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9B" w:rsidRDefault="00E3169B" w:rsidP="00E3169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 АЛТАЙСКОГО КРАЯ</w:t>
      </w:r>
    </w:p>
    <w:p w:rsidR="00EE1E93" w:rsidRDefault="00EE1E93" w:rsidP="00E3169B">
      <w:pPr>
        <w:jc w:val="center"/>
        <w:rPr>
          <w:sz w:val="28"/>
          <w:szCs w:val="28"/>
        </w:rPr>
      </w:pPr>
    </w:p>
    <w:p w:rsidR="00E3169B" w:rsidRDefault="00E3169B" w:rsidP="00E316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3169B" w:rsidRDefault="00E3169B" w:rsidP="00E3169B">
      <w:pPr>
        <w:jc w:val="center"/>
        <w:rPr>
          <w:sz w:val="28"/>
          <w:szCs w:val="28"/>
        </w:rPr>
      </w:pPr>
    </w:p>
    <w:p w:rsidR="00E3169B" w:rsidRDefault="00E3169B" w:rsidP="00E3169B">
      <w:pPr>
        <w:jc w:val="center"/>
        <w:rPr>
          <w:sz w:val="28"/>
          <w:szCs w:val="28"/>
        </w:rPr>
      </w:pPr>
    </w:p>
    <w:p w:rsidR="00070BBA" w:rsidRDefault="00070BBA" w:rsidP="00E3169B">
      <w:pPr>
        <w:jc w:val="center"/>
        <w:rPr>
          <w:sz w:val="28"/>
          <w:szCs w:val="28"/>
        </w:rPr>
      </w:pPr>
    </w:p>
    <w:p w:rsidR="00070BBA" w:rsidRDefault="00070BBA" w:rsidP="00E3169B">
      <w:pPr>
        <w:jc w:val="center"/>
        <w:rPr>
          <w:sz w:val="28"/>
          <w:szCs w:val="28"/>
        </w:rPr>
      </w:pPr>
    </w:p>
    <w:p w:rsidR="00E3169B" w:rsidRDefault="00B57164" w:rsidP="00E3169B">
      <w:pPr>
        <w:jc w:val="both"/>
        <w:rPr>
          <w:sz w:val="28"/>
          <w:szCs w:val="28"/>
        </w:rPr>
      </w:pPr>
      <w:r>
        <w:rPr>
          <w:sz w:val="28"/>
          <w:szCs w:val="28"/>
        </w:rPr>
        <w:t>16.12.2022</w:t>
      </w:r>
      <w:r w:rsidR="00E3169B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1119       </w:t>
      </w:r>
      <w:r w:rsidR="00E3169B">
        <w:rPr>
          <w:sz w:val="28"/>
          <w:szCs w:val="28"/>
        </w:rPr>
        <w:t xml:space="preserve">                                                                         </w:t>
      </w:r>
      <w:proofErr w:type="gramStart"/>
      <w:r w:rsidR="00E3169B">
        <w:rPr>
          <w:sz w:val="28"/>
          <w:szCs w:val="28"/>
        </w:rPr>
        <w:t>с</w:t>
      </w:r>
      <w:proofErr w:type="gramEnd"/>
      <w:r w:rsidR="00E3169B">
        <w:rPr>
          <w:sz w:val="28"/>
          <w:szCs w:val="28"/>
        </w:rPr>
        <w:t>. Смоленское</w:t>
      </w:r>
    </w:p>
    <w:p w:rsidR="00E3169B" w:rsidRDefault="00E3169B" w:rsidP="00E3169B">
      <w:pPr>
        <w:jc w:val="both"/>
        <w:rPr>
          <w:sz w:val="28"/>
          <w:szCs w:val="28"/>
        </w:rPr>
      </w:pPr>
    </w:p>
    <w:p w:rsidR="00E3169B" w:rsidRPr="00C81A02" w:rsidRDefault="00E3169B" w:rsidP="00E3169B">
      <w:pPr>
        <w:ind w:right="5035"/>
        <w:jc w:val="both"/>
        <w:rPr>
          <w:sz w:val="28"/>
          <w:szCs w:val="28"/>
        </w:rPr>
      </w:pPr>
      <w:r w:rsidRPr="00C81A02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 w:rsidR="00B20E3E">
        <w:rPr>
          <w:sz w:val="28"/>
          <w:szCs w:val="28"/>
        </w:rPr>
        <w:t>П</w:t>
      </w:r>
      <w:r w:rsidRPr="00C81A02">
        <w:rPr>
          <w:sz w:val="28"/>
          <w:szCs w:val="28"/>
        </w:rPr>
        <w:t>орядка разработки, реализации и оценки эффективности м</w:t>
      </w:r>
      <w:r w:rsidRPr="00C81A02">
        <w:rPr>
          <w:sz w:val="28"/>
          <w:szCs w:val="28"/>
        </w:rPr>
        <w:t>у</w:t>
      </w:r>
      <w:r w:rsidRPr="00C81A02">
        <w:rPr>
          <w:sz w:val="28"/>
          <w:szCs w:val="28"/>
        </w:rPr>
        <w:t>ниципальных программ</w:t>
      </w:r>
      <w:r>
        <w:rPr>
          <w:sz w:val="28"/>
          <w:szCs w:val="28"/>
        </w:rPr>
        <w:t xml:space="preserve"> муниципального образования Смоленский район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</w:t>
      </w:r>
      <w:r w:rsidRPr="00C81A02">
        <w:rPr>
          <w:sz w:val="28"/>
          <w:szCs w:val="28"/>
        </w:rPr>
        <w:t xml:space="preserve">» </w:t>
      </w:r>
    </w:p>
    <w:p w:rsidR="00E3169B" w:rsidRDefault="00E3169B" w:rsidP="00E3169B">
      <w:pPr>
        <w:ind w:right="4855"/>
        <w:jc w:val="both"/>
        <w:rPr>
          <w:sz w:val="28"/>
          <w:szCs w:val="28"/>
        </w:rPr>
      </w:pPr>
    </w:p>
    <w:p w:rsidR="00E3169B" w:rsidRDefault="00E3169B" w:rsidP="00E316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368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179 Бюджетного кодекса Российской Федерации, в </w:t>
      </w:r>
      <w:r w:rsidRPr="00BD368F">
        <w:rPr>
          <w:sz w:val="28"/>
          <w:szCs w:val="28"/>
        </w:rPr>
        <w:t>целях совершенствования механизма программно-целевого планирования</w:t>
      </w:r>
      <w:r>
        <w:rPr>
          <w:sz w:val="28"/>
          <w:szCs w:val="28"/>
        </w:rPr>
        <w:t>,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 Смоленского района ПОСТАНОВЛЯЕТ:</w:t>
      </w:r>
    </w:p>
    <w:p w:rsidR="00E3169B" w:rsidRDefault="00E3169B" w:rsidP="00E3169B">
      <w:pPr>
        <w:numPr>
          <w:ilvl w:val="0"/>
          <w:numId w:val="8"/>
        </w:numPr>
        <w:tabs>
          <w:tab w:val="clear" w:pos="1420"/>
          <w:tab w:val="num" w:pos="0"/>
        </w:tabs>
        <w:ind w:left="0"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F048B0">
        <w:rPr>
          <w:sz w:val="28"/>
          <w:szCs w:val="28"/>
        </w:rPr>
        <w:t xml:space="preserve"> </w:t>
      </w:r>
      <w:hyperlink r:id="rId5" w:history="1">
        <w:r w:rsidRPr="00F048B0">
          <w:rPr>
            <w:sz w:val="28"/>
            <w:szCs w:val="28"/>
          </w:rPr>
          <w:t>порядок</w:t>
        </w:r>
      </w:hyperlink>
      <w:r w:rsidRPr="00F048B0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программ муниципального образования Смоленский район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(прилагается).</w:t>
      </w:r>
    </w:p>
    <w:p w:rsidR="00E3169B" w:rsidRDefault="00E3169B" w:rsidP="00E3169B">
      <w:pPr>
        <w:numPr>
          <w:ilvl w:val="0"/>
          <w:numId w:val="8"/>
        </w:numPr>
        <w:tabs>
          <w:tab w:val="clear" w:pos="1420"/>
          <w:tab w:val="num" w:pos="0"/>
        </w:tabs>
        <w:ind w:left="0"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Порядок</w:t>
      </w:r>
      <w:r w:rsidRPr="00183046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программ, утвержденный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Смоленского района </w:t>
      </w:r>
      <w:r w:rsidR="00070BB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от 15.03.2022 № 185.</w:t>
      </w:r>
    </w:p>
    <w:p w:rsidR="00E3169B" w:rsidRDefault="00E3169B" w:rsidP="00E3169B">
      <w:pPr>
        <w:numPr>
          <w:ilvl w:val="0"/>
          <w:numId w:val="8"/>
        </w:numPr>
        <w:tabs>
          <w:tab w:val="clear" w:pos="1420"/>
          <w:tab w:val="num" w:pos="0"/>
        </w:tabs>
        <w:ind w:left="0" w:right="-5" w:firstLine="900"/>
        <w:jc w:val="both"/>
        <w:rPr>
          <w:sz w:val="28"/>
          <w:szCs w:val="28"/>
        </w:rPr>
      </w:pPr>
      <w:r w:rsidRPr="009C6531">
        <w:rPr>
          <w:sz w:val="28"/>
          <w:szCs w:val="28"/>
        </w:rPr>
        <w:t>Настоящее постановление обнародовать путем его размещения на оф</w:t>
      </w:r>
      <w:r w:rsidRPr="009C6531">
        <w:rPr>
          <w:sz w:val="28"/>
          <w:szCs w:val="28"/>
        </w:rPr>
        <w:t>и</w:t>
      </w:r>
      <w:r w:rsidRPr="009C6531">
        <w:rPr>
          <w:sz w:val="28"/>
          <w:szCs w:val="28"/>
        </w:rPr>
        <w:t>циальном сайте Администрации Смоленского района Алтайского края в информ</w:t>
      </w:r>
      <w:r w:rsidRPr="009C6531">
        <w:rPr>
          <w:sz w:val="28"/>
          <w:szCs w:val="28"/>
        </w:rPr>
        <w:t>а</w:t>
      </w:r>
      <w:r w:rsidRPr="009C6531">
        <w:rPr>
          <w:sz w:val="28"/>
          <w:szCs w:val="28"/>
        </w:rPr>
        <w:t>ционно-телекоммуникационной сети «Интернет».</w:t>
      </w:r>
    </w:p>
    <w:p w:rsidR="00E3169B" w:rsidRDefault="00E3169B" w:rsidP="00E3169B">
      <w:pPr>
        <w:numPr>
          <w:ilvl w:val="0"/>
          <w:numId w:val="8"/>
        </w:numPr>
        <w:tabs>
          <w:tab w:val="clear" w:pos="1420"/>
          <w:tab w:val="num" w:pos="0"/>
        </w:tabs>
        <w:ind w:left="0"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вого заместителя главы Администрации района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</w:t>
      </w:r>
    </w:p>
    <w:p w:rsidR="00E3169B" w:rsidRDefault="00E3169B" w:rsidP="00E316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69B" w:rsidRDefault="00E3169B" w:rsidP="00E316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69B" w:rsidRDefault="00E3169B" w:rsidP="00E316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69B" w:rsidRDefault="00E3169B" w:rsidP="00E3169B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</w:t>
      </w:r>
      <w:r w:rsidR="00070BB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Л.В. Моисеева</w:t>
      </w:r>
    </w:p>
    <w:p w:rsidR="00E3169B" w:rsidRDefault="00E3169B" w:rsidP="00E3169B">
      <w:pPr>
        <w:jc w:val="center"/>
        <w:rPr>
          <w:b/>
          <w:sz w:val="28"/>
          <w:szCs w:val="28"/>
        </w:rPr>
      </w:pPr>
    </w:p>
    <w:p w:rsidR="00E3169B" w:rsidRDefault="00E3169B" w:rsidP="00E3169B">
      <w:pPr>
        <w:ind w:left="5670"/>
        <w:jc w:val="center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14561B" w:rsidRDefault="0014561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E3169B" w:rsidRDefault="00E3169B" w:rsidP="00B22969">
      <w:pPr>
        <w:ind w:left="5670"/>
        <w:jc w:val="right"/>
      </w:pPr>
    </w:p>
    <w:p w:rsidR="00B22969" w:rsidRPr="008B7C5B" w:rsidRDefault="00B22969" w:rsidP="00B22969">
      <w:pPr>
        <w:ind w:left="5670"/>
        <w:jc w:val="right"/>
      </w:pPr>
      <w:r w:rsidRPr="008B7C5B">
        <w:lastRenderedPageBreak/>
        <w:t>УТВЕРЖДЕН</w:t>
      </w:r>
    </w:p>
    <w:p w:rsidR="00B22969" w:rsidRDefault="00B22969" w:rsidP="00B22969">
      <w:pPr>
        <w:ind w:left="5670"/>
        <w:jc w:val="right"/>
      </w:pPr>
      <w:r w:rsidRPr="008B7C5B">
        <w:t xml:space="preserve">постановлением </w:t>
      </w:r>
      <w:r>
        <w:t>а</w:t>
      </w:r>
      <w:r w:rsidRPr="008B7C5B">
        <w:t>дминистрации</w:t>
      </w:r>
    </w:p>
    <w:p w:rsidR="00B22969" w:rsidRDefault="00B22969" w:rsidP="00B22969">
      <w:pPr>
        <w:ind w:left="5670"/>
        <w:jc w:val="right"/>
      </w:pPr>
      <w:r>
        <w:t xml:space="preserve">Смоленского района </w:t>
      </w:r>
    </w:p>
    <w:p w:rsidR="00B22969" w:rsidRDefault="00B22969" w:rsidP="00B22969">
      <w:pPr>
        <w:ind w:left="5670"/>
        <w:jc w:val="right"/>
      </w:pPr>
      <w:r>
        <w:t>Ал</w:t>
      </w:r>
      <w:r w:rsidR="00E3169B">
        <w:t>т</w:t>
      </w:r>
      <w:r>
        <w:t>айского края</w:t>
      </w:r>
    </w:p>
    <w:p w:rsidR="00B22969" w:rsidRPr="008B7C5B" w:rsidRDefault="00B57164" w:rsidP="00B22969">
      <w:pPr>
        <w:ind w:left="5670"/>
        <w:jc w:val="right"/>
      </w:pPr>
      <w:r>
        <w:t>от « 16</w:t>
      </w:r>
      <w:r w:rsidR="00B22969">
        <w:t xml:space="preserve"> »</w:t>
      </w:r>
      <w:r>
        <w:t xml:space="preserve"> декабря </w:t>
      </w:r>
      <w:r w:rsidR="00B22969">
        <w:t xml:space="preserve"> 2022г. № </w:t>
      </w:r>
      <w:r>
        <w:t>1119</w:t>
      </w:r>
    </w:p>
    <w:p w:rsidR="00B22969" w:rsidRPr="00B22969" w:rsidRDefault="00B22969" w:rsidP="00B2296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22969">
        <w:rPr>
          <w:b/>
          <w:sz w:val="28"/>
          <w:szCs w:val="28"/>
          <w:lang w:eastAsia="ar-SA"/>
        </w:rPr>
        <w:t>ПОРЯДОК</w:t>
      </w:r>
    </w:p>
    <w:p w:rsidR="00B22969" w:rsidRPr="00B22969" w:rsidRDefault="00B22969" w:rsidP="00B229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2969"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</w:t>
      </w:r>
    </w:p>
    <w:p w:rsidR="00B22969" w:rsidRPr="00B22969" w:rsidRDefault="00B22969" w:rsidP="00B229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2969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E3169B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</w:t>
      </w:r>
    </w:p>
    <w:p w:rsidR="00743503" w:rsidRDefault="00743503">
      <w:pPr>
        <w:pStyle w:val="ConsPlusNormal"/>
        <w:jc w:val="both"/>
      </w:pPr>
    </w:p>
    <w:p w:rsidR="00743503" w:rsidRPr="000525F3" w:rsidRDefault="007435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43503" w:rsidRPr="000525F3" w:rsidRDefault="0074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503" w:rsidRPr="000525F3" w:rsidRDefault="00743503" w:rsidP="002856A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1.1. Настоящий порядок регламентирует процесс разработки, реализации и оценки эффективности </w:t>
      </w:r>
      <w:r w:rsidR="000525F3">
        <w:rPr>
          <w:rFonts w:ascii="Times New Roman" w:hAnsi="Times New Roman" w:cs="Times New Roman"/>
          <w:sz w:val="28"/>
          <w:szCs w:val="28"/>
        </w:rPr>
        <w:t>муниципаль</w:t>
      </w:r>
      <w:r w:rsidRPr="000525F3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0525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Смоленский район </w:t>
      </w:r>
      <w:r w:rsidRPr="000525F3">
        <w:rPr>
          <w:rFonts w:ascii="Times New Roman" w:hAnsi="Times New Roman" w:cs="Times New Roman"/>
          <w:sz w:val="28"/>
          <w:szCs w:val="28"/>
        </w:rPr>
        <w:t>Алтайского края (далее - "</w:t>
      </w:r>
      <w:r w:rsidR="000525F3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0525F3">
        <w:rPr>
          <w:rFonts w:ascii="Times New Roman" w:hAnsi="Times New Roman" w:cs="Times New Roman"/>
          <w:sz w:val="28"/>
          <w:szCs w:val="28"/>
        </w:rPr>
        <w:t xml:space="preserve">ные программы"), а также </w:t>
      </w:r>
      <w:proofErr w:type="gramStart"/>
      <w:r w:rsidRPr="000525F3">
        <w:rPr>
          <w:rFonts w:ascii="Times New Roman" w:hAnsi="Times New Roman" w:cs="Times New Roman"/>
          <w:sz w:val="28"/>
          <w:szCs w:val="28"/>
        </w:rPr>
        <w:t>контрол</w:t>
      </w:r>
      <w:r w:rsidR="002856A3">
        <w:rPr>
          <w:rFonts w:ascii="Times New Roman" w:hAnsi="Times New Roman" w:cs="Times New Roman"/>
          <w:sz w:val="28"/>
          <w:szCs w:val="28"/>
        </w:rPr>
        <w:t>я</w:t>
      </w:r>
      <w:r w:rsidRPr="000525F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0525F3">
        <w:rPr>
          <w:rFonts w:ascii="Times New Roman" w:hAnsi="Times New Roman" w:cs="Times New Roman"/>
          <w:sz w:val="28"/>
          <w:szCs w:val="28"/>
        </w:rPr>
        <w:t xml:space="preserve"> ходом их реализации.</w:t>
      </w:r>
    </w:p>
    <w:p w:rsidR="00743503" w:rsidRPr="000525F3" w:rsidRDefault="00743503" w:rsidP="002856A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1.2. </w:t>
      </w:r>
      <w:r w:rsidR="000525F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0525F3">
        <w:rPr>
          <w:rFonts w:ascii="Times New Roman" w:hAnsi="Times New Roman" w:cs="Times New Roman"/>
          <w:sz w:val="28"/>
          <w:szCs w:val="28"/>
        </w:rPr>
        <w:t>программа - документ стратегического планирования, с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>держащий комплекс планируемых мероприятий, взаимоувязанных по задачам, ср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>кам осуществления, исполнителям и ресурсам и обеспечивающих наиболее эффе</w:t>
      </w:r>
      <w:r w:rsidRPr="000525F3">
        <w:rPr>
          <w:rFonts w:ascii="Times New Roman" w:hAnsi="Times New Roman" w:cs="Times New Roman"/>
          <w:sz w:val="28"/>
          <w:szCs w:val="28"/>
        </w:rPr>
        <w:t>к</w:t>
      </w:r>
      <w:r w:rsidRPr="000525F3">
        <w:rPr>
          <w:rFonts w:ascii="Times New Roman" w:hAnsi="Times New Roman" w:cs="Times New Roman"/>
          <w:sz w:val="28"/>
          <w:szCs w:val="28"/>
        </w:rPr>
        <w:t xml:space="preserve">тивное достижение целей и решение задач социально-экономического развития </w:t>
      </w:r>
      <w:r w:rsidR="004A2EE6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Pr="000525F3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743503" w:rsidRPr="000525F3" w:rsidRDefault="00743503" w:rsidP="002856A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1.3. </w:t>
      </w:r>
      <w:r w:rsidR="004A2EE6">
        <w:rPr>
          <w:rFonts w:ascii="Times New Roman" w:hAnsi="Times New Roman" w:cs="Times New Roman"/>
          <w:sz w:val="28"/>
          <w:szCs w:val="28"/>
        </w:rPr>
        <w:t>Муниципаль</w:t>
      </w:r>
      <w:r w:rsidRPr="000525F3">
        <w:rPr>
          <w:rFonts w:ascii="Times New Roman" w:hAnsi="Times New Roman" w:cs="Times New Roman"/>
          <w:sz w:val="28"/>
          <w:szCs w:val="28"/>
        </w:rPr>
        <w:t>ная программа может включать в себя:</w:t>
      </w:r>
    </w:p>
    <w:p w:rsidR="00743503" w:rsidRPr="000525F3" w:rsidRDefault="00743503" w:rsidP="002856A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отдельные мероприятия органов исполнительной власти </w:t>
      </w:r>
      <w:r w:rsidR="004A2EE6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Pr="000525F3">
        <w:rPr>
          <w:rFonts w:ascii="Times New Roman" w:hAnsi="Times New Roman" w:cs="Times New Roman"/>
          <w:sz w:val="28"/>
          <w:szCs w:val="28"/>
        </w:rPr>
        <w:t>Алтайского края;</w:t>
      </w:r>
    </w:p>
    <w:p w:rsidR="00743503" w:rsidRPr="000525F3" w:rsidRDefault="00743503" w:rsidP="002856A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подпрограммы, содержащие отдельные мероприятия органов исполнительной власти </w:t>
      </w:r>
      <w:r w:rsidR="004A2EE6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Pr="000525F3">
        <w:rPr>
          <w:rFonts w:ascii="Times New Roman" w:hAnsi="Times New Roman" w:cs="Times New Roman"/>
          <w:sz w:val="28"/>
          <w:szCs w:val="28"/>
        </w:rPr>
        <w:t>Алтайского края (далее - "подпрограммы");</w:t>
      </w:r>
    </w:p>
    <w:p w:rsidR="00743503" w:rsidRPr="000525F3" w:rsidRDefault="00743503" w:rsidP="002856A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подпрограммы и отдельные мероприятия органов исполнительной власти </w:t>
      </w:r>
      <w:r w:rsidR="004A2EE6">
        <w:rPr>
          <w:rFonts w:ascii="Times New Roman" w:hAnsi="Times New Roman" w:cs="Times New Roman"/>
          <w:sz w:val="28"/>
          <w:szCs w:val="28"/>
        </w:rPr>
        <w:t>См</w:t>
      </w:r>
      <w:r w:rsidR="004A2EE6">
        <w:rPr>
          <w:rFonts w:ascii="Times New Roman" w:hAnsi="Times New Roman" w:cs="Times New Roman"/>
          <w:sz w:val="28"/>
          <w:szCs w:val="28"/>
        </w:rPr>
        <w:t>о</w:t>
      </w:r>
      <w:r w:rsidR="004A2EE6">
        <w:rPr>
          <w:rFonts w:ascii="Times New Roman" w:hAnsi="Times New Roman" w:cs="Times New Roman"/>
          <w:sz w:val="28"/>
          <w:szCs w:val="28"/>
        </w:rPr>
        <w:t xml:space="preserve">ленского района </w:t>
      </w:r>
      <w:r w:rsidRPr="000525F3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743503" w:rsidRPr="000525F3" w:rsidRDefault="00743503" w:rsidP="002856A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1.4. Подпрограммы направлены на решение конкретных задач в рамках </w:t>
      </w:r>
      <w:r w:rsidR="00F559C5">
        <w:rPr>
          <w:rFonts w:ascii="Times New Roman" w:hAnsi="Times New Roman" w:cs="Times New Roman"/>
          <w:sz w:val="28"/>
          <w:szCs w:val="28"/>
        </w:rPr>
        <w:t>мун</w:t>
      </w:r>
      <w:r w:rsidR="00F559C5">
        <w:rPr>
          <w:rFonts w:ascii="Times New Roman" w:hAnsi="Times New Roman" w:cs="Times New Roman"/>
          <w:sz w:val="28"/>
          <w:szCs w:val="28"/>
        </w:rPr>
        <w:t>и</w:t>
      </w:r>
      <w:r w:rsidR="00F559C5">
        <w:rPr>
          <w:rFonts w:ascii="Times New Roman" w:hAnsi="Times New Roman" w:cs="Times New Roman"/>
          <w:sz w:val="28"/>
          <w:szCs w:val="28"/>
        </w:rPr>
        <w:t>ципаль</w:t>
      </w:r>
      <w:r w:rsidRPr="000525F3">
        <w:rPr>
          <w:rFonts w:ascii="Times New Roman" w:hAnsi="Times New Roman" w:cs="Times New Roman"/>
          <w:sz w:val="28"/>
          <w:szCs w:val="28"/>
        </w:rPr>
        <w:t xml:space="preserve">ной программы. Деление </w:t>
      </w:r>
      <w:r w:rsidR="00F559C5">
        <w:rPr>
          <w:rFonts w:ascii="Times New Roman" w:hAnsi="Times New Roman" w:cs="Times New Roman"/>
          <w:sz w:val="28"/>
          <w:szCs w:val="28"/>
        </w:rPr>
        <w:t>муниципаль</w:t>
      </w:r>
      <w:r w:rsidRPr="000525F3">
        <w:rPr>
          <w:rFonts w:ascii="Times New Roman" w:hAnsi="Times New Roman" w:cs="Times New Roman"/>
          <w:sz w:val="28"/>
          <w:szCs w:val="28"/>
        </w:rPr>
        <w:t>ной программы на подпрограммы ос</w:t>
      </w:r>
      <w:r w:rsidRPr="000525F3">
        <w:rPr>
          <w:rFonts w:ascii="Times New Roman" w:hAnsi="Times New Roman" w:cs="Times New Roman"/>
          <w:sz w:val="28"/>
          <w:szCs w:val="28"/>
        </w:rPr>
        <w:t>у</w:t>
      </w:r>
      <w:r w:rsidRPr="000525F3">
        <w:rPr>
          <w:rFonts w:ascii="Times New Roman" w:hAnsi="Times New Roman" w:cs="Times New Roman"/>
          <w:sz w:val="28"/>
          <w:szCs w:val="28"/>
        </w:rPr>
        <w:t xml:space="preserve">ществляется, исходя из масштабности и </w:t>
      </w:r>
      <w:proofErr w:type="gramStart"/>
      <w:r w:rsidRPr="000525F3">
        <w:rPr>
          <w:rFonts w:ascii="Times New Roman" w:hAnsi="Times New Roman" w:cs="Times New Roman"/>
          <w:sz w:val="28"/>
          <w:szCs w:val="28"/>
        </w:rPr>
        <w:t>сложности</w:t>
      </w:r>
      <w:proofErr w:type="gramEnd"/>
      <w:r w:rsidRPr="000525F3">
        <w:rPr>
          <w:rFonts w:ascii="Times New Roman" w:hAnsi="Times New Roman" w:cs="Times New Roman"/>
          <w:sz w:val="28"/>
          <w:szCs w:val="28"/>
        </w:rPr>
        <w:t xml:space="preserve"> решаемых в рамках </w:t>
      </w:r>
      <w:r w:rsidR="00F559C5">
        <w:rPr>
          <w:rFonts w:ascii="Times New Roman" w:hAnsi="Times New Roman" w:cs="Times New Roman"/>
          <w:sz w:val="28"/>
          <w:szCs w:val="28"/>
        </w:rPr>
        <w:t>муниц</w:t>
      </w:r>
      <w:r w:rsidR="00F559C5">
        <w:rPr>
          <w:rFonts w:ascii="Times New Roman" w:hAnsi="Times New Roman" w:cs="Times New Roman"/>
          <w:sz w:val="28"/>
          <w:szCs w:val="28"/>
        </w:rPr>
        <w:t>и</w:t>
      </w:r>
      <w:r w:rsidR="00F559C5">
        <w:rPr>
          <w:rFonts w:ascii="Times New Roman" w:hAnsi="Times New Roman" w:cs="Times New Roman"/>
          <w:sz w:val="28"/>
          <w:szCs w:val="28"/>
        </w:rPr>
        <w:t>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задач.</w:t>
      </w:r>
    </w:p>
    <w:p w:rsidR="00743503" w:rsidRPr="000525F3" w:rsidRDefault="00743503" w:rsidP="002856A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1.5. </w:t>
      </w:r>
      <w:r w:rsidRPr="00C00D13"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r w:rsidR="00120088" w:rsidRPr="00C00D13">
        <w:rPr>
          <w:rFonts w:ascii="Times New Roman" w:hAnsi="Times New Roman" w:cs="Times New Roman"/>
          <w:sz w:val="28"/>
          <w:szCs w:val="28"/>
        </w:rPr>
        <w:t>муниципаль</w:t>
      </w:r>
      <w:r w:rsidRPr="00C00D13">
        <w:rPr>
          <w:rFonts w:ascii="Times New Roman" w:hAnsi="Times New Roman" w:cs="Times New Roman"/>
          <w:sz w:val="28"/>
          <w:szCs w:val="28"/>
        </w:rPr>
        <w:t xml:space="preserve">ной программы осуществляется </w:t>
      </w:r>
      <w:r w:rsidR="001A0672" w:rsidRPr="00C00D13">
        <w:rPr>
          <w:rFonts w:ascii="Times New Roman" w:hAnsi="Times New Roman" w:cs="Times New Roman"/>
          <w:sz w:val="28"/>
          <w:szCs w:val="28"/>
          <w:shd w:val="clear" w:color="auto" w:fill="FFFFFF"/>
        </w:rPr>
        <w:t>орг</w:t>
      </w:r>
      <w:r w:rsidR="001A0672" w:rsidRPr="00C00D1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A0672" w:rsidRPr="00C0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нами местного самоуправления, </w:t>
      </w:r>
      <w:r w:rsidR="00FE0CB1" w:rsidRPr="00C00D13">
        <w:rPr>
          <w:rFonts w:ascii="Times New Roman" w:hAnsi="Times New Roman" w:cs="Times New Roman"/>
          <w:sz w:val="28"/>
          <w:szCs w:val="28"/>
        </w:rPr>
        <w:t>к полномочиям которых</w:t>
      </w:r>
      <w:r w:rsidRPr="00C00D13">
        <w:rPr>
          <w:rFonts w:ascii="Times New Roman" w:hAnsi="Times New Roman" w:cs="Times New Roman"/>
          <w:sz w:val="28"/>
          <w:szCs w:val="28"/>
        </w:rPr>
        <w:t xml:space="preserve"> относится реализация </w:t>
      </w:r>
      <w:r w:rsidR="00FE0CB1" w:rsidRPr="00C00D13">
        <w:rPr>
          <w:rFonts w:ascii="Times New Roman" w:hAnsi="Times New Roman" w:cs="Times New Roman"/>
          <w:sz w:val="28"/>
          <w:szCs w:val="28"/>
        </w:rPr>
        <w:t>м</w:t>
      </w:r>
      <w:r w:rsidR="00FE0CB1" w:rsidRPr="00C00D13">
        <w:rPr>
          <w:rFonts w:ascii="Times New Roman" w:hAnsi="Times New Roman" w:cs="Times New Roman"/>
          <w:sz w:val="28"/>
          <w:szCs w:val="28"/>
        </w:rPr>
        <w:t>у</w:t>
      </w:r>
      <w:r w:rsidR="00FE0CB1" w:rsidRPr="00C00D13">
        <w:rPr>
          <w:rFonts w:ascii="Times New Roman" w:hAnsi="Times New Roman" w:cs="Times New Roman"/>
          <w:sz w:val="28"/>
          <w:szCs w:val="28"/>
        </w:rPr>
        <w:t>ниципальной</w:t>
      </w:r>
      <w:r w:rsidR="002B53E5" w:rsidRPr="00C00D13">
        <w:rPr>
          <w:rFonts w:ascii="Times New Roman" w:hAnsi="Times New Roman" w:cs="Times New Roman"/>
          <w:sz w:val="28"/>
          <w:szCs w:val="28"/>
        </w:rPr>
        <w:t xml:space="preserve"> </w:t>
      </w:r>
      <w:r w:rsidRPr="00C00D13">
        <w:rPr>
          <w:rFonts w:ascii="Times New Roman" w:hAnsi="Times New Roman" w:cs="Times New Roman"/>
          <w:sz w:val="28"/>
          <w:szCs w:val="28"/>
        </w:rPr>
        <w:t xml:space="preserve">политики в </w:t>
      </w:r>
      <w:r w:rsidR="00FE0CB1" w:rsidRPr="00C00D13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00D13">
        <w:rPr>
          <w:rFonts w:ascii="Times New Roman" w:hAnsi="Times New Roman" w:cs="Times New Roman"/>
          <w:sz w:val="28"/>
          <w:szCs w:val="28"/>
        </w:rPr>
        <w:t xml:space="preserve"> сфере (далее - "ответственный исполн</w:t>
      </w:r>
      <w:r w:rsidRPr="00C00D13">
        <w:rPr>
          <w:rFonts w:ascii="Times New Roman" w:hAnsi="Times New Roman" w:cs="Times New Roman"/>
          <w:sz w:val="28"/>
          <w:szCs w:val="28"/>
        </w:rPr>
        <w:t>и</w:t>
      </w:r>
      <w:r w:rsidRPr="00C00D13">
        <w:rPr>
          <w:rFonts w:ascii="Times New Roman" w:hAnsi="Times New Roman" w:cs="Times New Roman"/>
          <w:sz w:val="28"/>
          <w:szCs w:val="28"/>
        </w:rPr>
        <w:t xml:space="preserve">тель"), совместно с заинтересованными </w:t>
      </w:r>
      <w:r w:rsidR="00FE0CB1" w:rsidRPr="00C0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органами местного самоуправления, </w:t>
      </w:r>
      <w:r w:rsidRPr="00C00D13">
        <w:rPr>
          <w:rFonts w:ascii="Times New Roman" w:hAnsi="Times New Roman" w:cs="Times New Roman"/>
          <w:sz w:val="28"/>
          <w:szCs w:val="28"/>
        </w:rPr>
        <w:t>явля</w:t>
      </w:r>
      <w:r w:rsidRPr="00C00D13">
        <w:rPr>
          <w:rFonts w:ascii="Times New Roman" w:hAnsi="Times New Roman" w:cs="Times New Roman"/>
          <w:sz w:val="28"/>
          <w:szCs w:val="28"/>
        </w:rPr>
        <w:t>ю</w:t>
      </w:r>
      <w:r w:rsidRPr="00C00D13">
        <w:rPr>
          <w:rFonts w:ascii="Times New Roman" w:hAnsi="Times New Roman" w:cs="Times New Roman"/>
          <w:sz w:val="28"/>
          <w:szCs w:val="28"/>
        </w:rPr>
        <w:t>щимися ответственными за разработку и реализацию подпрограмм - соисполнит</w:t>
      </w:r>
      <w:r w:rsidRPr="00C00D13">
        <w:rPr>
          <w:rFonts w:ascii="Times New Roman" w:hAnsi="Times New Roman" w:cs="Times New Roman"/>
          <w:sz w:val="28"/>
          <w:szCs w:val="28"/>
        </w:rPr>
        <w:t>е</w:t>
      </w:r>
      <w:r w:rsidRPr="00C00D13">
        <w:rPr>
          <w:rFonts w:ascii="Times New Roman" w:hAnsi="Times New Roman" w:cs="Times New Roman"/>
          <w:sz w:val="28"/>
          <w:szCs w:val="28"/>
        </w:rPr>
        <w:t xml:space="preserve">лями </w:t>
      </w:r>
      <w:r w:rsidR="00A540E9" w:rsidRPr="00C00D13">
        <w:rPr>
          <w:rFonts w:ascii="Times New Roman" w:hAnsi="Times New Roman" w:cs="Times New Roman"/>
          <w:sz w:val="28"/>
          <w:szCs w:val="28"/>
        </w:rPr>
        <w:t>муниципальн</w:t>
      </w:r>
      <w:r w:rsidRPr="00C00D13">
        <w:rPr>
          <w:rFonts w:ascii="Times New Roman" w:hAnsi="Times New Roman" w:cs="Times New Roman"/>
          <w:sz w:val="28"/>
          <w:szCs w:val="28"/>
        </w:rPr>
        <w:t>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(далее - "соисполнители") и (или) участниками </w:t>
      </w:r>
      <w:r w:rsidR="00A540E9">
        <w:rPr>
          <w:rFonts w:ascii="Times New Roman" w:hAnsi="Times New Roman" w:cs="Times New Roman"/>
          <w:sz w:val="28"/>
          <w:szCs w:val="28"/>
        </w:rPr>
        <w:t>муниципаль</w:t>
      </w:r>
      <w:r w:rsidRPr="000525F3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743503" w:rsidRPr="000525F3" w:rsidRDefault="00743503" w:rsidP="002856A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5C7ADD">
        <w:rPr>
          <w:rFonts w:ascii="Times New Roman" w:hAnsi="Times New Roman" w:cs="Times New Roman"/>
          <w:sz w:val="28"/>
          <w:szCs w:val="28"/>
        </w:rPr>
        <w:t>муниципаль</w:t>
      </w:r>
      <w:r w:rsidRPr="000525F3">
        <w:rPr>
          <w:rFonts w:ascii="Times New Roman" w:hAnsi="Times New Roman" w:cs="Times New Roman"/>
          <w:sz w:val="28"/>
          <w:szCs w:val="28"/>
        </w:rPr>
        <w:t xml:space="preserve">ной программы являются органы </w:t>
      </w:r>
      <w:r w:rsidR="00C00D13">
        <w:rPr>
          <w:rFonts w:ascii="Times New Roman" w:hAnsi="Times New Roman" w:cs="Times New Roman"/>
          <w:sz w:val="28"/>
          <w:szCs w:val="28"/>
        </w:rPr>
        <w:t>местного сам</w:t>
      </w:r>
      <w:r w:rsidR="00C00D13">
        <w:rPr>
          <w:rFonts w:ascii="Times New Roman" w:hAnsi="Times New Roman" w:cs="Times New Roman"/>
          <w:sz w:val="28"/>
          <w:szCs w:val="28"/>
        </w:rPr>
        <w:t>о</w:t>
      </w:r>
      <w:r w:rsidR="00C00D1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0525F3">
        <w:rPr>
          <w:rFonts w:ascii="Times New Roman" w:hAnsi="Times New Roman" w:cs="Times New Roman"/>
          <w:sz w:val="28"/>
          <w:szCs w:val="28"/>
        </w:rPr>
        <w:t xml:space="preserve">и (или) иные главные распорядители средств </w:t>
      </w:r>
      <w:r w:rsidR="00236402">
        <w:rPr>
          <w:rFonts w:ascii="Times New Roman" w:hAnsi="Times New Roman" w:cs="Times New Roman"/>
          <w:sz w:val="28"/>
          <w:szCs w:val="28"/>
        </w:rPr>
        <w:t>местного</w:t>
      </w:r>
      <w:r w:rsidRPr="000525F3">
        <w:rPr>
          <w:rFonts w:ascii="Times New Roman" w:hAnsi="Times New Roman" w:cs="Times New Roman"/>
          <w:sz w:val="28"/>
          <w:szCs w:val="28"/>
        </w:rPr>
        <w:t xml:space="preserve"> бюджета, а также иные заинтересованные органы и организации, участвующие в реализации одн</w:t>
      </w:r>
      <w:r w:rsidR="00236402">
        <w:rPr>
          <w:rFonts w:ascii="Times New Roman" w:hAnsi="Times New Roman" w:cs="Times New Roman"/>
          <w:sz w:val="28"/>
          <w:szCs w:val="28"/>
        </w:rPr>
        <w:t>ого или нескольких мероприятий 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43503" w:rsidRPr="00673334" w:rsidRDefault="00743503" w:rsidP="002856A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1.6. Проект </w:t>
      </w:r>
      <w:r w:rsidR="002364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размещается на официальном сайте </w:t>
      </w:r>
      <w:r w:rsidR="0023640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Смоленский район</w:t>
      </w:r>
      <w:r w:rsidR="00B5431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0525F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</w:t>
      </w:r>
      <w:r w:rsidR="0023640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3A25BE">
        <w:rPr>
          <w:rFonts w:ascii="Times New Roman" w:hAnsi="Times New Roman" w:cs="Times New Roman"/>
          <w:sz w:val="28"/>
          <w:szCs w:val="28"/>
        </w:rPr>
        <w:t>«С</w:t>
      </w:r>
      <w:r w:rsidR="00236402" w:rsidRPr="000525F3">
        <w:rPr>
          <w:rFonts w:ascii="Times New Roman" w:hAnsi="Times New Roman" w:cs="Times New Roman"/>
          <w:sz w:val="28"/>
          <w:szCs w:val="28"/>
        </w:rPr>
        <w:t>тратегическо</w:t>
      </w:r>
      <w:r w:rsidR="003A25BE">
        <w:rPr>
          <w:rFonts w:ascii="Times New Roman" w:hAnsi="Times New Roman" w:cs="Times New Roman"/>
          <w:sz w:val="28"/>
          <w:szCs w:val="28"/>
        </w:rPr>
        <w:t>е</w:t>
      </w:r>
      <w:r w:rsidR="00236402" w:rsidRPr="000525F3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3A25BE">
        <w:rPr>
          <w:rFonts w:ascii="Times New Roman" w:hAnsi="Times New Roman" w:cs="Times New Roman"/>
          <w:sz w:val="28"/>
          <w:szCs w:val="28"/>
        </w:rPr>
        <w:t>е»</w:t>
      </w:r>
      <w:r w:rsidR="00236402" w:rsidRPr="000525F3">
        <w:rPr>
          <w:rFonts w:ascii="Times New Roman" w:hAnsi="Times New Roman" w:cs="Times New Roman"/>
          <w:sz w:val="28"/>
          <w:szCs w:val="28"/>
        </w:rPr>
        <w:t xml:space="preserve"> </w:t>
      </w:r>
      <w:r w:rsidRPr="000525F3">
        <w:rPr>
          <w:rFonts w:ascii="Times New Roman" w:hAnsi="Times New Roman" w:cs="Times New Roman"/>
          <w:sz w:val="28"/>
          <w:szCs w:val="28"/>
        </w:rPr>
        <w:t xml:space="preserve">для общественного обсуждения. Срок проведения общественного </w:t>
      </w:r>
      <w:r w:rsidRPr="000525F3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обсуждения </w:t>
      </w:r>
      <w:r w:rsidRPr="003A25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7333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673334">
        <w:rPr>
          <w:rFonts w:ascii="Times New Roman" w:hAnsi="Times New Roman" w:cs="Times New Roman"/>
          <w:sz w:val="28"/>
          <w:szCs w:val="28"/>
        </w:rPr>
        <w:t>10 (</w:t>
      </w:r>
      <w:r w:rsidRPr="00673334">
        <w:rPr>
          <w:rFonts w:ascii="Times New Roman" w:hAnsi="Times New Roman" w:cs="Times New Roman"/>
          <w:sz w:val="28"/>
          <w:szCs w:val="28"/>
        </w:rPr>
        <w:t>десяти</w:t>
      </w:r>
      <w:r w:rsidR="00673334">
        <w:rPr>
          <w:rFonts w:ascii="Times New Roman" w:hAnsi="Times New Roman" w:cs="Times New Roman"/>
          <w:sz w:val="28"/>
          <w:szCs w:val="28"/>
        </w:rPr>
        <w:t>)</w:t>
      </w:r>
      <w:r w:rsidRPr="00673334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  <w:r w:rsidR="00AE5B24" w:rsidRPr="00673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503" w:rsidRPr="000525F3" w:rsidRDefault="00743503" w:rsidP="002856A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1.7. После истечения срока завершения проведения общественного обсуждения ответственный исполнитель рассматривает поступившие замечания и предложения и на их основании дорабатывает проект </w:t>
      </w:r>
      <w:r w:rsidR="009331FB">
        <w:rPr>
          <w:rFonts w:ascii="Times New Roman" w:hAnsi="Times New Roman" w:cs="Times New Roman"/>
          <w:sz w:val="28"/>
          <w:szCs w:val="28"/>
        </w:rPr>
        <w:t>муниципаль</w:t>
      </w:r>
      <w:r w:rsidRPr="000525F3">
        <w:rPr>
          <w:rFonts w:ascii="Times New Roman" w:hAnsi="Times New Roman" w:cs="Times New Roman"/>
          <w:sz w:val="28"/>
          <w:szCs w:val="28"/>
        </w:rPr>
        <w:t>ной программы в случае нео</w:t>
      </w:r>
      <w:r w:rsidRPr="000525F3">
        <w:rPr>
          <w:rFonts w:ascii="Times New Roman" w:hAnsi="Times New Roman" w:cs="Times New Roman"/>
          <w:sz w:val="28"/>
          <w:szCs w:val="28"/>
        </w:rPr>
        <w:t>б</w:t>
      </w:r>
      <w:r w:rsidRPr="000525F3">
        <w:rPr>
          <w:rFonts w:ascii="Times New Roman" w:hAnsi="Times New Roman" w:cs="Times New Roman"/>
          <w:sz w:val="28"/>
          <w:szCs w:val="28"/>
        </w:rPr>
        <w:t>ходимости.</w:t>
      </w:r>
    </w:p>
    <w:p w:rsidR="00743503" w:rsidRDefault="00432163" w:rsidP="002856A3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743503" w:rsidRPr="002D47D4">
          <w:rPr>
            <w:rFonts w:ascii="Times New Roman" w:hAnsi="Times New Roman" w:cs="Times New Roman"/>
            <w:sz w:val="28"/>
            <w:szCs w:val="28"/>
          </w:rPr>
          <w:t>1.8</w:t>
        </w:r>
      </w:hyperlink>
      <w:r w:rsidR="00743503" w:rsidRPr="002D47D4">
        <w:rPr>
          <w:rFonts w:ascii="Times New Roman" w:hAnsi="Times New Roman" w:cs="Times New Roman"/>
          <w:sz w:val="28"/>
          <w:szCs w:val="28"/>
        </w:rPr>
        <w:t>.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</w:t>
      </w:r>
      <w:r w:rsidR="002D47D4">
        <w:rPr>
          <w:rFonts w:ascii="Times New Roman" w:hAnsi="Times New Roman" w:cs="Times New Roman"/>
          <w:sz w:val="28"/>
          <w:szCs w:val="28"/>
        </w:rPr>
        <w:t>Муниципальная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программа утверждается постановлением </w:t>
      </w:r>
      <w:r w:rsidR="002D47D4"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</w:t>
      </w:r>
      <w:r w:rsidR="00743503" w:rsidRPr="000525F3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743503" w:rsidRPr="000525F3" w:rsidRDefault="0074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503" w:rsidRPr="000525F3" w:rsidRDefault="007435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2. Требования к содержанию </w:t>
      </w:r>
      <w:r w:rsidR="007C7B46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43503" w:rsidRPr="000525F3" w:rsidRDefault="0074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503" w:rsidRPr="00C10573" w:rsidRDefault="00743503" w:rsidP="002856A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2.1. </w:t>
      </w:r>
      <w:r w:rsidR="007C7B46">
        <w:rPr>
          <w:rFonts w:ascii="Times New Roman" w:hAnsi="Times New Roman" w:cs="Times New Roman"/>
          <w:sz w:val="28"/>
          <w:szCs w:val="28"/>
        </w:rPr>
        <w:t>Муниципальные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разрабатываются в соответствии с приорит</w:t>
      </w:r>
      <w:r w:rsidRPr="000525F3">
        <w:rPr>
          <w:rFonts w:ascii="Times New Roman" w:hAnsi="Times New Roman" w:cs="Times New Roman"/>
          <w:sz w:val="28"/>
          <w:szCs w:val="28"/>
        </w:rPr>
        <w:t>е</w:t>
      </w:r>
      <w:r w:rsidRPr="000525F3">
        <w:rPr>
          <w:rFonts w:ascii="Times New Roman" w:hAnsi="Times New Roman" w:cs="Times New Roman"/>
          <w:sz w:val="28"/>
          <w:szCs w:val="28"/>
        </w:rPr>
        <w:t xml:space="preserve">тами социально-экономического развития, определенными стратегией социально-экономического развития </w:t>
      </w:r>
      <w:r w:rsidR="007C7B46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Pr="000525F3">
        <w:rPr>
          <w:rFonts w:ascii="Times New Roman" w:hAnsi="Times New Roman" w:cs="Times New Roman"/>
          <w:sz w:val="28"/>
          <w:szCs w:val="28"/>
        </w:rPr>
        <w:t xml:space="preserve">Алтайского края, с учетом </w:t>
      </w:r>
      <w:r w:rsidR="00C10573" w:rsidRPr="00C10573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</w:t>
      </w:r>
      <w:r w:rsidR="00C10573" w:rsidRPr="00C1057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10573" w:rsidRPr="00C10573">
        <w:rPr>
          <w:rFonts w:ascii="Times New Roman" w:hAnsi="Times New Roman" w:cs="Times New Roman"/>
          <w:sz w:val="28"/>
          <w:szCs w:val="28"/>
          <w:shd w:val="clear" w:color="auto" w:fill="FFFFFF"/>
        </w:rPr>
        <w:t>ний правовых актов Российской Федерации, Алтайского края и муниципальных правовых актов Смоленского района в соответствующей сфере деятельности.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7C7B46">
        <w:rPr>
          <w:rFonts w:ascii="Times New Roman" w:hAnsi="Times New Roman" w:cs="Times New Roman"/>
          <w:sz w:val="28"/>
          <w:szCs w:val="28"/>
        </w:rPr>
        <w:t>муниципаль</w:t>
      </w:r>
      <w:r w:rsidRPr="000525F3">
        <w:rPr>
          <w:rFonts w:ascii="Times New Roman" w:hAnsi="Times New Roman" w:cs="Times New Roman"/>
          <w:sz w:val="28"/>
          <w:szCs w:val="28"/>
        </w:rPr>
        <w:t>ных программ учитываются цели и задачи н</w:t>
      </w:r>
      <w:r w:rsidRPr="000525F3">
        <w:rPr>
          <w:rFonts w:ascii="Times New Roman" w:hAnsi="Times New Roman" w:cs="Times New Roman"/>
          <w:sz w:val="28"/>
          <w:szCs w:val="28"/>
        </w:rPr>
        <w:t>а</w:t>
      </w:r>
      <w:r w:rsidRPr="000525F3">
        <w:rPr>
          <w:rFonts w:ascii="Times New Roman" w:hAnsi="Times New Roman" w:cs="Times New Roman"/>
          <w:sz w:val="28"/>
          <w:szCs w:val="28"/>
        </w:rPr>
        <w:t>циональных проектов, реализуемых в соответствующих сферах.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77"/>
      <w:bookmarkEnd w:id="0"/>
      <w:r w:rsidRPr="000525F3">
        <w:rPr>
          <w:rFonts w:ascii="Times New Roman" w:hAnsi="Times New Roman" w:cs="Times New Roman"/>
          <w:sz w:val="28"/>
          <w:szCs w:val="28"/>
        </w:rPr>
        <w:t xml:space="preserve">2.2. </w:t>
      </w:r>
      <w:r w:rsidR="00AA2AA1">
        <w:rPr>
          <w:rFonts w:ascii="Times New Roman" w:hAnsi="Times New Roman" w:cs="Times New Roman"/>
          <w:sz w:val="28"/>
          <w:szCs w:val="28"/>
        </w:rPr>
        <w:t>Муниципальная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программа имеет следующую структуру: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98">
        <w:r w:rsidRPr="00255937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0525F3">
        <w:rPr>
          <w:rFonts w:ascii="Times New Roman" w:hAnsi="Times New Roman" w:cs="Times New Roman"/>
          <w:sz w:val="28"/>
          <w:szCs w:val="28"/>
        </w:rPr>
        <w:t xml:space="preserve"> </w:t>
      </w:r>
      <w:r w:rsidR="00AA2AA1">
        <w:rPr>
          <w:rFonts w:ascii="Times New Roman" w:hAnsi="Times New Roman" w:cs="Times New Roman"/>
          <w:sz w:val="28"/>
          <w:szCs w:val="28"/>
        </w:rPr>
        <w:t>муниципаль</w:t>
      </w:r>
      <w:r w:rsidRPr="000525F3">
        <w:rPr>
          <w:rFonts w:ascii="Times New Roman" w:hAnsi="Times New Roman" w:cs="Times New Roman"/>
          <w:sz w:val="28"/>
          <w:szCs w:val="28"/>
        </w:rPr>
        <w:t>ной программы согласно приложению 1 к настоящему порядку (таблица 1);</w:t>
      </w:r>
    </w:p>
    <w:p w:rsidR="00743503" w:rsidRPr="000525F3" w:rsidRDefault="00AA2AA1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текстовая часть муниципальн</w:t>
      </w:r>
      <w:r w:rsidR="00743503" w:rsidRPr="000525F3">
        <w:rPr>
          <w:rFonts w:ascii="Times New Roman" w:hAnsi="Times New Roman" w:cs="Times New Roman"/>
          <w:sz w:val="28"/>
          <w:szCs w:val="28"/>
        </w:rPr>
        <w:t>ой программы, которая состоит из следующих разделов:</w:t>
      </w:r>
    </w:p>
    <w:p w:rsidR="00743503" w:rsidRPr="000525F3" w:rsidRDefault="00743503" w:rsidP="002856A3">
      <w:pPr>
        <w:pStyle w:val="ConsPlusNormal"/>
        <w:numPr>
          <w:ilvl w:val="0"/>
          <w:numId w:val="1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общая характеристика сферы реализации </w:t>
      </w:r>
      <w:r w:rsidR="00AA2AA1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43503" w:rsidRPr="000525F3" w:rsidRDefault="00743503" w:rsidP="002856A3">
      <w:pPr>
        <w:pStyle w:val="ConsPlusNormal"/>
        <w:numPr>
          <w:ilvl w:val="0"/>
          <w:numId w:val="1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приоритеты региональной политики в сфере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>граммы, цели и задачи, индикаторы и описание основных ожидаемых коне</w:t>
      </w:r>
      <w:r w:rsidRPr="000525F3">
        <w:rPr>
          <w:rFonts w:ascii="Times New Roman" w:hAnsi="Times New Roman" w:cs="Times New Roman"/>
          <w:sz w:val="28"/>
          <w:szCs w:val="28"/>
        </w:rPr>
        <w:t>ч</w:t>
      </w:r>
      <w:r w:rsidRPr="000525F3">
        <w:rPr>
          <w:rFonts w:ascii="Times New Roman" w:hAnsi="Times New Roman" w:cs="Times New Roman"/>
          <w:sz w:val="28"/>
          <w:szCs w:val="28"/>
        </w:rPr>
        <w:t xml:space="preserve">ных результатов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программы, сроков и этапов ее реализации;</w:t>
      </w:r>
    </w:p>
    <w:p w:rsidR="00743503" w:rsidRPr="000525F3" w:rsidRDefault="00743503" w:rsidP="002856A3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обобщенная характеристика мероприятий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43503" w:rsidRPr="000525F3" w:rsidRDefault="00743503" w:rsidP="002856A3">
      <w:pPr>
        <w:pStyle w:val="ConsPlusNormal"/>
        <w:numPr>
          <w:ilvl w:val="0"/>
          <w:numId w:val="1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общий объем финансовых ресурсов, необходимых для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</w:t>
      </w:r>
      <w:r w:rsidR="00E248DB">
        <w:rPr>
          <w:rFonts w:ascii="Times New Roman" w:hAnsi="Times New Roman" w:cs="Times New Roman"/>
          <w:sz w:val="28"/>
          <w:szCs w:val="28"/>
        </w:rPr>
        <w:t>и</w:t>
      </w:r>
      <w:r w:rsidR="00E248DB">
        <w:rPr>
          <w:rFonts w:ascii="Times New Roman" w:hAnsi="Times New Roman" w:cs="Times New Roman"/>
          <w:sz w:val="28"/>
          <w:szCs w:val="28"/>
        </w:rPr>
        <w:t>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43503" w:rsidRPr="000525F3" w:rsidRDefault="00743503" w:rsidP="002856A3">
      <w:pPr>
        <w:pStyle w:val="ConsPlusNormal"/>
        <w:numPr>
          <w:ilvl w:val="0"/>
          <w:numId w:val="1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анализ рисков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и описание мер упра</w:t>
      </w:r>
      <w:r w:rsidRPr="000525F3">
        <w:rPr>
          <w:rFonts w:ascii="Times New Roman" w:hAnsi="Times New Roman" w:cs="Times New Roman"/>
          <w:sz w:val="28"/>
          <w:szCs w:val="28"/>
        </w:rPr>
        <w:t>в</w:t>
      </w:r>
      <w:r w:rsidRPr="000525F3">
        <w:rPr>
          <w:rFonts w:ascii="Times New Roman" w:hAnsi="Times New Roman" w:cs="Times New Roman"/>
          <w:sz w:val="28"/>
          <w:szCs w:val="28"/>
        </w:rPr>
        <w:t xml:space="preserve">ления рисками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43503" w:rsidRPr="009E0DA0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3) таблицы согласно приложению 1 к настоящему </w:t>
      </w:r>
      <w:r w:rsidRPr="009E0DA0">
        <w:rPr>
          <w:rFonts w:ascii="Times New Roman" w:hAnsi="Times New Roman" w:cs="Times New Roman"/>
          <w:sz w:val="28"/>
          <w:szCs w:val="28"/>
        </w:rPr>
        <w:t>порядку (</w:t>
      </w:r>
      <w:hyperlink w:anchor="P334">
        <w:r w:rsidRPr="009E0DA0">
          <w:rPr>
            <w:rFonts w:ascii="Times New Roman" w:hAnsi="Times New Roman" w:cs="Times New Roman"/>
            <w:sz w:val="28"/>
            <w:szCs w:val="28"/>
          </w:rPr>
          <w:t>таблицы 2</w:t>
        </w:r>
      </w:hyperlink>
      <w:r w:rsidRPr="009E0DA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14">
        <w:r w:rsidRPr="009E0DA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E0DA0">
        <w:rPr>
          <w:rFonts w:ascii="Times New Roman" w:hAnsi="Times New Roman" w:cs="Times New Roman"/>
          <w:sz w:val="28"/>
          <w:szCs w:val="28"/>
        </w:rPr>
        <w:t>);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4) приложение "Подпрограммы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="00255937">
        <w:rPr>
          <w:rFonts w:ascii="Times New Roman" w:hAnsi="Times New Roman" w:cs="Times New Roman"/>
          <w:sz w:val="28"/>
          <w:szCs w:val="28"/>
        </w:rPr>
        <w:t xml:space="preserve"> программы".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0525F3">
        <w:rPr>
          <w:rFonts w:ascii="Times New Roman" w:hAnsi="Times New Roman" w:cs="Times New Roman"/>
          <w:sz w:val="28"/>
          <w:szCs w:val="28"/>
        </w:rPr>
        <w:t>2.</w:t>
      </w:r>
      <w:r w:rsidR="0097526E">
        <w:rPr>
          <w:rFonts w:ascii="Times New Roman" w:hAnsi="Times New Roman" w:cs="Times New Roman"/>
          <w:sz w:val="28"/>
          <w:szCs w:val="28"/>
        </w:rPr>
        <w:t>3</w:t>
      </w:r>
      <w:r w:rsidRPr="000525F3">
        <w:rPr>
          <w:rFonts w:ascii="Times New Roman" w:hAnsi="Times New Roman" w:cs="Times New Roman"/>
          <w:sz w:val="28"/>
          <w:szCs w:val="28"/>
        </w:rPr>
        <w:t xml:space="preserve">. В разделе "Общая характеристика сферы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>граммы" должен содержаться анализ текущего состояния данной сферы, включая основные показатели уровня социально-экономического</w:t>
      </w:r>
      <w:r w:rsidR="0097526E">
        <w:rPr>
          <w:rFonts w:ascii="Times New Roman" w:hAnsi="Times New Roman" w:cs="Times New Roman"/>
          <w:sz w:val="28"/>
          <w:szCs w:val="28"/>
        </w:rPr>
        <w:t xml:space="preserve"> развития соответствующей сферы</w:t>
      </w:r>
      <w:r w:rsidRPr="000525F3">
        <w:rPr>
          <w:rFonts w:ascii="Times New Roman" w:hAnsi="Times New Roman" w:cs="Times New Roman"/>
          <w:sz w:val="28"/>
          <w:szCs w:val="28"/>
        </w:rPr>
        <w:t>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В данный раздел включается информация:</w:t>
      </w:r>
    </w:p>
    <w:p w:rsidR="00743503" w:rsidRPr="000525F3" w:rsidRDefault="002856A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основные проблемы в сфере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43503" w:rsidRPr="000525F3" w:rsidRDefault="002856A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прогноз развития сферы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2.</w:t>
      </w:r>
      <w:r w:rsidR="0097526E">
        <w:rPr>
          <w:rFonts w:ascii="Times New Roman" w:hAnsi="Times New Roman" w:cs="Times New Roman"/>
          <w:sz w:val="28"/>
          <w:szCs w:val="28"/>
        </w:rPr>
        <w:t>4</w:t>
      </w:r>
      <w:r w:rsidRPr="000525F3">
        <w:rPr>
          <w:rFonts w:ascii="Times New Roman" w:hAnsi="Times New Roman" w:cs="Times New Roman"/>
          <w:sz w:val="28"/>
          <w:szCs w:val="28"/>
        </w:rPr>
        <w:t xml:space="preserve">. В раздел "Приоритеты региональной политики в сфере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</w:t>
      </w:r>
      <w:r w:rsidR="00E248DB">
        <w:rPr>
          <w:rFonts w:ascii="Times New Roman" w:hAnsi="Times New Roman" w:cs="Times New Roman"/>
          <w:sz w:val="28"/>
          <w:szCs w:val="28"/>
        </w:rPr>
        <w:t>и</w:t>
      </w:r>
      <w:r w:rsidR="00E248DB">
        <w:rPr>
          <w:rFonts w:ascii="Times New Roman" w:hAnsi="Times New Roman" w:cs="Times New Roman"/>
          <w:sz w:val="28"/>
          <w:szCs w:val="28"/>
        </w:rPr>
        <w:t>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программы, цели и задачи, индикаторы и описание основных ожидаемых конечных результатов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программы, сроков и этапов ее реализации" включаются подразделы:</w:t>
      </w:r>
    </w:p>
    <w:p w:rsidR="00743503" w:rsidRPr="000525F3" w:rsidRDefault="00743503" w:rsidP="002856A3">
      <w:pPr>
        <w:pStyle w:val="ConsPlusNormal"/>
        <w:numPr>
          <w:ilvl w:val="0"/>
          <w:numId w:val="2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приоритеты региональной политики в сфере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43503" w:rsidRPr="000525F3" w:rsidRDefault="00743503" w:rsidP="002856A3">
      <w:pPr>
        <w:pStyle w:val="ConsPlusNormal"/>
        <w:numPr>
          <w:ilvl w:val="0"/>
          <w:numId w:val="2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43503" w:rsidRPr="000525F3" w:rsidRDefault="00743503" w:rsidP="002856A3">
      <w:pPr>
        <w:pStyle w:val="ConsPlusNormal"/>
        <w:numPr>
          <w:ilvl w:val="0"/>
          <w:numId w:val="2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индикаторы и конечные результаты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</w:t>
      </w:r>
      <w:r w:rsidRPr="000525F3">
        <w:rPr>
          <w:rFonts w:ascii="Times New Roman" w:hAnsi="Times New Roman" w:cs="Times New Roman"/>
          <w:sz w:val="28"/>
          <w:szCs w:val="28"/>
        </w:rPr>
        <w:t>м</w:t>
      </w:r>
      <w:r w:rsidRPr="000525F3">
        <w:rPr>
          <w:rFonts w:ascii="Times New Roman" w:hAnsi="Times New Roman" w:cs="Times New Roman"/>
          <w:sz w:val="28"/>
          <w:szCs w:val="28"/>
        </w:rPr>
        <w:t>мы;</w:t>
      </w:r>
    </w:p>
    <w:p w:rsidR="00743503" w:rsidRPr="000525F3" w:rsidRDefault="00743503" w:rsidP="002856A3">
      <w:pPr>
        <w:pStyle w:val="ConsPlusNormal"/>
        <w:numPr>
          <w:ilvl w:val="0"/>
          <w:numId w:val="2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сроки и этапы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Подраздел "Приоритеты региональной политики в сфере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</w:t>
      </w:r>
      <w:r w:rsidR="00E248DB">
        <w:rPr>
          <w:rFonts w:ascii="Times New Roman" w:hAnsi="Times New Roman" w:cs="Times New Roman"/>
          <w:sz w:val="28"/>
          <w:szCs w:val="28"/>
        </w:rPr>
        <w:t>и</w:t>
      </w:r>
      <w:r w:rsidR="00E248DB">
        <w:rPr>
          <w:rFonts w:ascii="Times New Roman" w:hAnsi="Times New Roman" w:cs="Times New Roman"/>
          <w:sz w:val="28"/>
          <w:szCs w:val="28"/>
        </w:rPr>
        <w:t>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программы" должен содержать информацию о приоритетах, определенных в стратегических документах, утвержденных Президентом Российской Федерации и (или) Правительством Российской Федерации, а также стратегией социально-экономического развития </w:t>
      </w:r>
      <w:r w:rsidR="00273F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Pr="000525F3">
        <w:rPr>
          <w:rFonts w:ascii="Times New Roman" w:hAnsi="Times New Roman" w:cs="Times New Roman"/>
          <w:sz w:val="28"/>
          <w:szCs w:val="28"/>
        </w:rPr>
        <w:t>Алта</w:t>
      </w:r>
      <w:r w:rsidRPr="000525F3">
        <w:rPr>
          <w:rFonts w:ascii="Times New Roman" w:hAnsi="Times New Roman" w:cs="Times New Roman"/>
          <w:sz w:val="28"/>
          <w:szCs w:val="28"/>
        </w:rPr>
        <w:t>й</w:t>
      </w:r>
      <w:r w:rsidRPr="000525F3">
        <w:rPr>
          <w:rFonts w:ascii="Times New Roman" w:hAnsi="Times New Roman" w:cs="Times New Roman"/>
          <w:sz w:val="28"/>
          <w:szCs w:val="28"/>
        </w:rPr>
        <w:t>ского края на долгосрочный период.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Подраздел "Цели и задачи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программы" должен содержать фо</w:t>
      </w:r>
      <w:r w:rsidRPr="000525F3">
        <w:rPr>
          <w:rFonts w:ascii="Times New Roman" w:hAnsi="Times New Roman" w:cs="Times New Roman"/>
          <w:sz w:val="28"/>
          <w:szCs w:val="28"/>
        </w:rPr>
        <w:t>р</w:t>
      </w:r>
      <w:r w:rsidRPr="000525F3">
        <w:rPr>
          <w:rFonts w:ascii="Times New Roman" w:hAnsi="Times New Roman" w:cs="Times New Roman"/>
          <w:sz w:val="28"/>
          <w:szCs w:val="28"/>
        </w:rPr>
        <w:t xml:space="preserve">мулировку целей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и формулировку задач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программы, направленных на достижение целей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Цели должны соответствовать следующим требованиям:</w:t>
      </w:r>
    </w:p>
    <w:p w:rsidR="00743503" w:rsidRPr="000525F3" w:rsidRDefault="00743503" w:rsidP="002856A3">
      <w:pPr>
        <w:pStyle w:val="ConsPlusNormal"/>
        <w:numPr>
          <w:ilvl w:val="0"/>
          <w:numId w:val="3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конкретность (использование формулировок, не допускающих прои</w:t>
      </w:r>
      <w:r w:rsidRPr="000525F3">
        <w:rPr>
          <w:rFonts w:ascii="Times New Roman" w:hAnsi="Times New Roman" w:cs="Times New Roman"/>
          <w:sz w:val="28"/>
          <w:szCs w:val="28"/>
        </w:rPr>
        <w:t>з</w:t>
      </w:r>
      <w:r w:rsidRPr="000525F3">
        <w:rPr>
          <w:rFonts w:ascii="Times New Roman" w:hAnsi="Times New Roman" w:cs="Times New Roman"/>
          <w:sz w:val="28"/>
          <w:szCs w:val="28"/>
        </w:rPr>
        <w:t>вольное или неоднозначное толкование);</w:t>
      </w:r>
    </w:p>
    <w:p w:rsidR="00743503" w:rsidRPr="000525F3" w:rsidRDefault="00743503" w:rsidP="002856A3">
      <w:pPr>
        <w:pStyle w:val="ConsPlusNormal"/>
        <w:numPr>
          <w:ilvl w:val="0"/>
          <w:numId w:val="3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измеримость (достижение цели можно проверить);</w:t>
      </w:r>
    </w:p>
    <w:p w:rsidR="00743503" w:rsidRPr="000525F3" w:rsidRDefault="00743503" w:rsidP="002856A3">
      <w:pPr>
        <w:pStyle w:val="ConsPlusNormal"/>
        <w:numPr>
          <w:ilvl w:val="0"/>
          <w:numId w:val="3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достижимость (цель должна быть достижима в период реализации);</w:t>
      </w:r>
    </w:p>
    <w:p w:rsidR="00743503" w:rsidRPr="000525F3" w:rsidRDefault="00743503" w:rsidP="002856A3">
      <w:pPr>
        <w:pStyle w:val="ConsPlusNormal"/>
        <w:numPr>
          <w:ilvl w:val="0"/>
          <w:numId w:val="3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релевантность (соответствие формулировки цели ожидаемым конечным результатам).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Сформулированные задачи должны быть необходимыми и достаточными для достижения целей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Подраздел "Индикаторы и конечные результаты"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программы" должен содержать в количественном и качественном выражении о</w:t>
      </w:r>
      <w:r w:rsidRPr="000525F3">
        <w:rPr>
          <w:rFonts w:ascii="Times New Roman" w:hAnsi="Times New Roman" w:cs="Times New Roman"/>
          <w:sz w:val="28"/>
          <w:szCs w:val="28"/>
        </w:rPr>
        <w:t>с</w:t>
      </w:r>
      <w:r w:rsidRPr="000525F3">
        <w:rPr>
          <w:rFonts w:ascii="Times New Roman" w:hAnsi="Times New Roman" w:cs="Times New Roman"/>
          <w:sz w:val="28"/>
          <w:szCs w:val="28"/>
        </w:rPr>
        <w:t xml:space="preserve">новные ожидаемые конечные результаты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программы, характеризующие изменение состояния уровня и качества жизни населения, соц</w:t>
      </w:r>
      <w:r w:rsidRPr="000525F3">
        <w:rPr>
          <w:rFonts w:ascii="Times New Roman" w:hAnsi="Times New Roman" w:cs="Times New Roman"/>
          <w:sz w:val="28"/>
          <w:szCs w:val="28"/>
        </w:rPr>
        <w:t>и</w:t>
      </w:r>
      <w:r w:rsidRPr="000525F3">
        <w:rPr>
          <w:rFonts w:ascii="Times New Roman" w:hAnsi="Times New Roman" w:cs="Times New Roman"/>
          <w:sz w:val="28"/>
          <w:szCs w:val="28"/>
        </w:rPr>
        <w:t xml:space="preserve">альной сферы, экономики, безопасности жизнедеятельности, </w:t>
      </w:r>
      <w:r w:rsidR="00211482">
        <w:rPr>
          <w:rFonts w:ascii="Times New Roman" w:hAnsi="Times New Roman" w:cs="Times New Roman"/>
          <w:sz w:val="28"/>
          <w:szCs w:val="28"/>
        </w:rPr>
        <w:t>муниципальных</w:t>
      </w:r>
      <w:r w:rsidRPr="000525F3">
        <w:rPr>
          <w:rFonts w:ascii="Times New Roman" w:hAnsi="Times New Roman" w:cs="Times New Roman"/>
          <w:sz w:val="28"/>
          <w:szCs w:val="28"/>
        </w:rPr>
        <w:t xml:space="preserve"> инст</w:t>
      </w:r>
      <w:r w:rsidRPr="000525F3">
        <w:rPr>
          <w:rFonts w:ascii="Times New Roman" w:hAnsi="Times New Roman" w:cs="Times New Roman"/>
          <w:sz w:val="28"/>
          <w:szCs w:val="28"/>
        </w:rPr>
        <w:t>и</w:t>
      </w:r>
      <w:r w:rsidRPr="000525F3">
        <w:rPr>
          <w:rFonts w:ascii="Times New Roman" w:hAnsi="Times New Roman" w:cs="Times New Roman"/>
          <w:sz w:val="28"/>
          <w:szCs w:val="28"/>
        </w:rPr>
        <w:t>тутов, степени реализации других общественно значимых интересов и потребностей в соответствующей сфере.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За основу качественных конечных результатов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>граммы берутся индикаторы (показатели), характеризующие конечные общественно значимые результаты, уровень удовлетворенности потребителей государственными услугами, их объемом и качеством.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D005D0">
        <w:rPr>
          <w:rFonts w:ascii="Times New Roman" w:hAnsi="Times New Roman" w:cs="Times New Roman"/>
          <w:sz w:val="28"/>
          <w:szCs w:val="28"/>
        </w:rPr>
        <w:t xml:space="preserve">включает </w:t>
      </w:r>
      <w:hyperlink w:anchor="P334">
        <w:r w:rsidRPr="00D005D0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0525F3">
        <w:rPr>
          <w:rFonts w:ascii="Times New Roman" w:hAnsi="Times New Roman" w:cs="Times New Roman"/>
          <w:sz w:val="28"/>
          <w:szCs w:val="28"/>
        </w:rPr>
        <w:t xml:space="preserve"> об индикаторах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(п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>казателях подпрограммы) и их значениях по форме согласно приложению 1 к п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>рядку (таблица 2).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Индикаторы должны:</w:t>
      </w:r>
    </w:p>
    <w:p w:rsidR="00743503" w:rsidRPr="000525F3" w:rsidRDefault="00743503" w:rsidP="002856A3">
      <w:pPr>
        <w:pStyle w:val="ConsPlusNormal"/>
        <w:numPr>
          <w:ilvl w:val="0"/>
          <w:numId w:val="4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характеризовать количественно ход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</w:t>
      </w:r>
      <w:r w:rsidRPr="000525F3">
        <w:rPr>
          <w:rFonts w:ascii="Times New Roman" w:hAnsi="Times New Roman" w:cs="Times New Roman"/>
          <w:sz w:val="28"/>
          <w:szCs w:val="28"/>
        </w:rPr>
        <w:t>м</w:t>
      </w:r>
      <w:r w:rsidRPr="000525F3">
        <w:rPr>
          <w:rFonts w:ascii="Times New Roman" w:hAnsi="Times New Roman" w:cs="Times New Roman"/>
          <w:sz w:val="28"/>
          <w:szCs w:val="28"/>
        </w:rPr>
        <w:t>мы и достижение ее целей;</w:t>
      </w:r>
    </w:p>
    <w:p w:rsidR="00743503" w:rsidRPr="000525F3" w:rsidRDefault="00743503" w:rsidP="002856A3">
      <w:pPr>
        <w:pStyle w:val="ConsPlusNormal"/>
        <w:numPr>
          <w:ilvl w:val="0"/>
          <w:numId w:val="4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отражать специфику развития конкретной сферы;</w:t>
      </w:r>
    </w:p>
    <w:p w:rsidR="00743503" w:rsidRPr="000525F3" w:rsidRDefault="00743503" w:rsidP="002856A3">
      <w:pPr>
        <w:pStyle w:val="ConsPlusNormal"/>
        <w:numPr>
          <w:ilvl w:val="0"/>
          <w:numId w:val="4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зависеть от решения основных задач;</w:t>
      </w:r>
    </w:p>
    <w:p w:rsidR="00743503" w:rsidRPr="000525F3" w:rsidRDefault="00743503" w:rsidP="002856A3">
      <w:pPr>
        <w:pStyle w:val="ConsPlusNormal"/>
        <w:numPr>
          <w:ilvl w:val="0"/>
          <w:numId w:val="4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соотноситься с показателями (индикаторами) </w:t>
      </w:r>
      <w:r w:rsidR="00E0038C">
        <w:rPr>
          <w:rFonts w:ascii="Times New Roman" w:hAnsi="Times New Roman" w:cs="Times New Roman"/>
          <w:sz w:val="28"/>
          <w:szCs w:val="28"/>
        </w:rPr>
        <w:t>государственны</w:t>
      </w:r>
      <w:r w:rsidR="00211482">
        <w:rPr>
          <w:rFonts w:ascii="Times New Roman" w:hAnsi="Times New Roman" w:cs="Times New Roman"/>
          <w:sz w:val="28"/>
          <w:szCs w:val="28"/>
        </w:rPr>
        <w:t>х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0038C">
        <w:rPr>
          <w:rFonts w:ascii="Times New Roman" w:hAnsi="Times New Roman" w:cs="Times New Roman"/>
          <w:sz w:val="28"/>
          <w:szCs w:val="28"/>
        </w:rPr>
        <w:lastRenderedPageBreak/>
        <w:t xml:space="preserve">Алтайского края и </w:t>
      </w:r>
      <w:r w:rsidR="002856A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525F3">
        <w:rPr>
          <w:rFonts w:ascii="Times New Roman" w:hAnsi="Times New Roman" w:cs="Times New Roman"/>
          <w:sz w:val="28"/>
          <w:szCs w:val="28"/>
        </w:rPr>
        <w:t>;</w:t>
      </w:r>
    </w:p>
    <w:p w:rsidR="00743503" w:rsidRPr="000525F3" w:rsidRDefault="00743503" w:rsidP="002856A3">
      <w:pPr>
        <w:pStyle w:val="ConsPlusNormal"/>
        <w:numPr>
          <w:ilvl w:val="0"/>
          <w:numId w:val="4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определяться на основе данных государствен</w:t>
      </w:r>
      <w:r w:rsidR="005E53DF">
        <w:rPr>
          <w:rFonts w:ascii="Times New Roman" w:hAnsi="Times New Roman" w:cs="Times New Roman"/>
          <w:sz w:val="28"/>
          <w:szCs w:val="28"/>
        </w:rPr>
        <w:t>ного статистического н</w:t>
      </w:r>
      <w:r w:rsidR="005E53DF">
        <w:rPr>
          <w:rFonts w:ascii="Times New Roman" w:hAnsi="Times New Roman" w:cs="Times New Roman"/>
          <w:sz w:val="28"/>
          <w:szCs w:val="28"/>
        </w:rPr>
        <w:t>а</w:t>
      </w:r>
      <w:r w:rsidR="005E53DF">
        <w:rPr>
          <w:rFonts w:ascii="Times New Roman" w:hAnsi="Times New Roman" w:cs="Times New Roman"/>
          <w:sz w:val="28"/>
          <w:szCs w:val="28"/>
        </w:rPr>
        <w:t>блюдения.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Итоговые значения индикаторов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программы, накопленные за период реализации или на дату окончания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программы, берутся за основу количественных результатов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>граммы.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Подраздел "Сроки и этапы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программы" должен с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 xml:space="preserve">держать информацию о сроках и этапах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программы. При наличии этапов указывается обоснование разделения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</w:t>
      </w:r>
      <w:r w:rsidRPr="000525F3">
        <w:rPr>
          <w:rFonts w:ascii="Times New Roman" w:hAnsi="Times New Roman" w:cs="Times New Roman"/>
          <w:sz w:val="28"/>
          <w:szCs w:val="28"/>
        </w:rPr>
        <w:t>м</w:t>
      </w:r>
      <w:r w:rsidRPr="000525F3">
        <w:rPr>
          <w:rFonts w:ascii="Times New Roman" w:hAnsi="Times New Roman" w:cs="Times New Roman"/>
          <w:sz w:val="28"/>
          <w:szCs w:val="28"/>
        </w:rPr>
        <w:t>мы на этапы.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2.</w:t>
      </w:r>
      <w:r w:rsidR="005E53DF">
        <w:rPr>
          <w:rFonts w:ascii="Times New Roman" w:hAnsi="Times New Roman" w:cs="Times New Roman"/>
          <w:sz w:val="28"/>
          <w:szCs w:val="28"/>
        </w:rPr>
        <w:t>5</w:t>
      </w:r>
      <w:r w:rsidRPr="000525F3">
        <w:rPr>
          <w:rFonts w:ascii="Times New Roman" w:hAnsi="Times New Roman" w:cs="Times New Roman"/>
          <w:sz w:val="28"/>
          <w:szCs w:val="28"/>
        </w:rPr>
        <w:t xml:space="preserve">. Раздел "Обобщенная характеристика мероприятий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 xml:space="preserve">граммы" должен содержать обобщенную информацию о мероприятиях и о связи реализации отдельных мероприятий с достижением целей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</w:t>
      </w:r>
      <w:r w:rsidRPr="000525F3">
        <w:rPr>
          <w:rFonts w:ascii="Times New Roman" w:hAnsi="Times New Roman" w:cs="Times New Roman"/>
          <w:sz w:val="28"/>
          <w:szCs w:val="28"/>
        </w:rPr>
        <w:t>м</w:t>
      </w:r>
      <w:r w:rsidRPr="000525F3">
        <w:rPr>
          <w:rFonts w:ascii="Times New Roman" w:hAnsi="Times New Roman" w:cs="Times New Roman"/>
          <w:sz w:val="28"/>
          <w:szCs w:val="28"/>
        </w:rPr>
        <w:t>мы.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Наименования мероприятий не могут дублировать наименования целей и задач подпрограмм.</w:t>
      </w:r>
    </w:p>
    <w:p w:rsidR="00743503" w:rsidRPr="000525F3" w:rsidRDefault="0043216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428">
        <w:r w:rsidR="00743503" w:rsidRPr="00D005D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43503" w:rsidRPr="00D005D0">
        <w:rPr>
          <w:rFonts w:ascii="Times New Roman" w:hAnsi="Times New Roman" w:cs="Times New Roman"/>
          <w:sz w:val="28"/>
          <w:szCs w:val="28"/>
        </w:rPr>
        <w:t xml:space="preserve"> м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программы, обеспеченных финансир</w:t>
      </w:r>
      <w:r w:rsidR="00743503" w:rsidRPr="000525F3">
        <w:rPr>
          <w:rFonts w:ascii="Times New Roman" w:hAnsi="Times New Roman" w:cs="Times New Roman"/>
          <w:sz w:val="28"/>
          <w:szCs w:val="28"/>
        </w:rPr>
        <w:t>о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ванием, по подпрограммам приводится по форме согласно приложению 1 к порядку (таблица 3). Кроме того, в таблицу могут быть включены мероприятия </w:t>
      </w:r>
      <w:r w:rsidR="00D005D0">
        <w:rPr>
          <w:rFonts w:ascii="Times New Roman" w:hAnsi="Times New Roman" w:cs="Times New Roman"/>
          <w:sz w:val="28"/>
          <w:szCs w:val="28"/>
        </w:rPr>
        <w:t>муниципал</w:t>
      </w:r>
      <w:r w:rsidR="00D005D0">
        <w:rPr>
          <w:rFonts w:ascii="Times New Roman" w:hAnsi="Times New Roman" w:cs="Times New Roman"/>
          <w:sz w:val="28"/>
          <w:szCs w:val="28"/>
        </w:rPr>
        <w:t>ь</w:t>
      </w:r>
      <w:r w:rsidR="00D005D0">
        <w:rPr>
          <w:rFonts w:ascii="Times New Roman" w:hAnsi="Times New Roman" w:cs="Times New Roman"/>
          <w:sz w:val="28"/>
          <w:szCs w:val="28"/>
        </w:rPr>
        <w:t xml:space="preserve">ных 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проектов, финансирование которых не предусмотрено.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2.</w:t>
      </w:r>
      <w:r w:rsidR="005E53DF">
        <w:rPr>
          <w:rFonts w:ascii="Times New Roman" w:hAnsi="Times New Roman" w:cs="Times New Roman"/>
          <w:sz w:val="28"/>
          <w:szCs w:val="28"/>
        </w:rPr>
        <w:t>6</w:t>
      </w:r>
      <w:r w:rsidRPr="000525F3">
        <w:rPr>
          <w:rFonts w:ascii="Times New Roman" w:hAnsi="Times New Roman" w:cs="Times New Roman"/>
          <w:sz w:val="28"/>
          <w:szCs w:val="28"/>
        </w:rPr>
        <w:t xml:space="preserve">. Раздел "Общий объем финансовых ресурсов, необходимых для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программы" должен содержать </w:t>
      </w:r>
      <w:proofErr w:type="gramStart"/>
      <w:r w:rsidRPr="000525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25F3">
        <w:rPr>
          <w:rFonts w:ascii="Times New Roman" w:hAnsi="Times New Roman" w:cs="Times New Roman"/>
          <w:sz w:val="28"/>
          <w:szCs w:val="28"/>
        </w:rPr>
        <w:t xml:space="preserve"> вводной части аналитическую и</w:t>
      </w:r>
      <w:r w:rsidRPr="000525F3">
        <w:rPr>
          <w:rFonts w:ascii="Times New Roman" w:hAnsi="Times New Roman" w:cs="Times New Roman"/>
          <w:sz w:val="28"/>
          <w:szCs w:val="28"/>
        </w:rPr>
        <w:t>н</w:t>
      </w:r>
      <w:r w:rsidRPr="000525F3">
        <w:rPr>
          <w:rFonts w:ascii="Times New Roman" w:hAnsi="Times New Roman" w:cs="Times New Roman"/>
          <w:sz w:val="28"/>
          <w:szCs w:val="28"/>
        </w:rPr>
        <w:t>формацию об объеме расходов федерального, краевого, местных бюджетов и вн</w:t>
      </w:r>
      <w:r w:rsidRPr="000525F3">
        <w:rPr>
          <w:rFonts w:ascii="Times New Roman" w:hAnsi="Times New Roman" w:cs="Times New Roman"/>
          <w:sz w:val="28"/>
          <w:szCs w:val="28"/>
        </w:rPr>
        <w:t>е</w:t>
      </w:r>
      <w:r w:rsidRPr="000525F3">
        <w:rPr>
          <w:rFonts w:ascii="Times New Roman" w:hAnsi="Times New Roman" w:cs="Times New Roman"/>
          <w:sz w:val="28"/>
          <w:szCs w:val="28"/>
        </w:rPr>
        <w:t xml:space="preserve">бюджетных источников, направляемых (планируемых) на реализацию </w:t>
      </w:r>
      <w:r w:rsidR="00E248DB">
        <w:rPr>
          <w:rFonts w:ascii="Times New Roman" w:hAnsi="Times New Roman" w:cs="Times New Roman"/>
          <w:sz w:val="28"/>
          <w:szCs w:val="28"/>
        </w:rPr>
        <w:t>муниципал</w:t>
      </w:r>
      <w:r w:rsidR="00E248DB">
        <w:rPr>
          <w:rFonts w:ascii="Times New Roman" w:hAnsi="Times New Roman" w:cs="Times New Roman"/>
          <w:sz w:val="28"/>
          <w:szCs w:val="28"/>
        </w:rPr>
        <w:t>ь</w:t>
      </w:r>
      <w:r w:rsidR="00E248DB">
        <w:rPr>
          <w:rFonts w:ascii="Times New Roman" w:hAnsi="Times New Roman" w:cs="Times New Roman"/>
          <w:sz w:val="28"/>
          <w:szCs w:val="28"/>
        </w:rPr>
        <w:t>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на основании данных года разработки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Объемы финансовых ресурсов приводятся в ценах каждого года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с учетом проекта </w:t>
      </w:r>
      <w:r w:rsidR="00D005D0">
        <w:rPr>
          <w:rFonts w:ascii="Times New Roman" w:hAnsi="Times New Roman" w:cs="Times New Roman"/>
          <w:sz w:val="28"/>
          <w:szCs w:val="28"/>
        </w:rPr>
        <w:t>местного</w:t>
      </w:r>
      <w:r w:rsidRPr="000525F3">
        <w:rPr>
          <w:rFonts w:ascii="Times New Roman" w:hAnsi="Times New Roman" w:cs="Times New Roman"/>
          <w:sz w:val="28"/>
          <w:szCs w:val="28"/>
        </w:rPr>
        <w:t xml:space="preserve"> бюджета на соответству</w:t>
      </w:r>
      <w:r w:rsidRPr="000525F3">
        <w:rPr>
          <w:rFonts w:ascii="Times New Roman" w:hAnsi="Times New Roman" w:cs="Times New Roman"/>
          <w:sz w:val="28"/>
          <w:szCs w:val="28"/>
        </w:rPr>
        <w:t>ю</w:t>
      </w:r>
      <w:r w:rsidRPr="000525F3">
        <w:rPr>
          <w:rFonts w:ascii="Times New Roman" w:hAnsi="Times New Roman" w:cs="Times New Roman"/>
          <w:sz w:val="28"/>
          <w:szCs w:val="28"/>
        </w:rPr>
        <w:t>щий период.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Информация об общем объеме финансовых ресурсов, необходимых для реал</w:t>
      </w:r>
      <w:r w:rsidRPr="000525F3">
        <w:rPr>
          <w:rFonts w:ascii="Times New Roman" w:hAnsi="Times New Roman" w:cs="Times New Roman"/>
          <w:sz w:val="28"/>
          <w:szCs w:val="28"/>
        </w:rPr>
        <w:t>и</w:t>
      </w:r>
      <w:r w:rsidRPr="000525F3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программы, приводится по годам реализации, по источникам финансирования, в том числе:</w:t>
      </w:r>
    </w:p>
    <w:p w:rsidR="00743503" w:rsidRPr="000525F3" w:rsidRDefault="00743503" w:rsidP="005E6BFA">
      <w:pPr>
        <w:pStyle w:val="ConsPlusNormal"/>
        <w:numPr>
          <w:ilvl w:val="0"/>
          <w:numId w:val="5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из средств федерального бюджета;</w:t>
      </w:r>
    </w:p>
    <w:p w:rsidR="00743503" w:rsidRPr="000525F3" w:rsidRDefault="00743503" w:rsidP="005E6BFA">
      <w:pPr>
        <w:pStyle w:val="ConsPlusNormal"/>
        <w:numPr>
          <w:ilvl w:val="0"/>
          <w:numId w:val="5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0525F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525F3">
        <w:rPr>
          <w:rFonts w:ascii="Times New Roman" w:hAnsi="Times New Roman" w:cs="Times New Roman"/>
          <w:sz w:val="28"/>
          <w:szCs w:val="28"/>
        </w:rPr>
        <w:t>аевого бюджета;</w:t>
      </w:r>
    </w:p>
    <w:p w:rsidR="00743503" w:rsidRPr="000525F3" w:rsidRDefault="00743503" w:rsidP="005E6BFA">
      <w:pPr>
        <w:pStyle w:val="ConsPlusNormal"/>
        <w:numPr>
          <w:ilvl w:val="0"/>
          <w:numId w:val="5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из средств местных бюджетов;</w:t>
      </w:r>
    </w:p>
    <w:p w:rsidR="00743503" w:rsidRPr="000525F3" w:rsidRDefault="00743503" w:rsidP="005E6BFA">
      <w:pPr>
        <w:pStyle w:val="ConsPlusNormal"/>
        <w:numPr>
          <w:ilvl w:val="0"/>
          <w:numId w:val="5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из внебюджетных источников.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Сводная информация об объемах и источниках финансирования </w:t>
      </w:r>
      <w:r w:rsidR="00E248DB">
        <w:rPr>
          <w:rFonts w:ascii="Times New Roman" w:hAnsi="Times New Roman" w:cs="Times New Roman"/>
          <w:sz w:val="28"/>
          <w:szCs w:val="28"/>
        </w:rPr>
        <w:t>муниципал</w:t>
      </w:r>
      <w:r w:rsidR="00E248DB">
        <w:rPr>
          <w:rFonts w:ascii="Times New Roman" w:hAnsi="Times New Roman" w:cs="Times New Roman"/>
          <w:sz w:val="28"/>
          <w:szCs w:val="28"/>
        </w:rPr>
        <w:t>ь</w:t>
      </w:r>
      <w:r w:rsidR="00E248DB">
        <w:rPr>
          <w:rFonts w:ascii="Times New Roman" w:hAnsi="Times New Roman" w:cs="Times New Roman"/>
          <w:sz w:val="28"/>
          <w:szCs w:val="28"/>
        </w:rPr>
        <w:t>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по годам ее реализации приводится по форме согласно приложению 1 к порядку </w:t>
      </w:r>
      <w:hyperlink w:anchor="P714">
        <w:r w:rsidRPr="00D005D0">
          <w:rPr>
            <w:rFonts w:ascii="Times New Roman" w:hAnsi="Times New Roman" w:cs="Times New Roman"/>
            <w:sz w:val="28"/>
            <w:szCs w:val="28"/>
          </w:rPr>
          <w:t>(таблица 4)</w:t>
        </w:r>
      </w:hyperlink>
      <w:r w:rsidRPr="00D005D0">
        <w:rPr>
          <w:rFonts w:ascii="Times New Roman" w:hAnsi="Times New Roman" w:cs="Times New Roman"/>
          <w:sz w:val="28"/>
          <w:szCs w:val="28"/>
        </w:rPr>
        <w:t>.</w:t>
      </w:r>
    </w:p>
    <w:p w:rsidR="00743503" w:rsidRPr="000525F3" w:rsidRDefault="00D0272C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. Раздел "Анализ рисков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программы и описание мер управления рисками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программы" предусматривает: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1) идентификацию факторов риска по источникам возникновения и характеру влияния на ход и результаты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2) качественную и по возможности количественную оценку факторов рисков;</w:t>
      </w:r>
    </w:p>
    <w:p w:rsidR="00743503" w:rsidRPr="000525F3" w:rsidRDefault="00743503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lastRenderedPageBreak/>
        <w:t xml:space="preserve">3) обоснование предложений по мерам управления рисками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</w:t>
      </w:r>
      <w:r w:rsidR="00E248DB">
        <w:rPr>
          <w:rFonts w:ascii="Times New Roman" w:hAnsi="Times New Roman" w:cs="Times New Roman"/>
          <w:sz w:val="28"/>
          <w:szCs w:val="28"/>
        </w:rPr>
        <w:t>и</w:t>
      </w:r>
      <w:r w:rsidR="00E248DB">
        <w:rPr>
          <w:rFonts w:ascii="Times New Roman" w:hAnsi="Times New Roman" w:cs="Times New Roman"/>
          <w:sz w:val="28"/>
          <w:szCs w:val="28"/>
        </w:rPr>
        <w:t>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624146" w:rsidRDefault="00FF5D25" w:rsidP="002856A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743503" w:rsidRPr="000525F3">
        <w:rPr>
          <w:sz w:val="28"/>
          <w:szCs w:val="28"/>
        </w:rPr>
        <w:t xml:space="preserve">. </w:t>
      </w:r>
      <w:r w:rsidR="00624146" w:rsidRPr="001C19AF">
        <w:rPr>
          <w:sz w:val="28"/>
          <w:szCs w:val="28"/>
        </w:rPr>
        <w:t xml:space="preserve">В разделе «Методика оценки эффективности муниципальной программы» приводится соответствующая методика согласно приложению 2 к настоящему </w:t>
      </w:r>
      <w:r w:rsidR="00DC363C">
        <w:rPr>
          <w:sz w:val="28"/>
          <w:szCs w:val="28"/>
        </w:rPr>
        <w:t>П</w:t>
      </w:r>
      <w:r w:rsidR="00624146" w:rsidRPr="001C19AF">
        <w:rPr>
          <w:sz w:val="28"/>
          <w:szCs w:val="28"/>
        </w:rPr>
        <w:t>о</w:t>
      </w:r>
      <w:r w:rsidR="00624146" w:rsidRPr="001C19AF">
        <w:rPr>
          <w:sz w:val="28"/>
          <w:szCs w:val="28"/>
        </w:rPr>
        <w:t>рядку.</w:t>
      </w:r>
    </w:p>
    <w:p w:rsidR="00624146" w:rsidRPr="005C1A1E" w:rsidRDefault="00DC363C" w:rsidP="002856A3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624146" w:rsidRPr="005C1A1E">
        <w:rPr>
          <w:sz w:val="28"/>
          <w:szCs w:val="28"/>
        </w:rPr>
        <w:t>Приложение «Подпрограммы муниципальной программы» содержит па</w:t>
      </w:r>
      <w:r w:rsidR="00624146" w:rsidRPr="005C1A1E">
        <w:rPr>
          <w:sz w:val="28"/>
          <w:szCs w:val="28"/>
        </w:rPr>
        <w:t>с</w:t>
      </w:r>
      <w:r w:rsidR="00624146" w:rsidRPr="005C1A1E">
        <w:rPr>
          <w:sz w:val="28"/>
          <w:szCs w:val="28"/>
        </w:rPr>
        <w:t>порт (таблица 5 в приложении</w:t>
      </w:r>
      <w:r w:rsidR="00624146">
        <w:rPr>
          <w:sz w:val="28"/>
          <w:szCs w:val="28"/>
        </w:rPr>
        <w:t xml:space="preserve"> 1</w:t>
      </w:r>
      <w:r w:rsidR="00624146" w:rsidRPr="005C1A1E">
        <w:rPr>
          <w:sz w:val="28"/>
          <w:szCs w:val="28"/>
        </w:rPr>
        <w:t xml:space="preserve"> к настоящему порядку) и текстовую часть каждой подпрограммы, входящей в муниципальную программу.</w:t>
      </w:r>
    </w:p>
    <w:p w:rsidR="00743503" w:rsidRPr="00FF5D25" w:rsidRDefault="00FF5D25" w:rsidP="002856A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D25">
        <w:rPr>
          <w:rFonts w:ascii="Times New Roman" w:hAnsi="Times New Roman" w:cs="Times New Roman"/>
          <w:sz w:val="28"/>
          <w:szCs w:val="28"/>
        </w:rPr>
        <w:t>Раздел "Механизм реализации муниципальной программы" содержит описание системы распределения полномочий и ответственности между ответственным и</w:t>
      </w:r>
      <w:r w:rsidRPr="00FF5D25">
        <w:rPr>
          <w:rFonts w:ascii="Times New Roman" w:hAnsi="Times New Roman" w:cs="Times New Roman"/>
          <w:sz w:val="28"/>
          <w:szCs w:val="28"/>
        </w:rPr>
        <w:t>с</w:t>
      </w:r>
      <w:r w:rsidRPr="00FF5D25">
        <w:rPr>
          <w:rFonts w:ascii="Times New Roman" w:hAnsi="Times New Roman" w:cs="Times New Roman"/>
          <w:sz w:val="28"/>
          <w:szCs w:val="28"/>
        </w:rPr>
        <w:t>полнителем, соисполнителями (при наличии подпрограмм) и участниками муниц</w:t>
      </w:r>
      <w:r w:rsidRPr="00FF5D25">
        <w:rPr>
          <w:rFonts w:ascii="Times New Roman" w:hAnsi="Times New Roman" w:cs="Times New Roman"/>
          <w:sz w:val="28"/>
          <w:szCs w:val="28"/>
        </w:rPr>
        <w:t>и</w:t>
      </w:r>
      <w:r w:rsidRPr="00FF5D25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743503" w:rsidRPr="000525F3" w:rsidRDefault="0074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503" w:rsidRPr="000525F3" w:rsidRDefault="007435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3. Основание и этапы разработки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43503" w:rsidRPr="000525F3" w:rsidRDefault="0074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503" w:rsidRPr="000525F3" w:rsidRDefault="00743503" w:rsidP="005E6BF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3.1. Разработка </w:t>
      </w:r>
      <w:r w:rsidR="00211482">
        <w:rPr>
          <w:rFonts w:ascii="Times New Roman" w:hAnsi="Times New Roman" w:cs="Times New Roman"/>
          <w:sz w:val="28"/>
          <w:szCs w:val="28"/>
        </w:rPr>
        <w:t>муниципальных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 осуществляется на основании пере</w:t>
      </w:r>
      <w:r w:rsidRPr="000525F3">
        <w:rPr>
          <w:rFonts w:ascii="Times New Roman" w:hAnsi="Times New Roman" w:cs="Times New Roman"/>
          <w:sz w:val="28"/>
          <w:szCs w:val="28"/>
        </w:rPr>
        <w:t>ч</w:t>
      </w:r>
      <w:r w:rsidRPr="000525F3">
        <w:rPr>
          <w:rFonts w:ascii="Times New Roman" w:hAnsi="Times New Roman" w:cs="Times New Roman"/>
          <w:sz w:val="28"/>
          <w:szCs w:val="28"/>
        </w:rPr>
        <w:t xml:space="preserve">ня </w:t>
      </w:r>
      <w:r w:rsidR="00211482">
        <w:rPr>
          <w:rFonts w:ascii="Times New Roman" w:hAnsi="Times New Roman" w:cs="Times New Roman"/>
          <w:sz w:val="28"/>
          <w:szCs w:val="28"/>
        </w:rPr>
        <w:t>муниципальных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95652F" w:rsidRPr="0095652F" w:rsidRDefault="005E6BFA" w:rsidP="005E6BFA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42C6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43503" w:rsidRPr="000525F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</w:t>
      </w:r>
      <w:r w:rsidR="00211482">
        <w:rPr>
          <w:rFonts w:ascii="Times New Roman" w:hAnsi="Times New Roman" w:cs="Times New Roman"/>
          <w:sz w:val="28"/>
          <w:szCs w:val="28"/>
        </w:rPr>
        <w:t>муниципальных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программ формируется </w:t>
      </w:r>
      <w:r w:rsidR="0021148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211482">
        <w:rPr>
          <w:rFonts w:ascii="Times New Roman" w:hAnsi="Times New Roman" w:cs="Times New Roman"/>
          <w:sz w:val="28"/>
          <w:szCs w:val="28"/>
        </w:rPr>
        <w:t>и а</w:t>
      </w:r>
      <w:r w:rsidR="00211482">
        <w:rPr>
          <w:rFonts w:ascii="Times New Roman" w:hAnsi="Times New Roman" w:cs="Times New Roman"/>
          <w:sz w:val="28"/>
          <w:szCs w:val="28"/>
        </w:rPr>
        <w:t>д</w:t>
      </w:r>
      <w:r w:rsidR="00211482">
        <w:rPr>
          <w:rFonts w:ascii="Times New Roman" w:hAnsi="Times New Roman" w:cs="Times New Roman"/>
          <w:sz w:val="28"/>
          <w:szCs w:val="28"/>
        </w:rPr>
        <w:t>министрации Смоленского района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Алтайского края совместно с </w:t>
      </w:r>
      <w:r w:rsidR="00211482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E4609E">
        <w:rPr>
          <w:rFonts w:ascii="Times New Roman" w:hAnsi="Times New Roman" w:cs="Times New Roman"/>
          <w:sz w:val="28"/>
          <w:szCs w:val="28"/>
        </w:rPr>
        <w:t>админ</w:t>
      </w:r>
      <w:r w:rsidR="00E4609E">
        <w:rPr>
          <w:rFonts w:ascii="Times New Roman" w:hAnsi="Times New Roman" w:cs="Times New Roman"/>
          <w:sz w:val="28"/>
          <w:szCs w:val="28"/>
        </w:rPr>
        <w:t>и</w:t>
      </w:r>
      <w:r w:rsidR="00E4609E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A300B7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E4609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11482">
        <w:rPr>
          <w:rFonts w:ascii="Times New Roman" w:hAnsi="Times New Roman" w:cs="Times New Roman"/>
          <w:sz w:val="28"/>
          <w:szCs w:val="28"/>
        </w:rPr>
        <w:t xml:space="preserve">по </w:t>
      </w:r>
      <w:r w:rsidR="00743503" w:rsidRPr="000525F3">
        <w:rPr>
          <w:rFonts w:ascii="Times New Roman" w:hAnsi="Times New Roman" w:cs="Times New Roman"/>
          <w:sz w:val="28"/>
          <w:szCs w:val="28"/>
        </w:rPr>
        <w:t>финанс</w:t>
      </w:r>
      <w:r w:rsidR="00211482">
        <w:rPr>
          <w:rFonts w:ascii="Times New Roman" w:hAnsi="Times New Roman" w:cs="Times New Roman"/>
          <w:sz w:val="28"/>
          <w:szCs w:val="28"/>
        </w:rPr>
        <w:t>ам, налоговой и кредитной политике</w:t>
      </w:r>
      <w:r w:rsidR="0095652F">
        <w:rPr>
          <w:rFonts w:ascii="Times New Roman" w:hAnsi="Times New Roman" w:cs="Times New Roman"/>
          <w:sz w:val="28"/>
          <w:szCs w:val="28"/>
        </w:rPr>
        <w:t>,</w:t>
      </w:r>
      <w:r w:rsidR="0095652F" w:rsidRPr="0095652F">
        <w:t xml:space="preserve"> </w:t>
      </w:r>
      <w:r w:rsidR="0095652F" w:rsidRPr="0095652F">
        <w:rPr>
          <w:rFonts w:ascii="Times New Roman" w:hAnsi="Times New Roman" w:cs="Times New Roman"/>
          <w:sz w:val="28"/>
          <w:szCs w:val="28"/>
        </w:rPr>
        <w:t>на о</w:t>
      </w:r>
      <w:r w:rsidR="0095652F" w:rsidRPr="0095652F">
        <w:rPr>
          <w:rFonts w:ascii="Times New Roman" w:hAnsi="Times New Roman" w:cs="Times New Roman"/>
          <w:sz w:val="28"/>
          <w:szCs w:val="28"/>
        </w:rPr>
        <w:t>с</w:t>
      </w:r>
      <w:r w:rsidR="0095652F" w:rsidRPr="0095652F">
        <w:rPr>
          <w:rFonts w:ascii="Times New Roman" w:hAnsi="Times New Roman" w:cs="Times New Roman"/>
          <w:sz w:val="28"/>
          <w:szCs w:val="28"/>
        </w:rPr>
        <w:t>новании предложений, предоставленных органами местного самоупра</w:t>
      </w:r>
      <w:r w:rsidR="0095652F">
        <w:rPr>
          <w:rFonts w:ascii="Times New Roman" w:hAnsi="Times New Roman" w:cs="Times New Roman"/>
          <w:sz w:val="28"/>
          <w:szCs w:val="28"/>
        </w:rPr>
        <w:t>вления, орг</w:t>
      </w:r>
      <w:r w:rsidR="0095652F">
        <w:rPr>
          <w:rFonts w:ascii="Times New Roman" w:hAnsi="Times New Roman" w:cs="Times New Roman"/>
          <w:sz w:val="28"/>
          <w:szCs w:val="28"/>
        </w:rPr>
        <w:t>а</w:t>
      </w:r>
      <w:r w:rsidR="0095652F">
        <w:rPr>
          <w:rFonts w:ascii="Times New Roman" w:hAnsi="Times New Roman" w:cs="Times New Roman"/>
          <w:sz w:val="28"/>
          <w:szCs w:val="28"/>
        </w:rPr>
        <w:t>нами администрации Смоленского района</w:t>
      </w:r>
      <w:r w:rsidR="0095652F" w:rsidRPr="0095652F">
        <w:rPr>
          <w:rFonts w:ascii="Times New Roman" w:hAnsi="Times New Roman" w:cs="Times New Roman"/>
          <w:sz w:val="28"/>
          <w:szCs w:val="28"/>
        </w:rPr>
        <w:t>.</w:t>
      </w:r>
    </w:p>
    <w:p w:rsidR="00743503" w:rsidRPr="001C42C6" w:rsidRDefault="001C42C6" w:rsidP="005E6BFA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2C6">
        <w:rPr>
          <w:rFonts w:ascii="Times New Roman" w:hAnsi="Times New Roman" w:cs="Times New Roman"/>
          <w:sz w:val="28"/>
          <w:szCs w:val="28"/>
        </w:rPr>
        <w:t>Перечень муниципальных программ утверждается постановлением админис</w:t>
      </w:r>
      <w:r w:rsidRPr="001C42C6">
        <w:rPr>
          <w:rFonts w:ascii="Times New Roman" w:hAnsi="Times New Roman" w:cs="Times New Roman"/>
          <w:sz w:val="28"/>
          <w:szCs w:val="28"/>
        </w:rPr>
        <w:t>т</w:t>
      </w:r>
      <w:r w:rsidRPr="001C42C6"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Pr="000525F3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503" w:rsidRPr="000525F3" w:rsidRDefault="00743503" w:rsidP="005E6BFA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3.2. Перечень </w:t>
      </w:r>
      <w:r w:rsidR="00211482">
        <w:rPr>
          <w:rFonts w:ascii="Times New Roman" w:hAnsi="Times New Roman" w:cs="Times New Roman"/>
          <w:sz w:val="28"/>
          <w:szCs w:val="28"/>
        </w:rPr>
        <w:t>муниципальных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 содержит:</w:t>
      </w:r>
    </w:p>
    <w:p w:rsidR="00743503" w:rsidRDefault="00743503" w:rsidP="005E6BFA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1) наименования </w:t>
      </w:r>
      <w:r w:rsidR="00211482">
        <w:rPr>
          <w:rFonts w:ascii="Times New Roman" w:hAnsi="Times New Roman" w:cs="Times New Roman"/>
          <w:sz w:val="28"/>
          <w:szCs w:val="28"/>
        </w:rPr>
        <w:t>муниципальных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056EE">
        <w:rPr>
          <w:rFonts w:ascii="Times New Roman" w:hAnsi="Times New Roman" w:cs="Times New Roman"/>
          <w:sz w:val="28"/>
          <w:szCs w:val="28"/>
        </w:rPr>
        <w:t xml:space="preserve"> и подпрограмм</w:t>
      </w:r>
      <w:r w:rsidRPr="000525F3">
        <w:rPr>
          <w:rFonts w:ascii="Times New Roman" w:hAnsi="Times New Roman" w:cs="Times New Roman"/>
          <w:sz w:val="28"/>
          <w:szCs w:val="28"/>
        </w:rPr>
        <w:t>;</w:t>
      </w:r>
    </w:p>
    <w:p w:rsidR="00F50753" w:rsidRPr="007700BF" w:rsidRDefault="00F50753" w:rsidP="005E6BFA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реквизиты муниципальных правовых актов, которыми утверждены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пальные программы и (или) внесены изменения в муниципальные программы </w:t>
      </w:r>
      <w:r w:rsidR="007700BF">
        <w:rPr>
          <w:rFonts w:ascii="Times New Roman" w:hAnsi="Times New Roman" w:cs="Times New Roman"/>
          <w:sz w:val="28"/>
          <w:szCs w:val="28"/>
        </w:rPr>
        <w:t>и подпрограммы</w:t>
      </w:r>
      <w:r w:rsidR="007700BF" w:rsidRPr="007700BF">
        <w:rPr>
          <w:rFonts w:ascii="Times New Roman" w:hAnsi="Times New Roman" w:cs="Times New Roman"/>
          <w:sz w:val="28"/>
          <w:szCs w:val="28"/>
        </w:rPr>
        <w:t>;</w:t>
      </w:r>
    </w:p>
    <w:p w:rsidR="007700BF" w:rsidRPr="007700BF" w:rsidRDefault="007700BF" w:rsidP="005E6BFA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сроки реализации муниципальных программ и подпрограмм</w:t>
      </w:r>
      <w:r w:rsidRPr="007700BF">
        <w:rPr>
          <w:rFonts w:ascii="Times New Roman" w:hAnsi="Times New Roman" w:cs="Times New Roman"/>
          <w:sz w:val="28"/>
          <w:szCs w:val="28"/>
        </w:rPr>
        <w:t>;</w:t>
      </w:r>
    </w:p>
    <w:p w:rsidR="00743503" w:rsidRPr="000525F3" w:rsidRDefault="007700BF" w:rsidP="005E6BFA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503" w:rsidRPr="000525F3">
        <w:rPr>
          <w:rFonts w:ascii="Times New Roman" w:hAnsi="Times New Roman" w:cs="Times New Roman"/>
          <w:sz w:val="28"/>
          <w:szCs w:val="28"/>
        </w:rPr>
        <w:t>) наименования</w:t>
      </w:r>
      <w:r>
        <w:rPr>
          <w:rFonts w:ascii="Times New Roman" w:hAnsi="Times New Roman" w:cs="Times New Roman"/>
          <w:sz w:val="28"/>
          <w:szCs w:val="28"/>
        </w:rPr>
        <w:t>, ФИО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ответственных 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и подпрограмм</w:t>
      </w:r>
      <w:r w:rsidR="00743503" w:rsidRPr="000525F3">
        <w:rPr>
          <w:rFonts w:ascii="Times New Roman" w:hAnsi="Times New Roman" w:cs="Times New Roman"/>
          <w:sz w:val="28"/>
          <w:szCs w:val="28"/>
        </w:rPr>
        <w:t>.</w:t>
      </w:r>
    </w:p>
    <w:p w:rsidR="00743503" w:rsidRPr="000525F3" w:rsidRDefault="00743503" w:rsidP="005E6BFA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3.3. Разработка проекта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производится ответстве</w:t>
      </w:r>
      <w:r w:rsidRPr="000525F3">
        <w:rPr>
          <w:rFonts w:ascii="Times New Roman" w:hAnsi="Times New Roman" w:cs="Times New Roman"/>
          <w:sz w:val="28"/>
          <w:szCs w:val="28"/>
        </w:rPr>
        <w:t>н</w:t>
      </w:r>
      <w:r w:rsidRPr="000525F3">
        <w:rPr>
          <w:rFonts w:ascii="Times New Roman" w:hAnsi="Times New Roman" w:cs="Times New Roman"/>
          <w:sz w:val="28"/>
          <w:szCs w:val="28"/>
        </w:rPr>
        <w:t>ным исполнителем совместно с соисполнителями.</w:t>
      </w:r>
    </w:p>
    <w:p w:rsidR="00743503" w:rsidRPr="000525F3" w:rsidRDefault="00743503" w:rsidP="005E6BFA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0525F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подлежит обязательному согласованию с </w:t>
      </w:r>
      <w:r w:rsidR="00DD77F2">
        <w:rPr>
          <w:rFonts w:ascii="Times New Roman" w:hAnsi="Times New Roman" w:cs="Times New Roman"/>
          <w:sz w:val="28"/>
          <w:szCs w:val="28"/>
        </w:rPr>
        <w:t>Управлением экономики администрации Смоленского района</w:t>
      </w:r>
      <w:r w:rsidRPr="000525F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4C294B">
        <w:rPr>
          <w:rFonts w:ascii="Times New Roman" w:hAnsi="Times New Roman" w:cs="Times New Roman"/>
          <w:sz w:val="28"/>
          <w:szCs w:val="28"/>
        </w:rPr>
        <w:t xml:space="preserve"> (Приложение 6)</w:t>
      </w:r>
      <w:r w:rsidRPr="000525F3">
        <w:rPr>
          <w:rFonts w:ascii="Times New Roman" w:hAnsi="Times New Roman" w:cs="Times New Roman"/>
          <w:sz w:val="28"/>
          <w:szCs w:val="28"/>
        </w:rPr>
        <w:t xml:space="preserve"> в части соответствия установленным требованиям к </w:t>
      </w:r>
      <w:r w:rsidR="00DD77F2">
        <w:rPr>
          <w:rFonts w:ascii="Times New Roman" w:hAnsi="Times New Roman" w:cs="Times New Roman"/>
          <w:sz w:val="28"/>
          <w:szCs w:val="28"/>
        </w:rPr>
        <w:t>муниципал</w:t>
      </w:r>
      <w:r w:rsidR="00DD77F2">
        <w:rPr>
          <w:rFonts w:ascii="Times New Roman" w:hAnsi="Times New Roman" w:cs="Times New Roman"/>
          <w:sz w:val="28"/>
          <w:szCs w:val="28"/>
        </w:rPr>
        <w:t>ь</w:t>
      </w:r>
      <w:r w:rsidR="00DD77F2">
        <w:rPr>
          <w:rFonts w:ascii="Times New Roman" w:hAnsi="Times New Roman" w:cs="Times New Roman"/>
          <w:sz w:val="28"/>
          <w:szCs w:val="28"/>
        </w:rPr>
        <w:t>ны</w:t>
      </w:r>
      <w:r w:rsidRPr="000525F3">
        <w:rPr>
          <w:rFonts w:ascii="Times New Roman" w:hAnsi="Times New Roman" w:cs="Times New Roman"/>
          <w:sz w:val="28"/>
          <w:szCs w:val="28"/>
        </w:rPr>
        <w:t>м программам, обоснованности и достаточности програм</w:t>
      </w:r>
      <w:r w:rsidR="00F62F8B">
        <w:rPr>
          <w:rFonts w:ascii="Times New Roman" w:hAnsi="Times New Roman" w:cs="Times New Roman"/>
          <w:sz w:val="28"/>
          <w:szCs w:val="28"/>
        </w:rPr>
        <w:t>м</w:t>
      </w:r>
      <w:r w:rsidRPr="000525F3">
        <w:rPr>
          <w:rFonts w:ascii="Times New Roman" w:hAnsi="Times New Roman" w:cs="Times New Roman"/>
          <w:sz w:val="28"/>
          <w:szCs w:val="28"/>
        </w:rPr>
        <w:t>ных мероприятий для эффективного решения поставленных в ней задач, отсутствия дублирования мер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 xml:space="preserve">приятий в рамках иных программ и </w:t>
      </w:r>
      <w:r w:rsidR="00DD77F2" w:rsidRPr="000525F3">
        <w:rPr>
          <w:rFonts w:ascii="Times New Roman" w:hAnsi="Times New Roman" w:cs="Times New Roman"/>
          <w:sz w:val="28"/>
          <w:szCs w:val="28"/>
        </w:rPr>
        <w:t xml:space="preserve">с </w:t>
      </w:r>
      <w:r w:rsidR="00DD77F2">
        <w:rPr>
          <w:rFonts w:ascii="Times New Roman" w:hAnsi="Times New Roman" w:cs="Times New Roman"/>
          <w:sz w:val="28"/>
          <w:szCs w:val="28"/>
        </w:rPr>
        <w:t xml:space="preserve">Комитетом администрации </w:t>
      </w:r>
      <w:r w:rsidR="00E70979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DD77F2">
        <w:rPr>
          <w:rFonts w:ascii="Times New Roman" w:hAnsi="Times New Roman" w:cs="Times New Roman"/>
          <w:sz w:val="28"/>
          <w:szCs w:val="28"/>
        </w:rPr>
        <w:t>ра</w:t>
      </w:r>
      <w:r w:rsidR="00DD77F2">
        <w:rPr>
          <w:rFonts w:ascii="Times New Roman" w:hAnsi="Times New Roman" w:cs="Times New Roman"/>
          <w:sz w:val="28"/>
          <w:szCs w:val="28"/>
        </w:rPr>
        <w:t>й</w:t>
      </w:r>
      <w:r w:rsidR="00DD77F2">
        <w:rPr>
          <w:rFonts w:ascii="Times New Roman" w:hAnsi="Times New Roman" w:cs="Times New Roman"/>
          <w:sz w:val="28"/>
          <w:szCs w:val="28"/>
        </w:rPr>
        <w:t xml:space="preserve">она по </w:t>
      </w:r>
      <w:r w:rsidR="00DD77F2" w:rsidRPr="000525F3">
        <w:rPr>
          <w:rFonts w:ascii="Times New Roman" w:hAnsi="Times New Roman" w:cs="Times New Roman"/>
          <w:sz w:val="28"/>
          <w:szCs w:val="28"/>
        </w:rPr>
        <w:t>финанс</w:t>
      </w:r>
      <w:r w:rsidR="00DD77F2">
        <w:rPr>
          <w:rFonts w:ascii="Times New Roman" w:hAnsi="Times New Roman" w:cs="Times New Roman"/>
          <w:sz w:val="28"/>
          <w:szCs w:val="28"/>
        </w:rPr>
        <w:t>ам, налоговой и кредитной политике</w:t>
      </w:r>
      <w:r w:rsidR="004C294B"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 w:rsidRPr="000525F3">
        <w:rPr>
          <w:rFonts w:ascii="Times New Roman" w:hAnsi="Times New Roman" w:cs="Times New Roman"/>
          <w:sz w:val="28"/>
          <w:szCs w:val="28"/>
        </w:rPr>
        <w:t xml:space="preserve"> в части объемов</w:t>
      </w:r>
      <w:proofErr w:type="gramEnd"/>
      <w:r w:rsidRPr="000525F3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211482">
        <w:rPr>
          <w:rFonts w:ascii="Times New Roman" w:hAnsi="Times New Roman" w:cs="Times New Roman"/>
          <w:sz w:val="28"/>
          <w:szCs w:val="28"/>
        </w:rPr>
        <w:t>муниципальных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743503" w:rsidRPr="000525F3" w:rsidRDefault="00743503" w:rsidP="005E6BFA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Предварительно проект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должен быть согласован всеми соисполнителями. В случае</w:t>
      </w:r>
      <w:proofErr w:type="gramStart"/>
      <w:r w:rsidRPr="000525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25F3">
        <w:rPr>
          <w:rFonts w:ascii="Times New Roman" w:hAnsi="Times New Roman" w:cs="Times New Roman"/>
          <w:sz w:val="28"/>
          <w:szCs w:val="28"/>
        </w:rPr>
        <w:t xml:space="preserve"> если проект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не с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lastRenderedPageBreak/>
        <w:t>гласован соисполнителями, к нему прилагаются замечания соисполнителей и прот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>колы согласительных совещаний.</w:t>
      </w:r>
    </w:p>
    <w:p w:rsidR="00743503" w:rsidRPr="000525F3" w:rsidRDefault="00743503" w:rsidP="005E6BFA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согласовывают проект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в части, касающейся реализуемых ими мероприятий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и (или) ведомственных целевых программ.</w:t>
      </w:r>
    </w:p>
    <w:p w:rsidR="00743503" w:rsidRPr="000525F3" w:rsidRDefault="00743503" w:rsidP="005E6BFA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3.4.1. Согласованный проект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программы, а также пред</w:t>
      </w:r>
      <w:r w:rsidR="00735C3C">
        <w:rPr>
          <w:rFonts w:ascii="Times New Roman" w:hAnsi="Times New Roman" w:cs="Times New Roman"/>
          <w:sz w:val="28"/>
          <w:szCs w:val="28"/>
        </w:rPr>
        <w:t>ложения о внесении изменений в муниципальную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программу направляются в </w:t>
      </w:r>
      <w:r w:rsidR="00F62F8B">
        <w:rPr>
          <w:rFonts w:ascii="Times New Roman" w:hAnsi="Times New Roman" w:cs="Times New Roman"/>
          <w:sz w:val="28"/>
          <w:szCs w:val="28"/>
        </w:rPr>
        <w:t>контрольно-с</w:t>
      </w:r>
      <w:r w:rsidRPr="000525F3">
        <w:rPr>
          <w:rFonts w:ascii="Times New Roman" w:hAnsi="Times New Roman" w:cs="Times New Roman"/>
          <w:sz w:val="28"/>
          <w:szCs w:val="28"/>
        </w:rPr>
        <w:t xml:space="preserve">четную палату </w:t>
      </w:r>
      <w:r w:rsidR="00F62F8B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Pr="000525F3">
        <w:rPr>
          <w:rFonts w:ascii="Times New Roman" w:hAnsi="Times New Roman" w:cs="Times New Roman"/>
          <w:sz w:val="28"/>
          <w:szCs w:val="28"/>
        </w:rPr>
        <w:t xml:space="preserve">Алтайского края для проведения экспертизы. </w:t>
      </w:r>
    </w:p>
    <w:p w:rsidR="00743503" w:rsidRPr="000525F3" w:rsidRDefault="00743503" w:rsidP="005E6BFA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3.</w:t>
      </w:r>
      <w:r w:rsidR="00F62F8B">
        <w:rPr>
          <w:rFonts w:ascii="Times New Roman" w:hAnsi="Times New Roman" w:cs="Times New Roman"/>
          <w:sz w:val="28"/>
          <w:szCs w:val="28"/>
        </w:rPr>
        <w:t>5</w:t>
      </w:r>
      <w:r w:rsidRPr="000525F3">
        <w:rPr>
          <w:rFonts w:ascii="Times New Roman" w:hAnsi="Times New Roman" w:cs="Times New Roman"/>
          <w:sz w:val="28"/>
          <w:szCs w:val="28"/>
        </w:rPr>
        <w:t xml:space="preserve">. </w:t>
      </w:r>
      <w:r w:rsidR="00F62F8B">
        <w:rPr>
          <w:rFonts w:ascii="Times New Roman" w:hAnsi="Times New Roman" w:cs="Times New Roman"/>
          <w:sz w:val="28"/>
          <w:szCs w:val="28"/>
        </w:rPr>
        <w:t>Муниципальные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программы, предлагаемые к финансированию, начиная с очередного финансового года, а также изменения в ранее утвержденные </w:t>
      </w:r>
      <w:r w:rsidR="00735C3C">
        <w:rPr>
          <w:rFonts w:ascii="Times New Roman" w:hAnsi="Times New Roman" w:cs="Times New Roman"/>
          <w:sz w:val="28"/>
          <w:szCs w:val="28"/>
        </w:rPr>
        <w:t>муниц</w:t>
      </w:r>
      <w:r w:rsidR="00735C3C">
        <w:rPr>
          <w:rFonts w:ascii="Times New Roman" w:hAnsi="Times New Roman" w:cs="Times New Roman"/>
          <w:sz w:val="28"/>
          <w:szCs w:val="28"/>
        </w:rPr>
        <w:t>и</w:t>
      </w:r>
      <w:r w:rsidR="00735C3C">
        <w:rPr>
          <w:rFonts w:ascii="Times New Roman" w:hAnsi="Times New Roman" w:cs="Times New Roman"/>
          <w:sz w:val="28"/>
          <w:szCs w:val="28"/>
        </w:rPr>
        <w:t>пальн</w:t>
      </w:r>
      <w:r w:rsidRPr="000525F3">
        <w:rPr>
          <w:rFonts w:ascii="Times New Roman" w:hAnsi="Times New Roman" w:cs="Times New Roman"/>
          <w:sz w:val="28"/>
          <w:szCs w:val="28"/>
        </w:rPr>
        <w:t xml:space="preserve">ые программы подлежат утверждению не </w:t>
      </w:r>
      <w:proofErr w:type="gramStart"/>
      <w:r w:rsidRPr="000525F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525F3">
        <w:rPr>
          <w:rFonts w:ascii="Times New Roman" w:hAnsi="Times New Roman" w:cs="Times New Roman"/>
          <w:sz w:val="28"/>
          <w:szCs w:val="28"/>
        </w:rPr>
        <w:t xml:space="preserve"> чем за </w:t>
      </w:r>
      <w:r w:rsidRPr="007E5518">
        <w:rPr>
          <w:rFonts w:ascii="Times New Roman" w:hAnsi="Times New Roman" w:cs="Times New Roman"/>
          <w:sz w:val="32"/>
          <w:szCs w:val="32"/>
        </w:rPr>
        <w:t>1</w:t>
      </w:r>
      <w:r w:rsidR="004F4FD6">
        <w:rPr>
          <w:rFonts w:ascii="Times New Roman" w:hAnsi="Times New Roman" w:cs="Times New Roman"/>
          <w:sz w:val="28"/>
          <w:szCs w:val="28"/>
        </w:rPr>
        <w:t xml:space="preserve"> (один) </w:t>
      </w:r>
      <w:r w:rsidRPr="000525F3">
        <w:rPr>
          <w:rFonts w:ascii="Times New Roman" w:hAnsi="Times New Roman" w:cs="Times New Roman"/>
          <w:sz w:val="28"/>
          <w:szCs w:val="28"/>
        </w:rPr>
        <w:t xml:space="preserve">месяц до дня внесения проекта </w:t>
      </w:r>
      <w:r w:rsidR="00D40AB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525F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на плановый период в</w:t>
      </w:r>
      <w:r w:rsidR="00D40AB1">
        <w:rPr>
          <w:rFonts w:ascii="Times New Roman" w:hAnsi="Times New Roman" w:cs="Times New Roman"/>
          <w:sz w:val="28"/>
          <w:szCs w:val="28"/>
        </w:rPr>
        <w:t xml:space="preserve"> представительный орган</w:t>
      </w:r>
      <w:r w:rsidRPr="000525F3">
        <w:rPr>
          <w:rFonts w:ascii="Times New Roman" w:hAnsi="Times New Roman" w:cs="Times New Roman"/>
          <w:sz w:val="28"/>
          <w:szCs w:val="28"/>
        </w:rPr>
        <w:t xml:space="preserve"> </w:t>
      </w:r>
      <w:r w:rsidR="00D40A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Pr="000525F3">
        <w:rPr>
          <w:rFonts w:ascii="Times New Roman" w:hAnsi="Times New Roman" w:cs="Times New Roman"/>
          <w:sz w:val="28"/>
          <w:szCs w:val="28"/>
        </w:rPr>
        <w:t>Алтайско</w:t>
      </w:r>
      <w:r w:rsidR="00D40AB1">
        <w:rPr>
          <w:rFonts w:ascii="Times New Roman" w:hAnsi="Times New Roman" w:cs="Times New Roman"/>
          <w:sz w:val="28"/>
          <w:szCs w:val="28"/>
        </w:rPr>
        <w:t>го</w:t>
      </w:r>
      <w:r w:rsidRPr="000525F3">
        <w:rPr>
          <w:rFonts w:ascii="Times New Roman" w:hAnsi="Times New Roman" w:cs="Times New Roman"/>
          <w:sz w:val="28"/>
          <w:szCs w:val="28"/>
        </w:rPr>
        <w:t xml:space="preserve"> кра</w:t>
      </w:r>
      <w:r w:rsidR="00D40AB1">
        <w:rPr>
          <w:rFonts w:ascii="Times New Roman" w:hAnsi="Times New Roman" w:cs="Times New Roman"/>
          <w:sz w:val="28"/>
          <w:szCs w:val="28"/>
        </w:rPr>
        <w:t>я.</w:t>
      </w:r>
      <w:r w:rsidRPr="00052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503" w:rsidRPr="000525F3" w:rsidRDefault="0074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503" w:rsidRPr="000525F3" w:rsidRDefault="007435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4. Финансовое обеспечение реализации</w:t>
      </w:r>
    </w:p>
    <w:p w:rsidR="00743503" w:rsidRPr="000525F3" w:rsidRDefault="002114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743503" w:rsidRPr="000525F3" w:rsidRDefault="00743503" w:rsidP="001B49D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503" w:rsidRPr="000525F3" w:rsidRDefault="00743503" w:rsidP="001B49D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4.1. Финансовое обеспечение реализации </w:t>
      </w:r>
      <w:r w:rsidR="00211482">
        <w:rPr>
          <w:rFonts w:ascii="Times New Roman" w:hAnsi="Times New Roman" w:cs="Times New Roman"/>
          <w:sz w:val="28"/>
          <w:szCs w:val="28"/>
        </w:rPr>
        <w:t>муниципальных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 в части расходных обязательств </w:t>
      </w:r>
      <w:r w:rsidR="00D450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Pr="000525F3">
        <w:rPr>
          <w:rFonts w:ascii="Times New Roman" w:hAnsi="Times New Roman" w:cs="Times New Roman"/>
          <w:sz w:val="28"/>
          <w:szCs w:val="28"/>
        </w:rPr>
        <w:t>Алтайск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 xml:space="preserve">го края осуществляется за счет бюджетных ассигнований </w:t>
      </w:r>
      <w:r w:rsidR="00D45080">
        <w:rPr>
          <w:rFonts w:ascii="Times New Roman" w:hAnsi="Times New Roman" w:cs="Times New Roman"/>
          <w:sz w:val="28"/>
          <w:szCs w:val="28"/>
        </w:rPr>
        <w:t>местн</w:t>
      </w:r>
      <w:r w:rsidRPr="000525F3">
        <w:rPr>
          <w:rFonts w:ascii="Times New Roman" w:hAnsi="Times New Roman" w:cs="Times New Roman"/>
          <w:sz w:val="28"/>
          <w:szCs w:val="28"/>
        </w:rPr>
        <w:t>ого бюджета (далее - "бюджетные ассигнования"). Распределение бюджетных ассигнований на реализ</w:t>
      </w:r>
      <w:r w:rsidRPr="000525F3">
        <w:rPr>
          <w:rFonts w:ascii="Times New Roman" w:hAnsi="Times New Roman" w:cs="Times New Roman"/>
          <w:sz w:val="28"/>
          <w:szCs w:val="28"/>
        </w:rPr>
        <w:t>а</w:t>
      </w:r>
      <w:r w:rsidRPr="000525F3">
        <w:rPr>
          <w:rFonts w:ascii="Times New Roman" w:hAnsi="Times New Roman" w:cs="Times New Roman"/>
          <w:sz w:val="28"/>
          <w:szCs w:val="28"/>
        </w:rPr>
        <w:t xml:space="preserve">цию </w:t>
      </w:r>
      <w:r w:rsidR="00211482">
        <w:rPr>
          <w:rFonts w:ascii="Times New Roman" w:hAnsi="Times New Roman" w:cs="Times New Roman"/>
          <w:sz w:val="28"/>
          <w:szCs w:val="28"/>
        </w:rPr>
        <w:t>муниципальных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 (подпрограмм) утверждается  </w:t>
      </w:r>
      <w:r w:rsidR="007E5518">
        <w:rPr>
          <w:rFonts w:ascii="Times New Roman" w:hAnsi="Times New Roman" w:cs="Times New Roman"/>
          <w:sz w:val="28"/>
          <w:szCs w:val="28"/>
        </w:rPr>
        <w:t>решением</w:t>
      </w:r>
      <w:r w:rsidR="00204885">
        <w:rPr>
          <w:rFonts w:ascii="Times New Roman" w:hAnsi="Times New Roman" w:cs="Times New Roman"/>
          <w:sz w:val="28"/>
          <w:szCs w:val="28"/>
        </w:rPr>
        <w:t xml:space="preserve"> о </w:t>
      </w:r>
      <w:r w:rsidRPr="000525F3">
        <w:rPr>
          <w:rFonts w:ascii="Times New Roman" w:hAnsi="Times New Roman" w:cs="Times New Roman"/>
          <w:sz w:val="28"/>
          <w:szCs w:val="28"/>
        </w:rPr>
        <w:t>бюджете на очередной финансовый год и на плановый период.</w:t>
      </w:r>
    </w:p>
    <w:p w:rsidR="00743503" w:rsidRPr="000525F3" w:rsidRDefault="00743503" w:rsidP="001B49D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4.2. </w:t>
      </w:r>
      <w:r w:rsidR="00E45485">
        <w:rPr>
          <w:rFonts w:ascii="Times New Roman" w:hAnsi="Times New Roman" w:cs="Times New Roman"/>
          <w:sz w:val="28"/>
          <w:szCs w:val="28"/>
        </w:rPr>
        <w:t>Муниципаль</w:t>
      </w:r>
      <w:r w:rsidRPr="000525F3">
        <w:rPr>
          <w:rFonts w:ascii="Times New Roman" w:hAnsi="Times New Roman" w:cs="Times New Roman"/>
          <w:sz w:val="28"/>
          <w:szCs w:val="28"/>
        </w:rPr>
        <w:t>ные программы подлежат привед</w:t>
      </w:r>
      <w:r w:rsidR="004F4FD6">
        <w:rPr>
          <w:rFonts w:ascii="Times New Roman" w:hAnsi="Times New Roman" w:cs="Times New Roman"/>
          <w:sz w:val="28"/>
          <w:szCs w:val="28"/>
        </w:rPr>
        <w:t>ению в соответствие с реш</w:t>
      </w:r>
      <w:r w:rsidR="004F4FD6">
        <w:rPr>
          <w:rFonts w:ascii="Times New Roman" w:hAnsi="Times New Roman" w:cs="Times New Roman"/>
          <w:sz w:val="28"/>
          <w:szCs w:val="28"/>
        </w:rPr>
        <w:t>е</w:t>
      </w:r>
      <w:r w:rsidR="004F4FD6">
        <w:rPr>
          <w:rFonts w:ascii="Times New Roman" w:hAnsi="Times New Roman" w:cs="Times New Roman"/>
          <w:sz w:val="28"/>
          <w:szCs w:val="28"/>
        </w:rPr>
        <w:t>нием о</w:t>
      </w:r>
      <w:r w:rsidRPr="000525F3">
        <w:rPr>
          <w:rFonts w:ascii="Times New Roman" w:hAnsi="Times New Roman" w:cs="Times New Roman"/>
          <w:sz w:val="28"/>
          <w:szCs w:val="28"/>
        </w:rPr>
        <w:t xml:space="preserve"> бюджете не позднее </w:t>
      </w:r>
      <w:r w:rsidR="004F4FD6">
        <w:rPr>
          <w:rFonts w:ascii="Times New Roman" w:hAnsi="Times New Roman" w:cs="Times New Roman"/>
          <w:sz w:val="28"/>
          <w:szCs w:val="28"/>
        </w:rPr>
        <w:t>2 (двух)</w:t>
      </w:r>
      <w:r w:rsidRPr="000525F3">
        <w:rPr>
          <w:rFonts w:ascii="Times New Roman" w:hAnsi="Times New Roman" w:cs="Times New Roman"/>
          <w:sz w:val="28"/>
          <w:szCs w:val="28"/>
        </w:rPr>
        <w:t xml:space="preserve"> месяцев со дня вступления его в силу.</w:t>
      </w:r>
    </w:p>
    <w:p w:rsidR="00743503" w:rsidRPr="000525F3" w:rsidRDefault="00743503" w:rsidP="001B49D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4.2.1. Внесение изменений в </w:t>
      </w:r>
      <w:r w:rsidR="00D73489">
        <w:rPr>
          <w:rFonts w:ascii="Times New Roman" w:hAnsi="Times New Roman" w:cs="Times New Roman"/>
          <w:sz w:val="28"/>
          <w:szCs w:val="28"/>
        </w:rPr>
        <w:t>муниципаль</w:t>
      </w:r>
      <w:r w:rsidRPr="000525F3">
        <w:rPr>
          <w:rFonts w:ascii="Times New Roman" w:hAnsi="Times New Roman" w:cs="Times New Roman"/>
          <w:sz w:val="28"/>
          <w:szCs w:val="28"/>
        </w:rPr>
        <w:t xml:space="preserve">ные программы в текущем финансовом году является основанием для подготовки проекта о внесении изменений в </w:t>
      </w:r>
      <w:r w:rsidR="001F3194">
        <w:rPr>
          <w:rFonts w:ascii="Times New Roman" w:hAnsi="Times New Roman" w:cs="Times New Roman"/>
          <w:sz w:val="28"/>
          <w:szCs w:val="28"/>
        </w:rPr>
        <w:t>решение о</w:t>
      </w:r>
      <w:r w:rsidRPr="000525F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F3194">
        <w:rPr>
          <w:rFonts w:ascii="Times New Roman" w:hAnsi="Times New Roman" w:cs="Times New Roman"/>
          <w:sz w:val="28"/>
          <w:szCs w:val="28"/>
        </w:rPr>
        <w:t>е,</w:t>
      </w:r>
      <w:r w:rsidRPr="000525F3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743503" w:rsidRPr="000525F3" w:rsidRDefault="00743503" w:rsidP="001B49D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4.</w:t>
      </w:r>
      <w:r w:rsidR="001F3194">
        <w:rPr>
          <w:rFonts w:ascii="Times New Roman" w:hAnsi="Times New Roman" w:cs="Times New Roman"/>
          <w:sz w:val="28"/>
          <w:szCs w:val="28"/>
        </w:rPr>
        <w:t>3</w:t>
      </w:r>
      <w:r w:rsidRPr="000525F3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на реализацию </w:t>
      </w:r>
      <w:r w:rsidR="00211482">
        <w:rPr>
          <w:rFonts w:ascii="Times New Roman" w:hAnsi="Times New Roman" w:cs="Times New Roman"/>
          <w:sz w:val="28"/>
          <w:szCs w:val="28"/>
        </w:rPr>
        <w:t>муниципальных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 в очередном году и плановом периоде осуществляется в соответствии </w:t>
      </w:r>
      <w:r w:rsidR="00D73489">
        <w:rPr>
          <w:rFonts w:ascii="Times New Roman" w:hAnsi="Times New Roman" w:cs="Times New Roman"/>
          <w:sz w:val="28"/>
          <w:szCs w:val="28"/>
        </w:rPr>
        <w:t>с нормативными правовыми актами</w:t>
      </w:r>
      <w:r w:rsidRPr="000525F3">
        <w:rPr>
          <w:rFonts w:ascii="Times New Roman" w:hAnsi="Times New Roman" w:cs="Times New Roman"/>
          <w:sz w:val="28"/>
          <w:szCs w:val="28"/>
        </w:rPr>
        <w:t xml:space="preserve">, регулирующими порядок составления проекта </w:t>
      </w:r>
      <w:r w:rsidR="00D73489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0525F3">
        <w:rPr>
          <w:rFonts w:ascii="Times New Roman" w:hAnsi="Times New Roman" w:cs="Times New Roman"/>
          <w:sz w:val="28"/>
          <w:szCs w:val="28"/>
        </w:rPr>
        <w:t>бюджет</w:t>
      </w:r>
      <w:r w:rsidR="00D73489">
        <w:rPr>
          <w:rFonts w:ascii="Times New Roman" w:hAnsi="Times New Roman" w:cs="Times New Roman"/>
          <w:sz w:val="28"/>
          <w:szCs w:val="28"/>
        </w:rPr>
        <w:t>е</w:t>
      </w:r>
      <w:r w:rsidRPr="000525F3">
        <w:rPr>
          <w:rFonts w:ascii="Times New Roman" w:hAnsi="Times New Roman" w:cs="Times New Roman"/>
          <w:sz w:val="28"/>
          <w:szCs w:val="28"/>
        </w:rPr>
        <w:t xml:space="preserve"> и планирование бюджетных ассигнований.</w:t>
      </w:r>
    </w:p>
    <w:p w:rsidR="00743503" w:rsidRPr="000525F3" w:rsidRDefault="0074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503" w:rsidRPr="000525F3" w:rsidRDefault="007435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5. Управление и контроль реализации</w:t>
      </w:r>
    </w:p>
    <w:p w:rsidR="00743503" w:rsidRPr="000525F3" w:rsidRDefault="00E24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43503" w:rsidRPr="000525F3" w:rsidRDefault="0074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503" w:rsidRPr="000525F3" w:rsidRDefault="00743503" w:rsidP="008F3AF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5.</w:t>
      </w:r>
      <w:r w:rsidR="00030361">
        <w:rPr>
          <w:rFonts w:ascii="Times New Roman" w:hAnsi="Times New Roman" w:cs="Times New Roman"/>
          <w:sz w:val="28"/>
          <w:szCs w:val="28"/>
        </w:rPr>
        <w:t>1</w:t>
      </w:r>
      <w:r w:rsidRPr="000525F3">
        <w:rPr>
          <w:rFonts w:ascii="Times New Roman" w:hAnsi="Times New Roman" w:cs="Times New Roman"/>
          <w:sz w:val="28"/>
          <w:szCs w:val="28"/>
        </w:rPr>
        <w:t xml:space="preserve">. Текущее управление и мониторинг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осуществляет ответственный исполнитель и соисполнители в соответствии с полн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 xml:space="preserve">мочиями, указанными в </w:t>
      </w:r>
      <w:hyperlink w:anchor="P252">
        <w:r w:rsidRPr="000525F3">
          <w:rPr>
            <w:rFonts w:ascii="Times New Roman" w:hAnsi="Times New Roman" w:cs="Times New Roman"/>
            <w:color w:val="0000FF"/>
            <w:sz w:val="28"/>
            <w:szCs w:val="28"/>
          </w:rPr>
          <w:t>пунктах 6.1</w:t>
        </w:r>
      </w:hyperlink>
      <w:r w:rsidRPr="000525F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70">
        <w:r w:rsidRPr="000525F3">
          <w:rPr>
            <w:rFonts w:ascii="Times New Roman" w:hAnsi="Times New Roman" w:cs="Times New Roman"/>
            <w:color w:val="0000FF"/>
            <w:sz w:val="28"/>
            <w:szCs w:val="28"/>
          </w:rPr>
          <w:t>6.2 раздела 6</w:t>
        </w:r>
      </w:hyperlink>
      <w:r w:rsidRPr="000525F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43503" w:rsidRPr="000525F3" w:rsidRDefault="00743503" w:rsidP="008F3AF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5.</w:t>
      </w:r>
      <w:r w:rsidR="00030361">
        <w:rPr>
          <w:rFonts w:ascii="Times New Roman" w:hAnsi="Times New Roman" w:cs="Times New Roman"/>
          <w:sz w:val="28"/>
          <w:szCs w:val="28"/>
        </w:rPr>
        <w:t>2</w:t>
      </w:r>
      <w:r w:rsidRPr="000525F3">
        <w:rPr>
          <w:rFonts w:ascii="Times New Roman" w:hAnsi="Times New Roman" w:cs="Times New Roman"/>
          <w:sz w:val="28"/>
          <w:szCs w:val="28"/>
        </w:rPr>
        <w:t xml:space="preserve">. В целях управления и контроля реализации </w:t>
      </w:r>
      <w:r w:rsidR="00211482">
        <w:rPr>
          <w:rFonts w:ascii="Times New Roman" w:hAnsi="Times New Roman" w:cs="Times New Roman"/>
          <w:sz w:val="28"/>
          <w:szCs w:val="28"/>
        </w:rPr>
        <w:t>муниципальных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 ос</w:t>
      </w:r>
      <w:r w:rsidRPr="000525F3">
        <w:rPr>
          <w:rFonts w:ascii="Times New Roman" w:hAnsi="Times New Roman" w:cs="Times New Roman"/>
          <w:sz w:val="28"/>
          <w:szCs w:val="28"/>
        </w:rPr>
        <w:t>у</w:t>
      </w:r>
      <w:r w:rsidRPr="000525F3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743503" w:rsidRPr="000525F3" w:rsidRDefault="00743503" w:rsidP="008F3AF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текущий мониторинг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на постоянной о</w:t>
      </w:r>
      <w:r w:rsidRPr="000525F3">
        <w:rPr>
          <w:rFonts w:ascii="Times New Roman" w:hAnsi="Times New Roman" w:cs="Times New Roman"/>
          <w:sz w:val="28"/>
          <w:szCs w:val="28"/>
        </w:rPr>
        <w:t>с</w:t>
      </w:r>
      <w:r w:rsidRPr="000525F3">
        <w:rPr>
          <w:rFonts w:ascii="Times New Roman" w:hAnsi="Times New Roman" w:cs="Times New Roman"/>
          <w:sz w:val="28"/>
          <w:szCs w:val="28"/>
        </w:rPr>
        <w:t xml:space="preserve">нове в течение всего срока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(далее - "монит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>ринг");</w:t>
      </w:r>
    </w:p>
    <w:p w:rsidR="00743503" w:rsidRPr="000525F3" w:rsidRDefault="00743503" w:rsidP="008F3AF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годового отчета о ходе реализации и оценке эффективности </w:t>
      </w:r>
      <w:r w:rsidR="00E248DB">
        <w:rPr>
          <w:rFonts w:ascii="Times New Roman" w:hAnsi="Times New Roman" w:cs="Times New Roman"/>
          <w:sz w:val="28"/>
          <w:szCs w:val="28"/>
        </w:rPr>
        <w:t>мун</w:t>
      </w:r>
      <w:r w:rsidR="00E248DB">
        <w:rPr>
          <w:rFonts w:ascii="Times New Roman" w:hAnsi="Times New Roman" w:cs="Times New Roman"/>
          <w:sz w:val="28"/>
          <w:szCs w:val="28"/>
        </w:rPr>
        <w:t>и</w:t>
      </w:r>
      <w:r w:rsidR="00E248DB">
        <w:rPr>
          <w:rFonts w:ascii="Times New Roman" w:hAnsi="Times New Roman" w:cs="Times New Roman"/>
          <w:sz w:val="28"/>
          <w:szCs w:val="28"/>
        </w:rPr>
        <w:t>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(далее - "годовой отчет")</w:t>
      </w:r>
      <w:r w:rsidR="0085681A">
        <w:rPr>
          <w:rFonts w:ascii="Times New Roman" w:hAnsi="Times New Roman" w:cs="Times New Roman"/>
          <w:sz w:val="28"/>
          <w:szCs w:val="28"/>
        </w:rPr>
        <w:t xml:space="preserve"> и его размещение</w:t>
      </w:r>
      <w:r w:rsidRPr="000525F3">
        <w:rPr>
          <w:rFonts w:ascii="Times New Roman" w:hAnsi="Times New Roman" w:cs="Times New Roman"/>
          <w:sz w:val="28"/>
          <w:szCs w:val="28"/>
        </w:rPr>
        <w:t xml:space="preserve"> </w:t>
      </w:r>
      <w:r w:rsidR="0085681A" w:rsidRPr="000525F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5681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Смоленский район</w:t>
      </w:r>
      <w:r w:rsidR="0085681A" w:rsidRPr="000525F3">
        <w:rPr>
          <w:rFonts w:ascii="Times New Roman" w:hAnsi="Times New Roman" w:cs="Times New Roman"/>
          <w:sz w:val="28"/>
          <w:szCs w:val="28"/>
        </w:rPr>
        <w:t xml:space="preserve"> </w:t>
      </w:r>
      <w:r w:rsidR="0085681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85681A" w:rsidRPr="000525F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</w:t>
      </w:r>
      <w:r w:rsidR="0085681A">
        <w:rPr>
          <w:rFonts w:ascii="Times New Roman" w:hAnsi="Times New Roman" w:cs="Times New Roman"/>
          <w:sz w:val="28"/>
          <w:szCs w:val="28"/>
        </w:rPr>
        <w:t>в разделе «С</w:t>
      </w:r>
      <w:r w:rsidR="0085681A" w:rsidRPr="000525F3">
        <w:rPr>
          <w:rFonts w:ascii="Times New Roman" w:hAnsi="Times New Roman" w:cs="Times New Roman"/>
          <w:sz w:val="28"/>
          <w:szCs w:val="28"/>
        </w:rPr>
        <w:t>трат</w:t>
      </w:r>
      <w:r w:rsidR="0085681A" w:rsidRPr="000525F3">
        <w:rPr>
          <w:rFonts w:ascii="Times New Roman" w:hAnsi="Times New Roman" w:cs="Times New Roman"/>
          <w:sz w:val="28"/>
          <w:szCs w:val="28"/>
        </w:rPr>
        <w:t>е</w:t>
      </w:r>
      <w:r w:rsidR="0085681A" w:rsidRPr="000525F3">
        <w:rPr>
          <w:rFonts w:ascii="Times New Roman" w:hAnsi="Times New Roman" w:cs="Times New Roman"/>
          <w:sz w:val="28"/>
          <w:szCs w:val="28"/>
        </w:rPr>
        <w:t>гическо</w:t>
      </w:r>
      <w:r w:rsidR="0085681A">
        <w:rPr>
          <w:rFonts w:ascii="Times New Roman" w:hAnsi="Times New Roman" w:cs="Times New Roman"/>
          <w:sz w:val="28"/>
          <w:szCs w:val="28"/>
        </w:rPr>
        <w:t>е</w:t>
      </w:r>
      <w:r w:rsidR="0085681A" w:rsidRPr="000525F3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85681A">
        <w:rPr>
          <w:rFonts w:ascii="Times New Roman" w:hAnsi="Times New Roman" w:cs="Times New Roman"/>
          <w:sz w:val="28"/>
          <w:szCs w:val="28"/>
        </w:rPr>
        <w:t>е»</w:t>
      </w:r>
      <w:r w:rsidRPr="000525F3">
        <w:rPr>
          <w:rFonts w:ascii="Times New Roman" w:hAnsi="Times New Roman" w:cs="Times New Roman"/>
          <w:sz w:val="28"/>
          <w:szCs w:val="28"/>
        </w:rPr>
        <w:t>;</w:t>
      </w:r>
    </w:p>
    <w:p w:rsidR="00743503" w:rsidRPr="000525F3" w:rsidRDefault="00743503" w:rsidP="008F3AF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9D2">
        <w:rPr>
          <w:rFonts w:ascii="Times New Roman" w:hAnsi="Times New Roman" w:cs="Times New Roman"/>
          <w:sz w:val="28"/>
          <w:szCs w:val="28"/>
        </w:rPr>
        <w:t>подготовка сводного годового доклада о ходе реализации и об оценке эффе</w:t>
      </w:r>
      <w:r w:rsidRPr="001B49D2">
        <w:rPr>
          <w:rFonts w:ascii="Times New Roman" w:hAnsi="Times New Roman" w:cs="Times New Roman"/>
          <w:sz w:val="28"/>
          <w:szCs w:val="28"/>
        </w:rPr>
        <w:t>к</w:t>
      </w:r>
      <w:r w:rsidRPr="001B49D2">
        <w:rPr>
          <w:rFonts w:ascii="Times New Roman" w:hAnsi="Times New Roman" w:cs="Times New Roman"/>
          <w:sz w:val="28"/>
          <w:szCs w:val="28"/>
        </w:rPr>
        <w:t xml:space="preserve">тивности </w:t>
      </w:r>
      <w:r w:rsidR="00211482" w:rsidRPr="001B49D2">
        <w:rPr>
          <w:rFonts w:ascii="Times New Roman" w:hAnsi="Times New Roman" w:cs="Times New Roman"/>
          <w:sz w:val="28"/>
          <w:szCs w:val="28"/>
        </w:rPr>
        <w:t>муниципальных</w:t>
      </w:r>
      <w:r w:rsidRPr="001B49D2">
        <w:rPr>
          <w:rFonts w:ascii="Times New Roman" w:hAnsi="Times New Roman" w:cs="Times New Roman"/>
          <w:sz w:val="28"/>
          <w:szCs w:val="28"/>
        </w:rPr>
        <w:t xml:space="preserve"> программ (далее - "сводный годовой доклад");</w:t>
      </w:r>
    </w:p>
    <w:p w:rsidR="00743503" w:rsidRPr="000525F3" w:rsidRDefault="00743503" w:rsidP="008F3AF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5.</w:t>
      </w:r>
      <w:r w:rsidR="00826977">
        <w:rPr>
          <w:rFonts w:ascii="Times New Roman" w:hAnsi="Times New Roman" w:cs="Times New Roman"/>
          <w:sz w:val="28"/>
          <w:szCs w:val="28"/>
        </w:rPr>
        <w:t>3</w:t>
      </w:r>
      <w:r w:rsidRPr="000525F3">
        <w:rPr>
          <w:rFonts w:ascii="Times New Roman" w:hAnsi="Times New Roman" w:cs="Times New Roman"/>
          <w:sz w:val="28"/>
          <w:szCs w:val="28"/>
        </w:rPr>
        <w:t>. Мониторинг ориентирован на раннее предупреждение возникновения пр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 xml:space="preserve">блем и отклонений от запланированных параметров в ходе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</w:t>
      </w:r>
      <w:r w:rsidR="00E248DB">
        <w:rPr>
          <w:rFonts w:ascii="Times New Roman" w:hAnsi="Times New Roman" w:cs="Times New Roman"/>
          <w:sz w:val="28"/>
          <w:szCs w:val="28"/>
        </w:rPr>
        <w:t>ь</w:t>
      </w:r>
      <w:r w:rsidR="00E248DB">
        <w:rPr>
          <w:rFonts w:ascii="Times New Roman" w:hAnsi="Times New Roman" w:cs="Times New Roman"/>
          <w:sz w:val="28"/>
          <w:szCs w:val="28"/>
        </w:rPr>
        <w:t>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программы, а также на выполнение мероприятий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в течение года.</w:t>
      </w:r>
    </w:p>
    <w:p w:rsidR="00301898" w:rsidRPr="00301898" w:rsidRDefault="00743503" w:rsidP="008F3AF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5.</w:t>
      </w:r>
      <w:r w:rsidR="00826977">
        <w:rPr>
          <w:rFonts w:ascii="Times New Roman" w:hAnsi="Times New Roman" w:cs="Times New Roman"/>
          <w:sz w:val="28"/>
          <w:szCs w:val="28"/>
        </w:rPr>
        <w:t>4</w:t>
      </w:r>
      <w:r w:rsidRPr="000525F3">
        <w:rPr>
          <w:rFonts w:ascii="Times New Roman" w:hAnsi="Times New Roman" w:cs="Times New Roman"/>
          <w:sz w:val="28"/>
          <w:szCs w:val="28"/>
        </w:rPr>
        <w:t xml:space="preserve">. Мониторинг реализации </w:t>
      </w:r>
      <w:r w:rsidR="00211482">
        <w:rPr>
          <w:rFonts w:ascii="Times New Roman" w:hAnsi="Times New Roman" w:cs="Times New Roman"/>
          <w:sz w:val="28"/>
          <w:szCs w:val="28"/>
        </w:rPr>
        <w:t>муниципальных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 осуществляется </w:t>
      </w:r>
      <w:r w:rsidR="00301898">
        <w:rPr>
          <w:rFonts w:ascii="Times New Roman" w:hAnsi="Times New Roman" w:cs="Times New Roman"/>
          <w:sz w:val="28"/>
          <w:szCs w:val="28"/>
        </w:rPr>
        <w:t>1 раз в полугодие</w:t>
      </w:r>
      <w:r w:rsidRPr="000525F3">
        <w:rPr>
          <w:rFonts w:ascii="Times New Roman" w:hAnsi="Times New Roman" w:cs="Times New Roman"/>
          <w:sz w:val="28"/>
          <w:szCs w:val="28"/>
        </w:rPr>
        <w:t>. Объектом мониторинга является</w:t>
      </w:r>
      <w:r w:rsidR="00301898" w:rsidRPr="003018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1898" w:rsidRPr="00301898" w:rsidRDefault="00743503" w:rsidP="008F3AFC">
      <w:pPr>
        <w:pStyle w:val="ConsPlusNormal"/>
        <w:numPr>
          <w:ilvl w:val="0"/>
          <w:numId w:val="6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сведения о финансировании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="00301898">
        <w:rPr>
          <w:rFonts w:ascii="Times New Roman" w:hAnsi="Times New Roman" w:cs="Times New Roman"/>
          <w:sz w:val="28"/>
          <w:szCs w:val="28"/>
        </w:rPr>
        <w:t xml:space="preserve"> программы на отчетную д</w:t>
      </w:r>
      <w:r w:rsidR="00301898">
        <w:rPr>
          <w:rFonts w:ascii="Times New Roman" w:hAnsi="Times New Roman" w:cs="Times New Roman"/>
          <w:sz w:val="28"/>
          <w:szCs w:val="28"/>
        </w:rPr>
        <w:t>а</w:t>
      </w:r>
      <w:r w:rsidR="00301898">
        <w:rPr>
          <w:rFonts w:ascii="Times New Roman" w:hAnsi="Times New Roman" w:cs="Times New Roman"/>
          <w:sz w:val="28"/>
          <w:szCs w:val="28"/>
        </w:rPr>
        <w:t>ту</w:t>
      </w:r>
      <w:r w:rsidR="00301898" w:rsidRPr="00301898">
        <w:rPr>
          <w:rFonts w:ascii="Times New Roman" w:hAnsi="Times New Roman" w:cs="Times New Roman"/>
          <w:sz w:val="28"/>
          <w:szCs w:val="28"/>
        </w:rPr>
        <w:t>;</w:t>
      </w:r>
    </w:p>
    <w:p w:rsidR="00743503" w:rsidRPr="00E3169B" w:rsidRDefault="00743503" w:rsidP="008F3AFC">
      <w:pPr>
        <w:pStyle w:val="ConsPlusNormal"/>
        <w:numPr>
          <w:ilvl w:val="0"/>
          <w:numId w:val="6"/>
        </w:numPr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степень достижения плановых значений индикаторов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C38CE" w:rsidRDefault="00F84296" w:rsidP="008F3A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5.4.1.</w:t>
      </w:r>
      <w:r w:rsidR="008F3AFC" w:rsidRPr="006E6BA4">
        <w:rPr>
          <w:sz w:val="28"/>
          <w:szCs w:val="28"/>
        </w:rPr>
        <w:t>Участники и соисполнители муниципальной программы в пределах св</w:t>
      </w:r>
      <w:r w:rsidR="008F3AFC" w:rsidRPr="006E6BA4">
        <w:rPr>
          <w:sz w:val="28"/>
          <w:szCs w:val="28"/>
        </w:rPr>
        <w:t>о</w:t>
      </w:r>
      <w:r w:rsidR="008F3AFC" w:rsidRPr="006E6BA4">
        <w:rPr>
          <w:sz w:val="28"/>
          <w:szCs w:val="28"/>
        </w:rPr>
        <w:t>ей компетенции предоставляют необходимую информацию ответственному испо</w:t>
      </w:r>
      <w:r w:rsidR="008F3AFC">
        <w:rPr>
          <w:sz w:val="28"/>
          <w:szCs w:val="28"/>
        </w:rPr>
        <w:t>л</w:t>
      </w:r>
      <w:r w:rsidR="008F3AFC">
        <w:rPr>
          <w:sz w:val="28"/>
          <w:szCs w:val="28"/>
        </w:rPr>
        <w:t>нителю муниципальной программы по полугодиям в следующие сроки: за 1 полуг</w:t>
      </w:r>
      <w:r w:rsidR="008F3AFC">
        <w:rPr>
          <w:sz w:val="28"/>
          <w:szCs w:val="28"/>
        </w:rPr>
        <w:t>о</w:t>
      </w:r>
      <w:r w:rsidR="008F3AFC">
        <w:rPr>
          <w:sz w:val="28"/>
          <w:szCs w:val="28"/>
        </w:rPr>
        <w:t xml:space="preserve">дие – до </w:t>
      </w:r>
      <w:r w:rsidR="000C0421">
        <w:rPr>
          <w:sz w:val="28"/>
          <w:szCs w:val="28"/>
        </w:rPr>
        <w:t>15 июля</w:t>
      </w:r>
      <w:r w:rsidR="008F3AFC">
        <w:rPr>
          <w:sz w:val="28"/>
          <w:szCs w:val="28"/>
        </w:rPr>
        <w:t>, за 2 полугодие</w:t>
      </w:r>
      <w:r w:rsidR="000C0421">
        <w:rPr>
          <w:sz w:val="28"/>
          <w:szCs w:val="28"/>
        </w:rPr>
        <w:t xml:space="preserve"> </w:t>
      </w:r>
      <w:r w:rsidR="008F3AFC">
        <w:rPr>
          <w:sz w:val="28"/>
          <w:szCs w:val="28"/>
        </w:rPr>
        <w:t xml:space="preserve"> – до 1 </w:t>
      </w:r>
      <w:r w:rsidR="000C0421">
        <w:rPr>
          <w:sz w:val="28"/>
          <w:szCs w:val="28"/>
        </w:rPr>
        <w:t>марта</w:t>
      </w:r>
      <w:r w:rsidR="00FC38CE">
        <w:rPr>
          <w:sz w:val="28"/>
          <w:szCs w:val="28"/>
        </w:rPr>
        <w:t xml:space="preserve">  года,</w:t>
      </w:r>
      <w:r w:rsidR="00FC38CE" w:rsidRPr="00FC38CE">
        <w:rPr>
          <w:sz w:val="28"/>
          <w:szCs w:val="28"/>
        </w:rPr>
        <w:t xml:space="preserve"> </w:t>
      </w:r>
      <w:r w:rsidR="00FC38CE">
        <w:rPr>
          <w:sz w:val="28"/>
          <w:szCs w:val="28"/>
        </w:rPr>
        <w:t xml:space="preserve">следующего </w:t>
      </w:r>
      <w:proofErr w:type="gramStart"/>
      <w:r w:rsidR="00FC38CE">
        <w:rPr>
          <w:sz w:val="28"/>
          <w:szCs w:val="28"/>
        </w:rPr>
        <w:t>за</w:t>
      </w:r>
      <w:proofErr w:type="gramEnd"/>
      <w:r w:rsidR="00FC38CE">
        <w:rPr>
          <w:sz w:val="28"/>
          <w:szCs w:val="28"/>
        </w:rPr>
        <w:t xml:space="preserve"> отчетным.</w:t>
      </w:r>
    </w:p>
    <w:p w:rsidR="008F3AFC" w:rsidRDefault="00FC38CE" w:rsidP="008F3A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296">
        <w:rPr>
          <w:sz w:val="28"/>
          <w:szCs w:val="28"/>
        </w:rPr>
        <w:t xml:space="preserve">5.4.2. </w:t>
      </w:r>
      <w:r w:rsidR="008F3AFC" w:rsidRPr="006E6BA4">
        <w:rPr>
          <w:sz w:val="28"/>
          <w:szCs w:val="28"/>
        </w:rPr>
        <w:t>Ответственный исполнитель, на основании информации, предоставле</w:t>
      </w:r>
      <w:r w:rsidR="008F3AFC" w:rsidRPr="006E6BA4">
        <w:rPr>
          <w:sz w:val="28"/>
          <w:szCs w:val="28"/>
        </w:rPr>
        <w:t>н</w:t>
      </w:r>
      <w:r w:rsidR="008F3AFC" w:rsidRPr="006E6BA4">
        <w:rPr>
          <w:sz w:val="28"/>
          <w:szCs w:val="28"/>
        </w:rPr>
        <w:t xml:space="preserve">ной участниками и соисполнителями муниципальной программы, заполняет форму мониторинга реализации муниципальной программы и направляет ее в </w:t>
      </w:r>
      <w:r w:rsidR="008F3AFC">
        <w:rPr>
          <w:sz w:val="28"/>
          <w:szCs w:val="28"/>
        </w:rPr>
        <w:t xml:space="preserve">Управление экономики администрации Смоленского </w:t>
      </w:r>
      <w:r w:rsidR="008F3AFC" w:rsidRPr="006E6BA4">
        <w:rPr>
          <w:sz w:val="28"/>
          <w:szCs w:val="28"/>
        </w:rPr>
        <w:t>района</w:t>
      </w:r>
      <w:r w:rsidR="008F3AFC">
        <w:rPr>
          <w:sz w:val="28"/>
          <w:szCs w:val="28"/>
        </w:rPr>
        <w:t xml:space="preserve"> в следующие сроки: за 1 полугодие – до </w:t>
      </w:r>
      <w:r w:rsidR="000C0421">
        <w:rPr>
          <w:sz w:val="28"/>
          <w:szCs w:val="28"/>
        </w:rPr>
        <w:t>20</w:t>
      </w:r>
      <w:r w:rsidR="008F3AFC">
        <w:rPr>
          <w:sz w:val="28"/>
          <w:szCs w:val="28"/>
        </w:rPr>
        <w:t xml:space="preserve"> июля, за 2 полугодие</w:t>
      </w:r>
      <w:r w:rsidR="000C0421">
        <w:rPr>
          <w:sz w:val="28"/>
          <w:szCs w:val="28"/>
        </w:rPr>
        <w:t xml:space="preserve"> </w:t>
      </w:r>
      <w:r w:rsidR="008F3AFC">
        <w:rPr>
          <w:sz w:val="28"/>
          <w:szCs w:val="28"/>
        </w:rPr>
        <w:t xml:space="preserve"> – до 1</w:t>
      </w:r>
      <w:r w:rsidR="000C0421">
        <w:rPr>
          <w:sz w:val="28"/>
          <w:szCs w:val="28"/>
        </w:rPr>
        <w:t>5 марта</w:t>
      </w:r>
      <w:r>
        <w:rPr>
          <w:sz w:val="28"/>
          <w:szCs w:val="28"/>
        </w:rPr>
        <w:t xml:space="preserve">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8F3AFC" w:rsidRPr="006E6BA4" w:rsidRDefault="00F84296" w:rsidP="008F3A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</w:t>
      </w:r>
      <w:r w:rsidR="008F3AFC">
        <w:rPr>
          <w:sz w:val="28"/>
          <w:szCs w:val="28"/>
        </w:rPr>
        <w:t xml:space="preserve">Управление экономики администрации </w:t>
      </w:r>
      <w:r w:rsidR="008F3AFC" w:rsidRPr="006E6BA4">
        <w:rPr>
          <w:sz w:val="28"/>
          <w:szCs w:val="28"/>
        </w:rPr>
        <w:t xml:space="preserve">заполняет </w:t>
      </w:r>
      <w:r w:rsidR="008F3AFC">
        <w:rPr>
          <w:sz w:val="28"/>
          <w:szCs w:val="28"/>
        </w:rPr>
        <w:t xml:space="preserve">сводную </w:t>
      </w:r>
      <w:r w:rsidR="008F3AFC" w:rsidRPr="006E6BA4">
        <w:rPr>
          <w:sz w:val="28"/>
          <w:szCs w:val="28"/>
        </w:rPr>
        <w:t>форму мон</w:t>
      </w:r>
      <w:r w:rsidR="008F3AFC" w:rsidRPr="006E6BA4">
        <w:rPr>
          <w:sz w:val="28"/>
          <w:szCs w:val="28"/>
        </w:rPr>
        <w:t>и</w:t>
      </w:r>
      <w:r w:rsidR="008F3AFC" w:rsidRPr="006E6BA4">
        <w:rPr>
          <w:sz w:val="28"/>
          <w:szCs w:val="28"/>
        </w:rPr>
        <w:t>торинга реализации муниципальн</w:t>
      </w:r>
      <w:r w:rsidR="008F3AFC">
        <w:rPr>
          <w:sz w:val="28"/>
          <w:szCs w:val="28"/>
        </w:rPr>
        <w:t>ых</w:t>
      </w:r>
      <w:r w:rsidR="008F3AFC" w:rsidRPr="006E6BA4">
        <w:rPr>
          <w:sz w:val="28"/>
          <w:szCs w:val="28"/>
        </w:rPr>
        <w:t xml:space="preserve"> программ </w:t>
      </w:r>
      <w:r w:rsidR="00FC38CE">
        <w:rPr>
          <w:sz w:val="28"/>
          <w:szCs w:val="28"/>
        </w:rPr>
        <w:t xml:space="preserve">по полугодиям </w:t>
      </w:r>
      <w:r w:rsidR="008F3AFC" w:rsidRPr="006E6BA4">
        <w:rPr>
          <w:sz w:val="28"/>
          <w:szCs w:val="28"/>
        </w:rPr>
        <w:t>и направляет ее в</w:t>
      </w:r>
      <w:r w:rsidR="008F3AFC">
        <w:rPr>
          <w:sz w:val="28"/>
          <w:szCs w:val="28"/>
        </w:rPr>
        <w:t xml:space="preserve"> Министерство экономического развития Алтайского края в следующие сроки:</w:t>
      </w:r>
      <w:r w:rsidR="008F3AFC" w:rsidRPr="00F03FE3">
        <w:rPr>
          <w:sz w:val="28"/>
          <w:szCs w:val="28"/>
        </w:rPr>
        <w:t xml:space="preserve"> </w:t>
      </w:r>
      <w:r w:rsidR="00FC38CE">
        <w:rPr>
          <w:sz w:val="28"/>
          <w:szCs w:val="28"/>
        </w:rPr>
        <w:t xml:space="preserve">за </w:t>
      </w:r>
      <w:r w:rsidR="008F3AFC">
        <w:rPr>
          <w:sz w:val="28"/>
          <w:szCs w:val="28"/>
        </w:rPr>
        <w:t xml:space="preserve">1 полугодие – до </w:t>
      </w:r>
      <w:r w:rsidR="000C0421">
        <w:rPr>
          <w:sz w:val="28"/>
          <w:szCs w:val="28"/>
        </w:rPr>
        <w:t>1 августа</w:t>
      </w:r>
      <w:r w:rsidR="008F3AFC">
        <w:rPr>
          <w:sz w:val="28"/>
          <w:szCs w:val="28"/>
        </w:rPr>
        <w:t xml:space="preserve">, за 2 полугодие – до </w:t>
      </w:r>
      <w:r w:rsidR="000C0421">
        <w:rPr>
          <w:sz w:val="28"/>
          <w:szCs w:val="28"/>
        </w:rPr>
        <w:t>1</w:t>
      </w:r>
      <w:r w:rsidR="008F3AFC">
        <w:rPr>
          <w:sz w:val="28"/>
          <w:szCs w:val="28"/>
        </w:rPr>
        <w:t xml:space="preserve"> </w:t>
      </w:r>
      <w:r w:rsidR="000C0421">
        <w:rPr>
          <w:sz w:val="28"/>
          <w:szCs w:val="28"/>
        </w:rPr>
        <w:t>апреля</w:t>
      </w:r>
      <w:r w:rsidR="00FC38CE">
        <w:rPr>
          <w:sz w:val="28"/>
          <w:szCs w:val="28"/>
        </w:rPr>
        <w:t xml:space="preserve"> года,</w:t>
      </w:r>
      <w:r w:rsidR="00FC38CE" w:rsidRPr="00FC38CE">
        <w:rPr>
          <w:sz w:val="28"/>
          <w:szCs w:val="28"/>
        </w:rPr>
        <w:t xml:space="preserve"> </w:t>
      </w:r>
      <w:r w:rsidR="00FC38CE">
        <w:rPr>
          <w:sz w:val="28"/>
          <w:szCs w:val="28"/>
        </w:rPr>
        <w:t xml:space="preserve">следующего </w:t>
      </w:r>
      <w:proofErr w:type="gramStart"/>
      <w:r w:rsidR="00FC38CE">
        <w:rPr>
          <w:sz w:val="28"/>
          <w:szCs w:val="28"/>
        </w:rPr>
        <w:t>за</w:t>
      </w:r>
      <w:proofErr w:type="gramEnd"/>
      <w:r w:rsidR="00FC38CE">
        <w:rPr>
          <w:sz w:val="28"/>
          <w:szCs w:val="28"/>
        </w:rPr>
        <w:t xml:space="preserve"> отче</w:t>
      </w:r>
      <w:r w:rsidR="00FC38CE">
        <w:rPr>
          <w:sz w:val="28"/>
          <w:szCs w:val="28"/>
        </w:rPr>
        <w:t>т</w:t>
      </w:r>
      <w:r w:rsidR="00FC38CE">
        <w:rPr>
          <w:sz w:val="28"/>
          <w:szCs w:val="28"/>
        </w:rPr>
        <w:t>ным.</w:t>
      </w:r>
    </w:p>
    <w:p w:rsidR="00743503" w:rsidRPr="000525F3" w:rsidRDefault="00743503" w:rsidP="008F3AF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503" w:rsidRPr="000525F3" w:rsidRDefault="00FC38CE" w:rsidP="008F3AF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3503" w:rsidRPr="000525F3">
        <w:rPr>
          <w:rFonts w:ascii="Times New Roman" w:hAnsi="Times New Roman" w:cs="Times New Roman"/>
          <w:sz w:val="28"/>
          <w:szCs w:val="28"/>
        </w:rPr>
        <w:t>Годовой отчет подготавливается ответственным исполнителем совместно с соисполнителями до 1</w:t>
      </w:r>
      <w:r w:rsidR="00A4619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и направляется в </w:t>
      </w:r>
      <w:r w:rsidR="00A46191" w:rsidRPr="00A46191">
        <w:rPr>
          <w:rFonts w:ascii="Times New Roman" w:hAnsi="Times New Roman" w:cs="Times New Roman"/>
          <w:sz w:val="28"/>
          <w:szCs w:val="28"/>
        </w:rPr>
        <w:t xml:space="preserve">Управление экономики администрации </w:t>
      </w:r>
      <w:r w:rsidR="00A46191">
        <w:rPr>
          <w:rFonts w:ascii="Times New Roman" w:hAnsi="Times New Roman" w:cs="Times New Roman"/>
          <w:sz w:val="28"/>
          <w:szCs w:val="28"/>
        </w:rPr>
        <w:t>Смоленского района Ал</w:t>
      </w:r>
      <w:r w:rsidR="00743503" w:rsidRPr="00A46191">
        <w:rPr>
          <w:rFonts w:ascii="Times New Roman" w:hAnsi="Times New Roman" w:cs="Times New Roman"/>
          <w:sz w:val="28"/>
          <w:szCs w:val="28"/>
        </w:rPr>
        <w:t>тайского края</w:t>
      </w:r>
      <w:r w:rsidR="00743503" w:rsidRPr="000525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3503" w:rsidRPr="000525F3" w:rsidRDefault="00781EEC" w:rsidP="008F3AF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. </w:t>
      </w:r>
      <w:r w:rsidRPr="00A46191">
        <w:rPr>
          <w:rFonts w:ascii="Times New Roman" w:hAnsi="Times New Roman" w:cs="Times New Roman"/>
          <w:sz w:val="28"/>
          <w:szCs w:val="28"/>
        </w:rPr>
        <w:t xml:space="preserve">Управление экономики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Алтайского края ежегодно, до 25 марта года, следующего </w:t>
      </w:r>
      <w:proofErr w:type="gramStart"/>
      <w:r w:rsidR="00743503" w:rsidRPr="000525F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43503" w:rsidRPr="00052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3503" w:rsidRPr="000525F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743503" w:rsidRPr="000525F3">
        <w:rPr>
          <w:rFonts w:ascii="Times New Roman" w:hAnsi="Times New Roman" w:cs="Times New Roman"/>
          <w:sz w:val="28"/>
          <w:szCs w:val="28"/>
        </w:rPr>
        <w:t xml:space="preserve">, на основании годовых отчетов разрабатывает и представляет </w:t>
      </w:r>
      <w:r>
        <w:rPr>
          <w:rFonts w:ascii="Times New Roman" w:hAnsi="Times New Roman" w:cs="Times New Roman"/>
          <w:sz w:val="28"/>
          <w:szCs w:val="28"/>
        </w:rPr>
        <w:t>главе Смоленского района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сводный годовой доклад</w:t>
      </w:r>
      <w:r w:rsidR="00D9420D">
        <w:rPr>
          <w:rFonts w:ascii="Times New Roman" w:hAnsi="Times New Roman" w:cs="Times New Roman"/>
          <w:sz w:val="28"/>
          <w:szCs w:val="28"/>
        </w:rPr>
        <w:t xml:space="preserve"> (Приложение 3 к Порядку)</w:t>
      </w:r>
      <w:r w:rsidR="00743503" w:rsidRPr="000525F3">
        <w:rPr>
          <w:rFonts w:ascii="Times New Roman" w:hAnsi="Times New Roman" w:cs="Times New Roman"/>
          <w:sz w:val="28"/>
          <w:szCs w:val="28"/>
        </w:rPr>
        <w:t>.</w:t>
      </w:r>
    </w:p>
    <w:p w:rsidR="00743503" w:rsidRPr="000525F3" w:rsidRDefault="00781EEC" w:rsidP="008F3AF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. Годовой отчет </w:t>
      </w:r>
      <w:r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031C9F" w:rsidRPr="000525F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31C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Смоленский ра</w:t>
      </w:r>
      <w:r w:rsidR="00031C9F">
        <w:rPr>
          <w:rFonts w:ascii="Times New Roman" w:hAnsi="Times New Roman" w:cs="Times New Roman"/>
          <w:sz w:val="28"/>
          <w:szCs w:val="28"/>
        </w:rPr>
        <w:t>й</w:t>
      </w:r>
      <w:r w:rsidR="00031C9F">
        <w:rPr>
          <w:rFonts w:ascii="Times New Roman" w:hAnsi="Times New Roman" w:cs="Times New Roman"/>
          <w:sz w:val="28"/>
          <w:szCs w:val="28"/>
        </w:rPr>
        <w:t>он Алтайского края</w:t>
      </w:r>
      <w:r w:rsidR="00031C9F" w:rsidRPr="000525F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</w:t>
      </w:r>
      <w:r w:rsidR="00031C9F">
        <w:rPr>
          <w:rFonts w:ascii="Times New Roman" w:hAnsi="Times New Roman" w:cs="Times New Roman"/>
          <w:sz w:val="28"/>
          <w:szCs w:val="28"/>
        </w:rPr>
        <w:t>в разделе «С</w:t>
      </w:r>
      <w:r w:rsidR="00031C9F" w:rsidRPr="000525F3">
        <w:rPr>
          <w:rFonts w:ascii="Times New Roman" w:hAnsi="Times New Roman" w:cs="Times New Roman"/>
          <w:sz w:val="28"/>
          <w:szCs w:val="28"/>
        </w:rPr>
        <w:t>тратегическо</w:t>
      </w:r>
      <w:r w:rsidR="00031C9F">
        <w:rPr>
          <w:rFonts w:ascii="Times New Roman" w:hAnsi="Times New Roman" w:cs="Times New Roman"/>
          <w:sz w:val="28"/>
          <w:szCs w:val="28"/>
        </w:rPr>
        <w:t>е</w:t>
      </w:r>
      <w:r w:rsidR="00031C9F" w:rsidRPr="000525F3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031C9F">
        <w:rPr>
          <w:rFonts w:ascii="Times New Roman" w:hAnsi="Times New Roman" w:cs="Times New Roman"/>
          <w:sz w:val="28"/>
          <w:szCs w:val="28"/>
        </w:rPr>
        <w:t>е»/ «годовые отчеты по муниципальным пр</w:t>
      </w:r>
      <w:r w:rsidR="00031C9F">
        <w:rPr>
          <w:rFonts w:ascii="Times New Roman" w:hAnsi="Times New Roman" w:cs="Times New Roman"/>
          <w:sz w:val="28"/>
          <w:szCs w:val="28"/>
        </w:rPr>
        <w:t>о</w:t>
      </w:r>
      <w:r w:rsidR="00031C9F">
        <w:rPr>
          <w:rFonts w:ascii="Times New Roman" w:hAnsi="Times New Roman" w:cs="Times New Roman"/>
          <w:sz w:val="28"/>
          <w:szCs w:val="28"/>
        </w:rPr>
        <w:t>граммам»</w:t>
      </w:r>
      <w:r w:rsidR="00952DB9">
        <w:rPr>
          <w:rFonts w:ascii="Times New Roman" w:hAnsi="Times New Roman" w:cs="Times New Roman"/>
          <w:sz w:val="28"/>
          <w:szCs w:val="28"/>
        </w:rPr>
        <w:t xml:space="preserve"> в течение 10 дней с момента его представления главе района.</w:t>
      </w:r>
      <w:r w:rsidR="00031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DB9" w:rsidRPr="000525F3" w:rsidRDefault="00952DB9" w:rsidP="00952DB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5.7.1. </w:t>
      </w:r>
      <w:r w:rsidR="00743503" w:rsidRPr="000525F3">
        <w:rPr>
          <w:rFonts w:ascii="Times New Roman" w:hAnsi="Times New Roman" w:cs="Times New Roman"/>
          <w:sz w:val="28"/>
          <w:szCs w:val="28"/>
        </w:rPr>
        <w:t>Сводный годовой доклад подлежит размещению</w:t>
      </w:r>
      <w:r w:rsidRPr="00952DB9">
        <w:rPr>
          <w:rFonts w:ascii="Times New Roman" w:hAnsi="Times New Roman" w:cs="Times New Roman"/>
          <w:sz w:val="28"/>
          <w:szCs w:val="28"/>
        </w:rPr>
        <w:t xml:space="preserve"> </w:t>
      </w:r>
      <w:r w:rsidRPr="000525F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Смоленский район Алтайского края</w:t>
      </w:r>
      <w:r w:rsidRPr="000525F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</w:t>
      </w:r>
      <w:r>
        <w:rPr>
          <w:rFonts w:ascii="Times New Roman" w:hAnsi="Times New Roman" w:cs="Times New Roman"/>
          <w:sz w:val="28"/>
          <w:szCs w:val="28"/>
        </w:rPr>
        <w:t>в разделе «С</w:t>
      </w:r>
      <w:r w:rsidRPr="000525F3">
        <w:rPr>
          <w:rFonts w:ascii="Times New Roman" w:hAnsi="Times New Roman" w:cs="Times New Roman"/>
          <w:sz w:val="28"/>
          <w:szCs w:val="28"/>
        </w:rPr>
        <w:t>тратегическо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 xml:space="preserve">е»/ «годовые отчеты по муниципальным программам» в течение 10 дней с момента его представления главе района. </w:t>
      </w:r>
    </w:p>
    <w:p w:rsidR="00743503" w:rsidRPr="000525F3" w:rsidRDefault="00743503" w:rsidP="008F3AF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5.</w:t>
      </w:r>
      <w:r w:rsidR="00E328A0">
        <w:rPr>
          <w:rFonts w:ascii="Times New Roman" w:hAnsi="Times New Roman" w:cs="Times New Roman"/>
          <w:sz w:val="28"/>
          <w:szCs w:val="28"/>
        </w:rPr>
        <w:t>8</w:t>
      </w:r>
      <w:r w:rsidRPr="000525F3">
        <w:rPr>
          <w:rFonts w:ascii="Times New Roman" w:hAnsi="Times New Roman" w:cs="Times New Roman"/>
          <w:sz w:val="28"/>
          <w:szCs w:val="28"/>
        </w:rPr>
        <w:t xml:space="preserve">. По результатам оценки эффективности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прин</w:t>
      </w:r>
      <w:r w:rsidRPr="000525F3">
        <w:rPr>
          <w:rFonts w:ascii="Times New Roman" w:hAnsi="Times New Roman" w:cs="Times New Roman"/>
          <w:sz w:val="28"/>
          <w:szCs w:val="28"/>
        </w:rPr>
        <w:t>и</w:t>
      </w:r>
      <w:r w:rsidRPr="000525F3">
        <w:rPr>
          <w:rFonts w:ascii="Times New Roman" w:hAnsi="Times New Roman" w:cs="Times New Roman"/>
          <w:sz w:val="28"/>
          <w:szCs w:val="28"/>
        </w:rPr>
        <w:t>мается решение об объемах бюджетных ассигнований на ее реализацию на очере</w:t>
      </w:r>
      <w:r w:rsidRPr="000525F3">
        <w:rPr>
          <w:rFonts w:ascii="Times New Roman" w:hAnsi="Times New Roman" w:cs="Times New Roman"/>
          <w:sz w:val="28"/>
          <w:szCs w:val="28"/>
        </w:rPr>
        <w:t>д</w:t>
      </w:r>
      <w:r w:rsidRPr="000525F3">
        <w:rPr>
          <w:rFonts w:ascii="Times New Roman" w:hAnsi="Times New Roman" w:cs="Times New Roman"/>
          <w:sz w:val="28"/>
          <w:szCs w:val="28"/>
        </w:rPr>
        <w:t>ной финансовый год и на плановый период или о досрочном прекращении реализ</w:t>
      </w:r>
      <w:r w:rsidRPr="000525F3">
        <w:rPr>
          <w:rFonts w:ascii="Times New Roman" w:hAnsi="Times New Roman" w:cs="Times New Roman"/>
          <w:sz w:val="28"/>
          <w:szCs w:val="28"/>
        </w:rPr>
        <w:t>а</w:t>
      </w:r>
      <w:r w:rsidRPr="000525F3">
        <w:rPr>
          <w:rFonts w:ascii="Times New Roman" w:hAnsi="Times New Roman" w:cs="Times New Roman"/>
          <w:sz w:val="28"/>
          <w:szCs w:val="28"/>
        </w:rPr>
        <w:t xml:space="preserve">ции отдельных мероприятий или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в целом, начиная с очередного финансового года.</w:t>
      </w:r>
    </w:p>
    <w:p w:rsidR="00743503" w:rsidRPr="000525F3" w:rsidRDefault="00E328A0" w:rsidP="008F3AF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. Внесение иных изменений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743503" w:rsidRPr="000525F3">
        <w:rPr>
          <w:rFonts w:ascii="Times New Roman" w:hAnsi="Times New Roman" w:cs="Times New Roman"/>
          <w:sz w:val="28"/>
          <w:szCs w:val="28"/>
        </w:rPr>
        <w:t>ную программу осуществляется в соответствии с настоящим порядком.</w:t>
      </w:r>
    </w:p>
    <w:p w:rsidR="00743503" w:rsidRPr="000525F3" w:rsidRDefault="0074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503" w:rsidRPr="000525F3" w:rsidRDefault="007435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6. Полномочия ответственного исполнителя,</w:t>
      </w:r>
    </w:p>
    <w:p w:rsidR="00743503" w:rsidRPr="000525F3" w:rsidRDefault="007435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соисполнителей и участников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43503" w:rsidRPr="000525F3" w:rsidRDefault="007435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при разработке и реализации </w:t>
      </w:r>
      <w:r w:rsidR="00211482">
        <w:rPr>
          <w:rFonts w:ascii="Times New Roman" w:hAnsi="Times New Roman" w:cs="Times New Roman"/>
          <w:sz w:val="28"/>
          <w:szCs w:val="28"/>
        </w:rPr>
        <w:t>муниципальных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743503" w:rsidRPr="000525F3" w:rsidRDefault="0074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503" w:rsidRPr="000525F3" w:rsidRDefault="00743503" w:rsidP="005D7F1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2"/>
      <w:bookmarkEnd w:id="2"/>
      <w:r w:rsidRPr="000525F3">
        <w:rPr>
          <w:rFonts w:ascii="Times New Roman" w:hAnsi="Times New Roman" w:cs="Times New Roman"/>
          <w:sz w:val="28"/>
          <w:szCs w:val="28"/>
        </w:rPr>
        <w:t>6.1. Ответственный исполнитель:</w:t>
      </w:r>
    </w:p>
    <w:p w:rsidR="00743503" w:rsidRPr="000525F3" w:rsidRDefault="00743503" w:rsidP="005D7F1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1) обеспечивает разработку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программы, ее согласование с с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>исполнителями и утверждение в установленном порядке;</w:t>
      </w:r>
    </w:p>
    <w:p w:rsidR="00743503" w:rsidRPr="000525F3" w:rsidRDefault="00743503" w:rsidP="005D7F1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2) формирует структуру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программы, а также перечень соиспо</w:t>
      </w:r>
      <w:r w:rsidRPr="000525F3">
        <w:rPr>
          <w:rFonts w:ascii="Times New Roman" w:hAnsi="Times New Roman" w:cs="Times New Roman"/>
          <w:sz w:val="28"/>
          <w:szCs w:val="28"/>
        </w:rPr>
        <w:t>л</w:t>
      </w:r>
      <w:r w:rsidRPr="000525F3">
        <w:rPr>
          <w:rFonts w:ascii="Times New Roman" w:hAnsi="Times New Roman" w:cs="Times New Roman"/>
          <w:sz w:val="28"/>
          <w:szCs w:val="28"/>
        </w:rPr>
        <w:t xml:space="preserve">нителей и участников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43503" w:rsidRPr="000525F3" w:rsidRDefault="00743503" w:rsidP="005D7F1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3) координирует деятельность соисполнителей;</w:t>
      </w:r>
    </w:p>
    <w:p w:rsidR="00743503" w:rsidRPr="000525F3" w:rsidRDefault="00743503" w:rsidP="005D7F1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4) организует реализацию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программы, несет ответственность за достижение индикаторов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(показателей подпрограммы), а также конечных результатов ее реализации;</w:t>
      </w:r>
    </w:p>
    <w:p w:rsidR="00743503" w:rsidRPr="000525F3" w:rsidRDefault="00743503" w:rsidP="005D7F1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5) представляет в </w:t>
      </w:r>
      <w:r w:rsidR="00CD7E6E" w:rsidRPr="00A46191">
        <w:rPr>
          <w:rFonts w:ascii="Times New Roman" w:hAnsi="Times New Roman" w:cs="Times New Roman"/>
          <w:sz w:val="28"/>
          <w:szCs w:val="28"/>
        </w:rPr>
        <w:t xml:space="preserve">Управление экономики администрации </w:t>
      </w:r>
      <w:r w:rsidR="00CD7E6E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="00CD7E6E" w:rsidRPr="000525F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0525F3">
        <w:rPr>
          <w:rFonts w:ascii="Times New Roman" w:hAnsi="Times New Roman" w:cs="Times New Roman"/>
          <w:sz w:val="28"/>
          <w:szCs w:val="28"/>
        </w:rPr>
        <w:t xml:space="preserve">сведения, необходимые для проведения мониторинга реализации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43503" w:rsidRPr="000525F3" w:rsidRDefault="00743503" w:rsidP="005D7F1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6) проводит оценку эффективности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согласно </w:t>
      </w:r>
      <w:hyperlink w:anchor="P890">
        <w:r w:rsidRPr="000525F3">
          <w:rPr>
            <w:rFonts w:ascii="Times New Roman" w:hAnsi="Times New Roman" w:cs="Times New Roman"/>
            <w:color w:val="0000FF"/>
            <w:sz w:val="28"/>
            <w:szCs w:val="28"/>
          </w:rPr>
          <w:t>пр</w:t>
        </w:r>
        <w:r w:rsidRPr="000525F3">
          <w:rPr>
            <w:rFonts w:ascii="Times New Roman" w:hAnsi="Times New Roman" w:cs="Times New Roman"/>
            <w:color w:val="0000FF"/>
            <w:sz w:val="28"/>
            <w:szCs w:val="28"/>
          </w:rPr>
          <w:t>и</w:t>
        </w:r>
        <w:r w:rsidRPr="000525F3">
          <w:rPr>
            <w:rFonts w:ascii="Times New Roman" w:hAnsi="Times New Roman" w:cs="Times New Roman"/>
            <w:color w:val="0000FF"/>
            <w:sz w:val="28"/>
            <w:szCs w:val="28"/>
          </w:rPr>
          <w:t>ложению 2</w:t>
        </w:r>
      </w:hyperlink>
      <w:r w:rsidRPr="000525F3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43503" w:rsidRPr="000525F3" w:rsidRDefault="00743503" w:rsidP="005D7F1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7) запрашивает у соисполнителей и участников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и</w:t>
      </w:r>
      <w:r w:rsidRPr="000525F3">
        <w:rPr>
          <w:rFonts w:ascii="Times New Roman" w:hAnsi="Times New Roman" w:cs="Times New Roman"/>
          <w:sz w:val="28"/>
          <w:szCs w:val="28"/>
        </w:rPr>
        <w:t>н</w:t>
      </w:r>
      <w:r w:rsidRPr="000525F3">
        <w:rPr>
          <w:rFonts w:ascii="Times New Roman" w:hAnsi="Times New Roman" w:cs="Times New Roman"/>
          <w:sz w:val="28"/>
          <w:szCs w:val="28"/>
        </w:rPr>
        <w:t xml:space="preserve">формацию, необходимую для проведения оценки эффективности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и подготовки отчета о ходе реализации и оценке эффективности </w:t>
      </w:r>
      <w:r w:rsidR="00E248DB">
        <w:rPr>
          <w:rFonts w:ascii="Times New Roman" w:hAnsi="Times New Roman" w:cs="Times New Roman"/>
          <w:sz w:val="28"/>
          <w:szCs w:val="28"/>
        </w:rPr>
        <w:t>мун</w:t>
      </w:r>
      <w:r w:rsidR="00E248DB">
        <w:rPr>
          <w:rFonts w:ascii="Times New Roman" w:hAnsi="Times New Roman" w:cs="Times New Roman"/>
          <w:sz w:val="28"/>
          <w:szCs w:val="28"/>
        </w:rPr>
        <w:t>и</w:t>
      </w:r>
      <w:r w:rsidR="00E248DB">
        <w:rPr>
          <w:rFonts w:ascii="Times New Roman" w:hAnsi="Times New Roman" w:cs="Times New Roman"/>
          <w:sz w:val="28"/>
          <w:szCs w:val="28"/>
        </w:rPr>
        <w:t>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43503" w:rsidRPr="000525F3" w:rsidRDefault="005D7F16" w:rsidP="005D7F1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) подготавливает </w:t>
      </w:r>
      <w:r>
        <w:rPr>
          <w:rFonts w:ascii="Times New Roman" w:hAnsi="Times New Roman" w:cs="Times New Roman"/>
          <w:sz w:val="28"/>
          <w:szCs w:val="28"/>
        </w:rPr>
        <w:t>полугодовые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 </w:t>
      </w:r>
      <w:r w:rsidR="00001322">
        <w:rPr>
          <w:rFonts w:ascii="Times New Roman" w:hAnsi="Times New Roman" w:cs="Times New Roman"/>
          <w:sz w:val="28"/>
          <w:szCs w:val="28"/>
        </w:rPr>
        <w:t xml:space="preserve">(Приложение 5) </w:t>
      </w:r>
      <w:r w:rsidR="00743503" w:rsidRPr="000525F3">
        <w:rPr>
          <w:rFonts w:ascii="Times New Roman" w:hAnsi="Times New Roman" w:cs="Times New Roman"/>
          <w:sz w:val="28"/>
          <w:szCs w:val="28"/>
        </w:rPr>
        <w:t>и годовой отчеты и представл</w:t>
      </w:r>
      <w:r w:rsidR="00743503" w:rsidRPr="000525F3">
        <w:rPr>
          <w:rFonts w:ascii="Times New Roman" w:hAnsi="Times New Roman" w:cs="Times New Roman"/>
          <w:sz w:val="28"/>
          <w:szCs w:val="28"/>
        </w:rPr>
        <w:t>я</w:t>
      </w:r>
      <w:r w:rsidR="00743503" w:rsidRPr="000525F3">
        <w:rPr>
          <w:rFonts w:ascii="Times New Roman" w:hAnsi="Times New Roman" w:cs="Times New Roman"/>
          <w:sz w:val="28"/>
          <w:szCs w:val="28"/>
        </w:rPr>
        <w:t xml:space="preserve">ет их в </w:t>
      </w:r>
      <w:r w:rsidRPr="00A46191">
        <w:rPr>
          <w:rFonts w:ascii="Times New Roman" w:hAnsi="Times New Roman" w:cs="Times New Roman"/>
          <w:sz w:val="28"/>
          <w:szCs w:val="28"/>
        </w:rPr>
        <w:t xml:space="preserve">Управление экономики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Pr="000525F3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503" w:rsidRPr="000525F3" w:rsidRDefault="00743503" w:rsidP="005D7F1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270"/>
      <w:bookmarkEnd w:id="3"/>
      <w:r w:rsidRPr="000525F3">
        <w:rPr>
          <w:rFonts w:ascii="Times New Roman" w:hAnsi="Times New Roman" w:cs="Times New Roman"/>
          <w:sz w:val="28"/>
          <w:szCs w:val="28"/>
        </w:rPr>
        <w:t>6.2. Соисполнители:</w:t>
      </w:r>
    </w:p>
    <w:p w:rsidR="00743503" w:rsidRPr="000525F3" w:rsidRDefault="00743503" w:rsidP="005D7F1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>1) обеспечивают разработку и реализацию подпрограммы (подпрограмм), с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 xml:space="preserve">гласование проекта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с участниками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>граммы в части соответствующей подпрограммы (подпрограмм), в реализации к</w:t>
      </w:r>
      <w:r w:rsidRPr="000525F3">
        <w:rPr>
          <w:rFonts w:ascii="Times New Roman" w:hAnsi="Times New Roman" w:cs="Times New Roman"/>
          <w:sz w:val="28"/>
          <w:szCs w:val="28"/>
        </w:rPr>
        <w:t>о</w:t>
      </w:r>
      <w:r w:rsidRPr="000525F3">
        <w:rPr>
          <w:rFonts w:ascii="Times New Roman" w:hAnsi="Times New Roman" w:cs="Times New Roman"/>
          <w:sz w:val="28"/>
          <w:szCs w:val="28"/>
        </w:rPr>
        <w:t>торой предполагается их участие;</w:t>
      </w:r>
    </w:p>
    <w:p w:rsidR="00743503" w:rsidRPr="000525F3" w:rsidRDefault="00743503" w:rsidP="005D7F1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2) осуществляют реализацию мероприятий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в рамках своей компетенции;</w:t>
      </w:r>
    </w:p>
    <w:p w:rsidR="00743503" w:rsidRPr="000525F3" w:rsidRDefault="00743503" w:rsidP="005D7F1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5F3">
        <w:rPr>
          <w:rFonts w:ascii="Times New Roman" w:hAnsi="Times New Roman" w:cs="Times New Roman"/>
          <w:sz w:val="28"/>
          <w:szCs w:val="28"/>
        </w:rPr>
        <w:t xml:space="preserve">3) представляют ответственному исполнителю информацию, необходимую для </w:t>
      </w:r>
      <w:r w:rsidRPr="000525F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оценки эффективности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и подготовки </w:t>
      </w:r>
      <w:r w:rsidR="005D7F16">
        <w:rPr>
          <w:rFonts w:ascii="Times New Roman" w:hAnsi="Times New Roman" w:cs="Times New Roman"/>
          <w:sz w:val="28"/>
          <w:szCs w:val="28"/>
        </w:rPr>
        <w:t>пол</w:t>
      </w:r>
      <w:r w:rsidR="005D7F16">
        <w:rPr>
          <w:rFonts w:ascii="Times New Roman" w:hAnsi="Times New Roman" w:cs="Times New Roman"/>
          <w:sz w:val="28"/>
          <w:szCs w:val="28"/>
        </w:rPr>
        <w:t>у</w:t>
      </w:r>
      <w:r w:rsidR="005D7F16">
        <w:rPr>
          <w:rFonts w:ascii="Times New Roman" w:hAnsi="Times New Roman" w:cs="Times New Roman"/>
          <w:sz w:val="28"/>
          <w:szCs w:val="28"/>
        </w:rPr>
        <w:t>годовы</w:t>
      </w:r>
      <w:r w:rsidRPr="000525F3">
        <w:rPr>
          <w:rFonts w:ascii="Times New Roman" w:hAnsi="Times New Roman" w:cs="Times New Roman"/>
          <w:sz w:val="28"/>
          <w:szCs w:val="28"/>
        </w:rPr>
        <w:t>х и годового отчетов.</w:t>
      </w:r>
      <w:proofErr w:type="gramEnd"/>
    </w:p>
    <w:p w:rsidR="00743503" w:rsidRPr="000525F3" w:rsidRDefault="00743503" w:rsidP="005D7F1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6.3. Участники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743503" w:rsidRPr="000525F3" w:rsidRDefault="00743503" w:rsidP="005D7F1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1) осуществляют реализацию мероприятий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в рамках своей компетенции;</w:t>
      </w:r>
    </w:p>
    <w:p w:rsidR="00743503" w:rsidRPr="000525F3" w:rsidRDefault="00743503" w:rsidP="005D7F1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2) представляют ответственному исполнителю и соисполнителю предложения при разработке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в части мероприятий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программы, в реализации которых предполагается их участие;</w:t>
      </w:r>
    </w:p>
    <w:p w:rsidR="00743503" w:rsidRPr="000525F3" w:rsidRDefault="00743503" w:rsidP="005D7F16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F3">
        <w:rPr>
          <w:rFonts w:ascii="Times New Roman" w:hAnsi="Times New Roman" w:cs="Times New Roman"/>
          <w:sz w:val="28"/>
          <w:szCs w:val="28"/>
        </w:rPr>
        <w:t xml:space="preserve">3) представляют ответственному исполнителю и соисполнителю информацию, необходимую для проведения оценки эффективности </w:t>
      </w:r>
      <w:r w:rsidR="00E248DB">
        <w:rPr>
          <w:rFonts w:ascii="Times New Roman" w:hAnsi="Times New Roman" w:cs="Times New Roman"/>
          <w:sz w:val="28"/>
          <w:szCs w:val="28"/>
        </w:rPr>
        <w:t>муниципальной</w:t>
      </w:r>
      <w:r w:rsidRPr="000525F3">
        <w:rPr>
          <w:rFonts w:ascii="Times New Roman" w:hAnsi="Times New Roman" w:cs="Times New Roman"/>
          <w:sz w:val="28"/>
          <w:szCs w:val="28"/>
        </w:rPr>
        <w:t xml:space="preserve"> программы и подготовки </w:t>
      </w:r>
      <w:r w:rsidR="0062760C">
        <w:rPr>
          <w:rFonts w:ascii="Times New Roman" w:hAnsi="Times New Roman" w:cs="Times New Roman"/>
          <w:sz w:val="28"/>
          <w:szCs w:val="28"/>
        </w:rPr>
        <w:t>полугодового</w:t>
      </w:r>
      <w:r w:rsidRPr="000525F3">
        <w:rPr>
          <w:rFonts w:ascii="Times New Roman" w:hAnsi="Times New Roman" w:cs="Times New Roman"/>
          <w:sz w:val="28"/>
          <w:szCs w:val="28"/>
        </w:rPr>
        <w:t xml:space="preserve"> и годового отчетов.</w:t>
      </w:r>
    </w:p>
    <w:p w:rsidR="00743503" w:rsidRDefault="00743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1322" w:rsidRDefault="000013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0BBA" w:rsidRDefault="00070B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0BBA" w:rsidRDefault="00070B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0BBA" w:rsidRDefault="00070B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0BBA" w:rsidRDefault="00070B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0BBA" w:rsidRDefault="00070B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0BBA" w:rsidRDefault="00070B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0BBA" w:rsidRDefault="00070B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0BBA" w:rsidRDefault="00070B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43503" w:rsidRPr="0027585E" w:rsidRDefault="00743503" w:rsidP="002758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к Порядку</w:t>
      </w:r>
      <w:r w:rsidR="0027585E">
        <w:rPr>
          <w:rFonts w:ascii="Times New Roman" w:hAnsi="Times New Roman" w:cs="Times New Roman"/>
          <w:sz w:val="24"/>
          <w:szCs w:val="24"/>
        </w:rPr>
        <w:t xml:space="preserve"> </w:t>
      </w:r>
      <w:r w:rsidRPr="0027585E">
        <w:rPr>
          <w:rFonts w:ascii="Times New Roman" w:hAnsi="Times New Roman" w:cs="Times New Roman"/>
          <w:sz w:val="24"/>
          <w:szCs w:val="24"/>
        </w:rPr>
        <w:t>разработки, реализации и оценки</w:t>
      </w:r>
    </w:p>
    <w:p w:rsidR="00743503" w:rsidRPr="0027585E" w:rsidRDefault="00743503" w:rsidP="002758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proofErr w:type="gramStart"/>
      <w:r w:rsidR="00211482" w:rsidRPr="0027585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743503" w:rsidRPr="0027585E" w:rsidRDefault="00743503" w:rsidP="002758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27585E">
        <w:rPr>
          <w:rFonts w:ascii="Times New Roman" w:hAnsi="Times New Roman" w:cs="Times New Roman"/>
          <w:sz w:val="24"/>
          <w:szCs w:val="24"/>
        </w:rPr>
        <w:t xml:space="preserve">Смоленского района </w:t>
      </w:r>
      <w:r w:rsidRPr="0027585E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743503" w:rsidRPr="0027585E" w:rsidRDefault="0074350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Таблица 1</w:t>
      </w: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 w:rsidP="00275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98"/>
      <w:bookmarkEnd w:id="4"/>
      <w:r w:rsidRPr="0027585E">
        <w:rPr>
          <w:rFonts w:ascii="Times New Roman" w:hAnsi="Times New Roman" w:cs="Times New Roman"/>
          <w:sz w:val="24"/>
          <w:szCs w:val="24"/>
        </w:rPr>
        <w:t>Паспорт</w:t>
      </w:r>
    </w:p>
    <w:p w:rsidR="00743503" w:rsidRPr="0027585E" w:rsidRDefault="00E248DB" w:rsidP="00275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="00743503" w:rsidRPr="0027585E">
        <w:rPr>
          <w:rFonts w:ascii="Times New Roman" w:hAnsi="Times New Roman" w:cs="Times New Roman"/>
          <w:sz w:val="24"/>
          <w:szCs w:val="24"/>
        </w:rPr>
        <w:t xml:space="preserve"> программы Алтайского края</w:t>
      </w:r>
    </w:p>
    <w:p w:rsidR="00743503" w:rsidRPr="0027585E" w:rsidRDefault="00743503" w:rsidP="00275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43503" w:rsidRPr="0027585E" w:rsidRDefault="00743503" w:rsidP="00275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74"/>
        <w:gridCol w:w="3555"/>
      </w:tblGrid>
      <w:tr w:rsidR="00743503" w:rsidRPr="0027585E" w:rsidTr="00070BBA">
        <w:tc>
          <w:tcPr>
            <w:tcW w:w="3279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721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79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1721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79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1721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79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1721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79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программы</w:t>
            </w:r>
          </w:p>
        </w:tc>
        <w:tc>
          <w:tcPr>
            <w:tcW w:w="1721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79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1721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79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721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79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721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79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Индикаторы и показатели программы</w:t>
            </w:r>
          </w:p>
        </w:tc>
        <w:tc>
          <w:tcPr>
            <w:tcW w:w="1721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79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1721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79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1721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79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721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BA" w:rsidRDefault="00070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P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4"/>
      <w:bookmarkEnd w:id="5"/>
      <w:r w:rsidRPr="0027585E">
        <w:rPr>
          <w:rFonts w:ascii="Times New Roman" w:hAnsi="Times New Roman" w:cs="Times New Roman"/>
          <w:sz w:val="24"/>
          <w:szCs w:val="24"/>
        </w:rPr>
        <w:t>Сведения</w:t>
      </w:r>
    </w:p>
    <w:p w:rsidR="00743503" w:rsidRPr="0027585E" w:rsidRDefault="007435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об индикаторах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743503" w:rsidRPr="0027585E" w:rsidRDefault="007435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7585E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27585E">
        <w:rPr>
          <w:rFonts w:ascii="Times New Roman" w:hAnsi="Times New Roman" w:cs="Times New Roman"/>
          <w:sz w:val="24"/>
          <w:szCs w:val="24"/>
        </w:rPr>
        <w:t xml:space="preserve"> подпрограммы) и их значениях</w:t>
      </w: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"/>
        <w:gridCol w:w="1859"/>
        <w:gridCol w:w="1021"/>
        <w:gridCol w:w="1795"/>
        <w:gridCol w:w="1923"/>
        <w:gridCol w:w="698"/>
        <w:gridCol w:w="698"/>
        <w:gridCol w:w="698"/>
        <w:gridCol w:w="503"/>
        <w:gridCol w:w="632"/>
      </w:tblGrid>
      <w:tr w:rsidR="00743503" w:rsidRPr="0027585E" w:rsidTr="00070BBA">
        <w:tc>
          <w:tcPr>
            <w:tcW w:w="250" w:type="pct"/>
            <w:vMerge w:val="restar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spellStart"/>
            <w:proofErr w:type="gramStart"/>
            <w:r w:rsidRPr="0027585E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27585E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27585E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906" w:type="pct"/>
            <w:vMerge w:val="restar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Наименование и</w:t>
            </w:r>
            <w:r w:rsidRPr="0027585E">
              <w:rPr>
                <w:rFonts w:ascii="Times New Roman" w:hAnsi="Times New Roman" w:cs="Times New Roman"/>
                <w:szCs w:val="20"/>
              </w:rPr>
              <w:t>н</w:t>
            </w:r>
            <w:r w:rsidRPr="0027585E">
              <w:rPr>
                <w:rFonts w:ascii="Times New Roman" w:hAnsi="Times New Roman" w:cs="Times New Roman"/>
                <w:szCs w:val="20"/>
              </w:rPr>
              <w:t>дикатора (показат</w:t>
            </w:r>
            <w:r w:rsidRPr="0027585E">
              <w:rPr>
                <w:rFonts w:ascii="Times New Roman" w:hAnsi="Times New Roman" w:cs="Times New Roman"/>
                <w:szCs w:val="20"/>
              </w:rPr>
              <w:t>е</w:t>
            </w:r>
            <w:r w:rsidRPr="0027585E">
              <w:rPr>
                <w:rFonts w:ascii="Times New Roman" w:hAnsi="Times New Roman" w:cs="Times New Roman"/>
                <w:szCs w:val="20"/>
              </w:rPr>
              <w:t>ля)</w:t>
            </w:r>
          </w:p>
        </w:tc>
        <w:tc>
          <w:tcPr>
            <w:tcW w:w="438" w:type="pct"/>
            <w:vMerge w:val="restar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Единица измерения</w:t>
            </w:r>
          </w:p>
        </w:tc>
        <w:tc>
          <w:tcPr>
            <w:tcW w:w="3406" w:type="pct"/>
            <w:gridSpan w:val="7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Значение по годам</w:t>
            </w:r>
          </w:p>
        </w:tc>
      </w:tr>
      <w:tr w:rsidR="00743503" w:rsidRPr="0027585E" w:rsidTr="00070BBA">
        <w:tc>
          <w:tcPr>
            <w:tcW w:w="250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8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5" w:type="pct"/>
            <w:vMerge w:val="restar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Год, предшес</w:t>
            </w:r>
            <w:r w:rsidRPr="0027585E">
              <w:rPr>
                <w:rFonts w:ascii="Times New Roman" w:hAnsi="Times New Roman" w:cs="Times New Roman"/>
                <w:szCs w:val="20"/>
              </w:rPr>
              <w:t>т</w:t>
            </w:r>
            <w:r w:rsidRPr="0027585E">
              <w:rPr>
                <w:rFonts w:ascii="Times New Roman" w:hAnsi="Times New Roman" w:cs="Times New Roman"/>
                <w:szCs w:val="20"/>
              </w:rPr>
              <w:t>вующий году ра</w:t>
            </w:r>
            <w:r w:rsidRPr="0027585E">
              <w:rPr>
                <w:rFonts w:ascii="Times New Roman" w:hAnsi="Times New Roman" w:cs="Times New Roman"/>
                <w:szCs w:val="20"/>
              </w:rPr>
              <w:t>з</w:t>
            </w:r>
            <w:r w:rsidRPr="0027585E">
              <w:rPr>
                <w:rFonts w:ascii="Times New Roman" w:hAnsi="Times New Roman" w:cs="Times New Roman"/>
                <w:szCs w:val="20"/>
              </w:rPr>
              <w:t xml:space="preserve">работки </w:t>
            </w:r>
            <w:r w:rsidR="00E248DB" w:rsidRPr="0027585E">
              <w:rPr>
                <w:rFonts w:ascii="Times New Roman" w:hAnsi="Times New Roman" w:cs="Times New Roman"/>
                <w:szCs w:val="20"/>
              </w:rPr>
              <w:t>муниц</w:t>
            </w:r>
            <w:r w:rsidR="00E248DB" w:rsidRPr="0027585E">
              <w:rPr>
                <w:rFonts w:ascii="Times New Roman" w:hAnsi="Times New Roman" w:cs="Times New Roman"/>
                <w:szCs w:val="20"/>
              </w:rPr>
              <w:t>и</w:t>
            </w:r>
            <w:r w:rsidR="00E248DB" w:rsidRPr="0027585E">
              <w:rPr>
                <w:rFonts w:ascii="Times New Roman" w:hAnsi="Times New Roman" w:cs="Times New Roman"/>
                <w:szCs w:val="20"/>
              </w:rPr>
              <w:t>пальной</w:t>
            </w:r>
            <w:r w:rsidRPr="0027585E">
              <w:rPr>
                <w:rFonts w:ascii="Times New Roman" w:hAnsi="Times New Roman" w:cs="Times New Roman"/>
                <w:szCs w:val="20"/>
              </w:rPr>
              <w:t xml:space="preserve"> програ</w:t>
            </w:r>
            <w:r w:rsidRPr="0027585E">
              <w:rPr>
                <w:rFonts w:ascii="Times New Roman" w:hAnsi="Times New Roman" w:cs="Times New Roman"/>
                <w:szCs w:val="20"/>
              </w:rPr>
              <w:t>м</w:t>
            </w:r>
            <w:r w:rsidRPr="0027585E">
              <w:rPr>
                <w:rFonts w:ascii="Times New Roman" w:hAnsi="Times New Roman" w:cs="Times New Roman"/>
                <w:szCs w:val="20"/>
              </w:rPr>
              <w:t>мы (факт)</w:t>
            </w:r>
          </w:p>
        </w:tc>
        <w:tc>
          <w:tcPr>
            <w:tcW w:w="937" w:type="pct"/>
            <w:vMerge w:val="restar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 xml:space="preserve">Год разработки </w:t>
            </w:r>
            <w:r w:rsidR="00E248DB" w:rsidRPr="0027585E">
              <w:rPr>
                <w:rFonts w:ascii="Times New Roman" w:hAnsi="Times New Roman" w:cs="Times New Roman"/>
                <w:szCs w:val="20"/>
              </w:rPr>
              <w:t>м</w:t>
            </w:r>
            <w:r w:rsidR="00E248DB" w:rsidRPr="0027585E">
              <w:rPr>
                <w:rFonts w:ascii="Times New Roman" w:hAnsi="Times New Roman" w:cs="Times New Roman"/>
                <w:szCs w:val="20"/>
              </w:rPr>
              <w:t>у</w:t>
            </w:r>
            <w:r w:rsidR="00E248DB" w:rsidRPr="0027585E">
              <w:rPr>
                <w:rFonts w:ascii="Times New Roman" w:hAnsi="Times New Roman" w:cs="Times New Roman"/>
                <w:szCs w:val="20"/>
              </w:rPr>
              <w:t>ниципальной</w:t>
            </w:r>
            <w:r w:rsidRPr="0027585E">
              <w:rPr>
                <w:rFonts w:ascii="Times New Roman" w:hAnsi="Times New Roman" w:cs="Times New Roman"/>
                <w:szCs w:val="20"/>
              </w:rPr>
              <w:t xml:space="preserve"> пр</w:t>
            </w:r>
            <w:r w:rsidRPr="0027585E">
              <w:rPr>
                <w:rFonts w:ascii="Times New Roman" w:hAnsi="Times New Roman" w:cs="Times New Roman"/>
                <w:szCs w:val="20"/>
              </w:rPr>
              <w:t>о</w:t>
            </w:r>
            <w:r w:rsidRPr="0027585E">
              <w:rPr>
                <w:rFonts w:ascii="Times New Roman" w:hAnsi="Times New Roman" w:cs="Times New Roman"/>
                <w:szCs w:val="20"/>
              </w:rPr>
              <w:t>граммы (оценка)</w:t>
            </w:r>
          </w:p>
        </w:tc>
        <w:tc>
          <w:tcPr>
            <w:tcW w:w="1594" w:type="pct"/>
            <w:gridSpan w:val="5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 xml:space="preserve">Годы реализации </w:t>
            </w:r>
            <w:r w:rsidR="00E248DB" w:rsidRPr="0027585E">
              <w:rPr>
                <w:rFonts w:ascii="Times New Roman" w:hAnsi="Times New Roman" w:cs="Times New Roman"/>
                <w:szCs w:val="20"/>
              </w:rPr>
              <w:t>муниципальной</w:t>
            </w:r>
            <w:r w:rsidRPr="0027585E">
              <w:rPr>
                <w:rFonts w:ascii="Times New Roman" w:hAnsi="Times New Roman" w:cs="Times New Roman"/>
                <w:szCs w:val="20"/>
              </w:rPr>
              <w:t xml:space="preserve"> программы</w:t>
            </w:r>
          </w:p>
        </w:tc>
      </w:tr>
      <w:tr w:rsidR="00743503" w:rsidRPr="0027585E" w:rsidTr="00070BBA">
        <w:tc>
          <w:tcPr>
            <w:tcW w:w="250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8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5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7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1-й год</w:t>
            </w: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2-й год</w:t>
            </w: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3-й год</w:t>
            </w:r>
          </w:p>
        </w:tc>
        <w:tc>
          <w:tcPr>
            <w:tcW w:w="250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...</w:t>
            </w:r>
          </w:p>
        </w:tc>
        <w:tc>
          <w:tcPr>
            <w:tcW w:w="312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7585E">
              <w:rPr>
                <w:rFonts w:ascii="Times New Roman" w:hAnsi="Times New Roman" w:cs="Times New Roman"/>
                <w:szCs w:val="20"/>
              </w:rPr>
              <w:t>n-й</w:t>
            </w:r>
            <w:proofErr w:type="spellEnd"/>
            <w:r w:rsidRPr="0027585E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</w:tr>
      <w:tr w:rsidR="00743503" w:rsidRPr="0027585E" w:rsidTr="00070BBA">
        <w:tc>
          <w:tcPr>
            <w:tcW w:w="5000" w:type="pct"/>
            <w:gridSpan w:val="10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248DB" w:rsidRPr="0027585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743503" w:rsidRPr="0027585E" w:rsidTr="00070BBA">
        <w:tc>
          <w:tcPr>
            <w:tcW w:w="250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250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250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5000" w:type="pct"/>
            <w:gridSpan w:val="10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Подпрограмма 1 (наименование)</w:t>
            </w:r>
          </w:p>
        </w:tc>
      </w:tr>
      <w:tr w:rsidR="00743503" w:rsidRPr="0027585E" w:rsidTr="00070BBA">
        <w:tc>
          <w:tcPr>
            <w:tcW w:w="250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250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5000" w:type="pct"/>
            <w:gridSpan w:val="10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Подпрограмма 2 (наименование)</w:t>
            </w:r>
          </w:p>
        </w:tc>
      </w:tr>
      <w:tr w:rsidR="00743503" w:rsidRPr="0027585E" w:rsidTr="00070BBA">
        <w:tc>
          <w:tcPr>
            <w:tcW w:w="250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250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BA" w:rsidRDefault="00070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85E" w:rsidRDefault="0027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BA" w:rsidRPr="0027585E" w:rsidRDefault="00070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28"/>
      <w:bookmarkEnd w:id="6"/>
      <w:r w:rsidRPr="0027585E">
        <w:rPr>
          <w:rFonts w:ascii="Times New Roman" w:hAnsi="Times New Roman" w:cs="Times New Roman"/>
          <w:sz w:val="24"/>
          <w:szCs w:val="24"/>
        </w:rPr>
        <w:t>Перечень</w:t>
      </w:r>
    </w:p>
    <w:p w:rsidR="00743503" w:rsidRPr="0027585E" w:rsidRDefault="007435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7"/>
        <w:gridCol w:w="1662"/>
        <w:gridCol w:w="1098"/>
        <w:gridCol w:w="1468"/>
        <w:gridCol w:w="733"/>
        <w:gridCol w:w="733"/>
        <w:gridCol w:w="733"/>
        <w:gridCol w:w="367"/>
        <w:gridCol w:w="733"/>
        <w:gridCol w:w="756"/>
        <w:gridCol w:w="1549"/>
      </w:tblGrid>
      <w:tr w:rsidR="00743503" w:rsidRPr="0027585E" w:rsidTr="00070BBA">
        <w:tc>
          <w:tcPr>
            <w:tcW w:w="251" w:type="pct"/>
            <w:vMerge w:val="restar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spellStart"/>
            <w:proofErr w:type="gramStart"/>
            <w:r w:rsidRPr="0027585E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27585E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27585E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815" w:type="pct"/>
            <w:vMerge w:val="restar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Цель, задача, м</w:t>
            </w:r>
            <w:r w:rsidRPr="0027585E">
              <w:rPr>
                <w:rFonts w:ascii="Times New Roman" w:hAnsi="Times New Roman" w:cs="Times New Roman"/>
                <w:szCs w:val="20"/>
              </w:rPr>
              <w:t>е</w:t>
            </w:r>
            <w:r w:rsidRPr="0027585E">
              <w:rPr>
                <w:rFonts w:ascii="Times New Roman" w:hAnsi="Times New Roman" w:cs="Times New Roman"/>
                <w:szCs w:val="20"/>
              </w:rPr>
              <w:t>роприятие</w:t>
            </w:r>
          </w:p>
        </w:tc>
        <w:tc>
          <w:tcPr>
            <w:tcW w:w="470" w:type="pct"/>
            <w:vMerge w:val="restar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Срок ре</w:t>
            </w:r>
            <w:r w:rsidRPr="0027585E">
              <w:rPr>
                <w:rFonts w:ascii="Times New Roman" w:hAnsi="Times New Roman" w:cs="Times New Roman"/>
                <w:szCs w:val="20"/>
              </w:rPr>
              <w:t>а</w:t>
            </w:r>
            <w:r w:rsidRPr="0027585E">
              <w:rPr>
                <w:rFonts w:ascii="Times New Roman" w:hAnsi="Times New Roman" w:cs="Times New Roman"/>
                <w:szCs w:val="20"/>
              </w:rPr>
              <w:t>лизации</w:t>
            </w:r>
          </w:p>
        </w:tc>
        <w:tc>
          <w:tcPr>
            <w:tcW w:w="721" w:type="pct"/>
            <w:vMerge w:val="restar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Участник пр</w:t>
            </w:r>
            <w:r w:rsidRPr="0027585E">
              <w:rPr>
                <w:rFonts w:ascii="Times New Roman" w:hAnsi="Times New Roman" w:cs="Times New Roman"/>
                <w:szCs w:val="20"/>
              </w:rPr>
              <w:t>о</w:t>
            </w:r>
            <w:r w:rsidRPr="0027585E">
              <w:rPr>
                <w:rFonts w:ascii="Times New Roman" w:hAnsi="Times New Roman" w:cs="Times New Roman"/>
                <w:szCs w:val="20"/>
              </w:rPr>
              <w:t>граммы</w:t>
            </w:r>
          </w:p>
        </w:tc>
        <w:tc>
          <w:tcPr>
            <w:tcW w:w="2023" w:type="pct"/>
            <w:gridSpan w:val="6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Сумма расходов, тыс. рублей</w:t>
            </w:r>
          </w:p>
        </w:tc>
        <w:tc>
          <w:tcPr>
            <w:tcW w:w="721" w:type="pct"/>
            <w:vMerge w:val="restar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Источники ф</w:t>
            </w:r>
            <w:r w:rsidRPr="0027585E">
              <w:rPr>
                <w:rFonts w:ascii="Times New Roman" w:hAnsi="Times New Roman" w:cs="Times New Roman"/>
                <w:szCs w:val="20"/>
              </w:rPr>
              <w:t>и</w:t>
            </w:r>
            <w:r w:rsidRPr="0027585E">
              <w:rPr>
                <w:rFonts w:ascii="Times New Roman" w:hAnsi="Times New Roman" w:cs="Times New Roman"/>
                <w:szCs w:val="20"/>
              </w:rPr>
              <w:t>нансирования</w:t>
            </w:r>
          </w:p>
        </w:tc>
      </w:tr>
      <w:tr w:rsidR="00743503" w:rsidRPr="0027585E" w:rsidTr="00070BBA">
        <w:tc>
          <w:tcPr>
            <w:tcW w:w="25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5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1-й год</w:t>
            </w: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2-й год</w:t>
            </w: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3-й год</w:t>
            </w:r>
          </w:p>
        </w:tc>
        <w:tc>
          <w:tcPr>
            <w:tcW w:w="188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...</w:t>
            </w: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7585E">
              <w:rPr>
                <w:rFonts w:ascii="Times New Roman" w:hAnsi="Times New Roman" w:cs="Times New Roman"/>
                <w:szCs w:val="20"/>
              </w:rPr>
              <w:t>n-й</w:t>
            </w:r>
            <w:proofErr w:type="spellEnd"/>
            <w:r w:rsidRPr="0027585E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376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2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43503" w:rsidRPr="0027585E" w:rsidTr="00070BBA">
        <w:tc>
          <w:tcPr>
            <w:tcW w:w="251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15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470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21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88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376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21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11</w:t>
            </w:r>
          </w:p>
        </w:tc>
      </w:tr>
      <w:tr w:rsidR="00743503" w:rsidRPr="0027585E" w:rsidTr="00070BBA">
        <w:tc>
          <w:tcPr>
            <w:tcW w:w="5000" w:type="pct"/>
            <w:gridSpan w:val="11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Подпрограмма 1 (наименование)</w:t>
            </w:r>
          </w:p>
        </w:tc>
      </w:tr>
      <w:tr w:rsidR="00743503" w:rsidRPr="0027585E" w:rsidTr="00070BBA">
        <w:trPr>
          <w:trHeight w:val="189"/>
        </w:trPr>
        <w:tc>
          <w:tcPr>
            <w:tcW w:w="251" w:type="pct"/>
            <w:vMerge w:val="restar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815" w:type="pct"/>
            <w:vMerge w:val="restar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Цель 1</w:t>
            </w:r>
          </w:p>
        </w:tc>
        <w:tc>
          <w:tcPr>
            <w:tcW w:w="470" w:type="pct"/>
            <w:vMerge w:val="restar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</w:tr>
      <w:tr w:rsidR="00743503" w:rsidRPr="0027585E" w:rsidTr="00070BBA">
        <w:tc>
          <w:tcPr>
            <w:tcW w:w="25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5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</w:tr>
      <w:tr w:rsidR="00743503" w:rsidRPr="0027585E" w:rsidTr="00070BBA">
        <w:tc>
          <w:tcPr>
            <w:tcW w:w="25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5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</w:tr>
      <w:tr w:rsidR="00743503" w:rsidRPr="0027585E" w:rsidTr="00070BBA">
        <w:tc>
          <w:tcPr>
            <w:tcW w:w="25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5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краевой бюджет</w:t>
            </w:r>
          </w:p>
        </w:tc>
      </w:tr>
      <w:tr w:rsidR="00743503" w:rsidRPr="0027585E" w:rsidTr="00070BBA">
        <w:tc>
          <w:tcPr>
            <w:tcW w:w="25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5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местные бю</w:t>
            </w:r>
            <w:r w:rsidRPr="0027585E">
              <w:rPr>
                <w:rFonts w:ascii="Times New Roman" w:hAnsi="Times New Roman" w:cs="Times New Roman"/>
                <w:szCs w:val="20"/>
              </w:rPr>
              <w:t>д</w:t>
            </w:r>
            <w:r w:rsidRPr="0027585E">
              <w:rPr>
                <w:rFonts w:ascii="Times New Roman" w:hAnsi="Times New Roman" w:cs="Times New Roman"/>
                <w:szCs w:val="20"/>
              </w:rPr>
              <w:t>жеты</w:t>
            </w:r>
          </w:p>
        </w:tc>
      </w:tr>
      <w:tr w:rsidR="00743503" w:rsidRPr="0027585E" w:rsidTr="00070BBA">
        <w:tc>
          <w:tcPr>
            <w:tcW w:w="25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5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</w:tr>
      <w:tr w:rsidR="00743503" w:rsidRPr="0027585E" w:rsidTr="00070BBA">
        <w:tc>
          <w:tcPr>
            <w:tcW w:w="251" w:type="pct"/>
            <w:vMerge w:val="restar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815" w:type="pct"/>
            <w:vMerge w:val="restar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Задача 1.1</w:t>
            </w:r>
          </w:p>
        </w:tc>
        <w:tc>
          <w:tcPr>
            <w:tcW w:w="470" w:type="pct"/>
            <w:vMerge w:val="restar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</w:tr>
      <w:tr w:rsidR="00743503" w:rsidRPr="0027585E" w:rsidTr="00070BBA">
        <w:tc>
          <w:tcPr>
            <w:tcW w:w="25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5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</w:tr>
      <w:tr w:rsidR="00743503" w:rsidRPr="0027585E" w:rsidTr="00070BBA">
        <w:tc>
          <w:tcPr>
            <w:tcW w:w="25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5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</w:tr>
      <w:tr w:rsidR="00743503" w:rsidRPr="0027585E" w:rsidTr="00070BBA">
        <w:tc>
          <w:tcPr>
            <w:tcW w:w="25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5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краевой бюджет</w:t>
            </w:r>
          </w:p>
        </w:tc>
      </w:tr>
      <w:tr w:rsidR="00743503" w:rsidRPr="0027585E" w:rsidTr="00070BBA">
        <w:tc>
          <w:tcPr>
            <w:tcW w:w="25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5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местные бю</w:t>
            </w:r>
            <w:r w:rsidRPr="0027585E">
              <w:rPr>
                <w:rFonts w:ascii="Times New Roman" w:hAnsi="Times New Roman" w:cs="Times New Roman"/>
                <w:szCs w:val="20"/>
              </w:rPr>
              <w:t>д</w:t>
            </w:r>
            <w:r w:rsidRPr="0027585E">
              <w:rPr>
                <w:rFonts w:ascii="Times New Roman" w:hAnsi="Times New Roman" w:cs="Times New Roman"/>
                <w:szCs w:val="20"/>
              </w:rPr>
              <w:t>жеты</w:t>
            </w:r>
          </w:p>
        </w:tc>
      </w:tr>
      <w:tr w:rsidR="00743503" w:rsidRPr="0027585E" w:rsidTr="00070BBA">
        <w:tc>
          <w:tcPr>
            <w:tcW w:w="25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5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</w:tr>
      <w:tr w:rsidR="00A14473" w:rsidRPr="0027585E" w:rsidTr="00070BBA">
        <w:tc>
          <w:tcPr>
            <w:tcW w:w="251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1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Мероприятие 1.1.1</w:t>
            </w:r>
          </w:p>
        </w:tc>
        <w:tc>
          <w:tcPr>
            <w:tcW w:w="470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A14473" w:rsidRPr="0027585E" w:rsidRDefault="00A14473" w:rsidP="0030083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</w:tr>
      <w:tr w:rsidR="00A14473" w:rsidRPr="0027585E" w:rsidTr="00070BBA">
        <w:tc>
          <w:tcPr>
            <w:tcW w:w="251" w:type="pct"/>
          </w:tcPr>
          <w:p w:rsidR="00A14473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5" w:type="pct"/>
          </w:tcPr>
          <w:p w:rsidR="00A14473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A14473" w:rsidRPr="0027585E" w:rsidRDefault="00A14473" w:rsidP="0030083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</w:tr>
      <w:tr w:rsidR="00A14473" w:rsidRPr="0027585E" w:rsidTr="00070BBA">
        <w:tc>
          <w:tcPr>
            <w:tcW w:w="251" w:type="pct"/>
          </w:tcPr>
          <w:p w:rsidR="00A14473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5" w:type="pct"/>
          </w:tcPr>
          <w:p w:rsidR="00A14473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A14473" w:rsidRPr="0027585E" w:rsidRDefault="00A14473" w:rsidP="0030083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</w:tr>
      <w:tr w:rsidR="00A14473" w:rsidRPr="0027585E" w:rsidTr="00070BBA">
        <w:tc>
          <w:tcPr>
            <w:tcW w:w="251" w:type="pct"/>
          </w:tcPr>
          <w:p w:rsidR="00A14473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5" w:type="pct"/>
          </w:tcPr>
          <w:p w:rsidR="00A14473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A14473" w:rsidRPr="0027585E" w:rsidRDefault="00A14473" w:rsidP="0030083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краевой бюджет</w:t>
            </w:r>
          </w:p>
        </w:tc>
      </w:tr>
      <w:tr w:rsidR="00A14473" w:rsidRPr="0027585E" w:rsidTr="00070BBA">
        <w:tc>
          <w:tcPr>
            <w:tcW w:w="251" w:type="pct"/>
          </w:tcPr>
          <w:p w:rsidR="00A14473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5" w:type="pct"/>
          </w:tcPr>
          <w:p w:rsidR="00A14473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A14473" w:rsidRPr="0027585E" w:rsidRDefault="00A14473" w:rsidP="0030083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местные бю</w:t>
            </w:r>
            <w:r w:rsidRPr="0027585E">
              <w:rPr>
                <w:rFonts w:ascii="Times New Roman" w:hAnsi="Times New Roman" w:cs="Times New Roman"/>
                <w:szCs w:val="20"/>
              </w:rPr>
              <w:t>д</w:t>
            </w:r>
            <w:r w:rsidRPr="0027585E">
              <w:rPr>
                <w:rFonts w:ascii="Times New Roman" w:hAnsi="Times New Roman" w:cs="Times New Roman"/>
                <w:szCs w:val="20"/>
              </w:rPr>
              <w:t>жеты</w:t>
            </w:r>
          </w:p>
        </w:tc>
      </w:tr>
      <w:tr w:rsidR="00A14473" w:rsidRPr="0027585E" w:rsidTr="00070BBA">
        <w:tc>
          <w:tcPr>
            <w:tcW w:w="251" w:type="pct"/>
          </w:tcPr>
          <w:p w:rsidR="00A14473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5" w:type="pct"/>
          </w:tcPr>
          <w:p w:rsidR="00A14473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0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6" w:type="pct"/>
          </w:tcPr>
          <w:p w:rsidR="00A14473" w:rsidRPr="0027585E" w:rsidRDefault="00A144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pct"/>
          </w:tcPr>
          <w:p w:rsidR="00A14473" w:rsidRPr="0027585E" w:rsidRDefault="00A14473" w:rsidP="0030083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7585E">
              <w:rPr>
                <w:rFonts w:ascii="Times New Roman" w:hAnsi="Times New Roman" w:cs="Times New Roman"/>
                <w:szCs w:val="20"/>
              </w:rPr>
              <w:t>внебюджетные источники</w:t>
            </w:r>
          </w:p>
        </w:tc>
      </w:tr>
    </w:tbl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BA" w:rsidRDefault="00070BB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0BBA" w:rsidRDefault="00070BB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0BBA" w:rsidRDefault="00070BB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714"/>
      <w:bookmarkEnd w:id="7"/>
      <w:r w:rsidRPr="0027585E">
        <w:rPr>
          <w:rFonts w:ascii="Times New Roman" w:hAnsi="Times New Roman" w:cs="Times New Roman"/>
          <w:sz w:val="24"/>
          <w:szCs w:val="24"/>
        </w:rPr>
        <w:t>Объем</w:t>
      </w:r>
    </w:p>
    <w:p w:rsidR="00743503" w:rsidRPr="0027585E" w:rsidRDefault="007435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финансовых ресурсов, необходимых для реализации</w:t>
      </w:r>
    </w:p>
    <w:p w:rsidR="00743503" w:rsidRPr="0027585E" w:rsidRDefault="00E24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="00743503" w:rsidRPr="0027585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12"/>
        <w:gridCol w:w="1314"/>
        <w:gridCol w:w="1310"/>
        <w:gridCol w:w="1353"/>
        <w:gridCol w:w="1440"/>
      </w:tblGrid>
      <w:tr w:rsidR="00743503" w:rsidRPr="0027585E" w:rsidTr="00070BBA">
        <w:tc>
          <w:tcPr>
            <w:tcW w:w="2378" w:type="pct"/>
            <w:vMerge w:val="restar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2622" w:type="pct"/>
            <w:gridSpan w:val="4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43503" w:rsidRPr="0027585E" w:rsidTr="00070BBA">
        <w:tc>
          <w:tcPr>
            <w:tcW w:w="2378" w:type="pct"/>
            <w:vMerge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634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55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n-й</w:t>
            </w:r>
            <w:proofErr w:type="spellEnd"/>
            <w:r w:rsidRPr="002758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</w:tcPr>
          <w:p w:rsidR="00743503" w:rsidRPr="0027585E" w:rsidRDefault="00743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43503" w:rsidRPr="0027585E" w:rsidTr="00070BBA">
        <w:tc>
          <w:tcPr>
            <w:tcW w:w="2378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63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2378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3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2378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соф</w:t>
            </w: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  <w:proofErr w:type="spellEnd"/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2378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63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2378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63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rPr>
          <w:trHeight w:val="491"/>
        </w:trPr>
        <w:tc>
          <w:tcPr>
            <w:tcW w:w="2378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636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503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BBA" w:rsidRDefault="00070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Pr="0027585E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 w:rsidP="001F7D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854"/>
      <w:bookmarkEnd w:id="8"/>
      <w:r w:rsidRPr="0027585E">
        <w:rPr>
          <w:rFonts w:ascii="Times New Roman" w:hAnsi="Times New Roman" w:cs="Times New Roman"/>
          <w:sz w:val="24"/>
          <w:szCs w:val="24"/>
        </w:rPr>
        <w:t>Паспорт</w:t>
      </w:r>
    </w:p>
    <w:p w:rsidR="00743503" w:rsidRPr="0027585E" w:rsidRDefault="00743503" w:rsidP="001F7D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подпрограммы ________________________________________________</w:t>
      </w:r>
    </w:p>
    <w:p w:rsidR="00743503" w:rsidRPr="0027585E" w:rsidRDefault="00743503" w:rsidP="001F7D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(наименование подпрограммы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:rsidR="00743503" w:rsidRPr="0027585E" w:rsidRDefault="00743503" w:rsidP="001F7D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44"/>
        <w:gridCol w:w="3685"/>
      </w:tblGrid>
      <w:tr w:rsidR="00743503" w:rsidRPr="0027585E" w:rsidTr="00070BBA">
        <w:tc>
          <w:tcPr>
            <w:tcW w:w="3216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  <w:r w:rsidR="00E248DB" w:rsidRPr="0027585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78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16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178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16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178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16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78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16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&lt;*&gt;</w:t>
            </w:r>
          </w:p>
        </w:tc>
        <w:tc>
          <w:tcPr>
            <w:tcW w:w="178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16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178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16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178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16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178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03" w:rsidRPr="0027585E" w:rsidTr="00070BBA">
        <w:tc>
          <w:tcPr>
            <w:tcW w:w="3216" w:type="pct"/>
          </w:tcPr>
          <w:p w:rsidR="00743503" w:rsidRPr="0027585E" w:rsidRDefault="00743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784" w:type="pct"/>
          </w:tcPr>
          <w:p w:rsidR="00743503" w:rsidRPr="0027585E" w:rsidRDefault="007435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43503" w:rsidRPr="0027585E" w:rsidRDefault="0074350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&lt;*&gt; При необходимости.</w:t>
      </w: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Pr="0027585E" w:rsidRDefault="001F7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43503" w:rsidRPr="0027585E" w:rsidRDefault="00743503" w:rsidP="001F7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к Порядку</w:t>
      </w:r>
      <w:r w:rsidR="001F7D11">
        <w:rPr>
          <w:rFonts w:ascii="Times New Roman" w:hAnsi="Times New Roman" w:cs="Times New Roman"/>
          <w:sz w:val="24"/>
          <w:szCs w:val="24"/>
        </w:rPr>
        <w:t xml:space="preserve"> </w:t>
      </w:r>
      <w:r w:rsidRPr="0027585E">
        <w:rPr>
          <w:rFonts w:ascii="Times New Roman" w:hAnsi="Times New Roman" w:cs="Times New Roman"/>
          <w:sz w:val="24"/>
          <w:szCs w:val="24"/>
        </w:rPr>
        <w:t>разработки, реализации и оценки</w:t>
      </w:r>
    </w:p>
    <w:p w:rsidR="00743503" w:rsidRPr="0027585E" w:rsidRDefault="00743503" w:rsidP="001F7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proofErr w:type="gramStart"/>
      <w:r w:rsidR="00211482" w:rsidRPr="0027585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743503" w:rsidRPr="0027585E" w:rsidRDefault="00743503" w:rsidP="001F7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1F7D11">
        <w:rPr>
          <w:rFonts w:ascii="Times New Roman" w:hAnsi="Times New Roman" w:cs="Times New Roman"/>
          <w:sz w:val="24"/>
          <w:szCs w:val="24"/>
        </w:rPr>
        <w:t xml:space="preserve">Смоленского района </w:t>
      </w:r>
      <w:r w:rsidRPr="0027585E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743503" w:rsidRPr="0027585E" w:rsidRDefault="00743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890"/>
      <w:bookmarkEnd w:id="9"/>
      <w:r w:rsidRPr="0027585E">
        <w:rPr>
          <w:rFonts w:ascii="Times New Roman" w:hAnsi="Times New Roman" w:cs="Times New Roman"/>
          <w:sz w:val="24"/>
          <w:szCs w:val="24"/>
        </w:rPr>
        <w:t>МЕТОДИКА</w:t>
      </w:r>
    </w:p>
    <w:p w:rsidR="00743503" w:rsidRPr="0027585E" w:rsidRDefault="007435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ОЦЕНКИ ЭФФЕКТИВНОСТИ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743503" w:rsidRPr="0027585E" w:rsidRDefault="001F7D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СМОЛЕНСКОГО РАЙОНА </w:t>
      </w:r>
      <w:r w:rsidR="00743503" w:rsidRPr="0027585E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743503" w:rsidRPr="0027585E" w:rsidRDefault="0074350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 w:rsidP="001F7D1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 w:rsidP="001F7D1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1. Комплексная оценка эффективности реализации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1F7D11">
        <w:rPr>
          <w:rFonts w:ascii="Times New Roman" w:hAnsi="Times New Roman" w:cs="Times New Roman"/>
          <w:sz w:val="24"/>
          <w:szCs w:val="24"/>
        </w:rPr>
        <w:t xml:space="preserve">Смоленского </w:t>
      </w:r>
      <w:r w:rsidRPr="0027585E">
        <w:rPr>
          <w:rFonts w:ascii="Times New Roman" w:hAnsi="Times New Roman" w:cs="Times New Roman"/>
          <w:sz w:val="24"/>
          <w:szCs w:val="24"/>
        </w:rPr>
        <w:t>Алтайского края (далее - "</w:t>
      </w:r>
      <w:r w:rsidR="001F7D11">
        <w:rPr>
          <w:rFonts w:ascii="Times New Roman" w:hAnsi="Times New Roman" w:cs="Times New Roman"/>
          <w:sz w:val="24"/>
          <w:szCs w:val="24"/>
        </w:rPr>
        <w:t xml:space="preserve"> муниципальная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программа") и входящих в нее подпрограмм проводи</w:t>
      </w:r>
      <w:r w:rsidRPr="0027585E">
        <w:rPr>
          <w:rFonts w:ascii="Times New Roman" w:hAnsi="Times New Roman" w:cs="Times New Roman"/>
          <w:sz w:val="24"/>
          <w:szCs w:val="24"/>
        </w:rPr>
        <w:t>т</w:t>
      </w:r>
      <w:r w:rsidRPr="0027585E">
        <w:rPr>
          <w:rFonts w:ascii="Times New Roman" w:hAnsi="Times New Roman" w:cs="Times New Roman"/>
          <w:sz w:val="24"/>
          <w:szCs w:val="24"/>
        </w:rPr>
        <w:t>ся на основе оценок по трем критериям:</w:t>
      </w:r>
    </w:p>
    <w:p w:rsidR="00743503" w:rsidRPr="0027585E" w:rsidRDefault="00743503" w:rsidP="001F7D11">
      <w:pPr>
        <w:pStyle w:val="ConsPlusNormal"/>
        <w:numPr>
          <w:ilvl w:val="0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степени достижения целей и решения задач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(подпрогра</w:t>
      </w:r>
      <w:r w:rsidRPr="0027585E">
        <w:rPr>
          <w:rFonts w:ascii="Times New Roman" w:hAnsi="Times New Roman" w:cs="Times New Roman"/>
          <w:sz w:val="24"/>
          <w:szCs w:val="24"/>
        </w:rPr>
        <w:t>м</w:t>
      </w:r>
      <w:r w:rsidRPr="0027585E">
        <w:rPr>
          <w:rFonts w:ascii="Times New Roman" w:hAnsi="Times New Roman" w:cs="Times New Roman"/>
          <w:sz w:val="24"/>
          <w:szCs w:val="24"/>
        </w:rPr>
        <w:t>мы);</w:t>
      </w:r>
    </w:p>
    <w:p w:rsidR="00743503" w:rsidRPr="0027585E" w:rsidRDefault="00743503" w:rsidP="001F7D11">
      <w:pPr>
        <w:pStyle w:val="ConsPlusNormal"/>
        <w:numPr>
          <w:ilvl w:val="0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оценки кассового исполнения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(подпрограммы) в отчетном году;</w:t>
      </w:r>
    </w:p>
    <w:p w:rsidR="00743503" w:rsidRPr="0027585E" w:rsidRDefault="00743503" w:rsidP="001F7D11">
      <w:pPr>
        <w:pStyle w:val="ConsPlusNormal"/>
        <w:numPr>
          <w:ilvl w:val="0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оценки деятельности ответственных исполнителей в части, касающейся разработки и реализации </w:t>
      </w:r>
      <w:r w:rsidR="00211482" w:rsidRPr="0027585E">
        <w:rPr>
          <w:rFonts w:ascii="Times New Roman" w:hAnsi="Times New Roman" w:cs="Times New Roman"/>
          <w:sz w:val="24"/>
          <w:szCs w:val="24"/>
        </w:rPr>
        <w:t>муниципальных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1.1. Оценка степени достижения целей и решения задач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(подпр</w:t>
      </w:r>
      <w:r w:rsidRPr="0027585E">
        <w:rPr>
          <w:rFonts w:ascii="Times New Roman" w:hAnsi="Times New Roman" w:cs="Times New Roman"/>
          <w:sz w:val="24"/>
          <w:szCs w:val="24"/>
        </w:rPr>
        <w:t>о</w:t>
      </w:r>
      <w:r w:rsidRPr="0027585E">
        <w:rPr>
          <w:rFonts w:ascii="Times New Roman" w:hAnsi="Times New Roman" w:cs="Times New Roman"/>
          <w:sz w:val="24"/>
          <w:szCs w:val="24"/>
        </w:rPr>
        <w:t xml:space="preserve">граммы) производится путем сопоставления фактически достигнутых значений индикаторов </w:t>
      </w:r>
      <w:r w:rsidR="00E248DB" w:rsidRPr="0027585E">
        <w:rPr>
          <w:rFonts w:ascii="Times New Roman" w:hAnsi="Times New Roman" w:cs="Times New Roman"/>
          <w:sz w:val="24"/>
          <w:szCs w:val="24"/>
        </w:rPr>
        <w:t>м</w:t>
      </w:r>
      <w:r w:rsidR="00E248DB" w:rsidRPr="0027585E">
        <w:rPr>
          <w:rFonts w:ascii="Times New Roman" w:hAnsi="Times New Roman" w:cs="Times New Roman"/>
          <w:sz w:val="24"/>
          <w:szCs w:val="24"/>
        </w:rPr>
        <w:t>у</w:t>
      </w:r>
      <w:r w:rsidR="00E248DB" w:rsidRPr="0027585E">
        <w:rPr>
          <w:rFonts w:ascii="Times New Roman" w:hAnsi="Times New Roman" w:cs="Times New Roman"/>
          <w:sz w:val="24"/>
          <w:szCs w:val="24"/>
        </w:rPr>
        <w:t>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(подпрограммы) и их плановых значений по формуле:</w:t>
      </w:r>
    </w:p>
    <w:p w:rsidR="00743503" w:rsidRPr="0027585E" w:rsidRDefault="00743503" w:rsidP="001F7D1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 w:rsidP="001F7D11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noProof/>
          <w:position w:val="-23"/>
          <w:sz w:val="24"/>
          <w:szCs w:val="24"/>
        </w:rPr>
        <w:drawing>
          <wp:inline distT="0" distB="0" distL="0" distR="0">
            <wp:extent cx="1266825" cy="428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03" w:rsidRPr="0027585E" w:rsidRDefault="00743503" w:rsidP="001F7D1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 w:rsidP="001F7D1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где: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- оценка степени достижения цели, решения задачи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(подпр</w:t>
      </w:r>
      <w:r w:rsidRPr="0027585E">
        <w:rPr>
          <w:rFonts w:ascii="Times New Roman" w:hAnsi="Times New Roman" w:cs="Times New Roman"/>
          <w:sz w:val="24"/>
          <w:szCs w:val="24"/>
        </w:rPr>
        <w:t>о</w:t>
      </w:r>
      <w:r w:rsidRPr="0027585E">
        <w:rPr>
          <w:rFonts w:ascii="Times New Roman" w:hAnsi="Times New Roman" w:cs="Times New Roman"/>
          <w:sz w:val="24"/>
          <w:szCs w:val="24"/>
        </w:rPr>
        <w:t>граммы);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t>S</w:t>
      </w:r>
      <w:r w:rsidRPr="0027585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- оценка значения i-го индикатора (показателя) выполнения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(подпрограммы), отражающего степень достижения цели, решения соответствующей задачи;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- число показателей, характеризующих степень достижения цели, решения задачи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</w:t>
      </w:r>
      <w:r w:rsidR="00E248DB" w:rsidRPr="0027585E">
        <w:rPr>
          <w:rFonts w:ascii="Times New Roman" w:hAnsi="Times New Roman" w:cs="Times New Roman"/>
          <w:sz w:val="24"/>
          <w:szCs w:val="24"/>
        </w:rPr>
        <w:t>и</w:t>
      </w:r>
      <w:r w:rsidR="00E248DB" w:rsidRPr="0027585E">
        <w:rPr>
          <w:rFonts w:ascii="Times New Roman" w:hAnsi="Times New Roman" w:cs="Times New Roman"/>
          <w:sz w:val="24"/>
          <w:szCs w:val="24"/>
        </w:rPr>
        <w:t>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(подпрограммы);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99720" cy="2635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85E">
        <w:rPr>
          <w:rFonts w:ascii="Times New Roman" w:hAnsi="Times New Roman" w:cs="Times New Roman"/>
          <w:sz w:val="24"/>
          <w:szCs w:val="24"/>
        </w:rPr>
        <w:t xml:space="preserve"> - сумма значений.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Оценка значения i-го индикатора (показателя)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(подпрограммы) производится по формуле:</w:t>
      </w:r>
    </w:p>
    <w:p w:rsidR="00743503" w:rsidRPr="0027585E" w:rsidRDefault="00743503" w:rsidP="001F7D1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 w:rsidP="001F7D11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t>S</w:t>
      </w:r>
      <w:r w:rsidRPr="0027585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27585E">
        <w:rPr>
          <w:rFonts w:ascii="Times New Roman" w:hAnsi="Times New Roman" w:cs="Times New Roman"/>
          <w:sz w:val="24"/>
          <w:szCs w:val="24"/>
        </w:rPr>
        <w:t>F</w:t>
      </w:r>
      <w:r w:rsidRPr="0027585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7585E">
        <w:rPr>
          <w:rFonts w:ascii="Times New Roman" w:hAnsi="Times New Roman" w:cs="Times New Roman"/>
          <w:sz w:val="24"/>
          <w:szCs w:val="24"/>
        </w:rPr>
        <w:t>P</w:t>
      </w:r>
      <w:r w:rsidRPr="0027585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758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743503" w:rsidRPr="0027585E" w:rsidRDefault="00743503" w:rsidP="001F7D1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 w:rsidP="001F7D1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где: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t>F</w:t>
      </w:r>
      <w:r w:rsidRPr="0027585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- фактическое значение i-го индикатора (показателя)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t>P</w:t>
      </w:r>
      <w:r w:rsidRPr="0027585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- плановое значение i-го индикатора (показателя)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(для индик</w:t>
      </w:r>
      <w:r w:rsidRPr="0027585E">
        <w:rPr>
          <w:rFonts w:ascii="Times New Roman" w:hAnsi="Times New Roman" w:cs="Times New Roman"/>
          <w:sz w:val="24"/>
          <w:szCs w:val="24"/>
        </w:rPr>
        <w:t>а</w:t>
      </w:r>
      <w:r w:rsidRPr="0027585E">
        <w:rPr>
          <w:rFonts w:ascii="Times New Roman" w:hAnsi="Times New Roman" w:cs="Times New Roman"/>
          <w:sz w:val="24"/>
          <w:szCs w:val="24"/>
        </w:rPr>
        <w:t xml:space="preserve">торов (показателей), желаемой тенденцией развития которых является рост значений) или: </w:t>
      </w:r>
      <w:proofErr w:type="spellStart"/>
      <w:r w:rsidRPr="0027585E">
        <w:rPr>
          <w:rFonts w:ascii="Times New Roman" w:hAnsi="Times New Roman" w:cs="Times New Roman"/>
          <w:sz w:val="24"/>
          <w:szCs w:val="24"/>
        </w:rPr>
        <w:t>S</w:t>
      </w:r>
      <w:r w:rsidRPr="0027585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27585E">
        <w:rPr>
          <w:rFonts w:ascii="Times New Roman" w:hAnsi="Times New Roman" w:cs="Times New Roman"/>
          <w:sz w:val="24"/>
          <w:szCs w:val="24"/>
        </w:rPr>
        <w:t>P</w:t>
      </w:r>
      <w:r w:rsidRPr="0027585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7585E">
        <w:rPr>
          <w:rFonts w:ascii="Times New Roman" w:hAnsi="Times New Roman" w:cs="Times New Roman"/>
          <w:sz w:val="24"/>
          <w:szCs w:val="24"/>
        </w:rPr>
        <w:t>F</w:t>
      </w:r>
      <w:r w:rsidRPr="0027585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758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В случае превышения 100% выполнения расчетного значения показателя значение показат</w:t>
      </w:r>
      <w:r w:rsidRPr="0027585E">
        <w:rPr>
          <w:rFonts w:ascii="Times New Roman" w:hAnsi="Times New Roman" w:cs="Times New Roman"/>
          <w:sz w:val="24"/>
          <w:szCs w:val="24"/>
        </w:rPr>
        <w:t>е</w:t>
      </w:r>
      <w:r w:rsidRPr="0027585E">
        <w:rPr>
          <w:rFonts w:ascii="Times New Roman" w:hAnsi="Times New Roman" w:cs="Times New Roman"/>
          <w:sz w:val="24"/>
          <w:szCs w:val="24"/>
        </w:rPr>
        <w:t xml:space="preserve">ля принимается </w:t>
      </w:r>
      <w:proofErr w:type="gramStart"/>
      <w:r w:rsidRPr="0027585E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27585E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1F7D11" w:rsidRDefault="001F7D11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7D11" w:rsidRDefault="001F7D11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1.2. Оценка кассового исполнения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(подпрограммы) в отчетном году определяется по формуле:</w:t>
      </w:r>
    </w:p>
    <w:p w:rsidR="00743503" w:rsidRPr="0027585E" w:rsidRDefault="00743503" w:rsidP="001F7D1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 w:rsidP="001F7D1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 w:rsidP="001F7D11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= K/ L </w:t>
      </w:r>
      <w:proofErr w:type="spellStart"/>
      <w:r w:rsidRPr="002758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743503" w:rsidRPr="0027585E" w:rsidRDefault="00743503" w:rsidP="001F7D1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 w:rsidP="001F7D1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где: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- оценка кассового исполнения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(подпрограммы);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K - фактический объем финансовых ресурсов, направленный на реализацию мероприятий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(подпрограммы) из </w:t>
      </w:r>
      <w:r w:rsidR="00906F1E">
        <w:rPr>
          <w:rFonts w:ascii="Times New Roman" w:hAnsi="Times New Roman" w:cs="Times New Roman"/>
          <w:sz w:val="24"/>
          <w:szCs w:val="24"/>
        </w:rPr>
        <w:t>всех источников финансирования</w:t>
      </w:r>
      <w:r w:rsidRPr="0027585E">
        <w:rPr>
          <w:rFonts w:ascii="Times New Roman" w:hAnsi="Times New Roman" w:cs="Times New Roman"/>
          <w:sz w:val="24"/>
          <w:szCs w:val="24"/>
        </w:rPr>
        <w:t>;</w:t>
      </w:r>
    </w:p>
    <w:p w:rsidR="00743503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906F1E" w:rsidRPr="0027585E" w:rsidRDefault="00906F1E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1.3. Оценка деятельности ответственных исполнителей в части, касающейся разработки и реализации </w:t>
      </w:r>
      <w:r w:rsidR="00211482" w:rsidRPr="0027585E">
        <w:rPr>
          <w:rFonts w:ascii="Times New Roman" w:hAnsi="Times New Roman" w:cs="Times New Roman"/>
          <w:sz w:val="24"/>
          <w:szCs w:val="24"/>
        </w:rPr>
        <w:t>муниципальных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программ, определяется по следующей формуле:</w:t>
      </w:r>
    </w:p>
    <w:p w:rsidR="00743503" w:rsidRPr="0027585E" w:rsidRDefault="00743503" w:rsidP="001F7D1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 w:rsidP="001F7D11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27585E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27585E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27585E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743503" w:rsidRPr="0027585E" w:rsidRDefault="00743503" w:rsidP="001F7D1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503" w:rsidRPr="0027585E" w:rsidRDefault="00743503" w:rsidP="001F7D1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где: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</w:t>
      </w:r>
      <w:r w:rsidR="00211482" w:rsidRPr="0027585E">
        <w:rPr>
          <w:rFonts w:ascii="Times New Roman" w:hAnsi="Times New Roman" w:cs="Times New Roman"/>
          <w:sz w:val="24"/>
          <w:szCs w:val="24"/>
        </w:rPr>
        <w:t>муниципальных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</w:t>
      </w:r>
      <w:r w:rsidRPr="0027585E">
        <w:rPr>
          <w:rFonts w:ascii="Times New Roman" w:hAnsi="Times New Roman" w:cs="Times New Roman"/>
          <w:sz w:val="24"/>
          <w:szCs w:val="24"/>
        </w:rPr>
        <w:t>с</w:t>
      </w:r>
      <w:r w:rsidRPr="0027585E">
        <w:rPr>
          <w:rFonts w:ascii="Times New Roman" w:hAnsi="Times New Roman" w:cs="Times New Roman"/>
          <w:sz w:val="24"/>
          <w:szCs w:val="24"/>
        </w:rPr>
        <w:t>точников в отчетном периоде;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(подпрогра</w:t>
      </w:r>
      <w:r w:rsidRPr="0027585E">
        <w:rPr>
          <w:rFonts w:ascii="Times New Roman" w:hAnsi="Times New Roman" w:cs="Times New Roman"/>
          <w:sz w:val="24"/>
          <w:szCs w:val="24"/>
        </w:rPr>
        <w:t>м</w:t>
      </w:r>
      <w:r w:rsidRPr="0027585E">
        <w:rPr>
          <w:rFonts w:ascii="Times New Roman" w:hAnsi="Times New Roman" w:cs="Times New Roman"/>
          <w:sz w:val="24"/>
          <w:szCs w:val="24"/>
        </w:rPr>
        <w:t xml:space="preserve">мы) из </w:t>
      </w:r>
      <w:r w:rsidR="00906F1E">
        <w:rPr>
          <w:rFonts w:ascii="Times New Roman" w:hAnsi="Times New Roman" w:cs="Times New Roman"/>
          <w:sz w:val="24"/>
          <w:szCs w:val="24"/>
        </w:rPr>
        <w:t>всех источников</w:t>
      </w:r>
      <w:r w:rsidRPr="0027585E">
        <w:rPr>
          <w:rFonts w:ascii="Times New Roman" w:hAnsi="Times New Roman" w:cs="Times New Roman"/>
          <w:sz w:val="24"/>
          <w:szCs w:val="24"/>
        </w:rPr>
        <w:t xml:space="preserve"> на отчетный год приведен в соответствие с </w:t>
      </w:r>
      <w:r w:rsidR="00906F1E">
        <w:rPr>
          <w:rFonts w:ascii="Times New Roman" w:hAnsi="Times New Roman" w:cs="Times New Roman"/>
          <w:sz w:val="24"/>
          <w:szCs w:val="24"/>
        </w:rPr>
        <w:t>решением</w:t>
      </w:r>
      <w:r w:rsidRPr="0027585E">
        <w:rPr>
          <w:rFonts w:ascii="Times New Roman" w:hAnsi="Times New Roman" w:cs="Times New Roman"/>
          <w:sz w:val="24"/>
          <w:szCs w:val="24"/>
        </w:rPr>
        <w:t xml:space="preserve"> о бюджете в уст</w:t>
      </w:r>
      <w:r w:rsidRPr="0027585E">
        <w:rPr>
          <w:rFonts w:ascii="Times New Roman" w:hAnsi="Times New Roman" w:cs="Times New Roman"/>
          <w:sz w:val="24"/>
          <w:szCs w:val="24"/>
        </w:rPr>
        <w:t>а</w:t>
      </w:r>
      <w:r w:rsidRPr="0027585E">
        <w:rPr>
          <w:rFonts w:ascii="Times New Roman" w:hAnsi="Times New Roman" w:cs="Times New Roman"/>
          <w:sz w:val="24"/>
          <w:szCs w:val="24"/>
        </w:rPr>
        <w:t xml:space="preserve">новленные </w:t>
      </w:r>
      <w:hyperlink r:id="rId9">
        <w:r w:rsidRPr="0027585E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7585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(подпр</w:t>
      </w:r>
      <w:r w:rsidRPr="0027585E">
        <w:rPr>
          <w:rFonts w:ascii="Times New Roman" w:hAnsi="Times New Roman" w:cs="Times New Roman"/>
          <w:sz w:val="24"/>
          <w:szCs w:val="24"/>
        </w:rPr>
        <w:t>о</w:t>
      </w:r>
      <w:r w:rsidRPr="0027585E">
        <w:rPr>
          <w:rFonts w:ascii="Times New Roman" w:hAnsi="Times New Roman" w:cs="Times New Roman"/>
          <w:sz w:val="24"/>
          <w:szCs w:val="24"/>
        </w:rPr>
        <w:t xml:space="preserve">граммы) из </w:t>
      </w:r>
      <w:r w:rsidR="00CB449F">
        <w:rPr>
          <w:rFonts w:ascii="Times New Roman" w:hAnsi="Times New Roman" w:cs="Times New Roman"/>
          <w:sz w:val="24"/>
          <w:szCs w:val="24"/>
        </w:rPr>
        <w:t>всех источников</w:t>
      </w:r>
      <w:r w:rsidRPr="0027585E">
        <w:rPr>
          <w:rFonts w:ascii="Times New Roman" w:hAnsi="Times New Roman" w:cs="Times New Roman"/>
          <w:sz w:val="24"/>
          <w:szCs w:val="24"/>
        </w:rPr>
        <w:t xml:space="preserve"> на отчетный год не приведен в соответствие с </w:t>
      </w:r>
      <w:r w:rsidR="00CB449F">
        <w:rPr>
          <w:rFonts w:ascii="Times New Roman" w:hAnsi="Times New Roman" w:cs="Times New Roman"/>
          <w:sz w:val="24"/>
          <w:szCs w:val="24"/>
        </w:rPr>
        <w:t>решением о</w:t>
      </w:r>
      <w:r w:rsidRPr="0027585E">
        <w:rPr>
          <w:rFonts w:ascii="Times New Roman" w:hAnsi="Times New Roman" w:cs="Times New Roman"/>
          <w:sz w:val="24"/>
          <w:szCs w:val="24"/>
        </w:rPr>
        <w:t xml:space="preserve"> бюджете в установленные </w:t>
      </w:r>
      <w:hyperlink r:id="rId10">
        <w:r w:rsidRPr="0027585E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7585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1.4. Комплексная оценка эффективности реализации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(далее - "комплексная оценка") производится по следующей формуле:</w:t>
      </w:r>
    </w:p>
    <w:p w:rsidR="00743503" w:rsidRPr="0027585E" w:rsidRDefault="00743503" w:rsidP="001F7D1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503" w:rsidRPr="0027585E" w:rsidRDefault="00743503" w:rsidP="001F7D11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585E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27585E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27585E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27585E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7585E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27585E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27585E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743503" w:rsidRPr="00E3169B" w:rsidRDefault="00743503" w:rsidP="001F7D1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3503" w:rsidRPr="0027585E" w:rsidRDefault="00743503" w:rsidP="001F7D1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где: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2. Реализация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может характеризоваться: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высоким уровнем эффективности;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средним уровнем эффективности;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низким уровнем эффективности.</w:t>
      </w:r>
    </w:p>
    <w:p w:rsidR="00743503" w:rsidRPr="0027585E" w:rsidRDefault="00743503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3. </w:t>
      </w:r>
      <w:r w:rsidR="00501848">
        <w:rPr>
          <w:rFonts w:ascii="Times New Roman" w:hAnsi="Times New Roman" w:cs="Times New Roman"/>
          <w:sz w:val="24"/>
          <w:szCs w:val="24"/>
        </w:rPr>
        <w:t>Муниципальн</w:t>
      </w:r>
      <w:r w:rsidRPr="0027585E">
        <w:rPr>
          <w:rFonts w:ascii="Times New Roman" w:hAnsi="Times New Roman" w:cs="Times New Roman"/>
          <w:sz w:val="24"/>
          <w:szCs w:val="24"/>
        </w:rPr>
        <w:t>ая программа считается реализуемой с высоким уровнем эффективности, е</w:t>
      </w:r>
      <w:r w:rsidRPr="0027585E">
        <w:rPr>
          <w:rFonts w:ascii="Times New Roman" w:hAnsi="Times New Roman" w:cs="Times New Roman"/>
          <w:sz w:val="24"/>
          <w:szCs w:val="24"/>
        </w:rPr>
        <w:t>с</w:t>
      </w:r>
      <w:r w:rsidRPr="0027585E">
        <w:rPr>
          <w:rFonts w:ascii="Times New Roman" w:hAnsi="Times New Roman" w:cs="Times New Roman"/>
          <w:sz w:val="24"/>
          <w:szCs w:val="24"/>
        </w:rPr>
        <w:t>ли комплексная оценка составляет 90% и более.</w:t>
      </w:r>
    </w:p>
    <w:p w:rsidR="00743503" w:rsidRPr="0027585E" w:rsidRDefault="00501848" w:rsidP="001F7D1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743503" w:rsidRPr="0027585E">
        <w:rPr>
          <w:rFonts w:ascii="Times New Roman" w:hAnsi="Times New Roman" w:cs="Times New Roman"/>
          <w:sz w:val="24"/>
          <w:szCs w:val="24"/>
        </w:rPr>
        <w:t>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D86F09" w:rsidRDefault="00743503" w:rsidP="009E305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Если реализация </w:t>
      </w:r>
      <w:r w:rsidR="00E248DB" w:rsidRPr="0027585E">
        <w:rPr>
          <w:rFonts w:ascii="Times New Roman" w:hAnsi="Times New Roman" w:cs="Times New Roman"/>
          <w:sz w:val="24"/>
          <w:szCs w:val="24"/>
        </w:rPr>
        <w:t>муниципальной</w:t>
      </w:r>
      <w:r w:rsidRPr="0027585E">
        <w:rPr>
          <w:rFonts w:ascii="Times New Roman" w:hAnsi="Times New Roman" w:cs="Times New Roman"/>
          <w:sz w:val="24"/>
          <w:szCs w:val="24"/>
        </w:rPr>
        <w:t xml:space="preserve"> программы не отвечает приведенным выше диапазонам значений, уровень эффективности ее реализации признается низким.</w:t>
      </w:r>
    </w:p>
    <w:p w:rsidR="0014561B" w:rsidRDefault="0014561B" w:rsidP="00C27D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 w:rsidP="00C27D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 w:rsidP="00C27D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 w:rsidP="00C27D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 w:rsidP="00C27D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61B" w:rsidRDefault="0014561B" w:rsidP="00C27D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7D7F" w:rsidRPr="0027585E" w:rsidRDefault="00C27D7F" w:rsidP="00C27D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27D7F" w:rsidRPr="0027585E" w:rsidRDefault="00C27D7F" w:rsidP="00C27D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85E">
        <w:rPr>
          <w:rFonts w:ascii="Times New Roman" w:hAnsi="Times New Roman" w:cs="Times New Roman"/>
          <w:sz w:val="24"/>
          <w:szCs w:val="24"/>
        </w:rPr>
        <w:t>разработки, реализации и оценки</w:t>
      </w:r>
    </w:p>
    <w:p w:rsidR="00C27D7F" w:rsidRPr="0027585E" w:rsidRDefault="00C27D7F" w:rsidP="00C27D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proofErr w:type="gramStart"/>
      <w:r w:rsidRPr="0027585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C27D7F" w:rsidRDefault="00C27D7F" w:rsidP="00C27D7F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программ </w:t>
      </w:r>
      <w:r>
        <w:rPr>
          <w:rFonts w:ascii="Times New Roman" w:hAnsi="Times New Roman" w:cs="Times New Roman"/>
          <w:sz w:val="24"/>
          <w:szCs w:val="24"/>
        </w:rPr>
        <w:t xml:space="preserve">Смоленского района </w:t>
      </w:r>
      <w:r w:rsidRPr="0027585E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14561B" w:rsidRDefault="0014561B" w:rsidP="00C27D7F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4561B" w:rsidRDefault="0014561B" w:rsidP="00C27D7F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4561B" w:rsidRDefault="0014561B" w:rsidP="0014561B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14561B" w:rsidRDefault="0014561B" w:rsidP="0014561B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14561B" w:rsidRDefault="0014561B" w:rsidP="0014561B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14561B" w:rsidRDefault="0014561B" w:rsidP="0014561B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14561B" w:rsidRDefault="0014561B" w:rsidP="0014561B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14561B" w:rsidRDefault="0014561B" w:rsidP="0014561B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14561B" w:rsidRDefault="0014561B" w:rsidP="0014561B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14561B" w:rsidRPr="00D37F1C" w:rsidRDefault="0014561B" w:rsidP="0014561B">
      <w:pPr>
        <w:pStyle w:val="Default"/>
        <w:spacing w:line="238" w:lineRule="auto"/>
        <w:jc w:val="center"/>
        <w:rPr>
          <w:b/>
          <w:bCs/>
          <w:color w:val="auto"/>
          <w:sz w:val="23"/>
          <w:szCs w:val="23"/>
        </w:rPr>
      </w:pPr>
      <w:r w:rsidRPr="00D37F1C">
        <w:rPr>
          <w:b/>
          <w:bCs/>
          <w:color w:val="auto"/>
          <w:sz w:val="32"/>
          <w:szCs w:val="32"/>
        </w:rPr>
        <w:t>Сводный годовой доклад</w:t>
      </w:r>
      <w:r w:rsidRPr="00D37F1C">
        <w:rPr>
          <w:b/>
          <w:bCs/>
          <w:color w:val="auto"/>
          <w:sz w:val="32"/>
          <w:szCs w:val="32"/>
        </w:rPr>
        <w:br/>
        <w:t>о ходе реализации и об оценке эффективности</w:t>
      </w:r>
      <w:r w:rsidRPr="00D37F1C">
        <w:rPr>
          <w:b/>
          <w:bCs/>
          <w:color w:val="auto"/>
          <w:sz w:val="32"/>
          <w:szCs w:val="32"/>
        </w:rPr>
        <w:br/>
        <w:t xml:space="preserve">муниципальных программ </w:t>
      </w:r>
      <w:r>
        <w:rPr>
          <w:b/>
          <w:bCs/>
          <w:color w:val="auto"/>
          <w:sz w:val="32"/>
          <w:szCs w:val="32"/>
        </w:rPr>
        <w:t>муниципального образования Смоленский район Алтайского края</w:t>
      </w:r>
      <w:r w:rsidRPr="00D37F1C">
        <w:rPr>
          <w:b/>
          <w:bCs/>
          <w:color w:val="auto"/>
          <w:sz w:val="32"/>
          <w:szCs w:val="32"/>
        </w:rPr>
        <w:br/>
        <w:t xml:space="preserve">за </w:t>
      </w:r>
      <w:r>
        <w:rPr>
          <w:b/>
          <w:bCs/>
          <w:color w:val="auto"/>
          <w:sz w:val="32"/>
          <w:szCs w:val="32"/>
        </w:rPr>
        <w:t>_____</w:t>
      </w:r>
      <w:r w:rsidRPr="00D37F1C">
        <w:rPr>
          <w:b/>
          <w:bCs/>
          <w:color w:val="auto"/>
          <w:sz w:val="32"/>
          <w:szCs w:val="32"/>
        </w:rPr>
        <w:t xml:space="preserve"> год</w:t>
      </w:r>
    </w:p>
    <w:p w:rsidR="0014561B" w:rsidRPr="00D37F1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EA57B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14561B" w:rsidRPr="00D37F1C" w:rsidRDefault="0014561B" w:rsidP="0014561B">
      <w:pPr>
        <w:pStyle w:val="Default"/>
        <w:spacing w:line="238" w:lineRule="auto"/>
        <w:ind w:firstLine="709"/>
        <w:jc w:val="center"/>
        <w:rPr>
          <w:b/>
          <w:bCs/>
          <w:color w:val="00000A"/>
          <w:sz w:val="23"/>
          <w:szCs w:val="23"/>
        </w:rPr>
      </w:pPr>
    </w:p>
    <w:p w:rsidR="0014561B" w:rsidRPr="00D37F1C" w:rsidRDefault="0014561B" w:rsidP="0014561B">
      <w:pPr>
        <w:pStyle w:val="Default"/>
        <w:spacing w:line="23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Смоленское</w:t>
      </w:r>
    </w:p>
    <w:p w:rsidR="0014561B" w:rsidRPr="008070FD" w:rsidRDefault="0014561B" w:rsidP="0014561B">
      <w:pPr>
        <w:spacing w:line="238" w:lineRule="auto"/>
        <w:jc w:val="center"/>
        <w:rPr>
          <w:b/>
          <w:sz w:val="28"/>
          <w:szCs w:val="28"/>
        </w:rPr>
        <w:sectPr w:rsidR="0014561B" w:rsidRPr="008070FD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  <w:proofErr w:type="spellStart"/>
      <w:r>
        <w:rPr>
          <w:b/>
          <w:bCs/>
          <w:sz w:val="28"/>
          <w:szCs w:val="28"/>
        </w:rPr>
        <w:t>_______год</w:t>
      </w:r>
      <w:proofErr w:type="spellEnd"/>
    </w:p>
    <w:p w:rsidR="0014561B" w:rsidRPr="00D37F1C" w:rsidRDefault="0014561B" w:rsidP="0014561B">
      <w:pPr>
        <w:pageBreakBefore/>
        <w:spacing w:line="238" w:lineRule="auto"/>
        <w:jc w:val="center"/>
        <w:rPr>
          <w:sz w:val="28"/>
          <w:szCs w:val="28"/>
        </w:rPr>
      </w:pPr>
      <w:r w:rsidRPr="00D37F1C">
        <w:rPr>
          <w:b/>
          <w:sz w:val="28"/>
          <w:szCs w:val="28"/>
        </w:rPr>
        <w:lastRenderedPageBreak/>
        <w:t>Введение</w:t>
      </w:r>
    </w:p>
    <w:p w:rsidR="0014561B" w:rsidRPr="00D37F1C" w:rsidRDefault="0014561B" w:rsidP="0014561B">
      <w:pPr>
        <w:spacing w:line="238" w:lineRule="auto"/>
        <w:ind w:firstLine="709"/>
        <w:jc w:val="both"/>
        <w:rPr>
          <w:szCs w:val="28"/>
        </w:rPr>
      </w:pPr>
    </w:p>
    <w:p w:rsidR="0014561B" w:rsidRPr="00D37F1C" w:rsidRDefault="0014561B" w:rsidP="0014561B">
      <w:pPr>
        <w:pStyle w:val="1"/>
        <w:spacing w:before="0" w:after="0" w:line="238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Сводный годовой доклад о ходе реализации и оценке эффективности муниципальных программ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Смоленский район Алтайского края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_____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(далее – Сводный доклад) подготовлен в соответствии с пунктом 5.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раздела 5 «Управление и контроль реа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лизации муниципальной программы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Порядка разработки, реализации и оценки эффективности муниципальных программ» (далее – Порядок), утвержденного постановлением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Смоленского района Алтайского края 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«..»_________ 2022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>, на основе сведений, представленных в</w:t>
      </w:r>
      <w:proofErr w:type="gramEnd"/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Управление экономики администр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Смоленского района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ответственными исполнителями муниципальных программ</w:t>
      </w:r>
      <w:r w:rsidRPr="008070F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Смоленский район Алтайского края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14561B" w:rsidRPr="00D37F1C" w:rsidRDefault="0014561B" w:rsidP="0014561B">
      <w:pPr>
        <w:spacing w:line="238" w:lineRule="auto"/>
        <w:ind w:firstLine="709"/>
        <w:jc w:val="both"/>
        <w:rPr>
          <w:sz w:val="28"/>
          <w:szCs w:val="28"/>
        </w:rPr>
      </w:pPr>
      <w:r w:rsidRPr="00D37F1C">
        <w:rPr>
          <w:sz w:val="28"/>
          <w:szCs w:val="28"/>
        </w:rPr>
        <w:t xml:space="preserve">К Сводному докладу прилагается следующая информация: </w:t>
      </w:r>
    </w:p>
    <w:p w:rsidR="0014561B" w:rsidRPr="00D37F1C" w:rsidRDefault="0014561B" w:rsidP="0014561B">
      <w:pPr>
        <w:spacing w:line="238" w:lineRule="auto"/>
        <w:ind w:firstLine="709"/>
        <w:jc w:val="both"/>
        <w:rPr>
          <w:sz w:val="28"/>
          <w:szCs w:val="28"/>
        </w:rPr>
      </w:pPr>
      <w:r w:rsidRPr="00D37F1C">
        <w:rPr>
          <w:sz w:val="28"/>
          <w:szCs w:val="28"/>
        </w:rPr>
        <w:t>«Сведения о выполнении плановых значений индикаторов (показат</w:t>
      </w:r>
      <w:r w:rsidRPr="00D37F1C">
        <w:rPr>
          <w:sz w:val="28"/>
          <w:szCs w:val="28"/>
        </w:rPr>
        <w:t>е</w:t>
      </w:r>
      <w:r w:rsidRPr="00D37F1C">
        <w:rPr>
          <w:sz w:val="28"/>
          <w:szCs w:val="28"/>
        </w:rPr>
        <w:t xml:space="preserve">лей) муниципальных программ (подпрограмм) </w:t>
      </w:r>
      <w:r>
        <w:rPr>
          <w:sz w:val="28"/>
          <w:szCs w:val="28"/>
        </w:rPr>
        <w:t>муниципального образования Смоленский район Алтайского края</w:t>
      </w:r>
      <w:r w:rsidRPr="00D37F1C">
        <w:rPr>
          <w:sz w:val="28"/>
          <w:szCs w:val="28"/>
        </w:rPr>
        <w:t xml:space="preserve"> за </w:t>
      </w:r>
      <w:r>
        <w:rPr>
          <w:sz w:val="28"/>
          <w:szCs w:val="28"/>
        </w:rPr>
        <w:t>______</w:t>
      </w:r>
      <w:r w:rsidRPr="00D37F1C">
        <w:rPr>
          <w:sz w:val="28"/>
          <w:szCs w:val="28"/>
        </w:rPr>
        <w:t xml:space="preserve"> год»   (приложение №1); </w:t>
      </w:r>
    </w:p>
    <w:p w:rsidR="0014561B" w:rsidRPr="00D37F1C" w:rsidRDefault="0014561B" w:rsidP="0014561B">
      <w:pPr>
        <w:spacing w:line="238" w:lineRule="auto"/>
        <w:ind w:firstLine="709"/>
        <w:jc w:val="both"/>
        <w:rPr>
          <w:sz w:val="28"/>
          <w:szCs w:val="28"/>
        </w:rPr>
      </w:pPr>
      <w:r w:rsidRPr="00D37F1C">
        <w:rPr>
          <w:sz w:val="28"/>
          <w:szCs w:val="28"/>
        </w:rPr>
        <w:t>«Оценка степени соответствия запланированному уровню затрат и э</w:t>
      </w:r>
      <w:r w:rsidRPr="00D37F1C">
        <w:rPr>
          <w:sz w:val="28"/>
          <w:szCs w:val="28"/>
        </w:rPr>
        <w:t>ф</w:t>
      </w:r>
      <w:r w:rsidRPr="00D37F1C">
        <w:rPr>
          <w:sz w:val="28"/>
          <w:szCs w:val="28"/>
        </w:rPr>
        <w:t>фективности использования бюджетных ассигнований муниципальных пр</w:t>
      </w:r>
      <w:r w:rsidRPr="00D37F1C">
        <w:rPr>
          <w:sz w:val="28"/>
          <w:szCs w:val="28"/>
        </w:rPr>
        <w:t>о</w:t>
      </w:r>
      <w:r w:rsidRPr="00D37F1C">
        <w:rPr>
          <w:sz w:val="28"/>
          <w:szCs w:val="28"/>
        </w:rPr>
        <w:t xml:space="preserve">грамм (подпрограмм) </w:t>
      </w:r>
      <w:r>
        <w:rPr>
          <w:sz w:val="28"/>
          <w:szCs w:val="28"/>
        </w:rPr>
        <w:t>муниципального образования Смоленский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Pr="00D37F1C">
        <w:rPr>
          <w:sz w:val="28"/>
          <w:szCs w:val="28"/>
        </w:rPr>
        <w:t xml:space="preserve"> за </w:t>
      </w:r>
      <w:r>
        <w:rPr>
          <w:sz w:val="28"/>
          <w:szCs w:val="28"/>
        </w:rPr>
        <w:t>_____</w:t>
      </w:r>
      <w:r w:rsidRPr="00D37F1C">
        <w:rPr>
          <w:sz w:val="28"/>
          <w:szCs w:val="28"/>
        </w:rPr>
        <w:t xml:space="preserve"> год» (приложение №2); </w:t>
      </w:r>
    </w:p>
    <w:p w:rsidR="0014561B" w:rsidRPr="00D37F1C" w:rsidRDefault="0014561B" w:rsidP="0014561B">
      <w:pPr>
        <w:spacing w:line="238" w:lineRule="auto"/>
        <w:ind w:firstLine="709"/>
        <w:jc w:val="both"/>
        <w:rPr>
          <w:sz w:val="28"/>
          <w:szCs w:val="28"/>
        </w:rPr>
      </w:pPr>
      <w:r w:rsidRPr="00D37F1C">
        <w:rPr>
          <w:sz w:val="28"/>
          <w:szCs w:val="28"/>
        </w:rPr>
        <w:t>«Комплексная оценка эффективности реализации муниципальных пр</w:t>
      </w:r>
      <w:r w:rsidRPr="00D37F1C">
        <w:rPr>
          <w:sz w:val="28"/>
          <w:szCs w:val="28"/>
        </w:rPr>
        <w:t>о</w:t>
      </w:r>
      <w:r w:rsidRPr="00D37F1C">
        <w:rPr>
          <w:sz w:val="28"/>
          <w:szCs w:val="28"/>
        </w:rPr>
        <w:t xml:space="preserve">грамм </w:t>
      </w:r>
      <w:r>
        <w:rPr>
          <w:sz w:val="28"/>
          <w:szCs w:val="28"/>
        </w:rPr>
        <w:t>муниципального образования Смоленский район Алтайского края</w:t>
      </w:r>
      <w:r w:rsidRPr="00D37F1C">
        <w:rPr>
          <w:sz w:val="28"/>
          <w:szCs w:val="28"/>
        </w:rPr>
        <w:t xml:space="preserve"> за </w:t>
      </w:r>
      <w:r>
        <w:rPr>
          <w:sz w:val="28"/>
          <w:szCs w:val="28"/>
        </w:rPr>
        <w:t>_____ год» (приложение №3).</w:t>
      </w:r>
    </w:p>
    <w:p w:rsidR="0014561B" w:rsidRPr="00DA38B4" w:rsidRDefault="0014561B" w:rsidP="0014561B">
      <w:pPr>
        <w:pStyle w:val="11"/>
        <w:numPr>
          <w:ilvl w:val="0"/>
          <w:numId w:val="10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D37F1C">
        <w:rPr>
          <w:b/>
          <w:sz w:val="28"/>
          <w:szCs w:val="28"/>
        </w:rPr>
        <w:t xml:space="preserve">Общие сведения о муниципальных программах </w:t>
      </w:r>
      <w:r>
        <w:rPr>
          <w:b/>
          <w:sz w:val="28"/>
          <w:szCs w:val="28"/>
        </w:rPr>
        <w:t>муниципального образования Смоленский район Алтайского края</w:t>
      </w:r>
      <w:r w:rsidRPr="00D37F1C">
        <w:rPr>
          <w:b/>
          <w:sz w:val="28"/>
          <w:szCs w:val="28"/>
        </w:rPr>
        <w:t xml:space="preserve"> </w:t>
      </w:r>
    </w:p>
    <w:p w:rsidR="0014561B" w:rsidRPr="00D37F1C" w:rsidRDefault="0014561B" w:rsidP="0014561B">
      <w:pPr>
        <w:pStyle w:val="1"/>
        <w:tabs>
          <w:tab w:val="left" w:pos="993"/>
          <w:tab w:val="left" w:pos="1134"/>
        </w:tabs>
        <w:spacing w:before="0" w:after="0" w:line="238" w:lineRule="auto"/>
        <w:ind w:left="0" w:firstLine="709"/>
        <w:jc w:val="both"/>
        <w:rPr>
          <w:color w:val="auto"/>
          <w:sz w:val="28"/>
          <w:szCs w:val="28"/>
        </w:rPr>
      </w:pP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достижения целей и решения задач Стратегии социально-экономического развития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Смоленский район Алтайского края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 20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35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года, утвержденной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Смоленского районного Собрания депутатов от 30.04.2021г.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> 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18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на территории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Смоленский район Алтайского края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_____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 реализовывалось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____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муниципальных</w:t>
      </w:r>
      <w:proofErr w:type="spellEnd"/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программ, направленных </w:t>
      </w:r>
      <w:proofErr w:type="gramStart"/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proofErr w:type="gramEnd"/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14561B" w:rsidRPr="00D37F1C" w:rsidRDefault="0014561B" w:rsidP="0014561B">
      <w:pPr>
        <w:pStyle w:val="11"/>
        <w:numPr>
          <w:ilvl w:val="0"/>
          <w:numId w:val="11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D37F1C">
        <w:rPr>
          <w:sz w:val="28"/>
          <w:szCs w:val="28"/>
        </w:rPr>
        <w:t xml:space="preserve">обеспечение динамичного развития экономики </w:t>
      </w:r>
      <w:r>
        <w:rPr>
          <w:sz w:val="28"/>
          <w:szCs w:val="28"/>
        </w:rPr>
        <w:t>района</w:t>
      </w:r>
      <w:r w:rsidRPr="00D37F1C">
        <w:rPr>
          <w:sz w:val="28"/>
          <w:szCs w:val="28"/>
        </w:rPr>
        <w:t>;</w:t>
      </w:r>
    </w:p>
    <w:p w:rsidR="0014561B" w:rsidRPr="00D37F1C" w:rsidRDefault="0014561B" w:rsidP="0014561B">
      <w:pPr>
        <w:pStyle w:val="11"/>
        <w:numPr>
          <w:ilvl w:val="0"/>
          <w:numId w:val="11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D37F1C">
        <w:rPr>
          <w:sz w:val="28"/>
          <w:szCs w:val="28"/>
        </w:rPr>
        <w:t>развитие человеческого капитала;</w:t>
      </w:r>
    </w:p>
    <w:p w:rsidR="0014561B" w:rsidRPr="00D37F1C" w:rsidRDefault="0014561B" w:rsidP="0014561B">
      <w:pPr>
        <w:pStyle w:val="11"/>
        <w:numPr>
          <w:ilvl w:val="0"/>
          <w:numId w:val="11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D37F1C">
        <w:rPr>
          <w:sz w:val="28"/>
          <w:szCs w:val="28"/>
        </w:rPr>
        <w:t>развитие инвестиционной деятельности;</w:t>
      </w:r>
    </w:p>
    <w:p w:rsidR="0014561B" w:rsidRPr="00D37F1C" w:rsidRDefault="0014561B" w:rsidP="0014561B">
      <w:pPr>
        <w:pStyle w:val="11"/>
        <w:numPr>
          <w:ilvl w:val="0"/>
          <w:numId w:val="11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D37F1C">
        <w:rPr>
          <w:sz w:val="28"/>
          <w:szCs w:val="28"/>
        </w:rPr>
        <w:t>развитие инфраструктурной системы.</w:t>
      </w:r>
    </w:p>
    <w:p w:rsidR="0014561B" w:rsidRPr="00D37F1C" w:rsidRDefault="0014561B" w:rsidP="0014561B">
      <w:pPr>
        <w:pStyle w:val="1"/>
        <w:tabs>
          <w:tab w:val="left" w:pos="993"/>
          <w:tab w:val="left" w:pos="1134"/>
        </w:tabs>
        <w:spacing w:before="0" w:after="0" w:line="238" w:lineRule="auto"/>
        <w:ind w:left="0" w:firstLine="709"/>
        <w:jc w:val="both"/>
        <w:rPr>
          <w:color w:val="auto"/>
          <w:sz w:val="28"/>
          <w:szCs w:val="28"/>
        </w:rPr>
      </w:pP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Перечень муниципальных программ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Смоленский район Алтайского края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утвержден постановлением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Смоленский район Алтайского края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«__»________20___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> 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_____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_____</w:t>
      </w:r>
      <w:r w:rsidRPr="00D37F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включал в себя следующие муниципальные программы:</w:t>
      </w:r>
    </w:p>
    <w:p w:rsidR="0014561B" w:rsidRDefault="0014561B" w:rsidP="0014561B">
      <w:pPr>
        <w:pStyle w:val="11"/>
        <w:tabs>
          <w:tab w:val="left" w:pos="1134"/>
        </w:tabs>
        <w:spacing w:before="10" w:after="10"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14561B" w:rsidRDefault="0014561B" w:rsidP="0014561B">
      <w:pPr>
        <w:pStyle w:val="11"/>
        <w:tabs>
          <w:tab w:val="left" w:pos="1134"/>
        </w:tabs>
        <w:spacing w:before="10" w:after="10"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14561B" w:rsidRDefault="0014561B" w:rsidP="0014561B">
      <w:pPr>
        <w:pStyle w:val="11"/>
        <w:tabs>
          <w:tab w:val="left" w:pos="1134"/>
        </w:tabs>
        <w:spacing w:before="10" w:after="10"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14561B" w:rsidRPr="00437089" w:rsidRDefault="0014561B" w:rsidP="0014561B">
      <w:pPr>
        <w:pStyle w:val="11"/>
        <w:tabs>
          <w:tab w:val="left" w:pos="1134"/>
        </w:tabs>
        <w:spacing w:before="10" w:after="10" w:line="238" w:lineRule="auto"/>
        <w:jc w:val="both"/>
        <w:rPr>
          <w:i/>
          <w:sz w:val="28"/>
          <w:szCs w:val="28"/>
        </w:rPr>
      </w:pPr>
      <w:r w:rsidRPr="00437089">
        <w:rPr>
          <w:i/>
          <w:sz w:val="28"/>
          <w:szCs w:val="28"/>
        </w:rPr>
        <w:t>И т.д. в соответствии с Перечнем</w:t>
      </w:r>
    </w:p>
    <w:p w:rsidR="0014561B" w:rsidRPr="00D37F1C" w:rsidRDefault="0014561B" w:rsidP="0014561B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cs="Calibri"/>
          <w:sz w:val="28"/>
          <w:szCs w:val="28"/>
        </w:rPr>
      </w:pPr>
      <w:r w:rsidRPr="00D37F1C">
        <w:rPr>
          <w:rFonts w:cs="Calibri"/>
          <w:sz w:val="28"/>
          <w:szCs w:val="28"/>
        </w:rPr>
        <w:lastRenderedPageBreak/>
        <w:t>Комплексная оценка эффективности реализации муниципальных пр</w:t>
      </w:r>
      <w:r w:rsidRPr="00D37F1C">
        <w:rPr>
          <w:rFonts w:cs="Calibri"/>
          <w:sz w:val="28"/>
          <w:szCs w:val="28"/>
        </w:rPr>
        <w:t>о</w:t>
      </w:r>
      <w:r w:rsidRPr="00D37F1C">
        <w:rPr>
          <w:rFonts w:cs="Calibri"/>
          <w:sz w:val="28"/>
          <w:szCs w:val="28"/>
        </w:rPr>
        <w:t>грамм рассчитывается в соответствии с методикой, утвержденной Порядком. Расчет осуществляется на основе оценок по трем критериям:</w:t>
      </w:r>
    </w:p>
    <w:p w:rsidR="0014561B" w:rsidRPr="00D37F1C" w:rsidRDefault="0014561B" w:rsidP="0014561B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cs="Calibri"/>
          <w:sz w:val="28"/>
          <w:szCs w:val="28"/>
        </w:rPr>
      </w:pPr>
      <w:r w:rsidRPr="00D37F1C">
        <w:rPr>
          <w:rFonts w:cs="Calibri"/>
          <w:sz w:val="28"/>
          <w:szCs w:val="28"/>
        </w:rPr>
        <w:t>степени достижения цели и решения задач муниципальной программы (подпрограммы)</w:t>
      </w:r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согласно Приложения</w:t>
      </w:r>
      <w:proofErr w:type="gramEnd"/>
      <w:r>
        <w:rPr>
          <w:rFonts w:cs="Calibri"/>
          <w:sz w:val="28"/>
          <w:szCs w:val="28"/>
        </w:rPr>
        <w:t xml:space="preserve"> 1</w:t>
      </w:r>
      <w:r w:rsidRPr="00AD5EEE">
        <w:t xml:space="preserve"> </w:t>
      </w:r>
      <w:r w:rsidRPr="00AD5EEE">
        <w:rPr>
          <w:sz w:val="28"/>
          <w:szCs w:val="28"/>
        </w:rPr>
        <w:t>«Сведения о выполнении плановых значений индикаторов (показателей) муниципальной программы (подпр</w:t>
      </w:r>
      <w:r w:rsidRPr="00AD5EEE">
        <w:rPr>
          <w:sz w:val="28"/>
          <w:szCs w:val="28"/>
        </w:rPr>
        <w:t>о</w:t>
      </w:r>
      <w:r w:rsidRPr="00AD5EEE">
        <w:rPr>
          <w:sz w:val="28"/>
          <w:szCs w:val="28"/>
        </w:rPr>
        <w:t>граммы)»</w:t>
      </w:r>
      <w:r w:rsidRPr="00AD5EEE">
        <w:rPr>
          <w:rFonts w:cs="Calibri"/>
          <w:sz w:val="28"/>
          <w:szCs w:val="28"/>
        </w:rPr>
        <w:t>;</w:t>
      </w:r>
    </w:p>
    <w:p w:rsidR="0014561B" w:rsidRPr="00D37F1C" w:rsidRDefault="0014561B" w:rsidP="0014561B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cs="Calibri"/>
          <w:sz w:val="28"/>
          <w:szCs w:val="28"/>
        </w:rPr>
      </w:pPr>
      <w:r w:rsidRPr="00D37F1C">
        <w:rPr>
          <w:rFonts w:cs="Calibri"/>
          <w:sz w:val="28"/>
          <w:szCs w:val="28"/>
        </w:rPr>
        <w:t>степени соответствия запланированному уровню затрат и эффективн</w:t>
      </w:r>
      <w:r w:rsidRPr="00D37F1C">
        <w:rPr>
          <w:rFonts w:cs="Calibri"/>
          <w:sz w:val="28"/>
          <w:szCs w:val="28"/>
        </w:rPr>
        <w:t>о</w:t>
      </w:r>
      <w:r w:rsidRPr="00D37F1C">
        <w:rPr>
          <w:rFonts w:cs="Calibri"/>
          <w:sz w:val="28"/>
          <w:szCs w:val="28"/>
        </w:rPr>
        <w:t>сти использования бюджетных ассигнований муниципальной программы (подпрограммы)</w:t>
      </w:r>
      <w:r>
        <w:rPr>
          <w:rFonts w:cs="Calibri"/>
          <w:sz w:val="28"/>
          <w:szCs w:val="28"/>
        </w:rPr>
        <w:t xml:space="preserve"> согласно Приложения 2 «Оценка степени </w:t>
      </w:r>
      <w:r w:rsidRPr="00D37F1C">
        <w:rPr>
          <w:rFonts w:cs="Calibri"/>
          <w:sz w:val="28"/>
          <w:szCs w:val="28"/>
        </w:rPr>
        <w:t>запланированному уровню затрат и эффективности использования бюджетных ассигнований муниципальной программы (подпрограммы)</w:t>
      </w:r>
      <w:r>
        <w:rPr>
          <w:rFonts w:cs="Calibri"/>
          <w:sz w:val="28"/>
          <w:szCs w:val="28"/>
        </w:rPr>
        <w:t>»</w:t>
      </w:r>
      <w:r w:rsidRPr="00D37F1C">
        <w:rPr>
          <w:rFonts w:cs="Calibri"/>
          <w:sz w:val="28"/>
          <w:szCs w:val="28"/>
        </w:rPr>
        <w:t xml:space="preserve">; </w:t>
      </w:r>
    </w:p>
    <w:p w:rsidR="0014561B" w:rsidRPr="00D37F1C" w:rsidRDefault="0014561B" w:rsidP="0014561B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cs="Calibri"/>
          <w:sz w:val="28"/>
          <w:szCs w:val="28"/>
        </w:rPr>
      </w:pPr>
      <w:r w:rsidRPr="00D37F1C">
        <w:rPr>
          <w:rFonts w:cs="Calibri"/>
          <w:sz w:val="28"/>
          <w:szCs w:val="28"/>
        </w:rPr>
        <w:t>степени реализации мероприятий муниципальной программы (подпр</w:t>
      </w:r>
      <w:r w:rsidRPr="00D37F1C">
        <w:rPr>
          <w:rFonts w:cs="Calibri"/>
          <w:sz w:val="28"/>
          <w:szCs w:val="28"/>
        </w:rPr>
        <w:t>о</w:t>
      </w:r>
      <w:r w:rsidRPr="00D37F1C">
        <w:rPr>
          <w:rFonts w:cs="Calibri"/>
          <w:sz w:val="28"/>
          <w:szCs w:val="28"/>
        </w:rPr>
        <w:t>граммы)</w:t>
      </w:r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согласно Приложения</w:t>
      </w:r>
      <w:proofErr w:type="gramEnd"/>
      <w:r>
        <w:rPr>
          <w:rFonts w:cs="Calibri"/>
          <w:sz w:val="28"/>
          <w:szCs w:val="28"/>
        </w:rPr>
        <w:t xml:space="preserve"> 3 </w:t>
      </w:r>
      <w:r w:rsidRPr="00D37F1C">
        <w:rPr>
          <w:rFonts w:cs="Calibri"/>
          <w:sz w:val="28"/>
          <w:szCs w:val="28"/>
        </w:rPr>
        <w:t>.</w:t>
      </w:r>
    </w:p>
    <w:p w:rsidR="0014561B" w:rsidRPr="00D37F1C" w:rsidRDefault="0014561B" w:rsidP="0014561B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sz w:val="28"/>
          <w:szCs w:val="28"/>
        </w:rPr>
      </w:pPr>
      <w:r w:rsidRPr="00D37F1C">
        <w:rPr>
          <w:sz w:val="28"/>
          <w:szCs w:val="28"/>
        </w:rPr>
        <w:t>Оценка эффективности муниципальной программы проводится еж</w:t>
      </w:r>
      <w:r w:rsidRPr="00D37F1C">
        <w:rPr>
          <w:sz w:val="28"/>
          <w:szCs w:val="28"/>
        </w:rPr>
        <w:t>е</w:t>
      </w:r>
      <w:r w:rsidRPr="00D37F1C">
        <w:rPr>
          <w:sz w:val="28"/>
          <w:szCs w:val="28"/>
        </w:rPr>
        <w:t>годно.</w:t>
      </w:r>
    </w:p>
    <w:p w:rsidR="0014561B" w:rsidRPr="00D37F1C" w:rsidRDefault="0014561B" w:rsidP="0014561B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sz w:val="28"/>
          <w:szCs w:val="28"/>
        </w:rPr>
      </w:pPr>
      <w:r w:rsidRPr="00D37F1C">
        <w:rPr>
          <w:sz w:val="28"/>
          <w:szCs w:val="28"/>
        </w:rPr>
        <w:t xml:space="preserve">Сводный доклад сформирован по данным </w:t>
      </w:r>
      <w:r>
        <w:rPr>
          <w:sz w:val="28"/>
          <w:szCs w:val="28"/>
        </w:rPr>
        <w:t>____ (</w:t>
      </w:r>
      <w:r>
        <w:rPr>
          <w:i/>
          <w:sz w:val="28"/>
          <w:szCs w:val="28"/>
        </w:rPr>
        <w:t xml:space="preserve">указать количество </w:t>
      </w:r>
      <w:proofErr w:type="gramStart"/>
      <w:r>
        <w:rPr>
          <w:i/>
          <w:sz w:val="28"/>
          <w:szCs w:val="28"/>
        </w:rPr>
        <w:t>)</w:t>
      </w:r>
      <w:r w:rsidRPr="00D37F1C">
        <w:rPr>
          <w:sz w:val="28"/>
          <w:szCs w:val="28"/>
        </w:rPr>
        <w:t>о</w:t>
      </w:r>
      <w:proofErr w:type="gramEnd"/>
      <w:r w:rsidRPr="00D37F1C">
        <w:rPr>
          <w:sz w:val="28"/>
          <w:szCs w:val="28"/>
        </w:rPr>
        <w:t xml:space="preserve">тчетов, представленных ответственными исполнителями по итогам </w:t>
      </w:r>
      <w:r>
        <w:rPr>
          <w:sz w:val="28"/>
          <w:szCs w:val="28"/>
        </w:rPr>
        <w:t>________</w:t>
      </w:r>
      <w:r w:rsidRPr="00D37F1C">
        <w:rPr>
          <w:sz w:val="28"/>
          <w:szCs w:val="28"/>
        </w:rPr>
        <w:t xml:space="preserve"> года.</w:t>
      </w:r>
    </w:p>
    <w:p w:rsidR="0014561B" w:rsidRPr="00D37F1C" w:rsidRDefault="0014561B" w:rsidP="0014561B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sz w:val="28"/>
          <w:szCs w:val="28"/>
        </w:rPr>
      </w:pPr>
    </w:p>
    <w:p w:rsidR="0014561B" w:rsidRPr="00D37F1C" w:rsidRDefault="0014561B" w:rsidP="0014561B">
      <w:pPr>
        <w:pStyle w:val="11"/>
        <w:numPr>
          <w:ilvl w:val="0"/>
          <w:numId w:val="10"/>
        </w:numPr>
        <w:tabs>
          <w:tab w:val="left" w:pos="993"/>
        </w:tabs>
        <w:spacing w:line="238" w:lineRule="auto"/>
        <w:jc w:val="center"/>
        <w:rPr>
          <w:sz w:val="28"/>
          <w:szCs w:val="28"/>
        </w:rPr>
      </w:pPr>
      <w:r w:rsidRPr="00D37F1C">
        <w:rPr>
          <w:rFonts w:cs="Calibri"/>
          <w:b/>
          <w:sz w:val="28"/>
          <w:szCs w:val="28"/>
        </w:rPr>
        <w:t xml:space="preserve">Оценка степени достижения цели и решения задач муниципальных программ (подпрограмм) </w:t>
      </w:r>
      <w:r>
        <w:rPr>
          <w:rFonts w:cs="Calibri"/>
          <w:b/>
          <w:sz w:val="28"/>
          <w:szCs w:val="28"/>
        </w:rPr>
        <w:t>муниципального образования Смоленский район Алтайского края</w:t>
      </w:r>
    </w:p>
    <w:p w:rsidR="0014561B" w:rsidRPr="00D37F1C" w:rsidRDefault="0014561B" w:rsidP="0014561B">
      <w:pPr>
        <w:pStyle w:val="11"/>
        <w:tabs>
          <w:tab w:val="left" w:pos="993"/>
        </w:tabs>
        <w:spacing w:line="238" w:lineRule="auto"/>
        <w:ind w:left="0"/>
        <w:jc w:val="center"/>
        <w:rPr>
          <w:szCs w:val="28"/>
        </w:rPr>
      </w:pPr>
    </w:p>
    <w:p w:rsidR="0014561B" w:rsidRPr="00D37F1C" w:rsidRDefault="0014561B" w:rsidP="0014561B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D37F1C">
        <w:rPr>
          <w:sz w:val="28"/>
          <w:szCs w:val="28"/>
        </w:rPr>
        <w:t>В соответствии с Порядком индикаторы муниципальных программ должны:</w:t>
      </w:r>
    </w:p>
    <w:p w:rsidR="0014561B" w:rsidRPr="00D37F1C" w:rsidRDefault="0014561B" w:rsidP="0014561B">
      <w:pPr>
        <w:pStyle w:val="11"/>
        <w:numPr>
          <w:ilvl w:val="0"/>
          <w:numId w:val="13"/>
        </w:numPr>
        <w:tabs>
          <w:tab w:val="left" w:pos="993"/>
          <w:tab w:val="left" w:pos="1134"/>
        </w:tabs>
        <w:spacing w:line="240" w:lineRule="auto"/>
        <w:ind w:left="714" w:hanging="357"/>
        <w:contextualSpacing/>
        <w:jc w:val="both"/>
        <w:rPr>
          <w:sz w:val="28"/>
          <w:szCs w:val="28"/>
        </w:rPr>
      </w:pPr>
      <w:r w:rsidRPr="00D37F1C">
        <w:rPr>
          <w:sz w:val="28"/>
          <w:szCs w:val="28"/>
        </w:rPr>
        <w:t>характеризовать количественно ход реализации муниципальной программы и достижение её цели;</w:t>
      </w:r>
    </w:p>
    <w:p w:rsidR="0014561B" w:rsidRPr="00D37F1C" w:rsidRDefault="0014561B" w:rsidP="0014561B">
      <w:pPr>
        <w:pStyle w:val="11"/>
        <w:numPr>
          <w:ilvl w:val="0"/>
          <w:numId w:val="13"/>
        </w:numPr>
        <w:tabs>
          <w:tab w:val="left" w:pos="993"/>
          <w:tab w:val="left" w:pos="1134"/>
        </w:tabs>
        <w:spacing w:line="240" w:lineRule="auto"/>
        <w:ind w:left="714" w:hanging="357"/>
        <w:contextualSpacing/>
        <w:jc w:val="both"/>
        <w:rPr>
          <w:sz w:val="28"/>
          <w:szCs w:val="28"/>
        </w:rPr>
      </w:pPr>
      <w:r w:rsidRPr="00D37F1C">
        <w:rPr>
          <w:sz w:val="28"/>
          <w:szCs w:val="28"/>
        </w:rPr>
        <w:t>отражать специфику развития конкретной сферы;</w:t>
      </w:r>
    </w:p>
    <w:p w:rsidR="0014561B" w:rsidRPr="00D37F1C" w:rsidRDefault="0014561B" w:rsidP="0014561B">
      <w:pPr>
        <w:pStyle w:val="11"/>
        <w:numPr>
          <w:ilvl w:val="0"/>
          <w:numId w:val="13"/>
        </w:numPr>
        <w:tabs>
          <w:tab w:val="left" w:pos="993"/>
          <w:tab w:val="left" w:pos="1134"/>
        </w:tabs>
        <w:spacing w:line="240" w:lineRule="auto"/>
        <w:ind w:left="714" w:hanging="357"/>
        <w:contextualSpacing/>
        <w:jc w:val="both"/>
        <w:rPr>
          <w:sz w:val="28"/>
          <w:szCs w:val="28"/>
        </w:rPr>
      </w:pPr>
      <w:r w:rsidRPr="00D37F1C">
        <w:rPr>
          <w:sz w:val="28"/>
          <w:szCs w:val="28"/>
        </w:rPr>
        <w:t>зависеть от решения основных задач;</w:t>
      </w:r>
    </w:p>
    <w:p w:rsidR="0014561B" w:rsidRDefault="0014561B" w:rsidP="0014561B">
      <w:pPr>
        <w:pStyle w:val="11"/>
        <w:numPr>
          <w:ilvl w:val="0"/>
          <w:numId w:val="13"/>
        </w:numPr>
        <w:tabs>
          <w:tab w:val="left" w:pos="993"/>
          <w:tab w:val="left" w:pos="1134"/>
        </w:tabs>
        <w:suppressAutoHyphens w:val="0"/>
        <w:autoSpaceDE w:val="0"/>
        <w:autoSpaceDN w:val="0"/>
        <w:spacing w:before="200" w:line="240" w:lineRule="auto"/>
        <w:ind w:left="714" w:hanging="357"/>
        <w:contextualSpacing/>
        <w:jc w:val="both"/>
        <w:rPr>
          <w:sz w:val="28"/>
          <w:szCs w:val="28"/>
        </w:rPr>
      </w:pPr>
      <w:r w:rsidRPr="007C3D98">
        <w:rPr>
          <w:sz w:val="28"/>
          <w:szCs w:val="28"/>
        </w:rPr>
        <w:t>соотноситься с показателями (индикаторами) государственных пр</w:t>
      </w:r>
      <w:r w:rsidRPr="007C3D98">
        <w:rPr>
          <w:sz w:val="28"/>
          <w:szCs w:val="28"/>
        </w:rPr>
        <w:t>о</w:t>
      </w:r>
      <w:r w:rsidRPr="007C3D98">
        <w:rPr>
          <w:sz w:val="28"/>
          <w:szCs w:val="28"/>
        </w:rPr>
        <w:t>грамм Алтайского края и Российской Федерации,</w:t>
      </w:r>
    </w:p>
    <w:p w:rsidR="0014561B" w:rsidRPr="007C3D98" w:rsidRDefault="0014561B" w:rsidP="0014561B">
      <w:pPr>
        <w:pStyle w:val="11"/>
        <w:numPr>
          <w:ilvl w:val="0"/>
          <w:numId w:val="13"/>
        </w:numPr>
        <w:tabs>
          <w:tab w:val="left" w:pos="993"/>
          <w:tab w:val="left" w:pos="1134"/>
        </w:tabs>
        <w:suppressAutoHyphens w:val="0"/>
        <w:autoSpaceDE w:val="0"/>
        <w:autoSpaceDN w:val="0"/>
        <w:spacing w:before="200" w:line="240" w:lineRule="auto"/>
        <w:ind w:left="714" w:hanging="357"/>
        <w:contextualSpacing/>
        <w:jc w:val="both"/>
        <w:rPr>
          <w:sz w:val="28"/>
          <w:szCs w:val="28"/>
        </w:rPr>
      </w:pPr>
      <w:r w:rsidRPr="007C3D98">
        <w:rPr>
          <w:sz w:val="28"/>
          <w:szCs w:val="28"/>
        </w:rPr>
        <w:t>определяться на основе данных государственного статистического н</w:t>
      </w:r>
      <w:r w:rsidRPr="007C3D98">
        <w:rPr>
          <w:sz w:val="28"/>
          <w:szCs w:val="28"/>
        </w:rPr>
        <w:t>а</w:t>
      </w:r>
      <w:r w:rsidRPr="007C3D98">
        <w:rPr>
          <w:sz w:val="28"/>
          <w:szCs w:val="28"/>
        </w:rPr>
        <w:t>блюдения.</w:t>
      </w:r>
    </w:p>
    <w:p w:rsidR="0014561B" w:rsidRPr="00D37F1C" w:rsidRDefault="0014561B" w:rsidP="0014561B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</w:p>
    <w:p w:rsidR="0014561B" w:rsidRPr="00D37F1C" w:rsidRDefault="0014561B" w:rsidP="0014561B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экономики администрации Смоленского района</w:t>
      </w:r>
      <w:r w:rsidRPr="00D37F1C">
        <w:rPr>
          <w:sz w:val="28"/>
          <w:szCs w:val="28"/>
        </w:rPr>
        <w:t xml:space="preserve"> на основе данных, предоставленных ответственными исполнителями муниципальных программ, проведен анализ степени достижения цели и решения задач муниципальных программ (подпрограмм) по итогам реализации в </w:t>
      </w:r>
      <w:r>
        <w:rPr>
          <w:sz w:val="28"/>
          <w:szCs w:val="28"/>
        </w:rPr>
        <w:t>_______</w:t>
      </w:r>
      <w:r w:rsidRPr="00D37F1C">
        <w:rPr>
          <w:sz w:val="28"/>
          <w:szCs w:val="28"/>
        </w:rPr>
        <w:t xml:space="preserve"> году.</w:t>
      </w:r>
    </w:p>
    <w:p w:rsidR="0014561B" w:rsidRPr="00D37F1C" w:rsidRDefault="0014561B" w:rsidP="0014561B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D37F1C">
        <w:rPr>
          <w:sz w:val="28"/>
          <w:szCs w:val="28"/>
        </w:rPr>
        <w:t>При осуществлении данного анализа учитывались следующие условия:</w:t>
      </w:r>
    </w:p>
    <w:p w:rsidR="0014561B" w:rsidRPr="00D37F1C" w:rsidRDefault="0014561B" w:rsidP="0014561B">
      <w:pPr>
        <w:pStyle w:val="11"/>
        <w:numPr>
          <w:ilvl w:val="0"/>
          <w:numId w:val="12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D37F1C">
        <w:rPr>
          <w:sz w:val="28"/>
          <w:szCs w:val="28"/>
        </w:rPr>
        <w:t xml:space="preserve">в случае превышения фактического значения над </w:t>
      </w:r>
      <w:proofErr w:type="gramStart"/>
      <w:r w:rsidRPr="00D37F1C">
        <w:rPr>
          <w:sz w:val="28"/>
          <w:szCs w:val="28"/>
        </w:rPr>
        <w:t>плановым</w:t>
      </w:r>
      <w:proofErr w:type="gramEnd"/>
      <w:r w:rsidRPr="00D37F1C">
        <w:rPr>
          <w:sz w:val="28"/>
          <w:szCs w:val="28"/>
        </w:rPr>
        <w:t xml:space="preserve"> оценка значения соответствующего индикатора (показателя) муниципальной программы (подпрограммы) принималась за 100%.</w:t>
      </w:r>
    </w:p>
    <w:p w:rsidR="0014561B" w:rsidRPr="00681C93" w:rsidRDefault="0014561B" w:rsidP="0014561B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D37F1C">
        <w:rPr>
          <w:sz w:val="28"/>
          <w:szCs w:val="28"/>
        </w:rPr>
        <w:lastRenderedPageBreak/>
        <w:t xml:space="preserve">По результатам проведенного анализа средняя оценка степени достижения целей и решения задач по </w:t>
      </w:r>
      <w:r>
        <w:rPr>
          <w:sz w:val="28"/>
          <w:szCs w:val="28"/>
        </w:rPr>
        <w:t xml:space="preserve">____ </w:t>
      </w:r>
      <w:r>
        <w:rPr>
          <w:i/>
          <w:sz w:val="28"/>
          <w:szCs w:val="28"/>
        </w:rPr>
        <w:t>(указать количество)</w:t>
      </w:r>
      <w:r w:rsidRPr="00D37F1C">
        <w:rPr>
          <w:sz w:val="28"/>
          <w:szCs w:val="28"/>
        </w:rPr>
        <w:t xml:space="preserve"> муниципальным программам в </w:t>
      </w:r>
      <w:r>
        <w:rPr>
          <w:sz w:val="28"/>
          <w:szCs w:val="28"/>
        </w:rPr>
        <w:t>_____</w:t>
      </w:r>
      <w:r w:rsidRPr="00D37F1C">
        <w:rPr>
          <w:sz w:val="28"/>
          <w:szCs w:val="28"/>
        </w:rPr>
        <w:t xml:space="preserve"> году составила </w:t>
      </w:r>
      <w:r>
        <w:rPr>
          <w:sz w:val="28"/>
          <w:szCs w:val="28"/>
        </w:rPr>
        <w:t>______</w:t>
      </w:r>
      <w:r w:rsidRPr="00DA38B4">
        <w:rPr>
          <w:sz w:val="28"/>
          <w:szCs w:val="28"/>
        </w:rPr>
        <w:t>%.</w:t>
      </w:r>
    </w:p>
    <w:p w:rsidR="0014561B" w:rsidRDefault="0014561B" w:rsidP="0014561B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center"/>
        <w:rPr>
          <w:b/>
          <w:sz w:val="32"/>
          <w:szCs w:val="32"/>
        </w:rPr>
      </w:pPr>
    </w:p>
    <w:p w:rsidR="0014561B" w:rsidRPr="00487290" w:rsidRDefault="0014561B" w:rsidP="0014561B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D37F1C">
        <w:rPr>
          <w:sz w:val="28"/>
          <w:szCs w:val="28"/>
        </w:rPr>
        <w:t xml:space="preserve">Сведения о выполнении плановых значений индикаторов (показателей) муниципальных программ (подпрограмм) </w:t>
      </w:r>
      <w:r>
        <w:rPr>
          <w:sz w:val="28"/>
          <w:szCs w:val="28"/>
        </w:rPr>
        <w:t>муниципального образования Смоленский район Алтайского края</w:t>
      </w:r>
      <w:r w:rsidRPr="00D37F1C"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______</w:t>
      </w:r>
      <w:r w:rsidRPr="00D37F1C">
        <w:rPr>
          <w:sz w:val="28"/>
          <w:szCs w:val="28"/>
        </w:rPr>
        <w:t>год</w:t>
      </w:r>
      <w:proofErr w:type="spellEnd"/>
      <w:r w:rsidRPr="00D37F1C">
        <w:rPr>
          <w:sz w:val="28"/>
          <w:szCs w:val="28"/>
        </w:rPr>
        <w:t xml:space="preserve"> с указанием причин отклонений по невыполненным индикаторам (показателям) приведены в приложении №1.</w:t>
      </w:r>
    </w:p>
    <w:p w:rsidR="0014561B" w:rsidRPr="00681C93" w:rsidRDefault="0014561B" w:rsidP="0014561B">
      <w:pPr>
        <w:tabs>
          <w:tab w:val="left" w:pos="993"/>
        </w:tabs>
        <w:spacing w:line="238" w:lineRule="auto"/>
        <w:ind w:firstLine="709"/>
        <w:jc w:val="both"/>
        <w:rPr>
          <w:sz w:val="28"/>
          <w:highlight w:val="yellow"/>
        </w:rPr>
      </w:pPr>
    </w:p>
    <w:p w:rsidR="0014561B" w:rsidRPr="00487290" w:rsidRDefault="0014561B" w:rsidP="0014561B">
      <w:pPr>
        <w:pStyle w:val="11"/>
        <w:numPr>
          <w:ilvl w:val="0"/>
          <w:numId w:val="10"/>
        </w:numPr>
        <w:tabs>
          <w:tab w:val="left" w:pos="993"/>
          <w:tab w:val="left" w:pos="1134"/>
        </w:tabs>
        <w:spacing w:line="238" w:lineRule="auto"/>
        <w:jc w:val="center"/>
        <w:rPr>
          <w:b/>
          <w:sz w:val="28"/>
          <w:szCs w:val="28"/>
        </w:rPr>
      </w:pPr>
      <w:r w:rsidRPr="00487290">
        <w:rPr>
          <w:b/>
          <w:sz w:val="28"/>
          <w:szCs w:val="28"/>
        </w:rPr>
        <w:t xml:space="preserve">Оценка степени </w:t>
      </w:r>
      <w:r w:rsidRPr="00487290">
        <w:rPr>
          <w:rFonts w:cs="Calibri"/>
          <w:b/>
          <w:sz w:val="28"/>
          <w:szCs w:val="28"/>
        </w:rPr>
        <w:t>соответствия запланированному уровню затрат и эффективности использования бюджетных ассигнований</w:t>
      </w:r>
      <w:r w:rsidRPr="00487290">
        <w:rPr>
          <w:b/>
          <w:sz w:val="28"/>
          <w:szCs w:val="28"/>
        </w:rPr>
        <w:t xml:space="preserve"> муниципальных программ (подпрограмм) </w:t>
      </w:r>
      <w:r>
        <w:rPr>
          <w:b/>
          <w:sz w:val="28"/>
          <w:szCs w:val="28"/>
        </w:rPr>
        <w:t>муниципального образования Смоленский район Алтайского края</w:t>
      </w:r>
      <w:r w:rsidRPr="00487290">
        <w:rPr>
          <w:b/>
          <w:sz w:val="28"/>
          <w:szCs w:val="28"/>
        </w:rPr>
        <w:t xml:space="preserve">  </w:t>
      </w:r>
    </w:p>
    <w:p w:rsidR="0014561B" w:rsidRPr="00FD2A81" w:rsidRDefault="0014561B" w:rsidP="0014561B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center"/>
        <w:rPr>
          <w:b/>
          <w:szCs w:val="28"/>
          <w:highlight w:val="yellow"/>
        </w:rPr>
      </w:pPr>
    </w:p>
    <w:p w:rsidR="0014561B" w:rsidRPr="00C220D3" w:rsidRDefault="0014561B" w:rsidP="0014561B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D37F1C">
        <w:rPr>
          <w:sz w:val="28"/>
          <w:szCs w:val="28"/>
        </w:rPr>
        <w:t xml:space="preserve">Ответственные исполнители муниципальных программ в составе отчетов о реализации </w:t>
      </w:r>
      <w:r w:rsidRPr="00C220D3">
        <w:rPr>
          <w:sz w:val="28"/>
          <w:szCs w:val="28"/>
        </w:rPr>
        <w:t xml:space="preserve">муниципальных программ предоставляют информацию об освоении средств, выделенных из </w:t>
      </w:r>
      <w:r>
        <w:rPr>
          <w:sz w:val="28"/>
          <w:szCs w:val="28"/>
        </w:rPr>
        <w:t>местно</w:t>
      </w:r>
      <w:r w:rsidRPr="00C220D3">
        <w:rPr>
          <w:sz w:val="28"/>
          <w:szCs w:val="28"/>
        </w:rPr>
        <w:t>го бюджета, о фактических расходах вышестоящих бюджетов и использовании внебюджетных средств.</w:t>
      </w:r>
    </w:p>
    <w:p w:rsidR="0014561B" w:rsidRDefault="0014561B" w:rsidP="00145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января по декабрь _______ года в районе действовало ______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программ. На реализацию программных мероприятий запланир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вано финансирование из бюджетов разных уровней в сумме ______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лей, фактическое финансирование составило ________ тыс. рублей</w:t>
      </w:r>
      <w:proofErr w:type="gramStart"/>
      <w:r>
        <w:rPr>
          <w:sz w:val="28"/>
          <w:szCs w:val="28"/>
        </w:rPr>
        <w:t xml:space="preserve"> (_____%), </w:t>
      </w:r>
      <w:proofErr w:type="gramEnd"/>
      <w:r>
        <w:rPr>
          <w:sz w:val="28"/>
          <w:szCs w:val="28"/>
        </w:rPr>
        <w:t xml:space="preserve">в том числе: </w:t>
      </w:r>
    </w:p>
    <w:p w:rsidR="0014561B" w:rsidRDefault="0014561B" w:rsidP="00145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из федерального бюджета, </w:t>
      </w:r>
    </w:p>
    <w:p w:rsidR="0014561B" w:rsidRDefault="0014561B" w:rsidP="00145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из краевого бюджета, </w:t>
      </w:r>
    </w:p>
    <w:p w:rsidR="0014561B" w:rsidRDefault="0014561B" w:rsidP="00145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из местного бюджета,</w:t>
      </w:r>
    </w:p>
    <w:p w:rsidR="0014561B" w:rsidRDefault="0014561B" w:rsidP="00145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0C15">
        <w:rPr>
          <w:sz w:val="28"/>
          <w:szCs w:val="28"/>
        </w:rPr>
        <w:t>Внебюджетные источники</w:t>
      </w:r>
      <w:r>
        <w:rPr>
          <w:sz w:val="28"/>
          <w:szCs w:val="28"/>
        </w:rPr>
        <w:t>.</w:t>
      </w:r>
    </w:p>
    <w:p w:rsidR="0014561B" w:rsidRPr="00DE7318" w:rsidRDefault="0014561B" w:rsidP="0014561B">
      <w:pPr>
        <w:jc w:val="right"/>
      </w:pPr>
      <w: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1"/>
        <w:gridCol w:w="1793"/>
        <w:gridCol w:w="1653"/>
        <w:gridCol w:w="1587"/>
        <w:gridCol w:w="2087"/>
      </w:tblGrid>
      <w:tr w:rsidR="0014561B" w:rsidTr="0030083B">
        <w:tc>
          <w:tcPr>
            <w:tcW w:w="2660" w:type="dxa"/>
          </w:tcPr>
          <w:p w:rsidR="0014561B" w:rsidRPr="00D60C15" w:rsidRDefault="0014561B" w:rsidP="0030083B">
            <w:pPr>
              <w:rPr>
                <w:sz w:val="20"/>
                <w:szCs w:val="20"/>
              </w:rPr>
            </w:pPr>
            <w:r w:rsidRPr="00D60C15">
              <w:rPr>
                <w:sz w:val="20"/>
                <w:szCs w:val="20"/>
              </w:rPr>
              <w:t>Источник финансиров</w:t>
            </w:r>
            <w:r w:rsidRPr="00D60C15">
              <w:rPr>
                <w:sz w:val="20"/>
                <w:szCs w:val="20"/>
              </w:rPr>
              <w:t>а</w:t>
            </w:r>
            <w:r w:rsidRPr="00D60C15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14561B" w:rsidRPr="00D60C15" w:rsidRDefault="0014561B" w:rsidP="0030083B">
            <w:pPr>
              <w:rPr>
                <w:sz w:val="20"/>
                <w:szCs w:val="20"/>
              </w:rPr>
            </w:pPr>
            <w:r w:rsidRPr="00D60C15">
              <w:rPr>
                <w:sz w:val="20"/>
                <w:szCs w:val="20"/>
              </w:rPr>
              <w:t>План финансир</w:t>
            </w:r>
            <w:r w:rsidRPr="00D60C15">
              <w:rPr>
                <w:sz w:val="20"/>
                <w:szCs w:val="20"/>
              </w:rPr>
              <w:t>о</w:t>
            </w:r>
            <w:r w:rsidRPr="00D60C15">
              <w:rPr>
                <w:sz w:val="20"/>
                <w:szCs w:val="20"/>
              </w:rPr>
              <w:t>вания по МП</w:t>
            </w:r>
          </w:p>
        </w:tc>
        <w:tc>
          <w:tcPr>
            <w:tcW w:w="1701" w:type="dxa"/>
          </w:tcPr>
          <w:p w:rsidR="0014561B" w:rsidRPr="00D60C15" w:rsidRDefault="0014561B" w:rsidP="0030083B">
            <w:pPr>
              <w:rPr>
                <w:sz w:val="20"/>
                <w:szCs w:val="20"/>
              </w:rPr>
            </w:pPr>
            <w:r w:rsidRPr="00D60C15">
              <w:rPr>
                <w:sz w:val="20"/>
                <w:szCs w:val="20"/>
              </w:rPr>
              <w:t>Запланировано в бюджете</w:t>
            </w:r>
          </w:p>
        </w:tc>
        <w:tc>
          <w:tcPr>
            <w:tcW w:w="1701" w:type="dxa"/>
          </w:tcPr>
          <w:p w:rsidR="0014561B" w:rsidRPr="00D60C15" w:rsidRDefault="0014561B" w:rsidP="0030083B">
            <w:pPr>
              <w:rPr>
                <w:sz w:val="20"/>
                <w:szCs w:val="20"/>
              </w:rPr>
            </w:pPr>
            <w:r w:rsidRPr="00D60C15">
              <w:rPr>
                <w:sz w:val="20"/>
                <w:szCs w:val="20"/>
              </w:rPr>
              <w:t>Фактически    освоено</w:t>
            </w:r>
          </w:p>
        </w:tc>
        <w:tc>
          <w:tcPr>
            <w:tcW w:w="2232" w:type="dxa"/>
          </w:tcPr>
          <w:p w:rsidR="0014561B" w:rsidRPr="00D60C15" w:rsidRDefault="0014561B" w:rsidP="0030083B">
            <w:pPr>
              <w:rPr>
                <w:sz w:val="20"/>
                <w:szCs w:val="20"/>
              </w:rPr>
            </w:pPr>
            <w:r w:rsidRPr="00D60C15">
              <w:rPr>
                <w:sz w:val="20"/>
                <w:szCs w:val="20"/>
              </w:rPr>
              <w:t>Выполнение плана финансирования от бюджета</w:t>
            </w:r>
            <w:proofErr w:type="gramStart"/>
            <w:r w:rsidRPr="00D60C15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14561B" w:rsidTr="0030083B">
        <w:tc>
          <w:tcPr>
            <w:tcW w:w="2660" w:type="dxa"/>
          </w:tcPr>
          <w:p w:rsidR="0014561B" w:rsidRDefault="0014561B" w:rsidP="0030083B">
            <w:r>
              <w:t>Федеральный бю</w:t>
            </w:r>
            <w:r>
              <w:t>д</w:t>
            </w:r>
            <w:r>
              <w:t>жет</w:t>
            </w:r>
          </w:p>
        </w:tc>
        <w:tc>
          <w:tcPr>
            <w:tcW w:w="1843" w:type="dxa"/>
          </w:tcPr>
          <w:p w:rsidR="0014561B" w:rsidRDefault="0014561B" w:rsidP="0030083B">
            <w:pPr>
              <w:jc w:val="center"/>
            </w:pPr>
          </w:p>
        </w:tc>
        <w:tc>
          <w:tcPr>
            <w:tcW w:w="1701" w:type="dxa"/>
          </w:tcPr>
          <w:p w:rsidR="0014561B" w:rsidRDefault="0014561B" w:rsidP="0030083B">
            <w:pPr>
              <w:jc w:val="center"/>
            </w:pPr>
          </w:p>
        </w:tc>
        <w:tc>
          <w:tcPr>
            <w:tcW w:w="1701" w:type="dxa"/>
          </w:tcPr>
          <w:p w:rsidR="0014561B" w:rsidRDefault="0014561B" w:rsidP="0030083B">
            <w:pPr>
              <w:jc w:val="center"/>
            </w:pPr>
          </w:p>
        </w:tc>
        <w:tc>
          <w:tcPr>
            <w:tcW w:w="2232" w:type="dxa"/>
          </w:tcPr>
          <w:p w:rsidR="0014561B" w:rsidRDefault="0014561B" w:rsidP="0030083B">
            <w:pPr>
              <w:jc w:val="center"/>
            </w:pPr>
          </w:p>
        </w:tc>
      </w:tr>
      <w:tr w:rsidR="0014561B" w:rsidTr="0030083B">
        <w:tc>
          <w:tcPr>
            <w:tcW w:w="2660" w:type="dxa"/>
          </w:tcPr>
          <w:p w:rsidR="0014561B" w:rsidRDefault="0014561B" w:rsidP="0030083B">
            <w:r>
              <w:t>Краевой бюджет</w:t>
            </w:r>
          </w:p>
        </w:tc>
        <w:tc>
          <w:tcPr>
            <w:tcW w:w="1843" w:type="dxa"/>
          </w:tcPr>
          <w:p w:rsidR="0014561B" w:rsidRDefault="0014561B" w:rsidP="0030083B">
            <w:pPr>
              <w:jc w:val="center"/>
            </w:pPr>
          </w:p>
        </w:tc>
        <w:tc>
          <w:tcPr>
            <w:tcW w:w="1701" w:type="dxa"/>
          </w:tcPr>
          <w:p w:rsidR="0014561B" w:rsidRDefault="0014561B" w:rsidP="0030083B">
            <w:pPr>
              <w:jc w:val="center"/>
            </w:pPr>
          </w:p>
        </w:tc>
        <w:tc>
          <w:tcPr>
            <w:tcW w:w="1701" w:type="dxa"/>
          </w:tcPr>
          <w:p w:rsidR="0014561B" w:rsidRDefault="0014561B" w:rsidP="0030083B">
            <w:pPr>
              <w:jc w:val="center"/>
            </w:pPr>
          </w:p>
        </w:tc>
        <w:tc>
          <w:tcPr>
            <w:tcW w:w="2232" w:type="dxa"/>
          </w:tcPr>
          <w:p w:rsidR="0014561B" w:rsidRDefault="0014561B" w:rsidP="0030083B">
            <w:pPr>
              <w:jc w:val="center"/>
            </w:pPr>
          </w:p>
        </w:tc>
      </w:tr>
      <w:tr w:rsidR="0014561B" w:rsidTr="0030083B">
        <w:tc>
          <w:tcPr>
            <w:tcW w:w="2660" w:type="dxa"/>
          </w:tcPr>
          <w:p w:rsidR="0014561B" w:rsidRDefault="0014561B" w:rsidP="0030083B">
            <w:r>
              <w:t>Районный бюджет</w:t>
            </w:r>
          </w:p>
        </w:tc>
        <w:tc>
          <w:tcPr>
            <w:tcW w:w="1843" w:type="dxa"/>
          </w:tcPr>
          <w:p w:rsidR="0014561B" w:rsidRDefault="0014561B" w:rsidP="0030083B">
            <w:pPr>
              <w:jc w:val="center"/>
            </w:pPr>
          </w:p>
        </w:tc>
        <w:tc>
          <w:tcPr>
            <w:tcW w:w="1701" w:type="dxa"/>
          </w:tcPr>
          <w:p w:rsidR="0014561B" w:rsidRDefault="0014561B" w:rsidP="0030083B">
            <w:pPr>
              <w:jc w:val="center"/>
            </w:pPr>
          </w:p>
        </w:tc>
        <w:tc>
          <w:tcPr>
            <w:tcW w:w="1701" w:type="dxa"/>
          </w:tcPr>
          <w:p w:rsidR="0014561B" w:rsidRDefault="0014561B" w:rsidP="0030083B">
            <w:pPr>
              <w:jc w:val="center"/>
            </w:pPr>
          </w:p>
        </w:tc>
        <w:tc>
          <w:tcPr>
            <w:tcW w:w="2232" w:type="dxa"/>
          </w:tcPr>
          <w:p w:rsidR="0014561B" w:rsidRDefault="0014561B" w:rsidP="0030083B">
            <w:pPr>
              <w:jc w:val="center"/>
            </w:pPr>
          </w:p>
        </w:tc>
      </w:tr>
      <w:tr w:rsidR="0014561B" w:rsidTr="0030083B">
        <w:tc>
          <w:tcPr>
            <w:tcW w:w="2660" w:type="dxa"/>
          </w:tcPr>
          <w:p w:rsidR="0014561B" w:rsidRDefault="0014561B" w:rsidP="0030083B">
            <w:r>
              <w:t>Внебюджетные и</w:t>
            </w:r>
            <w:r>
              <w:t>с</w:t>
            </w:r>
            <w:r>
              <w:t xml:space="preserve">точники </w:t>
            </w:r>
          </w:p>
        </w:tc>
        <w:tc>
          <w:tcPr>
            <w:tcW w:w="1843" w:type="dxa"/>
          </w:tcPr>
          <w:p w:rsidR="0014561B" w:rsidRDefault="0014561B" w:rsidP="0030083B">
            <w:pPr>
              <w:jc w:val="center"/>
            </w:pPr>
          </w:p>
        </w:tc>
        <w:tc>
          <w:tcPr>
            <w:tcW w:w="1701" w:type="dxa"/>
          </w:tcPr>
          <w:p w:rsidR="0014561B" w:rsidRDefault="0014561B" w:rsidP="0030083B">
            <w:pPr>
              <w:jc w:val="center"/>
            </w:pPr>
          </w:p>
        </w:tc>
        <w:tc>
          <w:tcPr>
            <w:tcW w:w="1701" w:type="dxa"/>
          </w:tcPr>
          <w:p w:rsidR="0014561B" w:rsidRDefault="0014561B" w:rsidP="0030083B">
            <w:pPr>
              <w:jc w:val="center"/>
            </w:pPr>
          </w:p>
        </w:tc>
        <w:tc>
          <w:tcPr>
            <w:tcW w:w="2232" w:type="dxa"/>
          </w:tcPr>
          <w:p w:rsidR="0014561B" w:rsidRDefault="0014561B" w:rsidP="0030083B">
            <w:pPr>
              <w:jc w:val="center"/>
            </w:pPr>
          </w:p>
        </w:tc>
      </w:tr>
      <w:tr w:rsidR="0014561B" w:rsidTr="0030083B">
        <w:tc>
          <w:tcPr>
            <w:tcW w:w="2660" w:type="dxa"/>
          </w:tcPr>
          <w:p w:rsidR="0014561B" w:rsidRDefault="0014561B" w:rsidP="0030083B">
            <w:r>
              <w:t>Всего</w:t>
            </w:r>
          </w:p>
        </w:tc>
        <w:tc>
          <w:tcPr>
            <w:tcW w:w="1843" w:type="dxa"/>
          </w:tcPr>
          <w:p w:rsidR="0014561B" w:rsidRDefault="0014561B" w:rsidP="0030083B">
            <w:pPr>
              <w:jc w:val="center"/>
            </w:pPr>
          </w:p>
        </w:tc>
        <w:tc>
          <w:tcPr>
            <w:tcW w:w="1701" w:type="dxa"/>
          </w:tcPr>
          <w:p w:rsidR="0014561B" w:rsidRDefault="0014561B" w:rsidP="0030083B">
            <w:pPr>
              <w:jc w:val="center"/>
            </w:pPr>
          </w:p>
        </w:tc>
        <w:tc>
          <w:tcPr>
            <w:tcW w:w="1701" w:type="dxa"/>
          </w:tcPr>
          <w:p w:rsidR="0014561B" w:rsidRDefault="0014561B" w:rsidP="0030083B">
            <w:pPr>
              <w:jc w:val="center"/>
            </w:pPr>
          </w:p>
        </w:tc>
        <w:tc>
          <w:tcPr>
            <w:tcW w:w="2232" w:type="dxa"/>
          </w:tcPr>
          <w:p w:rsidR="0014561B" w:rsidRDefault="0014561B" w:rsidP="0030083B">
            <w:pPr>
              <w:jc w:val="center"/>
            </w:pPr>
          </w:p>
        </w:tc>
      </w:tr>
    </w:tbl>
    <w:p w:rsidR="0014561B" w:rsidRPr="00DA5404" w:rsidRDefault="0014561B" w:rsidP="0014561B">
      <w:pPr>
        <w:tabs>
          <w:tab w:val="left" w:pos="993"/>
        </w:tabs>
        <w:spacing w:line="238" w:lineRule="auto"/>
        <w:ind w:firstLine="709"/>
        <w:jc w:val="both"/>
        <w:rPr>
          <w:rFonts w:cs="Calibri"/>
          <w:sz w:val="28"/>
          <w:szCs w:val="28"/>
        </w:rPr>
      </w:pPr>
    </w:p>
    <w:p w:rsidR="0014561B" w:rsidRDefault="0014561B" w:rsidP="0014561B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О</w:t>
      </w:r>
      <w:r w:rsidRPr="00422C2A">
        <w:rPr>
          <w:rFonts w:cs="Calibri"/>
          <w:sz w:val="28"/>
          <w:szCs w:val="28"/>
        </w:rPr>
        <w:t>ценка степени соответствия запланированному уровню затрат и э</w:t>
      </w:r>
      <w:r w:rsidRPr="00422C2A">
        <w:rPr>
          <w:rFonts w:cs="Calibri"/>
          <w:sz w:val="28"/>
          <w:szCs w:val="28"/>
        </w:rPr>
        <w:t>ф</w:t>
      </w:r>
      <w:r w:rsidRPr="00422C2A">
        <w:rPr>
          <w:rFonts w:cs="Calibri"/>
          <w:sz w:val="28"/>
          <w:szCs w:val="28"/>
        </w:rPr>
        <w:t xml:space="preserve">фективности использования бюджетных средств </w:t>
      </w:r>
      <w:r>
        <w:rPr>
          <w:rFonts w:cs="Calibri"/>
          <w:sz w:val="28"/>
          <w:szCs w:val="28"/>
        </w:rPr>
        <w:t xml:space="preserve">в разрезе муниципальных программ приведена в </w:t>
      </w:r>
      <w:r w:rsidRPr="00422C2A">
        <w:rPr>
          <w:rFonts w:cs="Calibri"/>
          <w:sz w:val="28"/>
          <w:szCs w:val="28"/>
        </w:rPr>
        <w:t>приложение №2 к Сводному докладу</w:t>
      </w:r>
      <w:r>
        <w:rPr>
          <w:rFonts w:cs="Calibri"/>
          <w:sz w:val="28"/>
          <w:szCs w:val="28"/>
        </w:rPr>
        <w:t xml:space="preserve"> и </w:t>
      </w:r>
      <w:r w:rsidRPr="000E12E4">
        <w:rPr>
          <w:rFonts w:cs="Calibri"/>
          <w:sz w:val="28"/>
          <w:szCs w:val="28"/>
        </w:rPr>
        <w:t xml:space="preserve"> </w:t>
      </w:r>
      <w:r w:rsidRPr="00422C2A">
        <w:rPr>
          <w:rFonts w:cs="Calibri"/>
          <w:sz w:val="28"/>
          <w:szCs w:val="28"/>
        </w:rPr>
        <w:t xml:space="preserve">сложилась на </w:t>
      </w:r>
      <w:proofErr w:type="spellStart"/>
      <w:r w:rsidRPr="00422C2A">
        <w:rPr>
          <w:rFonts w:cs="Calibri"/>
          <w:sz w:val="28"/>
          <w:szCs w:val="28"/>
        </w:rPr>
        <w:t>уровне</w:t>
      </w:r>
      <w:r>
        <w:rPr>
          <w:rFonts w:cs="Calibri"/>
          <w:sz w:val="28"/>
          <w:szCs w:val="28"/>
        </w:rPr>
        <w:t>__</w:t>
      </w:r>
      <w:r w:rsidRPr="00422C2A">
        <w:rPr>
          <w:rFonts w:cs="Calibri"/>
          <w:sz w:val="28"/>
          <w:szCs w:val="28"/>
        </w:rPr>
        <w:t>%</w:t>
      </w:r>
      <w:proofErr w:type="spellEnd"/>
      <w:r w:rsidRPr="00422C2A">
        <w:rPr>
          <w:rFonts w:cs="Calibri"/>
          <w:sz w:val="28"/>
          <w:szCs w:val="28"/>
        </w:rPr>
        <w:t xml:space="preserve">). </w:t>
      </w:r>
      <w:r w:rsidRPr="00422C2A">
        <w:rPr>
          <w:rFonts w:cs="Calibri"/>
          <w:sz w:val="28"/>
          <w:szCs w:val="28"/>
        </w:rPr>
        <w:br/>
      </w:r>
      <w:proofErr w:type="gramEnd"/>
    </w:p>
    <w:p w:rsidR="0014561B" w:rsidRDefault="0014561B" w:rsidP="0014561B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</w:p>
    <w:p w:rsidR="0014561B" w:rsidRPr="00422C2A" w:rsidRDefault="0014561B" w:rsidP="0014561B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</w:p>
    <w:p w:rsidR="0014561B" w:rsidRPr="00C220D3" w:rsidRDefault="0014561B" w:rsidP="0014561B">
      <w:pPr>
        <w:tabs>
          <w:tab w:val="left" w:pos="993"/>
        </w:tabs>
        <w:spacing w:line="238" w:lineRule="auto"/>
        <w:jc w:val="center"/>
        <w:rPr>
          <w:rFonts w:cs="Calibri"/>
          <w:b/>
          <w:sz w:val="10"/>
          <w:szCs w:val="10"/>
        </w:rPr>
      </w:pPr>
    </w:p>
    <w:p w:rsidR="0014561B" w:rsidRPr="00C220D3" w:rsidRDefault="0014561B" w:rsidP="0014561B">
      <w:pPr>
        <w:pStyle w:val="11"/>
        <w:numPr>
          <w:ilvl w:val="0"/>
          <w:numId w:val="10"/>
        </w:numPr>
        <w:tabs>
          <w:tab w:val="left" w:pos="993"/>
          <w:tab w:val="left" w:pos="1134"/>
        </w:tabs>
        <w:spacing w:line="238" w:lineRule="auto"/>
        <w:jc w:val="center"/>
        <w:rPr>
          <w:rFonts w:cs="Calibri"/>
          <w:b/>
          <w:sz w:val="28"/>
          <w:szCs w:val="28"/>
        </w:rPr>
      </w:pPr>
      <w:r w:rsidRPr="00C220D3">
        <w:rPr>
          <w:b/>
          <w:sz w:val="28"/>
          <w:szCs w:val="28"/>
        </w:rPr>
        <w:t xml:space="preserve">Оценка </w:t>
      </w:r>
      <w:r w:rsidRPr="0027585E">
        <w:t xml:space="preserve"> </w:t>
      </w:r>
      <w:r w:rsidRPr="00CB3ACD">
        <w:rPr>
          <w:b/>
          <w:sz w:val="28"/>
          <w:szCs w:val="28"/>
        </w:rPr>
        <w:t>деятельности ответственных исполнителей в части, касающейся разработки и реализации муниципальных программ</w:t>
      </w:r>
      <w:r w:rsidRPr="00C220D3">
        <w:rPr>
          <w:rFonts w:cs="Calibri"/>
          <w:b/>
          <w:sz w:val="28"/>
          <w:szCs w:val="28"/>
        </w:rPr>
        <w:t xml:space="preserve"> (подпрограмм)</w:t>
      </w:r>
      <w:r w:rsidRPr="00C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Смоленский район Алтайского края</w:t>
      </w:r>
    </w:p>
    <w:p w:rsidR="0014561B" w:rsidRPr="00C220D3" w:rsidRDefault="0014561B" w:rsidP="0014561B">
      <w:pPr>
        <w:pStyle w:val="11"/>
        <w:tabs>
          <w:tab w:val="left" w:pos="993"/>
          <w:tab w:val="left" w:pos="1134"/>
        </w:tabs>
        <w:spacing w:line="238" w:lineRule="auto"/>
        <w:ind w:left="1069"/>
        <w:rPr>
          <w:rFonts w:cs="Calibri"/>
          <w:b/>
          <w:sz w:val="28"/>
          <w:szCs w:val="28"/>
        </w:rPr>
      </w:pPr>
    </w:p>
    <w:p w:rsidR="0014561B" w:rsidRPr="0027585E" w:rsidRDefault="0014561B" w:rsidP="0014561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ACD">
        <w:rPr>
          <w:rFonts w:ascii="Times New Roman" w:hAnsi="Times New Roman" w:cs="Times New Roman"/>
          <w:sz w:val="28"/>
          <w:szCs w:val="28"/>
        </w:rPr>
        <w:t>Порядком предусмотрен  учет в оценке деятельности ответственных и</w:t>
      </w:r>
      <w:r w:rsidRPr="00CB3ACD">
        <w:rPr>
          <w:rFonts w:ascii="Times New Roman" w:hAnsi="Times New Roman" w:cs="Times New Roman"/>
          <w:sz w:val="28"/>
          <w:szCs w:val="28"/>
        </w:rPr>
        <w:t>с</w:t>
      </w:r>
      <w:r w:rsidRPr="00CB3ACD">
        <w:rPr>
          <w:rFonts w:ascii="Times New Roman" w:hAnsi="Times New Roman" w:cs="Times New Roman"/>
          <w:sz w:val="28"/>
          <w:szCs w:val="28"/>
        </w:rPr>
        <w:t>полнителей в части, касающейся разработки и реализации муниципальных программ количества мероприятий, по которым осуществлялось финансир</w:t>
      </w:r>
      <w:r w:rsidRPr="00CB3ACD">
        <w:rPr>
          <w:rFonts w:ascii="Times New Roman" w:hAnsi="Times New Roman" w:cs="Times New Roman"/>
          <w:sz w:val="28"/>
          <w:szCs w:val="28"/>
        </w:rPr>
        <w:t>о</w:t>
      </w:r>
      <w:r w:rsidRPr="00CB3ACD">
        <w:rPr>
          <w:rFonts w:ascii="Times New Roman" w:hAnsi="Times New Roman" w:cs="Times New Roman"/>
          <w:sz w:val="28"/>
          <w:szCs w:val="28"/>
        </w:rPr>
        <w:t>вание за счет всех источников в отчетном периоде по отношению к колич</w:t>
      </w:r>
      <w:r w:rsidRPr="00CB3ACD">
        <w:rPr>
          <w:rFonts w:ascii="Times New Roman" w:hAnsi="Times New Roman" w:cs="Times New Roman"/>
          <w:sz w:val="28"/>
          <w:szCs w:val="28"/>
        </w:rPr>
        <w:t>е</w:t>
      </w:r>
      <w:r w:rsidRPr="00CB3ACD">
        <w:rPr>
          <w:rFonts w:ascii="Times New Roman" w:hAnsi="Times New Roman" w:cs="Times New Roman"/>
          <w:sz w:val="28"/>
          <w:szCs w:val="28"/>
        </w:rPr>
        <w:t>ству мероприятий, запланированных к финансированию за счет всех исто</w:t>
      </w:r>
      <w:r w:rsidRPr="00CB3ACD">
        <w:rPr>
          <w:rFonts w:ascii="Times New Roman" w:hAnsi="Times New Roman" w:cs="Times New Roman"/>
          <w:sz w:val="28"/>
          <w:szCs w:val="28"/>
        </w:rPr>
        <w:t>ч</w:t>
      </w:r>
      <w:r w:rsidRPr="00CB3ACD">
        <w:rPr>
          <w:rFonts w:ascii="Times New Roman" w:hAnsi="Times New Roman" w:cs="Times New Roman"/>
          <w:sz w:val="28"/>
          <w:szCs w:val="28"/>
        </w:rPr>
        <w:t xml:space="preserve">ников на соответствующий отчетный период с применением </w:t>
      </w:r>
      <w:proofErr w:type="spellStart"/>
      <w:r w:rsidRPr="00CB3ACD">
        <w:rPr>
          <w:rFonts w:ascii="Times New Roman" w:hAnsi="Times New Roman" w:cs="Times New Roman"/>
          <w:sz w:val="28"/>
          <w:szCs w:val="28"/>
          <w:lang w:val="en-US"/>
        </w:rPr>
        <w:t>kl</w:t>
      </w:r>
      <w:proofErr w:type="spellEnd"/>
      <w:r w:rsidRPr="00CB3ACD">
        <w:rPr>
          <w:rFonts w:ascii="Times New Roman" w:hAnsi="Times New Roman" w:cs="Times New Roman"/>
          <w:sz w:val="28"/>
          <w:szCs w:val="28"/>
        </w:rPr>
        <w:t>=1, если пл</w:t>
      </w:r>
      <w:r w:rsidRPr="00CB3ACD">
        <w:rPr>
          <w:rFonts w:ascii="Times New Roman" w:hAnsi="Times New Roman" w:cs="Times New Roman"/>
          <w:sz w:val="28"/>
          <w:szCs w:val="28"/>
        </w:rPr>
        <w:t>а</w:t>
      </w:r>
      <w:r w:rsidRPr="00CB3ACD">
        <w:rPr>
          <w:rFonts w:ascii="Times New Roman" w:hAnsi="Times New Roman" w:cs="Times New Roman"/>
          <w:sz w:val="28"/>
          <w:szCs w:val="28"/>
        </w:rPr>
        <w:t>новый объем финансовых ресурсов муниципальной программы (подпр</w:t>
      </w:r>
      <w:r w:rsidRPr="00CB3ACD">
        <w:rPr>
          <w:rFonts w:ascii="Times New Roman" w:hAnsi="Times New Roman" w:cs="Times New Roman"/>
          <w:sz w:val="28"/>
          <w:szCs w:val="28"/>
        </w:rPr>
        <w:t>о</w:t>
      </w:r>
      <w:r w:rsidRPr="00CB3ACD">
        <w:rPr>
          <w:rFonts w:ascii="Times New Roman" w:hAnsi="Times New Roman" w:cs="Times New Roman"/>
          <w:sz w:val="28"/>
          <w:szCs w:val="28"/>
        </w:rPr>
        <w:t>граммы) из всех источников</w:t>
      </w:r>
      <w:proofErr w:type="gramEnd"/>
      <w:r w:rsidRPr="00CB3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3ACD">
        <w:rPr>
          <w:rFonts w:ascii="Times New Roman" w:hAnsi="Times New Roman" w:cs="Times New Roman"/>
          <w:sz w:val="28"/>
          <w:szCs w:val="28"/>
        </w:rPr>
        <w:t>на отчетный год приведен в соответствие с р</w:t>
      </w:r>
      <w:r w:rsidRPr="00CB3ACD">
        <w:rPr>
          <w:rFonts w:ascii="Times New Roman" w:hAnsi="Times New Roman" w:cs="Times New Roman"/>
          <w:sz w:val="28"/>
          <w:szCs w:val="28"/>
        </w:rPr>
        <w:t>е</w:t>
      </w:r>
      <w:r w:rsidRPr="00CB3ACD">
        <w:rPr>
          <w:rFonts w:ascii="Times New Roman" w:hAnsi="Times New Roman" w:cs="Times New Roman"/>
          <w:sz w:val="28"/>
          <w:szCs w:val="28"/>
        </w:rPr>
        <w:t xml:space="preserve">шением о бюджете в установленные </w:t>
      </w:r>
      <w:hyperlink r:id="rId11">
        <w:r w:rsidRPr="00CB3ACD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CB3ACD">
        <w:rPr>
          <w:rFonts w:ascii="Times New Roman" w:hAnsi="Times New Roman" w:cs="Times New Roman"/>
          <w:sz w:val="28"/>
          <w:szCs w:val="28"/>
        </w:rPr>
        <w:t xml:space="preserve"> Бюджетного кодекса Ро</w:t>
      </w:r>
      <w:r w:rsidRPr="00CB3ACD">
        <w:rPr>
          <w:rFonts w:ascii="Times New Roman" w:hAnsi="Times New Roman" w:cs="Times New Roman"/>
          <w:sz w:val="28"/>
          <w:szCs w:val="28"/>
        </w:rPr>
        <w:t>с</w:t>
      </w:r>
      <w:r w:rsidRPr="00CB3ACD">
        <w:rPr>
          <w:rFonts w:ascii="Times New Roman" w:hAnsi="Times New Roman" w:cs="Times New Roman"/>
          <w:sz w:val="28"/>
          <w:szCs w:val="28"/>
        </w:rPr>
        <w:t>сийской Федерации сроки;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ACD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CB3ACD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</w:t>
      </w:r>
      <w:r w:rsidRPr="00CB3ACD">
        <w:rPr>
          <w:rFonts w:ascii="Times New Roman" w:hAnsi="Times New Roman" w:cs="Times New Roman"/>
          <w:sz w:val="28"/>
          <w:szCs w:val="28"/>
        </w:rPr>
        <w:t>р</w:t>
      </w:r>
      <w:r w:rsidRPr="00CB3ACD">
        <w:rPr>
          <w:rFonts w:ascii="Times New Roman" w:hAnsi="Times New Roman" w:cs="Times New Roman"/>
          <w:sz w:val="28"/>
          <w:szCs w:val="28"/>
        </w:rPr>
        <w:t>сов муниципальной программы (подпрограммы) из всех источников на о</w:t>
      </w:r>
      <w:r w:rsidRPr="00CB3ACD">
        <w:rPr>
          <w:rFonts w:ascii="Times New Roman" w:hAnsi="Times New Roman" w:cs="Times New Roman"/>
          <w:sz w:val="28"/>
          <w:szCs w:val="28"/>
        </w:rPr>
        <w:t>т</w:t>
      </w:r>
      <w:r w:rsidRPr="00CB3ACD">
        <w:rPr>
          <w:rFonts w:ascii="Times New Roman" w:hAnsi="Times New Roman" w:cs="Times New Roman"/>
          <w:sz w:val="28"/>
          <w:szCs w:val="28"/>
        </w:rPr>
        <w:t>четный год не приведен в соответствие с решением о бюджете в установле</w:t>
      </w:r>
      <w:r w:rsidRPr="00CB3ACD">
        <w:rPr>
          <w:rFonts w:ascii="Times New Roman" w:hAnsi="Times New Roman" w:cs="Times New Roman"/>
          <w:sz w:val="28"/>
          <w:szCs w:val="28"/>
        </w:rPr>
        <w:t>н</w:t>
      </w:r>
      <w:r w:rsidRPr="00CB3ACD">
        <w:rPr>
          <w:rFonts w:ascii="Times New Roman" w:hAnsi="Times New Roman" w:cs="Times New Roman"/>
          <w:sz w:val="28"/>
          <w:szCs w:val="28"/>
        </w:rPr>
        <w:t xml:space="preserve">ные </w:t>
      </w:r>
      <w:hyperlink r:id="rId12">
        <w:r w:rsidRPr="00CB3ACD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CB3AC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</w:t>
      </w:r>
      <w:r w:rsidRPr="002758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561B" w:rsidRDefault="0014561B" w:rsidP="0014561B">
      <w:pPr>
        <w:autoSpaceDE w:val="0"/>
        <w:spacing w:line="238" w:lineRule="auto"/>
        <w:ind w:firstLine="709"/>
        <w:jc w:val="both"/>
        <w:rPr>
          <w:sz w:val="28"/>
          <w:szCs w:val="28"/>
        </w:rPr>
      </w:pPr>
    </w:p>
    <w:p w:rsidR="0014561B" w:rsidRPr="00C220D3" w:rsidRDefault="0014561B" w:rsidP="0014561B">
      <w:pPr>
        <w:spacing w:line="238" w:lineRule="auto"/>
        <w:ind w:firstLine="709"/>
        <w:jc w:val="both"/>
        <w:rPr>
          <w:rFonts w:cs="Calibri"/>
          <w:sz w:val="28"/>
          <w:szCs w:val="28"/>
        </w:rPr>
      </w:pPr>
      <w:r w:rsidRPr="00C220D3">
        <w:rPr>
          <w:rFonts w:cs="Calibri"/>
          <w:sz w:val="28"/>
          <w:szCs w:val="28"/>
        </w:rPr>
        <w:t xml:space="preserve">Оценка </w:t>
      </w:r>
      <w:r w:rsidRPr="00E20DD5">
        <w:rPr>
          <w:sz w:val="28"/>
          <w:szCs w:val="28"/>
        </w:rPr>
        <w:t>деятельности ответственных исполнителей в части, касающе</w:t>
      </w:r>
      <w:r w:rsidRPr="00E20DD5">
        <w:rPr>
          <w:sz w:val="28"/>
          <w:szCs w:val="28"/>
        </w:rPr>
        <w:t>й</w:t>
      </w:r>
      <w:r w:rsidRPr="00E20DD5">
        <w:rPr>
          <w:sz w:val="28"/>
          <w:szCs w:val="28"/>
        </w:rPr>
        <w:t>ся разработки и реализации</w:t>
      </w:r>
      <w:r w:rsidRPr="00CB3ACD">
        <w:rPr>
          <w:b/>
          <w:sz w:val="28"/>
          <w:szCs w:val="28"/>
        </w:rPr>
        <w:t xml:space="preserve"> </w:t>
      </w:r>
      <w:r w:rsidRPr="00C220D3">
        <w:rPr>
          <w:rFonts w:cs="Calibri"/>
          <w:sz w:val="28"/>
          <w:szCs w:val="28"/>
        </w:rPr>
        <w:t>муниципальных программ (подпрограмм)</w:t>
      </w:r>
      <w:r w:rsidRPr="00C220D3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>мун</w:t>
      </w:r>
      <w:r>
        <w:rPr>
          <w:rFonts w:cs="Calibri"/>
          <w:bCs/>
          <w:sz w:val="28"/>
          <w:szCs w:val="28"/>
        </w:rPr>
        <w:t>и</w:t>
      </w:r>
      <w:r>
        <w:rPr>
          <w:rFonts w:cs="Calibri"/>
          <w:bCs/>
          <w:sz w:val="28"/>
          <w:szCs w:val="28"/>
        </w:rPr>
        <w:t>ципального образования Смоленский район Алтайского края</w:t>
      </w:r>
      <w:r w:rsidRPr="00C220D3">
        <w:rPr>
          <w:rFonts w:cs="Calibri"/>
          <w:sz w:val="28"/>
          <w:szCs w:val="28"/>
        </w:rPr>
        <w:t xml:space="preserve"> за </w:t>
      </w:r>
      <w:r>
        <w:rPr>
          <w:rFonts w:cs="Calibri"/>
          <w:sz w:val="28"/>
          <w:szCs w:val="28"/>
        </w:rPr>
        <w:t>_____</w:t>
      </w:r>
      <w:r w:rsidRPr="00C220D3">
        <w:rPr>
          <w:rFonts w:cs="Calibri"/>
          <w:sz w:val="28"/>
          <w:szCs w:val="28"/>
        </w:rPr>
        <w:t> год приведена в приложении №3 к Сводному докладу.</w:t>
      </w:r>
    </w:p>
    <w:p w:rsidR="0014561B" w:rsidRDefault="0014561B" w:rsidP="0014561B">
      <w:pPr>
        <w:spacing w:line="238" w:lineRule="auto"/>
        <w:ind w:firstLine="709"/>
        <w:jc w:val="both"/>
        <w:rPr>
          <w:rFonts w:cs="Calibri"/>
          <w:sz w:val="28"/>
          <w:szCs w:val="28"/>
        </w:rPr>
      </w:pPr>
    </w:p>
    <w:p w:rsidR="0014561B" w:rsidRPr="0077143B" w:rsidRDefault="0014561B" w:rsidP="0014561B">
      <w:pPr>
        <w:numPr>
          <w:ilvl w:val="0"/>
          <w:numId w:val="10"/>
        </w:numPr>
        <w:tabs>
          <w:tab w:val="left" w:pos="1276"/>
        </w:tabs>
        <w:suppressAutoHyphens/>
        <w:spacing w:line="238" w:lineRule="auto"/>
        <w:jc w:val="center"/>
        <w:rPr>
          <w:rFonts w:cs="Calibri"/>
          <w:b/>
          <w:sz w:val="28"/>
          <w:szCs w:val="28"/>
        </w:rPr>
      </w:pPr>
      <w:r w:rsidRPr="0077143B">
        <w:rPr>
          <w:b/>
          <w:sz w:val="28"/>
          <w:szCs w:val="28"/>
        </w:rPr>
        <w:t>Комплексная оценка эффективности реализации муниципальн</w:t>
      </w:r>
      <w:r>
        <w:rPr>
          <w:b/>
          <w:sz w:val="28"/>
          <w:szCs w:val="28"/>
        </w:rPr>
        <w:t>ых</w:t>
      </w:r>
      <w:r w:rsidRPr="0077143B">
        <w:rPr>
          <w:b/>
          <w:sz w:val="28"/>
          <w:szCs w:val="28"/>
        </w:rPr>
        <w:t xml:space="preserve"> программ (далее - "комплексная оценка")</w:t>
      </w:r>
    </w:p>
    <w:p w:rsidR="0014561B" w:rsidRPr="0077143B" w:rsidRDefault="0014561B" w:rsidP="0014561B">
      <w:pPr>
        <w:tabs>
          <w:tab w:val="left" w:pos="1276"/>
        </w:tabs>
        <w:spacing w:line="238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9"/>
        <w:gridCol w:w="1663"/>
        <w:gridCol w:w="1720"/>
        <w:gridCol w:w="1884"/>
        <w:gridCol w:w="1871"/>
        <w:gridCol w:w="1834"/>
      </w:tblGrid>
      <w:tr w:rsidR="0014561B" w:rsidRPr="00F8531B" w:rsidTr="00E94C2F">
        <w:trPr>
          <w:trHeight w:val="1650"/>
          <w:tblHeader/>
        </w:trPr>
        <w:tc>
          <w:tcPr>
            <w:tcW w:w="294" w:type="pct"/>
            <w:shd w:val="clear" w:color="auto" w:fill="FFFFFF"/>
            <w:vAlign w:val="center"/>
          </w:tcPr>
          <w:p w:rsidR="0014561B" w:rsidRPr="00F8531B" w:rsidRDefault="0014561B" w:rsidP="0030083B">
            <w:pPr>
              <w:snapToGrid w:val="0"/>
              <w:jc w:val="center"/>
              <w:rPr>
                <w:bCs/>
              </w:rPr>
            </w:pPr>
            <w:r w:rsidRPr="00F8531B">
              <w:rPr>
                <w:bCs/>
              </w:rPr>
              <w:t>№</w:t>
            </w:r>
          </w:p>
          <w:p w:rsidR="0014561B" w:rsidRPr="00F8531B" w:rsidRDefault="0014561B" w:rsidP="0030083B">
            <w:pPr>
              <w:snapToGrid w:val="0"/>
              <w:jc w:val="center"/>
              <w:rPr>
                <w:bCs/>
              </w:rPr>
            </w:pPr>
            <w:proofErr w:type="spellStart"/>
            <w:proofErr w:type="gramStart"/>
            <w:r w:rsidRPr="00F8531B">
              <w:rPr>
                <w:bCs/>
              </w:rPr>
              <w:t>п</w:t>
            </w:r>
            <w:proofErr w:type="spellEnd"/>
            <w:proofErr w:type="gramEnd"/>
            <w:r w:rsidRPr="00F8531B">
              <w:rPr>
                <w:bCs/>
              </w:rPr>
              <w:t>/</w:t>
            </w:r>
            <w:proofErr w:type="spellStart"/>
            <w:r w:rsidRPr="00F8531B">
              <w:rPr>
                <w:bCs/>
              </w:rPr>
              <w:t>п</w:t>
            </w:r>
            <w:proofErr w:type="spellEnd"/>
          </w:p>
        </w:tc>
        <w:tc>
          <w:tcPr>
            <w:tcW w:w="912" w:type="pct"/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  <w:r w:rsidRPr="00F8531B">
              <w:rPr>
                <w:bCs/>
              </w:rPr>
              <w:t>Наименование программы (подпрогра</w:t>
            </w:r>
            <w:r w:rsidRPr="00F8531B">
              <w:rPr>
                <w:bCs/>
              </w:rPr>
              <w:t>м</w:t>
            </w:r>
            <w:r w:rsidRPr="00F8531B">
              <w:rPr>
                <w:bCs/>
              </w:rPr>
              <w:t>мы)</w:t>
            </w:r>
          </w:p>
        </w:tc>
        <w:tc>
          <w:tcPr>
            <w:tcW w:w="893" w:type="pct"/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  <w:r w:rsidRPr="00F8531B">
              <w:rPr>
                <w:bCs/>
              </w:rPr>
              <w:t>Оценка степени достижения ц</w:t>
            </w:r>
            <w:r w:rsidRPr="00F8531B">
              <w:rPr>
                <w:bCs/>
              </w:rPr>
              <w:t>е</w:t>
            </w:r>
            <w:r w:rsidRPr="00F8531B">
              <w:rPr>
                <w:bCs/>
              </w:rPr>
              <w:t>ли и решения задач муниц</w:t>
            </w:r>
            <w:r w:rsidRPr="00F8531B">
              <w:rPr>
                <w:bCs/>
              </w:rPr>
              <w:t>и</w:t>
            </w:r>
            <w:r w:rsidRPr="00F8531B">
              <w:rPr>
                <w:bCs/>
              </w:rPr>
              <w:t>пальной пр</w:t>
            </w:r>
            <w:r w:rsidRPr="00F8531B">
              <w:rPr>
                <w:bCs/>
              </w:rPr>
              <w:t>о</w:t>
            </w:r>
            <w:r w:rsidRPr="00F8531B">
              <w:rPr>
                <w:bCs/>
              </w:rPr>
              <w:t>граммы (по</w:t>
            </w:r>
            <w:r w:rsidRPr="00F8531B">
              <w:rPr>
                <w:bCs/>
              </w:rPr>
              <w:t>д</w:t>
            </w:r>
            <w:r w:rsidRPr="00F8531B">
              <w:rPr>
                <w:bCs/>
              </w:rPr>
              <w:t>программы), %</w:t>
            </w:r>
          </w:p>
        </w:tc>
        <w:tc>
          <w:tcPr>
            <w:tcW w:w="978" w:type="pct"/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  <w:r w:rsidRPr="00F8531B">
              <w:rPr>
                <w:bCs/>
              </w:rPr>
              <w:t>Оценка степени соответствия з</w:t>
            </w:r>
            <w:r w:rsidRPr="00F8531B">
              <w:rPr>
                <w:bCs/>
              </w:rPr>
              <w:t>а</w:t>
            </w:r>
            <w:r w:rsidRPr="00F8531B">
              <w:rPr>
                <w:bCs/>
              </w:rPr>
              <w:t>планированному уровню затрат и эффективности использования бюджетных а</w:t>
            </w:r>
            <w:r w:rsidRPr="00F8531B">
              <w:rPr>
                <w:bCs/>
              </w:rPr>
              <w:t>с</w:t>
            </w:r>
            <w:r w:rsidRPr="00F8531B">
              <w:rPr>
                <w:bCs/>
              </w:rPr>
              <w:t>сигнований м</w:t>
            </w:r>
            <w:r w:rsidRPr="00F8531B">
              <w:rPr>
                <w:bCs/>
              </w:rPr>
              <w:t>у</w:t>
            </w:r>
            <w:r w:rsidRPr="00F8531B">
              <w:rPr>
                <w:bCs/>
              </w:rPr>
              <w:t>ниципальной программы (по</w:t>
            </w:r>
            <w:r w:rsidRPr="00F8531B">
              <w:rPr>
                <w:bCs/>
              </w:rPr>
              <w:t>д</w:t>
            </w:r>
            <w:r w:rsidRPr="00F8531B">
              <w:rPr>
                <w:bCs/>
              </w:rPr>
              <w:t>программы), %</w:t>
            </w:r>
          </w:p>
        </w:tc>
        <w:tc>
          <w:tcPr>
            <w:tcW w:w="971" w:type="pct"/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  <w:r w:rsidRPr="00F8531B">
              <w:rPr>
                <w:bCs/>
              </w:rPr>
              <w:t>Оценка степени реализации м</w:t>
            </w:r>
            <w:r w:rsidRPr="00F8531B">
              <w:rPr>
                <w:bCs/>
              </w:rPr>
              <w:t>е</w:t>
            </w:r>
            <w:r w:rsidRPr="00F8531B">
              <w:rPr>
                <w:bCs/>
              </w:rPr>
              <w:t>роприятий (до</w:t>
            </w:r>
            <w:r w:rsidRPr="00F8531B">
              <w:rPr>
                <w:bCs/>
              </w:rPr>
              <w:t>с</w:t>
            </w:r>
            <w:r w:rsidRPr="00F8531B">
              <w:rPr>
                <w:bCs/>
              </w:rPr>
              <w:t>тижения ож</w:t>
            </w:r>
            <w:r w:rsidRPr="00F8531B">
              <w:rPr>
                <w:bCs/>
              </w:rPr>
              <w:t>и</w:t>
            </w:r>
            <w:r w:rsidRPr="00F8531B">
              <w:rPr>
                <w:bCs/>
              </w:rPr>
              <w:t>даемых неп</w:t>
            </w:r>
            <w:r w:rsidRPr="00F8531B">
              <w:rPr>
                <w:bCs/>
              </w:rPr>
              <w:t>о</w:t>
            </w:r>
            <w:r w:rsidRPr="00F8531B">
              <w:rPr>
                <w:bCs/>
              </w:rPr>
              <w:t>средственных результатов их реализации) м</w:t>
            </w:r>
            <w:r w:rsidRPr="00F8531B">
              <w:rPr>
                <w:bCs/>
              </w:rPr>
              <w:t>у</w:t>
            </w:r>
            <w:r w:rsidRPr="00F8531B">
              <w:rPr>
                <w:bCs/>
              </w:rPr>
              <w:t>ниципальной программы (по</w:t>
            </w:r>
            <w:r w:rsidRPr="00F8531B">
              <w:rPr>
                <w:bCs/>
              </w:rPr>
              <w:t>д</w:t>
            </w:r>
            <w:r w:rsidRPr="00F8531B">
              <w:rPr>
                <w:bCs/>
              </w:rPr>
              <w:t>программы), %</w:t>
            </w:r>
          </w:p>
        </w:tc>
        <w:tc>
          <w:tcPr>
            <w:tcW w:w="952" w:type="pct"/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/>
                <w:bCs/>
              </w:rPr>
            </w:pPr>
            <w:r w:rsidRPr="00F8531B">
              <w:rPr>
                <w:b/>
                <w:bCs/>
              </w:rPr>
              <w:t>Комплексная оценка эффе</w:t>
            </w:r>
            <w:r w:rsidRPr="00F8531B">
              <w:rPr>
                <w:b/>
                <w:bCs/>
              </w:rPr>
              <w:t>к</w:t>
            </w:r>
            <w:r w:rsidRPr="00F8531B">
              <w:rPr>
                <w:b/>
                <w:bCs/>
              </w:rPr>
              <w:t>тивности ре</w:t>
            </w:r>
            <w:r w:rsidRPr="00F8531B">
              <w:rPr>
                <w:b/>
                <w:bCs/>
              </w:rPr>
              <w:t>а</w:t>
            </w:r>
            <w:r w:rsidRPr="00F8531B">
              <w:rPr>
                <w:b/>
                <w:bCs/>
              </w:rPr>
              <w:t>лизации мун</w:t>
            </w:r>
            <w:r w:rsidRPr="00F8531B">
              <w:rPr>
                <w:b/>
                <w:bCs/>
              </w:rPr>
              <w:t>и</w:t>
            </w:r>
            <w:r w:rsidRPr="00F8531B">
              <w:rPr>
                <w:b/>
                <w:bCs/>
              </w:rPr>
              <w:t>ципальной пр</w:t>
            </w:r>
            <w:r w:rsidRPr="00F8531B">
              <w:rPr>
                <w:b/>
                <w:bCs/>
              </w:rPr>
              <w:t>о</w:t>
            </w:r>
            <w:r w:rsidRPr="00F8531B">
              <w:rPr>
                <w:b/>
                <w:bCs/>
              </w:rPr>
              <w:t>граммы (по</w:t>
            </w:r>
            <w:r w:rsidRPr="00F8531B">
              <w:rPr>
                <w:b/>
                <w:bCs/>
              </w:rPr>
              <w:t>д</w:t>
            </w:r>
            <w:r w:rsidRPr="00F8531B">
              <w:rPr>
                <w:b/>
                <w:bCs/>
              </w:rPr>
              <w:t xml:space="preserve">программы), </w:t>
            </w:r>
          </w:p>
          <w:p w:rsidR="0014561B" w:rsidRPr="00F8531B" w:rsidRDefault="0014561B" w:rsidP="0030083B">
            <w:pPr>
              <w:jc w:val="center"/>
              <w:rPr>
                <w:bCs/>
              </w:rPr>
            </w:pPr>
            <w:r w:rsidRPr="00F8531B">
              <w:rPr>
                <w:b/>
                <w:bCs/>
              </w:rPr>
              <w:t>%</w:t>
            </w:r>
          </w:p>
        </w:tc>
      </w:tr>
      <w:tr w:rsidR="0044491A" w:rsidRPr="00F8531B" w:rsidTr="00E94C2F">
        <w:trPr>
          <w:trHeight w:val="1084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snapToGrid w:val="0"/>
              <w:ind w:left="567" w:hanging="28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650813" w:rsidRDefault="0014561B" w:rsidP="0030083B">
            <w:pPr>
              <w:jc w:val="center"/>
              <w:rPr>
                <w:b/>
                <w:bCs/>
              </w:rPr>
            </w:pPr>
          </w:p>
        </w:tc>
      </w:tr>
      <w:tr w:rsidR="0044491A" w:rsidRPr="00F8531B" w:rsidTr="00E94C2F">
        <w:trPr>
          <w:trHeight w:val="986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650813" w:rsidRDefault="0014561B" w:rsidP="0030083B">
            <w:pPr>
              <w:jc w:val="center"/>
              <w:rPr>
                <w:b/>
                <w:bCs/>
              </w:rPr>
            </w:pPr>
          </w:p>
        </w:tc>
      </w:tr>
      <w:tr w:rsidR="0044491A" w:rsidRPr="00F8531B" w:rsidTr="00E94C2F">
        <w:trPr>
          <w:trHeight w:val="845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650813" w:rsidRDefault="0014561B" w:rsidP="0030083B">
            <w:pPr>
              <w:jc w:val="center"/>
              <w:rPr>
                <w:b/>
                <w:bCs/>
              </w:rPr>
            </w:pPr>
          </w:p>
        </w:tc>
      </w:tr>
      <w:tr w:rsidR="0044491A" w:rsidRPr="00F8531B" w:rsidTr="00E94C2F">
        <w:trPr>
          <w:trHeight w:val="700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 т.д.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F8531B" w:rsidRDefault="0014561B" w:rsidP="0030083B">
            <w:pPr>
              <w:jc w:val="center"/>
              <w:rPr>
                <w:bCs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61B" w:rsidRPr="00650813" w:rsidRDefault="0014561B" w:rsidP="0030083B">
            <w:pPr>
              <w:jc w:val="center"/>
              <w:rPr>
                <w:b/>
                <w:bCs/>
              </w:rPr>
            </w:pPr>
          </w:p>
        </w:tc>
      </w:tr>
    </w:tbl>
    <w:p w:rsidR="0014561B" w:rsidRDefault="0014561B" w:rsidP="0014561B">
      <w:pPr>
        <w:tabs>
          <w:tab w:val="left" w:pos="1276"/>
        </w:tabs>
        <w:spacing w:line="238" w:lineRule="auto"/>
        <w:jc w:val="both"/>
        <w:rPr>
          <w:b/>
          <w:sz w:val="28"/>
          <w:szCs w:val="28"/>
        </w:rPr>
      </w:pPr>
    </w:p>
    <w:p w:rsidR="0014561B" w:rsidRDefault="0014561B" w:rsidP="0014561B">
      <w:pPr>
        <w:tabs>
          <w:tab w:val="left" w:pos="1276"/>
        </w:tabs>
        <w:spacing w:line="238" w:lineRule="auto"/>
        <w:jc w:val="center"/>
        <w:rPr>
          <w:b/>
          <w:sz w:val="28"/>
          <w:szCs w:val="28"/>
        </w:rPr>
      </w:pPr>
    </w:p>
    <w:p w:rsidR="0014561B" w:rsidRDefault="0014561B" w:rsidP="0014561B">
      <w:pPr>
        <w:tabs>
          <w:tab w:val="left" w:pos="1276"/>
        </w:tabs>
        <w:spacing w:line="23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 и предложения Управления экономики</w:t>
      </w:r>
    </w:p>
    <w:p w:rsidR="0014561B" w:rsidRDefault="0014561B" w:rsidP="0014561B">
      <w:pPr>
        <w:tabs>
          <w:tab w:val="left" w:pos="1276"/>
        </w:tabs>
        <w:spacing w:line="238" w:lineRule="auto"/>
        <w:jc w:val="center"/>
        <w:rPr>
          <w:b/>
          <w:sz w:val="28"/>
          <w:szCs w:val="28"/>
        </w:rPr>
      </w:pPr>
    </w:p>
    <w:p w:rsidR="0014561B" w:rsidRDefault="0014561B" w:rsidP="0014561B">
      <w:pPr>
        <w:tabs>
          <w:tab w:val="left" w:pos="1276"/>
        </w:tabs>
        <w:spacing w:line="238" w:lineRule="auto"/>
        <w:rPr>
          <w:b/>
          <w:sz w:val="28"/>
          <w:szCs w:val="28"/>
        </w:rPr>
      </w:pPr>
    </w:p>
    <w:p w:rsidR="0014561B" w:rsidRDefault="0014561B" w:rsidP="0014561B">
      <w:pPr>
        <w:tabs>
          <w:tab w:val="left" w:pos="1276"/>
        </w:tabs>
        <w:spacing w:line="238" w:lineRule="auto"/>
        <w:rPr>
          <w:b/>
          <w:sz w:val="28"/>
          <w:szCs w:val="28"/>
        </w:rPr>
      </w:pPr>
    </w:p>
    <w:p w:rsidR="0014561B" w:rsidRDefault="0014561B" w:rsidP="0014561B">
      <w:pPr>
        <w:tabs>
          <w:tab w:val="left" w:pos="1276"/>
        </w:tabs>
        <w:spacing w:line="238" w:lineRule="auto"/>
        <w:rPr>
          <w:b/>
          <w:sz w:val="28"/>
          <w:szCs w:val="28"/>
        </w:rPr>
      </w:pPr>
    </w:p>
    <w:p w:rsidR="0014561B" w:rsidRDefault="0014561B" w:rsidP="0014561B">
      <w:pPr>
        <w:tabs>
          <w:tab w:val="left" w:pos="1276"/>
        </w:tabs>
        <w:spacing w:line="238" w:lineRule="auto"/>
        <w:rPr>
          <w:b/>
          <w:sz w:val="28"/>
          <w:szCs w:val="28"/>
        </w:rPr>
      </w:pPr>
    </w:p>
    <w:p w:rsidR="0014561B" w:rsidRDefault="0014561B" w:rsidP="0014561B">
      <w:pPr>
        <w:tabs>
          <w:tab w:val="left" w:pos="1276"/>
        </w:tabs>
        <w:spacing w:line="23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  <w:r w:rsidRPr="008544A6">
        <w:rPr>
          <w:b/>
          <w:sz w:val="28"/>
          <w:szCs w:val="28"/>
        </w:rPr>
        <w:t xml:space="preserve">: </w:t>
      </w:r>
    </w:p>
    <w:p w:rsidR="0014561B" w:rsidRPr="008544A6" w:rsidRDefault="0014561B" w:rsidP="0014561B">
      <w:pPr>
        <w:tabs>
          <w:tab w:val="left" w:pos="1276"/>
        </w:tabs>
        <w:spacing w:line="238" w:lineRule="auto"/>
        <w:rPr>
          <w:b/>
          <w:sz w:val="28"/>
          <w:szCs w:val="28"/>
        </w:rPr>
      </w:pPr>
      <w:r w:rsidRPr="000525F3">
        <w:rPr>
          <w:sz w:val="28"/>
          <w:szCs w:val="28"/>
        </w:rPr>
        <w:t>Годов</w:t>
      </w:r>
      <w:r>
        <w:rPr>
          <w:sz w:val="28"/>
          <w:szCs w:val="28"/>
        </w:rPr>
        <w:t>ые</w:t>
      </w:r>
      <w:r w:rsidRPr="000525F3">
        <w:rPr>
          <w:sz w:val="28"/>
          <w:szCs w:val="28"/>
        </w:rPr>
        <w:t xml:space="preserve"> отчет</w:t>
      </w:r>
      <w:r>
        <w:rPr>
          <w:sz w:val="28"/>
          <w:szCs w:val="28"/>
        </w:rPr>
        <w:t>ы</w:t>
      </w:r>
      <w:r w:rsidRPr="000525F3">
        <w:rPr>
          <w:sz w:val="28"/>
          <w:szCs w:val="28"/>
        </w:rPr>
        <w:t xml:space="preserve"> ответственны</w:t>
      </w:r>
      <w:r>
        <w:rPr>
          <w:sz w:val="28"/>
          <w:szCs w:val="28"/>
        </w:rPr>
        <w:t>х</w:t>
      </w:r>
      <w:r w:rsidRPr="000525F3">
        <w:rPr>
          <w:sz w:val="28"/>
          <w:szCs w:val="28"/>
        </w:rPr>
        <w:t xml:space="preserve"> исполнителе</w:t>
      </w:r>
      <w:r>
        <w:rPr>
          <w:sz w:val="28"/>
          <w:szCs w:val="28"/>
        </w:rPr>
        <w:t>й за _____ год по каждой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программе</w:t>
      </w:r>
    </w:p>
    <w:p w:rsidR="0014561B" w:rsidRDefault="0014561B" w:rsidP="0014561B">
      <w:pPr>
        <w:pStyle w:val="ConsPlusNormal"/>
        <w:spacing w:before="200"/>
        <w:ind w:firstLine="540"/>
        <w:contextualSpacing/>
        <w:jc w:val="center"/>
      </w:pPr>
    </w:p>
    <w:p w:rsidR="0044491A" w:rsidRDefault="0044491A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E94C2F" w:rsidRDefault="00E94C2F" w:rsidP="0014561B">
      <w:pPr>
        <w:pStyle w:val="ConsPlusNormal"/>
        <w:spacing w:before="200"/>
        <w:ind w:firstLine="540"/>
        <w:contextualSpacing/>
        <w:jc w:val="center"/>
      </w:pPr>
    </w:p>
    <w:p w:rsidR="0044491A" w:rsidRDefault="0044491A" w:rsidP="0014561B">
      <w:pPr>
        <w:pStyle w:val="ConsPlusNormal"/>
        <w:spacing w:before="200"/>
        <w:ind w:firstLine="540"/>
        <w:contextualSpacing/>
        <w:jc w:val="center"/>
      </w:pPr>
    </w:p>
    <w:p w:rsidR="0044491A" w:rsidRPr="0027585E" w:rsidRDefault="0044491A" w:rsidP="00444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4491A" w:rsidRPr="0027585E" w:rsidRDefault="0044491A" w:rsidP="00444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85E">
        <w:rPr>
          <w:rFonts w:ascii="Times New Roman" w:hAnsi="Times New Roman" w:cs="Times New Roman"/>
          <w:sz w:val="24"/>
          <w:szCs w:val="24"/>
        </w:rPr>
        <w:t>разработки, реализации и оценки</w:t>
      </w:r>
    </w:p>
    <w:p w:rsidR="0044491A" w:rsidRPr="0027585E" w:rsidRDefault="0044491A" w:rsidP="00444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proofErr w:type="gramStart"/>
      <w:r w:rsidRPr="0027585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44491A" w:rsidRDefault="0044491A" w:rsidP="0044491A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программ </w:t>
      </w:r>
      <w:r>
        <w:rPr>
          <w:rFonts w:ascii="Times New Roman" w:hAnsi="Times New Roman" w:cs="Times New Roman"/>
          <w:sz w:val="24"/>
          <w:szCs w:val="24"/>
        </w:rPr>
        <w:t xml:space="preserve">Смоленского района </w:t>
      </w:r>
      <w:r w:rsidRPr="0027585E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44491A" w:rsidRDefault="0044491A" w:rsidP="0044491A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491A" w:rsidRDefault="0044491A" w:rsidP="0044491A">
      <w:pPr>
        <w:ind w:firstLine="5040"/>
        <w:rPr>
          <w:sz w:val="28"/>
          <w:szCs w:val="28"/>
        </w:rPr>
      </w:pPr>
    </w:p>
    <w:p w:rsidR="0044491A" w:rsidRPr="00EF36BE" w:rsidRDefault="0044491A" w:rsidP="0044491A">
      <w:pPr>
        <w:ind w:firstLine="5040"/>
        <w:jc w:val="right"/>
        <w:rPr>
          <w:sz w:val="28"/>
          <w:szCs w:val="28"/>
        </w:rPr>
      </w:pPr>
      <w:r w:rsidRPr="00EF36BE">
        <w:rPr>
          <w:sz w:val="28"/>
          <w:szCs w:val="28"/>
        </w:rPr>
        <w:t>Утвержден</w:t>
      </w:r>
    </w:p>
    <w:p w:rsidR="0044491A" w:rsidRPr="00EF36BE" w:rsidRDefault="0044491A" w:rsidP="0044491A">
      <w:pPr>
        <w:ind w:firstLine="5040"/>
        <w:jc w:val="right"/>
        <w:rPr>
          <w:sz w:val="28"/>
          <w:szCs w:val="28"/>
        </w:rPr>
      </w:pPr>
      <w:r w:rsidRPr="00EF36BE">
        <w:rPr>
          <w:sz w:val="28"/>
          <w:szCs w:val="28"/>
        </w:rPr>
        <w:t>постановлением Администрации</w:t>
      </w:r>
    </w:p>
    <w:p w:rsidR="0044491A" w:rsidRPr="00EF36BE" w:rsidRDefault="0044491A" w:rsidP="0044491A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Алтайского </w:t>
      </w:r>
      <w:r w:rsidRPr="00EF36BE">
        <w:rPr>
          <w:sz w:val="28"/>
          <w:szCs w:val="28"/>
        </w:rPr>
        <w:t>края</w:t>
      </w:r>
    </w:p>
    <w:p w:rsidR="0044491A" w:rsidRDefault="0044491A" w:rsidP="0044491A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EF36BE">
        <w:rPr>
          <w:sz w:val="28"/>
          <w:szCs w:val="28"/>
        </w:rPr>
        <w:t>т</w:t>
      </w:r>
      <w:r>
        <w:rPr>
          <w:sz w:val="28"/>
          <w:szCs w:val="28"/>
        </w:rPr>
        <w:t xml:space="preserve"> ________  № _________</w:t>
      </w:r>
    </w:p>
    <w:p w:rsidR="0044491A" w:rsidRPr="0044491A" w:rsidRDefault="0044491A" w:rsidP="0044491A">
      <w:pPr>
        <w:ind w:firstLine="5040"/>
        <w:rPr>
          <w:szCs w:val="28"/>
        </w:rPr>
      </w:pPr>
    </w:p>
    <w:p w:rsidR="0044491A" w:rsidRPr="0044491A" w:rsidRDefault="0044491A" w:rsidP="0044491A">
      <w:pPr>
        <w:ind w:firstLine="5040"/>
        <w:rPr>
          <w:szCs w:val="28"/>
        </w:rPr>
      </w:pPr>
    </w:p>
    <w:p w:rsidR="0044491A" w:rsidRPr="00213019" w:rsidRDefault="0044491A" w:rsidP="0044491A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13019">
        <w:rPr>
          <w:sz w:val="28"/>
          <w:szCs w:val="28"/>
        </w:rPr>
        <w:t>Годовой отчет</w:t>
      </w:r>
    </w:p>
    <w:p w:rsidR="0044491A" w:rsidRPr="00213019" w:rsidRDefault="0044491A" w:rsidP="0044491A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13019">
        <w:rPr>
          <w:sz w:val="28"/>
          <w:szCs w:val="28"/>
        </w:rPr>
        <w:t xml:space="preserve"> о ходе реализации и оценке эффективности муниципальной </w:t>
      </w:r>
    </w:p>
    <w:p w:rsidR="0044491A" w:rsidRPr="00213019" w:rsidRDefault="0044491A" w:rsidP="0044491A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13019">
        <w:rPr>
          <w:sz w:val="28"/>
          <w:szCs w:val="28"/>
        </w:rPr>
        <w:t>программы «</w:t>
      </w:r>
      <w:r>
        <w:rPr>
          <w:sz w:val="28"/>
          <w:szCs w:val="28"/>
        </w:rPr>
        <w:t>__________________________________________</w:t>
      </w:r>
      <w:r w:rsidRPr="00213019">
        <w:rPr>
          <w:sz w:val="28"/>
          <w:szCs w:val="28"/>
        </w:rPr>
        <w:t xml:space="preserve">» </w:t>
      </w:r>
    </w:p>
    <w:p w:rsidR="0044491A" w:rsidRPr="00F80015" w:rsidRDefault="0044491A" w:rsidP="0044491A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 w:val="28"/>
          <w:szCs w:val="28"/>
        </w:rPr>
        <w:t xml:space="preserve"> за 20__ год</w:t>
      </w:r>
    </w:p>
    <w:p w:rsidR="0044491A" w:rsidRPr="00213019" w:rsidRDefault="0044491A" w:rsidP="0044491A">
      <w:pPr>
        <w:pStyle w:val="a7"/>
        <w:rPr>
          <w:rFonts w:ascii="Times New Roman" w:hAnsi="Times New Roman"/>
          <w:sz w:val="28"/>
          <w:szCs w:val="28"/>
        </w:rPr>
      </w:pPr>
    </w:p>
    <w:p w:rsidR="0044491A" w:rsidRDefault="0044491A" w:rsidP="0044491A">
      <w:pPr>
        <w:ind w:firstLine="709"/>
        <w:jc w:val="both"/>
        <w:rPr>
          <w:sz w:val="28"/>
          <w:szCs w:val="28"/>
        </w:rPr>
      </w:pPr>
      <w:r w:rsidRPr="00F31C92">
        <w:rPr>
          <w:sz w:val="28"/>
          <w:szCs w:val="28"/>
        </w:rPr>
        <w:t xml:space="preserve">В Администрации района действует муниципальная программа </w:t>
      </w:r>
      <w:r w:rsidRPr="00F31C92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___________________________</w:t>
      </w:r>
      <w:r>
        <w:rPr>
          <w:sz w:val="28"/>
          <w:szCs w:val="28"/>
        </w:rPr>
        <w:t xml:space="preserve">» </w:t>
      </w:r>
      <w:r w:rsidRPr="00B1584B">
        <w:rPr>
          <w:sz w:val="28"/>
          <w:szCs w:val="28"/>
        </w:rPr>
        <w:t xml:space="preserve">на </w:t>
      </w:r>
      <w:r>
        <w:rPr>
          <w:sz w:val="28"/>
          <w:szCs w:val="28"/>
        </w:rPr>
        <w:t>________</w:t>
      </w:r>
      <w:r w:rsidRPr="00B1584B">
        <w:rPr>
          <w:sz w:val="28"/>
          <w:szCs w:val="28"/>
        </w:rPr>
        <w:t xml:space="preserve"> годы</w:t>
      </w:r>
      <w:r w:rsidRPr="00F31C92">
        <w:rPr>
          <w:bCs/>
          <w:color w:val="000000"/>
          <w:sz w:val="28"/>
          <w:szCs w:val="28"/>
        </w:rPr>
        <w:t>»,</w:t>
      </w:r>
      <w:r w:rsidRPr="00F31C92">
        <w:rPr>
          <w:sz w:val="28"/>
          <w:szCs w:val="28"/>
        </w:rPr>
        <w:t xml:space="preserve">  утвержденная пост</w:t>
      </w:r>
      <w:r w:rsidRPr="00F31C92">
        <w:rPr>
          <w:sz w:val="28"/>
          <w:szCs w:val="28"/>
        </w:rPr>
        <w:t>а</w:t>
      </w:r>
      <w:r w:rsidRPr="00F31C92">
        <w:rPr>
          <w:sz w:val="28"/>
          <w:szCs w:val="28"/>
        </w:rPr>
        <w:t xml:space="preserve">новлением Администрации района </w:t>
      </w:r>
      <w:proofErr w:type="gramStart"/>
      <w:r w:rsidRPr="00F31C92">
        <w:rPr>
          <w:sz w:val="28"/>
          <w:szCs w:val="28"/>
        </w:rPr>
        <w:t>от</w:t>
      </w:r>
      <w:proofErr w:type="gramEnd"/>
      <w:r w:rsidRPr="00F31C92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F31C92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F31C92">
        <w:rPr>
          <w:sz w:val="28"/>
          <w:szCs w:val="28"/>
        </w:rPr>
        <w:t>.</w:t>
      </w:r>
    </w:p>
    <w:p w:rsidR="0044491A" w:rsidRPr="008349C0" w:rsidRDefault="0044491A" w:rsidP="0044491A">
      <w:pPr>
        <w:pStyle w:val="a0"/>
        <w:ind w:firstLine="540"/>
        <w:jc w:val="both"/>
      </w:pPr>
      <w:r>
        <w:t>Ответственный исполнитель программы</w:t>
      </w:r>
      <w:r w:rsidRPr="0044491A">
        <w:t>:</w:t>
      </w:r>
      <w:r>
        <w:t xml:space="preserve"> </w:t>
      </w:r>
    </w:p>
    <w:p w:rsidR="0044491A" w:rsidRDefault="0044491A" w:rsidP="0044491A">
      <w:pPr>
        <w:pStyle w:val="a0"/>
        <w:ind w:firstLine="540"/>
        <w:jc w:val="both"/>
      </w:pPr>
      <w:r>
        <w:t>Цель программы</w:t>
      </w:r>
      <w:r w:rsidRPr="0044491A">
        <w:t>:</w:t>
      </w:r>
    </w:p>
    <w:p w:rsidR="0044491A" w:rsidRPr="0044491A" w:rsidRDefault="0044491A" w:rsidP="0044491A">
      <w:pPr>
        <w:pStyle w:val="a0"/>
        <w:ind w:firstLine="540"/>
        <w:jc w:val="both"/>
      </w:pPr>
      <w:r>
        <w:t>Задача программы</w:t>
      </w:r>
      <w:r w:rsidRPr="0044491A">
        <w:t>:</w:t>
      </w:r>
    </w:p>
    <w:p w:rsidR="0044491A" w:rsidRPr="0044491A" w:rsidRDefault="0044491A" w:rsidP="0044491A">
      <w:pPr>
        <w:pStyle w:val="a0"/>
        <w:ind w:firstLine="540"/>
      </w:pPr>
      <w:r>
        <w:t>Характеристика программных мероприятий</w:t>
      </w:r>
      <w:r w:rsidRPr="00AF07D9">
        <w:t xml:space="preserve">: </w:t>
      </w:r>
      <w:proofErr w:type="gramStart"/>
      <w:r w:rsidRPr="00AF07D9">
        <w:rPr>
          <w:i/>
        </w:rPr>
        <w:t xml:space="preserve">( </w:t>
      </w:r>
      <w:proofErr w:type="gramEnd"/>
      <w:r w:rsidRPr="00AF07D9">
        <w:rPr>
          <w:i/>
        </w:rPr>
        <w:t>описание проведенных мероприятий за отчетный год, которые были запланированы в соответствии с Перечнем программных мероприятий</w:t>
      </w:r>
      <w:r>
        <w:t xml:space="preserve">. </w:t>
      </w:r>
    </w:p>
    <w:p w:rsidR="0044491A" w:rsidRPr="0044491A" w:rsidRDefault="0044491A" w:rsidP="0044491A">
      <w:pPr>
        <w:pStyle w:val="ConsPlusTitle"/>
        <w:rPr>
          <w:rFonts w:ascii="Times New Roman" w:hAnsi="Times New Roman" w:cs="Times New Roman"/>
          <w:b w:val="0"/>
        </w:rPr>
      </w:pPr>
      <w:r>
        <w:rPr>
          <w:sz w:val="28"/>
          <w:szCs w:val="28"/>
        </w:rPr>
        <w:t xml:space="preserve">      </w:t>
      </w:r>
      <w:r w:rsidRPr="003977BD">
        <w:rPr>
          <w:rFonts w:ascii="Times New Roman" w:eastAsia="Times New Roman" w:hAnsi="Times New Roman"/>
          <w:b w:val="0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/>
          <w:b w:val="0"/>
          <w:sz w:val="28"/>
          <w:szCs w:val="28"/>
        </w:rPr>
        <w:t>М</w:t>
      </w:r>
      <w:r w:rsidRPr="003977BD">
        <w:rPr>
          <w:rFonts w:ascii="Times New Roman" w:eastAsia="Times New Roman" w:hAnsi="Times New Roman"/>
          <w:b w:val="0"/>
          <w:sz w:val="28"/>
          <w:szCs w:val="28"/>
        </w:rPr>
        <w:t>етодики</w:t>
      </w:r>
      <w:r w:rsidRPr="003977BD">
        <w:rPr>
          <w:b w:val="0"/>
          <w:sz w:val="28"/>
          <w:szCs w:val="28"/>
        </w:rPr>
        <w:t xml:space="preserve"> </w:t>
      </w:r>
      <w:r w:rsidRPr="003977BD">
        <w:rPr>
          <w:rFonts w:ascii="Times New Roman" w:hAnsi="Times New Roman" w:cs="Times New Roman"/>
          <w:b w:val="0"/>
          <w:sz w:val="28"/>
          <w:szCs w:val="28"/>
        </w:rPr>
        <w:t>оценки эффективности</w:t>
      </w:r>
      <w:r>
        <w:rPr>
          <w:b w:val="0"/>
          <w:sz w:val="28"/>
          <w:szCs w:val="28"/>
        </w:rPr>
        <w:t xml:space="preserve"> </w:t>
      </w:r>
      <w:r w:rsidRPr="003977BD">
        <w:rPr>
          <w:rFonts w:ascii="Times New Roman" w:hAnsi="Times New Roman" w:cs="Times New Roman"/>
          <w:b w:val="0"/>
          <w:sz w:val="28"/>
          <w:szCs w:val="28"/>
        </w:rPr>
        <w:t>му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ниципальной пр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граммы </w:t>
      </w:r>
      <w:r w:rsidRPr="0044491A">
        <w:rPr>
          <w:rFonts w:ascii="Times New Roman" w:hAnsi="Times New Roman" w:cs="Times New Roman"/>
          <w:b w:val="0"/>
          <w:sz w:val="28"/>
          <w:szCs w:val="28"/>
        </w:rPr>
        <w:t>приложение 2 к П</w:t>
      </w:r>
      <w:r w:rsidRPr="0044491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</w:t>
      </w:r>
      <w:r w:rsidRPr="0044491A">
        <w:rPr>
          <w:rStyle w:val="FontStyle24"/>
          <w:b w:val="0"/>
          <w:sz w:val="28"/>
          <w:szCs w:val="28"/>
          <w:lang w:val="ru-RU"/>
        </w:rPr>
        <w:t>в</w:t>
      </w:r>
      <w:r w:rsidRPr="0044491A">
        <w:rPr>
          <w:rStyle w:val="FontStyle24"/>
          <w:b w:val="0"/>
          <w:sz w:val="28"/>
          <w:szCs w:val="28"/>
          <w:lang w:val="ru-RU"/>
        </w:rPr>
        <w:t>ности муниципальных программ Смоленского района Алтайского края</w:t>
      </w:r>
      <w:r w:rsidRPr="0044491A">
        <w:rPr>
          <w:rFonts w:ascii="Times New Roman" w:hAnsi="Times New Roman" w:cs="Times New Roman"/>
          <w:b w:val="0"/>
          <w:sz w:val="28"/>
          <w:szCs w:val="28"/>
        </w:rPr>
        <w:t>,  у</w:t>
      </w:r>
      <w:r w:rsidRPr="0044491A">
        <w:rPr>
          <w:rFonts w:ascii="Times New Roman" w:hAnsi="Times New Roman" w:cs="Times New Roman"/>
          <w:b w:val="0"/>
          <w:sz w:val="28"/>
          <w:szCs w:val="28"/>
        </w:rPr>
        <w:t>т</w:t>
      </w:r>
      <w:r w:rsidRPr="0044491A">
        <w:rPr>
          <w:rFonts w:ascii="Times New Roman" w:hAnsi="Times New Roman" w:cs="Times New Roman"/>
          <w:b w:val="0"/>
          <w:sz w:val="28"/>
          <w:szCs w:val="28"/>
        </w:rPr>
        <w:t xml:space="preserve">вержденной постановлением Администрации района </w:t>
      </w:r>
      <w:proofErr w:type="gramStart"/>
      <w:r w:rsidRPr="0044491A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44491A">
        <w:rPr>
          <w:rFonts w:ascii="Times New Roman" w:hAnsi="Times New Roman" w:cs="Times New Roman"/>
          <w:b w:val="0"/>
          <w:sz w:val="28"/>
          <w:szCs w:val="28"/>
        </w:rPr>
        <w:t xml:space="preserve"> ________ № _____  подготовлен годовой отчет за ______ год.</w:t>
      </w:r>
    </w:p>
    <w:p w:rsidR="0044491A" w:rsidRPr="00CA599D" w:rsidRDefault="0044491A" w:rsidP="0044491A">
      <w:pPr>
        <w:pStyle w:val="2"/>
        <w:numPr>
          <w:ilvl w:val="1"/>
          <w:numId w:val="14"/>
        </w:numPr>
        <w:rPr>
          <w:rFonts w:ascii="Times New Roman" w:hAnsi="Times New Roman"/>
          <w:b/>
          <w:sz w:val="28"/>
          <w:szCs w:val="28"/>
        </w:rPr>
      </w:pPr>
      <w:r w:rsidRPr="00CA599D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44491A" w:rsidRPr="0044491A" w:rsidRDefault="0044491A" w:rsidP="0044491A">
      <w:pPr>
        <w:jc w:val="center"/>
      </w:pPr>
      <w:r w:rsidRPr="0044491A"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023"/>
        <w:gridCol w:w="764"/>
        <w:gridCol w:w="1076"/>
        <w:gridCol w:w="1231"/>
        <w:gridCol w:w="959"/>
        <w:gridCol w:w="1945"/>
      </w:tblGrid>
      <w:tr w:rsidR="0044491A" w:rsidRPr="00C73CAB" w:rsidTr="003008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6B6352" w:rsidRDefault="0044491A" w:rsidP="0030083B">
            <w:pPr>
              <w:jc w:val="center"/>
            </w:pPr>
            <w:r w:rsidRPr="006B6352">
              <w:t>№ п./</w:t>
            </w:r>
            <w:proofErr w:type="spellStart"/>
            <w:proofErr w:type="gramStart"/>
            <w:r w:rsidRPr="006B6352">
              <w:t>п</w:t>
            </w:r>
            <w:proofErr w:type="spellEnd"/>
            <w:proofErr w:type="gramEnd"/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6B6352" w:rsidRDefault="0044491A" w:rsidP="0030083B">
            <w:pPr>
              <w:jc w:val="center"/>
            </w:pPr>
            <w:r w:rsidRPr="006B6352">
              <w:t>Наименование индикат</w:t>
            </w:r>
            <w:r w:rsidRPr="006B6352">
              <w:t>о</w:t>
            </w:r>
            <w:r w:rsidRPr="006B6352">
              <w:t>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6B6352" w:rsidRDefault="0044491A" w:rsidP="0030083B">
            <w:pPr>
              <w:jc w:val="center"/>
            </w:pPr>
            <w:r w:rsidRPr="006B6352">
              <w:t xml:space="preserve">Ед. </w:t>
            </w:r>
            <w:proofErr w:type="spellStart"/>
            <w:r w:rsidRPr="006B6352">
              <w:t>изм</w:t>
            </w:r>
            <w:proofErr w:type="spellEnd"/>
            <w:r w:rsidRPr="006B6352"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6B6352" w:rsidRDefault="0044491A" w:rsidP="0030083B">
            <w:pPr>
              <w:jc w:val="center"/>
            </w:pPr>
            <w:r w:rsidRPr="006B6352">
              <w:t>План</w:t>
            </w:r>
            <w:r w:rsidRPr="006B6352">
              <w:t>о</w:t>
            </w:r>
            <w:r w:rsidRPr="006B6352">
              <w:t>вые знач</w:t>
            </w:r>
            <w:r w:rsidRPr="006B6352">
              <w:t>е</w:t>
            </w:r>
            <w:r w:rsidRPr="006B6352">
              <w:t>ния</w:t>
            </w:r>
          </w:p>
          <w:p w:rsidR="0044491A" w:rsidRPr="006B6352" w:rsidRDefault="0044491A" w:rsidP="0030083B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6B6352" w:rsidRDefault="0044491A" w:rsidP="0030083B">
            <w:pPr>
              <w:jc w:val="center"/>
            </w:pPr>
            <w:r w:rsidRPr="006B6352">
              <w:t>Фактич</w:t>
            </w:r>
            <w:r w:rsidRPr="006B6352">
              <w:t>е</w:t>
            </w:r>
            <w:r w:rsidRPr="006B6352">
              <w:t>ские зн</w:t>
            </w:r>
            <w:r w:rsidRPr="006B6352">
              <w:t>а</w:t>
            </w:r>
            <w:r w:rsidRPr="006B6352"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6B6352" w:rsidRDefault="0044491A" w:rsidP="0030083B">
            <w:pPr>
              <w:jc w:val="center"/>
            </w:pPr>
            <w:r w:rsidRPr="006B6352">
              <w:t>%, в</w:t>
            </w:r>
            <w:r w:rsidRPr="006B6352">
              <w:t>ы</w:t>
            </w:r>
            <w:r w:rsidRPr="006B6352">
              <w:t>полн</w:t>
            </w:r>
            <w:r w:rsidRPr="006B6352">
              <w:t>е</w:t>
            </w:r>
            <w:r w:rsidRPr="006B6352"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6B6352" w:rsidRDefault="0044491A" w:rsidP="0030083B">
            <w:pPr>
              <w:jc w:val="center"/>
            </w:pPr>
            <w:r w:rsidRPr="00470005">
              <w:t>Обоснование отклонения фа</w:t>
            </w:r>
            <w:r w:rsidRPr="00470005">
              <w:t>к</w:t>
            </w:r>
            <w:r w:rsidRPr="00470005">
              <w:t>тического</w:t>
            </w:r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планового</w:t>
            </w:r>
          </w:p>
        </w:tc>
      </w:tr>
      <w:tr w:rsidR="0044491A" w:rsidRPr="00C73CAB" w:rsidTr="003008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</w:pPr>
            <w:r w:rsidRPr="00853B5F">
              <w:t>1.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widowControl w:val="0"/>
              <w:autoSpaceDE w:val="0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widowControl w:val="0"/>
              <w:autoSpaceDE w:val="0"/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  <w:rPr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ind w:firstLine="34"/>
              <w:jc w:val="center"/>
              <w:rPr>
                <w:color w:val="000000"/>
              </w:rPr>
            </w:pPr>
          </w:p>
        </w:tc>
      </w:tr>
      <w:tr w:rsidR="0044491A" w:rsidRPr="00C73CAB" w:rsidTr="003008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</w:pPr>
            <w:r w:rsidRPr="00853B5F">
              <w:t>2.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Default="0044491A" w:rsidP="0030083B">
            <w:pPr>
              <w:widowControl w:val="0"/>
              <w:autoSpaceDE w:val="0"/>
              <w:rPr>
                <w:lang w:val="en-US"/>
              </w:rPr>
            </w:pPr>
          </w:p>
          <w:p w:rsidR="0044491A" w:rsidRPr="006B6352" w:rsidRDefault="0044491A" w:rsidP="0030083B">
            <w:pPr>
              <w:widowControl w:val="0"/>
              <w:autoSpaceDE w:val="0"/>
              <w:rPr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widowControl w:val="0"/>
              <w:autoSpaceDE w:val="0"/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  <w:rPr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ind w:firstLine="34"/>
              <w:jc w:val="center"/>
              <w:rPr>
                <w:color w:val="000000"/>
              </w:rPr>
            </w:pPr>
          </w:p>
        </w:tc>
      </w:tr>
      <w:tr w:rsidR="0044491A" w:rsidRPr="00C73CAB" w:rsidTr="003008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</w:pPr>
            <w:r w:rsidRPr="00853B5F">
              <w:t>4.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widowControl w:val="0"/>
              <w:autoSpaceDE w:val="0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widowControl w:val="0"/>
              <w:autoSpaceDE w:val="0"/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  <w:rPr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ind w:firstLine="34"/>
              <w:jc w:val="center"/>
              <w:rPr>
                <w:color w:val="000000"/>
              </w:rPr>
            </w:pPr>
          </w:p>
        </w:tc>
      </w:tr>
      <w:tr w:rsidR="0044491A" w:rsidRPr="00C73CAB" w:rsidTr="003008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</w:pPr>
            <w:r w:rsidRPr="00853B5F">
              <w:t>5.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widowControl w:val="0"/>
              <w:autoSpaceDE w:val="0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widowControl w:val="0"/>
              <w:autoSpaceDE w:val="0"/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  <w:rPr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ind w:firstLine="34"/>
              <w:jc w:val="center"/>
              <w:rPr>
                <w:color w:val="000000"/>
              </w:rPr>
            </w:pPr>
          </w:p>
        </w:tc>
      </w:tr>
      <w:tr w:rsidR="0044491A" w:rsidRPr="00C73CAB" w:rsidTr="003008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6B6352" w:rsidRDefault="0044491A" w:rsidP="0030083B">
            <w:pPr>
              <w:widowControl w:val="0"/>
              <w:autoSpaceDE w:val="0"/>
            </w:pPr>
            <w: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widowControl w:val="0"/>
              <w:autoSpaceDE w:val="0"/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  <w:rPr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ind w:firstLine="34"/>
              <w:jc w:val="center"/>
              <w:rPr>
                <w:color w:val="000000"/>
              </w:rPr>
            </w:pPr>
          </w:p>
        </w:tc>
      </w:tr>
      <w:tr w:rsidR="0044491A" w:rsidRPr="00C73CAB" w:rsidTr="003008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widowControl w:val="0"/>
              <w:autoSpaceDE w:val="0"/>
            </w:pPr>
            <w:r w:rsidRPr="00853B5F">
              <w:rPr>
                <w:b/>
              </w:rPr>
              <w:t>Оценка степени дост</w:t>
            </w:r>
            <w:r w:rsidRPr="00853B5F">
              <w:rPr>
                <w:b/>
              </w:rPr>
              <w:t>и</w:t>
            </w:r>
            <w:r w:rsidRPr="00853B5F">
              <w:rPr>
                <w:b/>
              </w:rPr>
              <w:t>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widowControl w:val="0"/>
              <w:autoSpaceDE w:val="0"/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  <w:rPr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jc w:val="center"/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1A" w:rsidRPr="00853B5F" w:rsidRDefault="0044491A" w:rsidP="0030083B">
            <w:pPr>
              <w:ind w:firstLine="34"/>
              <w:jc w:val="center"/>
              <w:rPr>
                <w:color w:val="000000"/>
              </w:rPr>
            </w:pPr>
          </w:p>
        </w:tc>
      </w:tr>
    </w:tbl>
    <w:p w:rsidR="0044491A" w:rsidRDefault="0044491A" w:rsidP="0044491A">
      <w:pPr>
        <w:pStyle w:val="a0"/>
        <w:ind w:firstLine="540"/>
        <w:rPr>
          <w:lang w:val="en-US"/>
        </w:rPr>
      </w:pPr>
    </w:p>
    <w:p w:rsidR="0044491A" w:rsidRDefault="0044491A" w:rsidP="0044491A">
      <w:pPr>
        <w:pStyle w:val="a0"/>
        <w:ind w:firstLine="540"/>
      </w:pPr>
      <w:r w:rsidRPr="0027585E">
        <w:t>Оценка степени достижения целей и решения задач</w:t>
      </w:r>
      <w:r w:rsidRPr="00D93D91">
        <w:t xml:space="preserve">  </w:t>
      </w:r>
      <w:r>
        <w:t xml:space="preserve">составила </w:t>
      </w:r>
      <w:r w:rsidRPr="00D93D91">
        <w:t>(</w:t>
      </w:r>
      <w:proofErr w:type="spellStart"/>
      <w:r>
        <w:rPr>
          <w:lang w:val="en-US"/>
        </w:rPr>
        <w:t>Cel</w:t>
      </w:r>
      <w:proofErr w:type="spellEnd"/>
      <w:r w:rsidRPr="00D93D91">
        <w:t>)</w:t>
      </w:r>
      <w:r w:rsidRPr="002B64A9">
        <w:t>:</w:t>
      </w:r>
      <w:r>
        <w:t xml:space="preserve"> _____</w:t>
      </w:r>
      <w:r w:rsidRPr="002B64A9">
        <w:t>%</w:t>
      </w:r>
    </w:p>
    <w:p w:rsidR="0044491A" w:rsidRPr="00525BD4" w:rsidRDefault="0044491A" w:rsidP="0044491A">
      <w:pPr>
        <w:jc w:val="center"/>
        <w:rPr>
          <w:b/>
          <w:sz w:val="28"/>
          <w:szCs w:val="28"/>
        </w:rPr>
      </w:pPr>
      <w:r w:rsidRPr="00525BD4">
        <w:rPr>
          <w:b/>
          <w:sz w:val="28"/>
          <w:szCs w:val="28"/>
        </w:rPr>
        <w:t>1.2. Оценка кассового исполнения муниципальной программы</w:t>
      </w:r>
    </w:p>
    <w:p w:rsidR="0044491A" w:rsidRDefault="0044491A" w:rsidP="0044491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2429"/>
        <w:gridCol w:w="1993"/>
        <w:gridCol w:w="2259"/>
      </w:tblGrid>
      <w:tr w:rsidR="0044491A" w:rsidTr="0030083B">
        <w:tc>
          <w:tcPr>
            <w:tcW w:w="1510" w:type="pct"/>
          </w:tcPr>
          <w:p w:rsidR="0044491A" w:rsidRPr="006A7B7C" w:rsidRDefault="0044491A" w:rsidP="0030083B">
            <w:r w:rsidRPr="006A7B7C">
              <w:t>Источник финансиров</w:t>
            </w:r>
            <w:r w:rsidRPr="006A7B7C">
              <w:t>а</w:t>
            </w:r>
            <w:r w:rsidRPr="006A7B7C">
              <w:t>ния</w:t>
            </w:r>
          </w:p>
          <w:p w:rsidR="0044491A" w:rsidRPr="006A7B7C" w:rsidRDefault="0044491A" w:rsidP="0030083B"/>
        </w:tc>
        <w:tc>
          <w:tcPr>
            <w:tcW w:w="1269" w:type="pct"/>
          </w:tcPr>
          <w:p w:rsidR="0044491A" w:rsidRPr="006A7B7C" w:rsidRDefault="0044491A" w:rsidP="0030083B">
            <w:r w:rsidRPr="006A7B7C">
              <w:rPr>
                <w:bCs/>
              </w:rPr>
              <w:t>Плановый объем бюджетных ассигн</w:t>
            </w:r>
            <w:r w:rsidRPr="006A7B7C">
              <w:rPr>
                <w:bCs/>
              </w:rPr>
              <w:t>о</w:t>
            </w:r>
            <w:r w:rsidRPr="006A7B7C">
              <w:rPr>
                <w:bCs/>
              </w:rPr>
              <w:t>ваний, предусмо</w:t>
            </w:r>
            <w:r w:rsidRPr="006A7B7C">
              <w:rPr>
                <w:bCs/>
              </w:rPr>
              <w:t>т</w:t>
            </w:r>
            <w:r w:rsidRPr="006A7B7C">
              <w:rPr>
                <w:bCs/>
              </w:rPr>
              <w:t>ренный на реализ</w:t>
            </w:r>
            <w:r w:rsidRPr="006A7B7C">
              <w:rPr>
                <w:bCs/>
              </w:rPr>
              <w:t>а</w:t>
            </w:r>
            <w:r w:rsidRPr="006A7B7C">
              <w:rPr>
                <w:bCs/>
              </w:rPr>
              <w:t>цию мероприятий</w:t>
            </w:r>
          </w:p>
        </w:tc>
        <w:tc>
          <w:tcPr>
            <w:tcW w:w="1041" w:type="pct"/>
          </w:tcPr>
          <w:p w:rsidR="0044491A" w:rsidRPr="006A7B7C" w:rsidRDefault="0044491A" w:rsidP="0030083B">
            <w:r w:rsidRPr="006A7B7C">
              <w:rPr>
                <w:bCs/>
              </w:rPr>
              <w:t>Фактический объем бюдже</w:t>
            </w:r>
            <w:r w:rsidRPr="006A7B7C">
              <w:rPr>
                <w:bCs/>
              </w:rPr>
              <w:t>т</w:t>
            </w:r>
            <w:r w:rsidRPr="006A7B7C">
              <w:rPr>
                <w:bCs/>
              </w:rPr>
              <w:t>ных ассигнов</w:t>
            </w:r>
            <w:r w:rsidRPr="006A7B7C">
              <w:rPr>
                <w:bCs/>
              </w:rPr>
              <w:t>а</w:t>
            </w:r>
            <w:r w:rsidRPr="006A7B7C">
              <w:rPr>
                <w:bCs/>
              </w:rPr>
              <w:t>ний, направле</w:t>
            </w:r>
            <w:r w:rsidRPr="006A7B7C">
              <w:rPr>
                <w:bCs/>
              </w:rPr>
              <w:t>н</w:t>
            </w:r>
            <w:r w:rsidRPr="006A7B7C">
              <w:rPr>
                <w:bCs/>
              </w:rPr>
              <w:t>ный на реализ</w:t>
            </w:r>
            <w:r w:rsidRPr="006A7B7C">
              <w:rPr>
                <w:bCs/>
              </w:rPr>
              <w:t>а</w:t>
            </w:r>
            <w:r w:rsidRPr="006A7B7C">
              <w:rPr>
                <w:bCs/>
              </w:rPr>
              <w:t>цию меропри</w:t>
            </w:r>
            <w:r w:rsidRPr="006A7B7C">
              <w:rPr>
                <w:bCs/>
              </w:rPr>
              <w:t>я</w:t>
            </w:r>
            <w:r w:rsidRPr="006A7B7C">
              <w:rPr>
                <w:bCs/>
              </w:rPr>
              <w:t>тий</w:t>
            </w:r>
          </w:p>
        </w:tc>
        <w:tc>
          <w:tcPr>
            <w:tcW w:w="1180" w:type="pct"/>
          </w:tcPr>
          <w:p w:rsidR="0044491A" w:rsidRPr="006A7B7C" w:rsidRDefault="0044491A" w:rsidP="0030083B">
            <w:r w:rsidRPr="006A7B7C">
              <w:rPr>
                <w:bCs/>
              </w:rPr>
              <w:t>Уровень финанс</w:t>
            </w:r>
            <w:r w:rsidRPr="006A7B7C">
              <w:rPr>
                <w:bCs/>
              </w:rPr>
              <w:t>и</w:t>
            </w:r>
            <w:r w:rsidRPr="006A7B7C">
              <w:rPr>
                <w:bCs/>
              </w:rPr>
              <w:t>рования реализ</w:t>
            </w:r>
            <w:r w:rsidRPr="006A7B7C">
              <w:rPr>
                <w:bCs/>
              </w:rPr>
              <w:t>а</w:t>
            </w:r>
            <w:r w:rsidRPr="006A7B7C">
              <w:rPr>
                <w:bCs/>
              </w:rPr>
              <w:t>ции мероприятий муниципальной программы %</w:t>
            </w:r>
          </w:p>
        </w:tc>
      </w:tr>
      <w:tr w:rsidR="0044491A" w:rsidTr="0030083B">
        <w:tc>
          <w:tcPr>
            <w:tcW w:w="1510" w:type="pct"/>
          </w:tcPr>
          <w:p w:rsidR="0044491A" w:rsidRDefault="0044491A" w:rsidP="0030083B">
            <w:r>
              <w:t>Федеральный бюджет</w:t>
            </w:r>
          </w:p>
        </w:tc>
        <w:tc>
          <w:tcPr>
            <w:tcW w:w="1269" w:type="pct"/>
          </w:tcPr>
          <w:p w:rsidR="0044491A" w:rsidRDefault="0044491A" w:rsidP="0030083B">
            <w:pPr>
              <w:jc w:val="center"/>
            </w:pPr>
          </w:p>
        </w:tc>
        <w:tc>
          <w:tcPr>
            <w:tcW w:w="1041" w:type="pct"/>
          </w:tcPr>
          <w:p w:rsidR="0044491A" w:rsidRDefault="0044491A" w:rsidP="0030083B">
            <w:pPr>
              <w:jc w:val="center"/>
            </w:pPr>
          </w:p>
        </w:tc>
        <w:tc>
          <w:tcPr>
            <w:tcW w:w="1180" w:type="pct"/>
          </w:tcPr>
          <w:p w:rsidR="0044491A" w:rsidRDefault="0044491A" w:rsidP="0030083B">
            <w:pPr>
              <w:jc w:val="center"/>
            </w:pPr>
          </w:p>
        </w:tc>
      </w:tr>
      <w:tr w:rsidR="0044491A" w:rsidTr="0030083B">
        <w:tc>
          <w:tcPr>
            <w:tcW w:w="1510" w:type="pct"/>
          </w:tcPr>
          <w:p w:rsidR="0044491A" w:rsidRDefault="0044491A" w:rsidP="0030083B">
            <w:r>
              <w:t>Краевой бюджет</w:t>
            </w:r>
          </w:p>
        </w:tc>
        <w:tc>
          <w:tcPr>
            <w:tcW w:w="1269" w:type="pct"/>
          </w:tcPr>
          <w:p w:rsidR="0044491A" w:rsidRDefault="0044491A" w:rsidP="0030083B">
            <w:pPr>
              <w:jc w:val="center"/>
            </w:pPr>
          </w:p>
        </w:tc>
        <w:tc>
          <w:tcPr>
            <w:tcW w:w="1041" w:type="pct"/>
          </w:tcPr>
          <w:p w:rsidR="0044491A" w:rsidRDefault="0044491A" w:rsidP="0030083B">
            <w:pPr>
              <w:jc w:val="center"/>
            </w:pPr>
          </w:p>
        </w:tc>
        <w:tc>
          <w:tcPr>
            <w:tcW w:w="1180" w:type="pct"/>
          </w:tcPr>
          <w:p w:rsidR="0044491A" w:rsidRDefault="0044491A" w:rsidP="0030083B">
            <w:pPr>
              <w:jc w:val="center"/>
            </w:pPr>
          </w:p>
        </w:tc>
      </w:tr>
      <w:tr w:rsidR="0044491A" w:rsidTr="0030083B">
        <w:tc>
          <w:tcPr>
            <w:tcW w:w="1510" w:type="pct"/>
          </w:tcPr>
          <w:p w:rsidR="0044491A" w:rsidRDefault="0044491A" w:rsidP="0030083B">
            <w:r>
              <w:t>Районный бюджет</w:t>
            </w:r>
          </w:p>
        </w:tc>
        <w:tc>
          <w:tcPr>
            <w:tcW w:w="1269" w:type="pct"/>
          </w:tcPr>
          <w:p w:rsidR="0044491A" w:rsidRDefault="0044491A" w:rsidP="0030083B">
            <w:pPr>
              <w:jc w:val="center"/>
            </w:pPr>
          </w:p>
        </w:tc>
        <w:tc>
          <w:tcPr>
            <w:tcW w:w="1041" w:type="pct"/>
          </w:tcPr>
          <w:p w:rsidR="0044491A" w:rsidRDefault="0044491A" w:rsidP="0030083B">
            <w:pPr>
              <w:jc w:val="center"/>
            </w:pPr>
          </w:p>
        </w:tc>
        <w:tc>
          <w:tcPr>
            <w:tcW w:w="1180" w:type="pct"/>
          </w:tcPr>
          <w:p w:rsidR="0044491A" w:rsidRDefault="0044491A" w:rsidP="0030083B">
            <w:pPr>
              <w:jc w:val="center"/>
            </w:pPr>
          </w:p>
        </w:tc>
      </w:tr>
      <w:tr w:rsidR="0044491A" w:rsidTr="0030083B">
        <w:tc>
          <w:tcPr>
            <w:tcW w:w="1510" w:type="pct"/>
          </w:tcPr>
          <w:p w:rsidR="0044491A" w:rsidRDefault="0044491A" w:rsidP="0030083B">
            <w:r>
              <w:t>Внебюджетные источн</w:t>
            </w:r>
            <w:r>
              <w:t>и</w:t>
            </w:r>
            <w:r>
              <w:t xml:space="preserve">ки </w:t>
            </w:r>
          </w:p>
        </w:tc>
        <w:tc>
          <w:tcPr>
            <w:tcW w:w="1269" w:type="pct"/>
          </w:tcPr>
          <w:p w:rsidR="0044491A" w:rsidRDefault="0044491A" w:rsidP="0030083B">
            <w:pPr>
              <w:jc w:val="center"/>
            </w:pPr>
          </w:p>
        </w:tc>
        <w:tc>
          <w:tcPr>
            <w:tcW w:w="1041" w:type="pct"/>
          </w:tcPr>
          <w:p w:rsidR="0044491A" w:rsidRDefault="0044491A" w:rsidP="0030083B">
            <w:pPr>
              <w:jc w:val="center"/>
            </w:pPr>
          </w:p>
        </w:tc>
        <w:tc>
          <w:tcPr>
            <w:tcW w:w="1180" w:type="pct"/>
          </w:tcPr>
          <w:p w:rsidR="0044491A" w:rsidRDefault="0044491A" w:rsidP="0030083B">
            <w:pPr>
              <w:jc w:val="center"/>
            </w:pPr>
          </w:p>
        </w:tc>
      </w:tr>
      <w:tr w:rsidR="0044491A" w:rsidTr="0030083B">
        <w:tc>
          <w:tcPr>
            <w:tcW w:w="1510" w:type="pct"/>
          </w:tcPr>
          <w:p w:rsidR="0044491A" w:rsidRDefault="0044491A" w:rsidP="0030083B"/>
        </w:tc>
        <w:tc>
          <w:tcPr>
            <w:tcW w:w="1269" w:type="pct"/>
          </w:tcPr>
          <w:p w:rsidR="0044491A" w:rsidRDefault="0044491A" w:rsidP="0030083B">
            <w:pPr>
              <w:jc w:val="center"/>
            </w:pPr>
          </w:p>
        </w:tc>
        <w:tc>
          <w:tcPr>
            <w:tcW w:w="1041" w:type="pct"/>
          </w:tcPr>
          <w:p w:rsidR="0044491A" w:rsidRDefault="0044491A" w:rsidP="0030083B">
            <w:pPr>
              <w:jc w:val="center"/>
            </w:pPr>
          </w:p>
        </w:tc>
        <w:tc>
          <w:tcPr>
            <w:tcW w:w="1180" w:type="pct"/>
          </w:tcPr>
          <w:p w:rsidR="0044491A" w:rsidRDefault="0044491A" w:rsidP="0030083B">
            <w:pPr>
              <w:jc w:val="center"/>
            </w:pPr>
          </w:p>
        </w:tc>
      </w:tr>
      <w:tr w:rsidR="0044491A" w:rsidTr="0030083B">
        <w:tc>
          <w:tcPr>
            <w:tcW w:w="1510" w:type="pct"/>
          </w:tcPr>
          <w:p w:rsidR="0044491A" w:rsidRDefault="0044491A" w:rsidP="0030083B">
            <w:r>
              <w:t>Всего</w:t>
            </w:r>
          </w:p>
        </w:tc>
        <w:tc>
          <w:tcPr>
            <w:tcW w:w="1269" w:type="pct"/>
          </w:tcPr>
          <w:p w:rsidR="0044491A" w:rsidRDefault="0044491A" w:rsidP="0030083B">
            <w:pPr>
              <w:jc w:val="center"/>
            </w:pPr>
          </w:p>
        </w:tc>
        <w:tc>
          <w:tcPr>
            <w:tcW w:w="1041" w:type="pct"/>
          </w:tcPr>
          <w:p w:rsidR="0044491A" w:rsidRDefault="0044491A" w:rsidP="0030083B">
            <w:pPr>
              <w:jc w:val="center"/>
            </w:pPr>
          </w:p>
        </w:tc>
        <w:tc>
          <w:tcPr>
            <w:tcW w:w="1180" w:type="pct"/>
          </w:tcPr>
          <w:p w:rsidR="0044491A" w:rsidRDefault="0044491A" w:rsidP="0030083B">
            <w:pPr>
              <w:jc w:val="center"/>
            </w:pPr>
          </w:p>
        </w:tc>
      </w:tr>
    </w:tbl>
    <w:p w:rsidR="0044491A" w:rsidRDefault="0044491A" w:rsidP="0044491A">
      <w:pPr>
        <w:jc w:val="center"/>
      </w:pPr>
    </w:p>
    <w:p w:rsidR="0044491A" w:rsidRPr="002B64A9" w:rsidRDefault="0044491A" w:rsidP="0044491A">
      <w:r w:rsidRPr="0027585E">
        <w:t>Оценка кассового исполнения муниципальной программы</w:t>
      </w:r>
      <w:r>
        <w:t xml:space="preserve"> составила  (</w:t>
      </w:r>
      <w:r>
        <w:rPr>
          <w:lang w:val="en-US"/>
        </w:rPr>
        <w:t>Fin</w:t>
      </w:r>
      <w:r>
        <w:t>)</w:t>
      </w:r>
      <w:r w:rsidRPr="002B64A9">
        <w:t>:</w:t>
      </w:r>
      <w:r w:rsidRPr="006A7B7C">
        <w:t xml:space="preserve"> _</w:t>
      </w:r>
      <w:r>
        <w:t>_____</w:t>
      </w:r>
      <w:r w:rsidRPr="002B64A9">
        <w:t>%</w:t>
      </w:r>
    </w:p>
    <w:p w:rsidR="0044491A" w:rsidRDefault="0044491A" w:rsidP="0044491A"/>
    <w:p w:rsidR="0044491A" w:rsidRDefault="0044491A" w:rsidP="0044491A"/>
    <w:p w:rsidR="0044491A" w:rsidRDefault="0044491A" w:rsidP="0044491A"/>
    <w:p w:rsidR="0044491A" w:rsidRDefault="0044491A" w:rsidP="0044491A">
      <w:pPr>
        <w:jc w:val="center"/>
        <w:rPr>
          <w:b/>
          <w:sz w:val="28"/>
          <w:szCs w:val="28"/>
        </w:rPr>
      </w:pPr>
      <w:r w:rsidRPr="0011232F">
        <w:rPr>
          <w:b/>
          <w:sz w:val="28"/>
          <w:szCs w:val="28"/>
        </w:rPr>
        <w:t>1.3. Оценка деятельности ответственных исполнителей в части, каса</w:t>
      </w:r>
      <w:r w:rsidRPr="0011232F">
        <w:rPr>
          <w:b/>
          <w:sz w:val="28"/>
          <w:szCs w:val="28"/>
        </w:rPr>
        <w:t>ю</w:t>
      </w:r>
      <w:r w:rsidRPr="0011232F">
        <w:rPr>
          <w:b/>
          <w:sz w:val="28"/>
          <w:szCs w:val="28"/>
        </w:rPr>
        <w:t>щейся разработки и реализации муниципальн</w:t>
      </w:r>
      <w:r>
        <w:rPr>
          <w:b/>
          <w:sz w:val="28"/>
          <w:szCs w:val="28"/>
        </w:rPr>
        <w:t>ой</w:t>
      </w:r>
      <w:r w:rsidRPr="0011232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</w:p>
    <w:p w:rsidR="0044491A" w:rsidRDefault="0044491A" w:rsidP="0044491A">
      <w:pPr>
        <w:jc w:val="center"/>
        <w:rPr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44491A" w:rsidRPr="000D62BC" w:rsidTr="0030083B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91A" w:rsidRPr="000D62BC" w:rsidRDefault="0044491A" w:rsidP="0030083B">
            <w:pPr>
              <w:rPr>
                <w:color w:val="000000"/>
              </w:rPr>
            </w:pPr>
            <w:r w:rsidRPr="000D62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91A" w:rsidRPr="00A32195" w:rsidRDefault="0044491A" w:rsidP="0030083B">
            <w:pPr>
              <w:jc w:val="center"/>
              <w:rPr>
                <w:color w:val="000000"/>
              </w:rPr>
            </w:pPr>
            <w:r w:rsidRPr="00A32195">
              <w:rPr>
                <w:color w:val="000000"/>
              </w:rPr>
              <w:t>Мероприятия</w:t>
            </w:r>
            <w:r>
              <w:rPr>
                <w:color w:val="000000"/>
              </w:rPr>
              <w:t>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491A" w:rsidRPr="00A32195" w:rsidRDefault="0044491A" w:rsidP="0030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финанс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</w:t>
            </w:r>
          </w:p>
        </w:tc>
      </w:tr>
      <w:tr w:rsidR="0044491A" w:rsidRPr="000D62BC" w:rsidTr="0030083B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91A" w:rsidRPr="000D62BC" w:rsidRDefault="0044491A" w:rsidP="0030083B">
            <w:pPr>
              <w:jc w:val="center"/>
              <w:rPr>
                <w:color w:val="000000"/>
              </w:rPr>
            </w:pPr>
            <w:r w:rsidRPr="000D62BC">
              <w:rPr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91A" w:rsidRPr="00A32195" w:rsidRDefault="0044491A" w:rsidP="0030083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491A" w:rsidRPr="00A32195" w:rsidRDefault="0044491A" w:rsidP="0030083B">
            <w:pPr>
              <w:jc w:val="center"/>
              <w:rPr>
                <w:color w:val="000000"/>
              </w:rPr>
            </w:pPr>
          </w:p>
        </w:tc>
      </w:tr>
      <w:tr w:rsidR="0044491A" w:rsidRPr="000D62BC" w:rsidTr="0030083B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91A" w:rsidRPr="000D62BC" w:rsidRDefault="0044491A" w:rsidP="0030083B">
            <w:pPr>
              <w:jc w:val="center"/>
              <w:rPr>
                <w:color w:val="000000"/>
              </w:rPr>
            </w:pPr>
            <w:r w:rsidRPr="000D62BC">
              <w:rPr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91A" w:rsidRPr="00A32195" w:rsidRDefault="0044491A" w:rsidP="0030083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491A" w:rsidRPr="00A32195" w:rsidRDefault="0044491A" w:rsidP="0030083B">
            <w:pPr>
              <w:jc w:val="center"/>
              <w:rPr>
                <w:color w:val="000000"/>
              </w:rPr>
            </w:pPr>
          </w:p>
        </w:tc>
      </w:tr>
      <w:tr w:rsidR="0044491A" w:rsidRPr="000D62BC" w:rsidTr="0030083B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91A" w:rsidRPr="000D62BC" w:rsidRDefault="0044491A" w:rsidP="0030083B">
            <w:pPr>
              <w:jc w:val="center"/>
              <w:rPr>
                <w:color w:val="000000"/>
              </w:rPr>
            </w:pPr>
            <w:r w:rsidRPr="000D62BC">
              <w:rPr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91A" w:rsidRPr="00A32195" w:rsidRDefault="0044491A" w:rsidP="0030083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491A" w:rsidRPr="00A32195" w:rsidRDefault="0044491A" w:rsidP="0030083B">
            <w:pPr>
              <w:jc w:val="center"/>
              <w:rPr>
                <w:color w:val="000000"/>
              </w:rPr>
            </w:pPr>
          </w:p>
        </w:tc>
      </w:tr>
      <w:tr w:rsidR="0044491A" w:rsidRPr="000D62BC" w:rsidTr="0030083B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91A" w:rsidRPr="000D62BC" w:rsidRDefault="0044491A" w:rsidP="0030083B">
            <w:pPr>
              <w:jc w:val="center"/>
              <w:rPr>
                <w:color w:val="000000"/>
              </w:rPr>
            </w:pPr>
            <w:r w:rsidRPr="000D62BC">
              <w:rPr>
                <w:color w:val="000000"/>
              </w:rP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4491A" w:rsidRPr="00AA2877" w:rsidRDefault="0044491A" w:rsidP="0030083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491A" w:rsidRPr="00AA2877" w:rsidRDefault="0044491A" w:rsidP="0030083B">
            <w:pPr>
              <w:jc w:val="center"/>
              <w:rPr>
                <w:color w:val="000000"/>
              </w:rPr>
            </w:pPr>
          </w:p>
        </w:tc>
      </w:tr>
      <w:tr w:rsidR="0044491A" w:rsidRPr="000D62BC" w:rsidTr="0030083B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91A" w:rsidRPr="000D62BC" w:rsidRDefault="0044491A" w:rsidP="0030083B">
            <w:pPr>
              <w:jc w:val="center"/>
              <w:rPr>
                <w:color w:val="000000"/>
              </w:rPr>
            </w:pPr>
            <w:r w:rsidRPr="000D62BC">
              <w:rPr>
                <w:color w:val="000000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91A" w:rsidRPr="00AA2877" w:rsidRDefault="0044491A" w:rsidP="0030083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491A" w:rsidRPr="00AA2877" w:rsidRDefault="0044491A" w:rsidP="0030083B">
            <w:pPr>
              <w:jc w:val="center"/>
              <w:rPr>
                <w:color w:val="000000"/>
              </w:rPr>
            </w:pPr>
          </w:p>
        </w:tc>
      </w:tr>
      <w:tr w:rsidR="0044491A" w:rsidRPr="000D62BC" w:rsidTr="0030083B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91A" w:rsidRPr="000D62BC" w:rsidRDefault="0044491A" w:rsidP="0030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91A" w:rsidRPr="00AA2877" w:rsidRDefault="0044491A" w:rsidP="0030083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491A" w:rsidRPr="00AA2877" w:rsidRDefault="0044491A" w:rsidP="0030083B">
            <w:pPr>
              <w:jc w:val="center"/>
              <w:rPr>
                <w:color w:val="000000"/>
              </w:rPr>
            </w:pPr>
          </w:p>
        </w:tc>
      </w:tr>
      <w:tr w:rsidR="0044491A" w:rsidRPr="000D62BC" w:rsidTr="0030083B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91A" w:rsidRDefault="0044491A" w:rsidP="0030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91A" w:rsidRPr="00AA2877" w:rsidRDefault="0044491A" w:rsidP="0030083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44491A" w:rsidRPr="00AA2877" w:rsidRDefault="0044491A" w:rsidP="0030083B">
            <w:pPr>
              <w:jc w:val="center"/>
              <w:rPr>
                <w:color w:val="000000"/>
              </w:rPr>
            </w:pPr>
          </w:p>
        </w:tc>
      </w:tr>
    </w:tbl>
    <w:p w:rsidR="0044491A" w:rsidRDefault="0044491A" w:rsidP="0044491A">
      <w:pPr>
        <w:jc w:val="both"/>
        <w:rPr>
          <w:sz w:val="28"/>
          <w:szCs w:val="28"/>
        </w:rPr>
      </w:pPr>
    </w:p>
    <w:p w:rsidR="0044491A" w:rsidRPr="002B64A9" w:rsidRDefault="0044491A" w:rsidP="0044491A">
      <w:r w:rsidRPr="002B64A9">
        <w:t xml:space="preserve">-количество мероприятий, </w:t>
      </w:r>
      <w:r w:rsidRPr="002B64A9">
        <w:rPr>
          <w:color w:val="000000"/>
        </w:rPr>
        <w:t>по которым осуществлялось финансирование за счет всех и</w:t>
      </w:r>
      <w:r w:rsidRPr="002B64A9">
        <w:rPr>
          <w:color w:val="000000"/>
        </w:rPr>
        <w:t>с</w:t>
      </w:r>
      <w:r w:rsidRPr="002B64A9">
        <w:rPr>
          <w:color w:val="000000"/>
        </w:rPr>
        <w:t>точников в отчетном периоде</w:t>
      </w:r>
      <w:r w:rsidRPr="002B64A9">
        <w:t xml:space="preserve"> –______ (</w:t>
      </w:r>
      <w:proofErr w:type="spellStart"/>
      <w:proofErr w:type="gramStart"/>
      <w:r w:rsidRPr="002B64A9">
        <w:t>шт</w:t>
      </w:r>
      <w:proofErr w:type="spellEnd"/>
      <w:proofErr w:type="gramEnd"/>
      <w:r w:rsidRPr="002B64A9">
        <w:t>)</w:t>
      </w:r>
    </w:p>
    <w:p w:rsidR="0044491A" w:rsidRPr="002B64A9" w:rsidRDefault="0044491A" w:rsidP="0044491A">
      <w:r w:rsidRPr="002B64A9">
        <w:t>-количество мероприятий, запланированных к финансированию за счет всех источников на соответствующий отчетный перио</w:t>
      </w:r>
      <w:proofErr w:type="gramStart"/>
      <w:r w:rsidRPr="002B64A9">
        <w:t>д-</w:t>
      </w:r>
      <w:proofErr w:type="gramEnd"/>
      <w:r w:rsidRPr="002B64A9">
        <w:t xml:space="preserve"> ______ (</w:t>
      </w:r>
      <w:proofErr w:type="spellStart"/>
      <w:r w:rsidRPr="002B64A9">
        <w:t>шт</w:t>
      </w:r>
      <w:proofErr w:type="spellEnd"/>
      <w:r w:rsidRPr="002B64A9">
        <w:t>)</w:t>
      </w:r>
    </w:p>
    <w:p w:rsidR="0044491A" w:rsidRPr="002B64A9" w:rsidRDefault="0044491A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4A9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44491A" w:rsidRPr="0027585E" w:rsidRDefault="0044491A" w:rsidP="0044491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91A" w:rsidRPr="0027585E" w:rsidRDefault="0044491A" w:rsidP="0044491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27585E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27585E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27585E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44491A" w:rsidRPr="0027585E" w:rsidRDefault="0044491A" w:rsidP="0044491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491A" w:rsidRPr="0027585E" w:rsidRDefault="0044491A" w:rsidP="004449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где:</w:t>
      </w:r>
    </w:p>
    <w:p w:rsidR="0044491A" w:rsidRPr="0027585E" w:rsidRDefault="0044491A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lastRenderedPageBreak/>
        <w:t>Mer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</w:t>
      </w:r>
      <w:r w:rsidRPr="0027585E">
        <w:rPr>
          <w:rFonts w:ascii="Times New Roman" w:hAnsi="Times New Roman" w:cs="Times New Roman"/>
          <w:sz w:val="24"/>
          <w:szCs w:val="24"/>
        </w:rPr>
        <w:t>а</w:t>
      </w:r>
      <w:r w:rsidRPr="0027585E">
        <w:rPr>
          <w:rFonts w:ascii="Times New Roman" w:hAnsi="Times New Roman" w:cs="Times New Roman"/>
          <w:sz w:val="24"/>
          <w:szCs w:val="24"/>
        </w:rPr>
        <w:t>ботки и реализации муниципальных программ;</w:t>
      </w:r>
    </w:p>
    <w:p w:rsidR="0044491A" w:rsidRPr="0027585E" w:rsidRDefault="0044491A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44491A" w:rsidRPr="0027585E" w:rsidRDefault="0044491A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</w:t>
      </w:r>
      <w:r w:rsidRPr="0027585E">
        <w:rPr>
          <w:rFonts w:ascii="Times New Roman" w:hAnsi="Times New Roman" w:cs="Times New Roman"/>
          <w:sz w:val="24"/>
          <w:szCs w:val="24"/>
        </w:rPr>
        <w:t>с</w:t>
      </w:r>
      <w:r w:rsidRPr="0027585E">
        <w:rPr>
          <w:rFonts w:ascii="Times New Roman" w:hAnsi="Times New Roman" w:cs="Times New Roman"/>
          <w:sz w:val="24"/>
          <w:szCs w:val="24"/>
        </w:rPr>
        <w:t>точников на соответствующий отчетный период;</w:t>
      </w:r>
    </w:p>
    <w:p w:rsidR="0044491A" w:rsidRPr="0027585E" w:rsidRDefault="0044491A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85E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7585E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</w:t>
      </w:r>
      <w:r w:rsidRPr="0027585E">
        <w:rPr>
          <w:rFonts w:ascii="Times New Roman" w:hAnsi="Times New Roman" w:cs="Times New Roman"/>
          <w:sz w:val="24"/>
          <w:szCs w:val="24"/>
        </w:rPr>
        <w:t>д</w:t>
      </w:r>
      <w:r w:rsidRPr="0027585E">
        <w:rPr>
          <w:rFonts w:ascii="Times New Roman" w:hAnsi="Times New Roman" w:cs="Times New Roman"/>
          <w:sz w:val="24"/>
          <w:szCs w:val="24"/>
        </w:rPr>
        <w:t xml:space="preserve">программы) из </w:t>
      </w:r>
      <w:r>
        <w:rPr>
          <w:rFonts w:ascii="Times New Roman" w:hAnsi="Times New Roman" w:cs="Times New Roman"/>
          <w:sz w:val="24"/>
          <w:szCs w:val="24"/>
        </w:rPr>
        <w:t>всех источников</w:t>
      </w:r>
      <w:r w:rsidRPr="0027585E">
        <w:rPr>
          <w:rFonts w:ascii="Times New Roman" w:hAnsi="Times New Roman" w:cs="Times New Roman"/>
          <w:sz w:val="24"/>
          <w:szCs w:val="24"/>
        </w:rPr>
        <w:t xml:space="preserve"> на отчетный год приведен в соответствие с </w:t>
      </w:r>
      <w:r>
        <w:rPr>
          <w:rFonts w:ascii="Times New Roman" w:hAnsi="Times New Roman" w:cs="Times New Roman"/>
          <w:sz w:val="24"/>
          <w:szCs w:val="24"/>
        </w:rPr>
        <w:t>решением</w:t>
      </w:r>
      <w:r w:rsidRPr="0027585E">
        <w:rPr>
          <w:rFonts w:ascii="Times New Roman" w:hAnsi="Times New Roman" w:cs="Times New Roman"/>
          <w:sz w:val="24"/>
          <w:szCs w:val="24"/>
        </w:rPr>
        <w:t xml:space="preserve"> о бюджете в установленные </w:t>
      </w:r>
      <w:hyperlink r:id="rId13">
        <w:r w:rsidRPr="0027585E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7585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44491A" w:rsidRDefault="0044491A" w:rsidP="0044491A">
      <w:pPr>
        <w:rPr>
          <w:sz w:val="28"/>
          <w:szCs w:val="28"/>
        </w:rPr>
      </w:pPr>
      <w:proofErr w:type="spellStart"/>
      <w:r w:rsidRPr="0027585E">
        <w:t>kl</w:t>
      </w:r>
      <w:proofErr w:type="spellEnd"/>
      <w:r w:rsidRPr="0027585E">
        <w:t xml:space="preserve"> = 0,9, если плановый объем финансовых ресурсов муниципальной программы (подпр</w:t>
      </w:r>
      <w:r w:rsidRPr="0027585E">
        <w:t>о</w:t>
      </w:r>
      <w:r w:rsidRPr="0027585E">
        <w:t xml:space="preserve">граммы) из </w:t>
      </w:r>
      <w:r>
        <w:t>всех источников</w:t>
      </w:r>
      <w:r w:rsidRPr="0027585E">
        <w:t xml:space="preserve"> на отчетный год не приведен в соответствие с </w:t>
      </w:r>
      <w:r>
        <w:t>решением о</w:t>
      </w:r>
      <w:r w:rsidRPr="0027585E">
        <w:t xml:space="preserve"> бюджете в установленные </w:t>
      </w:r>
      <w:hyperlink r:id="rId14">
        <w:r w:rsidRPr="0027585E">
          <w:rPr>
            <w:color w:val="0000FF"/>
          </w:rPr>
          <w:t>статьей 179</w:t>
        </w:r>
      </w:hyperlink>
      <w:r w:rsidRPr="0027585E">
        <w:t xml:space="preserve"> Бюджетного кодекса Российской Федерации сроки</w:t>
      </w:r>
    </w:p>
    <w:p w:rsidR="0044491A" w:rsidRDefault="0044491A" w:rsidP="0044491A">
      <w:pPr>
        <w:rPr>
          <w:sz w:val="28"/>
          <w:szCs w:val="28"/>
        </w:rPr>
      </w:pPr>
    </w:p>
    <w:p w:rsidR="0044491A" w:rsidRPr="002B64A9" w:rsidRDefault="0044491A" w:rsidP="0044491A">
      <w:pPr>
        <w:rPr>
          <w:b/>
        </w:rPr>
      </w:pPr>
      <w:r w:rsidRPr="002B64A9">
        <w:t xml:space="preserve">Оценка деятельности  </w:t>
      </w:r>
      <w:r w:rsidRPr="0044491A">
        <w:t>(</w:t>
      </w:r>
      <w:proofErr w:type="spellStart"/>
      <w:r w:rsidRPr="002B64A9">
        <w:rPr>
          <w:lang w:val="en-US"/>
        </w:rPr>
        <w:t>Mer</w:t>
      </w:r>
      <w:proofErr w:type="spellEnd"/>
      <w:r w:rsidRPr="0044491A">
        <w:t xml:space="preserve">) </w:t>
      </w:r>
      <w:r w:rsidRPr="002B64A9">
        <w:t xml:space="preserve">составит: </w:t>
      </w:r>
      <w:r w:rsidRPr="0044491A">
        <w:t>_________</w:t>
      </w:r>
      <w:r w:rsidRPr="002B64A9">
        <w:rPr>
          <w:b/>
        </w:rPr>
        <w:t>%</w:t>
      </w:r>
    </w:p>
    <w:p w:rsidR="0044491A" w:rsidRPr="0044491A" w:rsidRDefault="0044491A" w:rsidP="0044491A">
      <w:pPr>
        <w:jc w:val="both"/>
      </w:pPr>
    </w:p>
    <w:p w:rsidR="0044491A" w:rsidRPr="002B64A9" w:rsidRDefault="0044491A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4A9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</w:t>
      </w:r>
      <w:r w:rsidRPr="002B64A9">
        <w:rPr>
          <w:rFonts w:ascii="Times New Roman" w:hAnsi="Times New Roman" w:cs="Times New Roman"/>
          <w:b/>
          <w:sz w:val="28"/>
          <w:szCs w:val="28"/>
        </w:rPr>
        <w:t>ь</w:t>
      </w:r>
      <w:r w:rsidRPr="002B64A9">
        <w:rPr>
          <w:rFonts w:ascii="Times New Roman" w:hAnsi="Times New Roman" w:cs="Times New Roman"/>
          <w:b/>
          <w:sz w:val="28"/>
          <w:szCs w:val="28"/>
        </w:rPr>
        <w:t>ной программы</w:t>
      </w:r>
    </w:p>
    <w:p w:rsidR="0044491A" w:rsidRPr="002B64A9" w:rsidRDefault="0044491A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91A" w:rsidRPr="0027585E" w:rsidRDefault="0044491A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44491A" w:rsidRPr="0027585E" w:rsidRDefault="0044491A" w:rsidP="0044491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91A" w:rsidRPr="0027585E" w:rsidRDefault="0044491A" w:rsidP="0044491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585E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27585E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27585E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27585E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7585E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27585E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27585E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44491A" w:rsidRPr="0027585E" w:rsidRDefault="0044491A" w:rsidP="004449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где:</w:t>
      </w:r>
    </w:p>
    <w:p w:rsidR="0044491A" w:rsidRPr="0027585E" w:rsidRDefault="0044491A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30083B" w:rsidRPr="009566B0" w:rsidRDefault="0030083B" w:rsidP="0030083B">
      <w:pPr>
        <w:jc w:val="center"/>
        <w:rPr>
          <w:b/>
          <w:color w:val="0A0A0A"/>
        </w:rPr>
      </w:pPr>
      <w:r w:rsidRPr="009566B0">
        <w:rPr>
          <w:b/>
          <w:color w:val="0A0A0A"/>
        </w:rPr>
        <w:t>Сводная таблица оценки эффективности</w:t>
      </w:r>
    </w:p>
    <w:p w:rsidR="0030083B" w:rsidRPr="009566B0" w:rsidRDefault="007B0B6E" w:rsidP="0030083B">
      <w:pPr>
        <w:jc w:val="center"/>
        <w:rPr>
          <w:b/>
          <w:color w:val="0A0A0A"/>
        </w:rPr>
      </w:pPr>
      <w:r>
        <w:rPr>
          <w:b/>
          <w:color w:val="0A0A0A"/>
        </w:rPr>
        <w:t>За _______</w:t>
      </w:r>
      <w:r w:rsidR="0030083B">
        <w:rPr>
          <w:b/>
          <w:color w:val="0A0A0A"/>
        </w:rPr>
        <w:t xml:space="preserve"> </w:t>
      </w:r>
      <w:r w:rsidR="0030083B" w:rsidRPr="009566B0">
        <w:rPr>
          <w:b/>
          <w:color w:val="0A0A0A"/>
        </w:rPr>
        <w:t>год</w:t>
      </w:r>
      <w:proofErr w:type="gramStart"/>
      <w:r w:rsidR="0030083B" w:rsidRPr="009566B0">
        <w:rPr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7B0B6E" w:rsidRPr="009566B0" w:rsidTr="007B0B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6E" w:rsidRPr="009566B0" w:rsidRDefault="007B0B6E" w:rsidP="0030083B">
            <w:pPr>
              <w:jc w:val="center"/>
              <w:rPr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6E" w:rsidRPr="007B0B6E" w:rsidRDefault="007B0B6E" w:rsidP="0030083B">
            <w: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6E" w:rsidRPr="009566B0" w:rsidRDefault="007B0B6E" w:rsidP="0030083B">
            <w:pPr>
              <w:jc w:val="center"/>
              <w:rPr>
                <w:color w:val="0A0A0A"/>
              </w:rPr>
            </w:pPr>
            <w:r>
              <w:rPr>
                <w:color w:val="0A0A0A"/>
              </w:rPr>
              <w:t xml:space="preserve">Значения </w:t>
            </w:r>
          </w:p>
        </w:tc>
      </w:tr>
      <w:tr w:rsidR="0030083B" w:rsidRPr="009566B0" w:rsidTr="007B0B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3B" w:rsidRPr="009566B0" w:rsidRDefault="0030083B" w:rsidP="0030083B">
            <w:pPr>
              <w:jc w:val="center"/>
              <w:rPr>
                <w:color w:val="0A0A0A"/>
              </w:rPr>
            </w:pPr>
            <w:r w:rsidRPr="009566B0">
              <w:rPr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3B" w:rsidRPr="007B0B6E" w:rsidRDefault="0030083B" w:rsidP="0030083B">
            <w:r w:rsidRPr="009566B0">
              <w:t>Оценка степени достижения целей и решения задач</w:t>
            </w:r>
            <w:r w:rsidR="007B0B6E">
              <w:t xml:space="preserve"> </w:t>
            </w:r>
            <w:r w:rsidR="007B0B6E" w:rsidRPr="007B0B6E">
              <w:t>(</w:t>
            </w:r>
            <w:proofErr w:type="spellStart"/>
            <w:r w:rsidR="007B0B6E">
              <w:rPr>
                <w:lang w:val="en-US"/>
              </w:rPr>
              <w:t>Cel</w:t>
            </w:r>
            <w:proofErr w:type="spellEnd"/>
            <w:r w:rsidR="007B0B6E" w:rsidRPr="007B0B6E"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3B" w:rsidRPr="009566B0" w:rsidRDefault="0030083B" w:rsidP="0030083B">
            <w:pPr>
              <w:jc w:val="center"/>
              <w:rPr>
                <w:color w:val="0A0A0A"/>
              </w:rPr>
            </w:pPr>
          </w:p>
        </w:tc>
      </w:tr>
      <w:tr w:rsidR="0030083B" w:rsidRPr="009566B0" w:rsidTr="007B0B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3B" w:rsidRPr="009566B0" w:rsidRDefault="0030083B" w:rsidP="0030083B">
            <w:pPr>
              <w:jc w:val="center"/>
              <w:rPr>
                <w:color w:val="0A0A0A"/>
              </w:rPr>
            </w:pPr>
            <w:r w:rsidRPr="009566B0">
              <w:rPr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3B" w:rsidRPr="007B0B6E" w:rsidRDefault="0030083B" w:rsidP="007B0B6E">
            <w:pPr>
              <w:rPr>
                <w:b/>
                <w:color w:val="0A0A0A"/>
                <w:u w:val="single"/>
              </w:rPr>
            </w:pPr>
            <w:r w:rsidRPr="009566B0">
              <w:t xml:space="preserve">Оценка </w:t>
            </w:r>
            <w:r w:rsidR="007B0B6E">
              <w:t xml:space="preserve">кассового исполнения программы </w:t>
            </w:r>
            <w:r w:rsidR="007B0B6E" w:rsidRPr="007B0B6E">
              <w:t>(</w:t>
            </w:r>
            <w:r w:rsidR="007B0B6E">
              <w:rPr>
                <w:lang w:val="en-US"/>
              </w:rPr>
              <w:t>Fin</w:t>
            </w:r>
            <w:r w:rsidR="007B0B6E" w:rsidRPr="007B0B6E"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3B" w:rsidRPr="009566B0" w:rsidRDefault="0030083B" w:rsidP="0030083B">
            <w:pPr>
              <w:jc w:val="center"/>
              <w:rPr>
                <w:color w:val="0A0A0A"/>
              </w:rPr>
            </w:pPr>
          </w:p>
        </w:tc>
      </w:tr>
      <w:tr w:rsidR="0030083B" w:rsidRPr="009566B0" w:rsidTr="007B0B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3B" w:rsidRPr="009566B0" w:rsidRDefault="0030083B" w:rsidP="0030083B">
            <w:pPr>
              <w:jc w:val="center"/>
              <w:rPr>
                <w:color w:val="0A0A0A"/>
              </w:rPr>
            </w:pPr>
            <w:r w:rsidRPr="009566B0">
              <w:rPr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3B" w:rsidRPr="007B0B6E" w:rsidRDefault="0030083B" w:rsidP="007B0B6E">
            <w:pPr>
              <w:rPr>
                <w:b/>
                <w:color w:val="0A0A0A"/>
                <w:u w:val="single"/>
              </w:rPr>
            </w:pPr>
            <w:r w:rsidRPr="009566B0">
              <w:t xml:space="preserve">Оценка </w:t>
            </w:r>
            <w:r w:rsidR="007B0B6E">
              <w:t xml:space="preserve">деятельности ответственных исполнителей </w:t>
            </w:r>
            <w:r w:rsidR="007B0B6E" w:rsidRPr="007B0B6E">
              <w:t>(</w:t>
            </w:r>
            <w:proofErr w:type="spellStart"/>
            <w:r w:rsidR="007B0B6E">
              <w:rPr>
                <w:lang w:val="en-US"/>
              </w:rPr>
              <w:t>Mer</w:t>
            </w:r>
            <w:proofErr w:type="spellEnd"/>
            <w:r w:rsidR="007B0B6E" w:rsidRPr="007B0B6E"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3B" w:rsidRPr="009566B0" w:rsidRDefault="0030083B" w:rsidP="0030083B">
            <w:pPr>
              <w:jc w:val="center"/>
              <w:rPr>
                <w:color w:val="0A0A0A"/>
              </w:rPr>
            </w:pPr>
          </w:p>
        </w:tc>
      </w:tr>
      <w:tr w:rsidR="0030083B" w:rsidRPr="009566B0" w:rsidTr="007B0B6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3B" w:rsidRPr="009566B0" w:rsidRDefault="0030083B" w:rsidP="0030083B">
            <w:pPr>
              <w:jc w:val="center"/>
              <w:rPr>
                <w:color w:val="0A0A0A"/>
              </w:rPr>
            </w:pPr>
            <w:r w:rsidRPr="009566B0">
              <w:rPr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3B" w:rsidRPr="007B0B6E" w:rsidRDefault="0030083B" w:rsidP="0030083B">
            <w:pPr>
              <w:rPr>
                <w:b/>
                <w:color w:val="0A0A0A"/>
                <w:u w:val="single"/>
              </w:rPr>
            </w:pPr>
            <w:r w:rsidRPr="009566B0">
              <w:t xml:space="preserve">Комплексная оценка эффективности реализации программы </w:t>
            </w:r>
            <w:r w:rsidRPr="009566B0">
              <w:rPr>
                <w:color w:val="0A0A0A"/>
              </w:rPr>
              <w:t>(</w:t>
            </w:r>
            <w:r w:rsidR="007B0B6E">
              <w:rPr>
                <w:color w:val="0A0A0A"/>
                <w:lang w:val="en-US"/>
              </w:rPr>
              <w:t>O</w:t>
            </w:r>
            <w:r w:rsidR="007B0B6E" w:rsidRPr="007B0B6E">
              <w:rPr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3B" w:rsidRPr="009566B0" w:rsidRDefault="0030083B" w:rsidP="0030083B">
            <w:pPr>
              <w:jc w:val="center"/>
              <w:rPr>
                <w:color w:val="0A0A0A"/>
              </w:rPr>
            </w:pPr>
          </w:p>
        </w:tc>
      </w:tr>
    </w:tbl>
    <w:p w:rsidR="007B0B6E" w:rsidRDefault="007B0B6E" w:rsidP="0030083B"/>
    <w:p w:rsidR="0030083B" w:rsidRDefault="0030083B" w:rsidP="0030083B">
      <w:r w:rsidRPr="009566B0">
        <w:t xml:space="preserve">По итогам выполнения программа считается реализуемой с </w:t>
      </w:r>
      <w:r w:rsidR="007B0B6E">
        <w:t>______________</w:t>
      </w:r>
      <w:r w:rsidRPr="009566B0">
        <w:t xml:space="preserve">  уровнем э</w:t>
      </w:r>
      <w:r w:rsidRPr="009566B0">
        <w:t>ф</w:t>
      </w:r>
      <w:r w:rsidRPr="009566B0">
        <w:t>фективности, т. к. комплексная о</w:t>
      </w:r>
      <w:r w:rsidR="007B0B6E">
        <w:t>ц</w:t>
      </w:r>
      <w:r w:rsidRPr="009566B0">
        <w:t xml:space="preserve">енка эффективности  ее реализации составляет </w:t>
      </w:r>
      <w:r w:rsidR="007B0B6E">
        <w:t>__________</w:t>
      </w:r>
      <w:r w:rsidRPr="009566B0">
        <w:t>%.</w:t>
      </w:r>
    </w:p>
    <w:p w:rsidR="0044491A" w:rsidRDefault="0044491A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1E93" w:rsidRDefault="00EE1E93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1E93" w:rsidRDefault="00EE1E93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1E93" w:rsidRDefault="00EE1E93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1E93" w:rsidRDefault="00EE1E93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1E93" w:rsidRDefault="00EE1E93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1E93" w:rsidRDefault="00EE1E93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C2F" w:rsidRDefault="00E94C2F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C2F" w:rsidRDefault="00E94C2F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C2F" w:rsidRDefault="00E94C2F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C2F" w:rsidRDefault="00E94C2F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C2F" w:rsidRDefault="00E94C2F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C2F" w:rsidRDefault="00E94C2F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C2F" w:rsidRDefault="00E94C2F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1E93" w:rsidRDefault="00EE1E93" w:rsidP="0044491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1E93" w:rsidRPr="0027585E" w:rsidRDefault="00EE1E93" w:rsidP="00EE1E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E1E93" w:rsidRPr="0027585E" w:rsidRDefault="00EE1E93" w:rsidP="00EE1E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85E">
        <w:rPr>
          <w:rFonts w:ascii="Times New Roman" w:hAnsi="Times New Roman" w:cs="Times New Roman"/>
          <w:sz w:val="24"/>
          <w:szCs w:val="24"/>
        </w:rPr>
        <w:t>разработки, реализации и оценки</w:t>
      </w:r>
    </w:p>
    <w:p w:rsidR="00EE1E93" w:rsidRPr="0027585E" w:rsidRDefault="00EE1E93" w:rsidP="00EE1E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proofErr w:type="gramStart"/>
      <w:r w:rsidRPr="0027585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EE1E93" w:rsidRDefault="00EE1E93" w:rsidP="00EE1E93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программ </w:t>
      </w:r>
      <w:r>
        <w:rPr>
          <w:rFonts w:ascii="Times New Roman" w:hAnsi="Times New Roman" w:cs="Times New Roman"/>
          <w:sz w:val="24"/>
          <w:szCs w:val="24"/>
        </w:rPr>
        <w:t xml:space="preserve">Смоленского района </w:t>
      </w:r>
      <w:r w:rsidRPr="0027585E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18575B" w:rsidRDefault="0018575B" w:rsidP="0018575B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18575B" w:rsidRPr="0018575B" w:rsidRDefault="0018575B" w:rsidP="0018575B">
      <w:pPr>
        <w:autoSpaceDE w:val="0"/>
        <w:autoSpaceDN w:val="0"/>
        <w:adjustRightInd w:val="0"/>
        <w:spacing w:line="240" w:lineRule="exact"/>
        <w:jc w:val="right"/>
      </w:pPr>
      <w:r w:rsidRPr="0018575B">
        <w:t>Утверждаю</w:t>
      </w:r>
    </w:p>
    <w:p w:rsidR="0018575B" w:rsidRPr="0018575B" w:rsidRDefault="0018575B" w:rsidP="0018575B">
      <w:pPr>
        <w:autoSpaceDE w:val="0"/>
        <w:autoSpaceDN w:val="0"/>
        <w:adjustRightInd w:val="0"/>
        <w:spacing w:line="240" w:lineRule="exact"/>
        <w:jc w:val="right"/>
      </w:pPr>
      <w:r w:rsidRPr="0018575B">
        <w:t>Глава района</w:t>
      </w:r>
    </w:p>
    <w:p w:rsidR="0018575B" w:rsidRPr="0018575B" w:rsidRDefault="0018575B" w:rsidP="0018575B">
      <w:pPr>
        <w:autoSpaceDE w:val="0"/>
        <w:autoSpaceDN w:val="0"/>
        <w:adjustRightInd w:val="0"/>
        <w:spacing w:line="240" w:lineRule="exact"/>
        <w:jc w:val="right"/>
      </w:pPr>
      <w:r w:rsidRPr="0018575B">
        <w:t>______________Л.В. Моисеева</w:t>
      </w:r>
    </w:p>
    <w:p w:rsidR="0018575B" w:rsidRPr="002C330A" w:rsidRDefault="0018575B" w:rsidP="0018575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8575B" w:rsidRDefault="0018575B" w:rsidP="0018575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8575B" w:rsidRDefault="0018575B" w:rsidP="0018575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8575B" w:rsidRDefault="0018575B" w:rsidP="0018575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8575B" w:rsidRDefault="0018575B" w:rsidP="0018575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муниципальной программы</w:t>
      </w:r>
    </w:p>
    <w:p w:rsidR="0018575B" w:rsidRPr="005F77D4" w:rsidRDefault="0018575B" w:rsidP="0018575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F77D4">
        <w:rPr>
          <w:sz w:val="28"/>
          <w:szCs w:val="28"/>
        </w:rPr>
        <w:t>______________________________________</w:t>
      </w:r>
    </w:p>
    <w:p w:rsidR="0018575B" w:rsidRDefault="0018575B" w:rsidP="0018575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u w:val="single"/>
        </w:rPr>
      </w:pPr>
    </w:p>
    <w:p w:rsidR="0018575B" w:rsidRDefault="0018575B" w:rsidP="0018575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u w:val="single"/>
        </w:rPr>
      </w:pPr>
    </w:p>
    <w:p w:rsidR="0018575B" w:rsidRDefault="0018575B" w:rsidP="0018575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u w:val="single"/>
        </w:rPr>
      </w:pPr>
    </w:p>
    <w:p w:rsidR="0018575B" w:rsidRPr="002E5DC0" w:rsidRDefault="0018575B" w:rsidP="0018575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u w:val="single"/>
        </w:rPr>
      </w:pPr>
    </w:p>
    <w:p w:rsidR="0018575B" w:rsidRDefault="0018575B" w:rsidP="0018575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индикаторов </w:t>
      </w:r>
    </w:p>
    <w:p w:rsidR="0018575B" w:rsidRDefault="0018575B" w:rsidP="0018575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18575B" w:rsidRPr="002C534C" w:rsidRDefault="0018575B" w:rsidP="0018575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9290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426"/>
        <w:gridCol w:w="3079"/>
        <w:gridCol w:w="686"/>
        <w:gridCol w:w="1735"/>
        <w:gridCol w:w="1583"/>
        <w:gridCol w:w="1781"/>
      </w:tblGrid>
      <w:tr w:rsidR="0018575B" w:rsidRPr="00BB39EB" w:rsidTr="002C581F">
        <w:trPr>
          <w:cantSplit/>
          <w:trHeight w:val="39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widowControl w:val="0"/>
              <w:jc w:val="center"/>
            </w:pPr>
            <w:r w:rsidRPr="00BB39EB">
              <w:t>№</w:t>
            </w:r>
          </w:p>
          <w:p w:rsidR="0018575B" w:rsidRPr="00BB39EB" w:rsidRDefault="0018575B" w:rsidP="002C581F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BB39EB">
              <w:t>п</w:t>
            </w:r>
            <w:proofErr w:type="spellEnd"/>
            <w:proofErr w:type="gramEnd"/>
            <w:r w:rsidRPr="00BB39EB">
              <w:t>/</w:t>
            </w:r>
            <w:proofErr w:type="spellStart"/>
            <w:r w:rsidRPr="00BB39EB">
              <w:t>п</w:t>
            </w:r>
            <w:proofErr w:type="spellEnd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pStyle w:val="1"/>
              <w:widowControl w:val="0"/>
              <w:ind w:left="0"/>
              <w:rPr>
                <w:rFonts w:ascii="Times New Roman" w:hAnsi="Times New Roman"/>
                <w:b w:val="0"/>
              </w:rPr>
            </w:pPr>
            <w:r w:rsidRPr="00BB39EB">
              <w:rPr>
                <w:rFonts w:ascii="Times New Roman" w:hAnsi="Times New Roman"/>
                <w:b w:val="0"/>
                <w:kern w:val="32"/>
              </w:rPr>
              <w:t>Наименование индикатора (показателя)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75B" w:rsidRPr="00BB39EB" w:rsidRDefault="0018575B" w:rsidP="002C581F">
            <w:pPr>
              <w:widowControl w:val="0"/>
              <w:jc w:val="center"/>
              <w:rPr>
                <w:snapToGrid w:val="0"/>
                <w:color w:val="000000"/>
              </w:rPr>
            </w:pPr>
            <w:proofErr w:type="spellStart"/>
            <w:proofErr w:type="gramStart"/>
            <w:r w:rsidRPr="00BB39EB">
              <w:rPr>
                <w:snapToGrid w:val="0"/>
                <w:color w:val="000000"/>
              </w:rPr>
              <w:t>Ед</w:t>
            </w:r>
            <w:proofErr w:type="spellEnd"/>
            <w:proofErr w:type="gramEnd"/>
            <w:r w:rsidRPr="00BB39EB">
              <w:rPr>
                <w:snapToGrid w:val="0"/>
                <w:color w:val="000000"/>
              </w:rPr>
              <w:t xml:space="preserve"> </w:t>
            </w:r>
            <w:proofErr w:type="spellStart"/>
            <w:r w:rsidRPr="00BB39EB">
              <w:rPr>
                <w:snapToGrid w:val="0"/>
                <w:color w:val="000000"/>
              </w:rPr>
              <w:t>изм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575B" w:rsidRPr="002E5DC0" w:rsidRDefault="0018575B" w:rsidP="002C581F">
            <w:pPr>
              <w:jc w:val="center"/>
              <w:rPr>
                <w:b/>
              </w:rPr>
            </w:pPr>
            <w:r>
              <w:rPr>
                <w:b/>
                <w:snapToGrid w:val="0"/>
                <w:color w:val="000000"/>
              </w:rPr>
              <w:t>Плановый п</w:t>
            </w:r>
            <w:r>
              <w:rPr>
                <w:b/>
                <w:snapToGrid w:val="0"/>
                <w:color w:val="000000"/>
              </w:rPr>
              <w:t>о</w:t>
            </w:r>
            <w:r>
              <w:rPr>
                <w:b/>
                <w:snapToGrid w:val="0"/>
                <w:color w:val="000000"/>
              </w:rPr>
              <w:t>казатель</w:t>
            </w:r>
            <w:r w:rsidRPr="002E5DC0">
              <w:rPr>
                <w:b/>
                <w:snapToGrid w:val="0"/>
                <w:color w:val="000000"/>
              </w:rPr>
              <w:t xml:space="preserve"> на 202</w:t>
            </w:r>
            <w:r>
              <w:rPr>
                <w:b/>
                <w:snapToGrid w:val="0"/>
                <w:color w:val="000000"/>
              </w:rPr>
              <w:t>2</w:t>
            </w:r>
            <w:r w:rsidRPr="002E5DC0">
              <w:rPr>
                <w:b/>
                <w:snapToGrid w:val="0"/>
                <w:color w:val="000000"/>
              </w:rPr>
              <w:t xml:space="preserve"> г.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jc w:val="center"/>
            </w:pPr>
            <w:r w:rsidRPr="00BB39EB">
              <w:rPr>
                <w:snapToGrid w:val="0"/>
                <w:color w:val="000000"/>
              </w:rPr>
              <w:t xml:space="preserve">Факт 1 </w:t>
            </w:r>
            <w:r>
              <w:rPr>
                <w:snapToGrid w:val="0"/>
                <w:color w:val="000000"/>
              </w:rPr>
              <w:t>пол</w:t>
            </w:r>
            <w:r>
              <w:rPr>
                <w:snapToGrid w:val="0"/>
                <w:color w:val="000000"/>
              </w:rPr>
              <w:t>у</w:t>
            </w:r>
            <w:r>
              <w:rPr>
                <w:snapToGrid w:val="0"/>
                <w:color w:val="000000"/>
              </w:rPr>
              <w:t xml:space="preserve">годие </w:t>
            </w:r>
            <w:r w:rsidRPr="00BB39EB">
              <w:rPr>
                <w:snapToGrid w:val="0"/>
                <w:color w:val="000000"/>
              </w:rPr>
              <w:t>20</w:t>
            </w:r>
            <w:r>
              <w:rPr>
                <w:snapToGrid w:val="0"/>
                <w:color w:val="000000"/>
              </w:rPr>
              <w:t>22 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575B" w:rsidRPr="002E5DC0" w:rsidRDefault="0018575B" w:rsidP="002C581F">
            <w:pPr>
              <w:jc w:val="center"/>
              <w:rPr>
                <w:b/>
                <w:snapToGrid w:val="0"/>
                <w:color w:val="000000"/>
              </w:rPr>
            </w:pPr>
            <w:r w:rsidRPr="002E5DC0">
              <w:rPr>
                <w:b/>
                <w:snapToGrid w:val="0"/>
                <w:color w:val="000000"/>
              </w:rPr>
              <w:t>Факт 202</w:t>
            </w:r>
            <w:r>
              <w:rPr>
                <w:b/>
                <w:snapToGrid w:val="0"/>
                <w:color w:val="000000"/>
              </w:rPr>
              <w:t>2</w:t>
            </w:r>
            <w:r w:rsidRPr="002E5DC0">
              <w:rPr>
                <w:b/>
                <w:snapToGrid w:val="0"/>
                <w:color w:val="000000"/>
              </w:rPr>
              <w:t xml:space="preserve"> г.</w:t>
            </w:r>
          </w:p>
        </w:tc>
      </w:tr>
      <w:tr w:rsidR="0018575B" w:rsidRPr="00BB39EB" w:rsidTr="002C5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widowControl w:val="0"/>
              <w:jc w:val="center"/>
            </w:pPr>
            <w:r w:rsidRPr="00BB39EB"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widowControl w:val="0"/>
              <w:jc w:val="center"/>
              <w:rPr>
                <w:snapToGrid w:val="0"/>
              </w:rPr>
            </w:pPr>
            <w:r w:rsidRPr="00BB39EB">
              <w:rPr>
                <w:snapToGrid w:val="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widowControl w:val="0"/>
              <w:jc w:val="center"/>
              <w:rPr>
                <w:snapToGrid w:val="0"/>
              </w:rPr>
            </w:pPr>
            <w:r w:rsidRPr="00BB39EB">
              <w:rPr>
                <w:snapToGrid w:val="0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widowControl w:val="0"/>
              <w:jc w:val="center"/>
              <w:rPr>
                <w:snapToGrid w:val="0"/>
              </w:rPr>
            </w:pPr>
            <w:r w:rsidRPr="00BB39EB">
              <w:rPr>
                <w:snapToGrid w:val="0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widowControl w:val="0"/>
              <w:jc w:val="center"/>
              <w:rPr>
                <w:snapToGrid w:val="0"/>
              </w:rPr>
            </w:pPr>
            <w:r w:rsidRPr="00BB39EB">
              <w:rPr>
                <w:snapToGrid w:val="0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B" w:rsidRPr="00BB39EB" w:rsidRDefault="0018575B" w:rsidP="002C581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18575B" w:rsidRPr="00BB39EB" w:rsidTr="002C5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widowControl w:val="0"/>
              <w:jc w:val="center"/>
            </w:pPr>
            <w: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C11B7E" w:rsidRDefault="0018575B" w:rsidP="002C581F">
            <w:pPr>
              <w:pStyle w:val="TableParagraph"/>
              <w:ind w:left="105" w:right="91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5B" w:rsidRPr="00C11B7E" w:rsidRDefault="0018575B" w:rsidP="002C581F">
            <w:pPr>
              <w:pStyle w:val="TableParagraph"/>
              <w:spacing w:line="273" w:lineRule="exact"/>
              <w:ind w:left="23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DF4ACD" w:rsidRDefault="0018575B" w:rsidP="002C581F">
            <w:pPr>
              <w:widowControl w:val="0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B" w:rsidRPr="00BB39EB" w:rsidRDefault="0018575B" w:rsidP="002C581F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18575B" w:rsidRPr="00BB39EB" w:rsidTr="002C5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widowControl w:val="0"/>
              <w:jc w:val="center"/>
            </w:pPr>
            <w: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C11B7E" w:rsidRDefault="0018575B" w:rsidP="002C581F">
            <w:pPr>
              <w:pStyle w:val="TableParagraph"/>
              <w:ind w:left="105" w:right="91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5B" w:rsidRPr="00C11B7E" w:rsidRDefault="0018575B" w:rsidP="002C581F">
            <w:pPr>
              <w:pStyle w:val="TableParagraph"/>
              <w:spacing w:line="273" w:lineRule="exact"/>
              <w:ind w:left="23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DF4ACD" w:rsidRDefault="0018575B" w:rsidP="002C581F">
            <w:pPr>
              <w:widowControl w:val="0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B" w:rsidRPr="00DF4ACD" w:rsidRDefault="0018575B" w:rsidP="002C581F">
            <w:pPr>
              <w:widowControl w:val="0"/>
              <w:jc w:val="center"/>
              <w:rPr>
                <w:snapToGrid w:val="0"/>
                <w:lang w:val="en-US"/>
              </w:rPr>
            </w:pPr>
          </w:p>
        </w:tc>
      </w:tr>
      <w:tr w:rsidR="0018575B" w:rsidRPr="00BB39EB" w:rsidTr="002C5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C11B7E" w:rsidRDefault="0018575B" w:rsidP="002C581F">
            <w:pPr>
              <w:pStyle w:val="TableParagraph"/>
              <w:ind w:left="105" w:right="132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5B" w:rsidRPr="00C11B7E" w:rsidRDefault="0018575B" w:rsidP="002C581F">
            <w:pPr>
              <w:pStyle w:val="TableParagraph"/>
              <w:spacing w:line="268" w:lineRule="exact"/>
              <w:ind w:left="23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B" w:rsidRPr="00BB39EB" w:rsidRDefault="0018575B" w:rsidP="002C581F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18575B" w:rsidRPr="00BB39EB" w:rsidTr="002C5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Default="0018575B" w:rsidP="002C581F">
            <w:pPr>
              <w:widowControl w:val="0"/>
              <w:jc w:val="center"/>
              <w:rPr>
                <w:lang w:val="en-US"/>
              </w:rPr>
            </w:pPr>
          </w:p>
          <w:p w:rsidR="0018575B" w:rsidRDefault="0018575B" w:rsidP="002C581F">
            <w:pPr>
              <w:widowControl w:val="0"/>
              <w:jc w:val="center"/>
              <w:rPr>
                <w:lang w:val="en-US"/>
              </w:rPr>
            </w:pPr>
          </w:p>
          <w:p w:rsidR="0018575B" w:rsidRDefault="0018575B" w:rsidP="002C581F">
            <w:pPr>
              <w:widowControl w:val="0"/>
              <w:jc w:val="center"/>
              <w:rPr>
                <w:lang w:val="en-US"/>
              </w:rPr>
            </w:pPr>
          </w:p>
          <w:p w:rsidR="0018575B" w:rsidRPr="00DF4ACD" w:rsidRDefault="0018575B" w:rsidP="002C581F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C11B7E" w:rsidRDefault="0018575B" w:rsidP="002C581F">
            <w:pPr>
              <w:pStyle w:val="TableParagraph"/>
              <w:ind w:left="105" w:right="132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5B" w:rsidRPr="00C11B7E" w:rsidRDefault="0018575B" w:rsidP="002C581F">
            <w:pPr>
              <w:pStyle w:val="TableParagraph"/>
              <w:spacing w:line="268" w:lineRule="exact"/>
              <w:ind w:left="23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5B" w:rsidRPr="00BB39EB" w:rsidRDefault="0018575B" w:rsidP="002C581F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5B" w:rsidRPr="00BB39EB" w:rsidRDefault="0018575B" w:rsidP="002C581F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18575B" w:rsidRPr="008C3803" w:rsidRDefault="0018575B" w:rsidP="0018575B">
      <w:pPr>
        <w:ind w:left="-426" w:firstLine="426"/>
      </w:pPr>
    </w:p>
    <w:p w:rsidR="0018575B" w:rsidRDefault="0018575B" w:rsidP="0018575B">
      <w:pPr>
        <w:ind w:left="-426" w:firstLine="426"/>
        <w:jc w:val="center"/>
        <w:rPr>
          <w:sz w:val="28"/>
          <w:szCs w:val="28"/>
        </w:rPr>
      </w:pPr>
      <w:r w:rsidRPr="00C5789A">
        <w:rPr>
          <w:sz w:val="28"/>
          <w:szCs w:val="28"/>
        </w:rPr>
        <w:t>ОТЧЕТ о финансировании</w:t>
      </w:r>
    </w:p>
    <w:p w:rsidR="0018575B" w:rsidRPr="00C5789A" w:rsidRDefault="0018575B" w:rsidP="0018575B">
      <w:pPr>
        <w:ind w:left="-426" w:firstLine="426"/>
        <w:jc w:val="center"/>
        <w:rPr>
          <w:sz w:val="28"/>
          <w:szCs w:val="28"/>
        </w:rPr>
      </w:pPr>
    </w:p>
    <w:tbl>
      <w:tblPr>
        <w:tblStyle w:val="a8"/>
        <w:tblW w:w="9545" w:type="dxa"/>
        <w:jc w:val="center"/>
        <w:tblInd w:w="-34" w:type="dxa"/>
        <w:tblLayout w:type="fixed"/>
        <w:tblLook w:val="04A0"/>
      </w:tblPr>
      <w:tblGrid>
        <w:gridCol w:w="501"/>
        <w:gridCol w:w="2618"/>
        <w:gridCol w:w="1134"/>
        <w:gridCol w:w="2197"/>
        <w:gridCol w:w="1559"/>
        <w:gridCol w:w="1536"/>
      </w:tblGrid>
      <w:tr w:rsidR="0018575B" w:rsidTr="002C581F">
        <w:trPr>
          <w:jc w:val="center"/>
        </w:trPr>
        <w:tc>
          <w:tcPr>
            <w:tcW w:w="501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  <w:r w:rsidRPr="00C5789A">
              <w:rPr>
                <w:sz w:val="24"/>
                <w:szCs w:val="24"/>
              </w:rPr>
              <w:t>Источник финансир</w:t>
            </w:r>
            <w:r w:rsidRPr="00C5789A">
              <w:rPr>
                <w:sz w:val="24"/>
                <w:szCs w:val="24"/>
              </w:rPr>
              <w:t>о</w:t>
            </w:r>
            <w:r w:rsidRPr="00C5789A">
              <w:rPr>
                <w:sz w:val="24"/>
                <w:szCs w:val="24"/>
              </w:rPr>
              <w:t>вания</w:t>
            </w:r>
          </w:p>
        </w:tc>
        <w:tc>
          <w:tcPr>
            <w:tcW w:w="1134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  <w:r w:rsidRPr="00C5789A">
              <w:rPr>
                <w:sz w:val="24"/>
                <w:szCs w:val="24"/>
              </w:rPr>
              <w:t xml:space="preserve"> Ед. </w:t>
            </w:r>
            <w:proofErr w:type="spellStart"/>
            <w:r w:rsidRPr="00C5789A">
              <w:rPr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197" w:type="dxa"/>
          </w:tcPr>
          <w:p w:rsidR="0018575B" w:rsidRPr="002E5DC0" w:rsidRDefault="0018575B" w:rsidP="002C581F">
            <w:pPr>
              <w:jc w:val="center"/>
              <w:rPr>
                <w:b/>
                <w:sz w:val="24"/>
                <w:szCs w:val="24"/>
              </w:rPr>
            </w:pPr>
            <w:r w:rsidRPr="002E5DC0">
              <w:rPr>
                <w:b/>
                <w:snapToGrid w:val="0"/>
                <w:color w:val="000000"/>
                <w:sz w:val="24"/>
                <w:szCs w:val="24"/>
              </w:rPr>
              <w:t>Утвержденный план на 202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Pr="002E5DC0">
              <w:rPr>
                <w:b/>
                <w:snapToGrid w:val="0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18575B" w:rsidRDefault="0018575B" w:rsidP="002C581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B39EB">
              <w:rPr>
                <w:snapToGrid w:val="0"/>
                <w:color w:val="000000"/>
                <w:sz w:val="24"/>
                <w:szCs w:val="24"/>
              </w:rPr>
              <w:t xml:space="preserve">Факт </w:t>
            </w:r>
          </w:p>
          <w:p w:rsidR="0018575B" w:rsidRPr="00BB39EB" w:rsidRDefault="0018575B" w:rsidP="002C581F">
            <w:pPr>
              <w:jc w:val="center"/>
              <w:rPr>
                <w:sz w:val="24"/>
                <w:szCs w:val="24"/>
              </w:rPr>
            </w:pPr>
            <w:r w:rsidRPr="00BB39EB">
              <w:rPr>
                <w:snapToGrid w:val="0"/>
                <w:color w:val="000000"/>
                <w:sz w:val="24"/>
                <w:szCs w:val="24"/>
              </w:rPr>
              <w:t xml:space="preserve">1 </w:t>
            </w:r>
            <w:r>
              <w:rPr>
                <w:snapToGrid w:val="0"/>
                <w:color w:val="000000"/>
                <w:sz w:val="24"/>
                <w:szCs w:val="24"/>
              </w:rPr>
              <w:t>полугодие</w:t>
            </w:r>
            <w:r w:rsidRPr="00BB39EB">
              <w:rPr>
                <w:snapToGrid w:val="0"/>
                <w:color w:val="000000"/>
                <w:sz w:val="24"/>
                <w:szCs w:val="24"/>
              </w:rPr>
              <w:t xml:space="preserve"> 20</w:t>
            </w:r>
            <w:r>
              <w:rPr>
                <w:snapToGrid w:val="0"/>
                <w:color w:val="000000"/>
                <w:sz w:val="24"/>
                <w:szCs w:val="24"/>
              </w:rPr>
              <w:t>22 г.</w:t>
            </w:r>
          </w:p>
        </w:tc>
        <w:tc>
          <w:tcPr>
            <w:tcW w:w="1536" w:type="dxa"/>
          </w:tcPr>
          <w:p w:rsidR="0018575B" w:rsidRDefault="0018575B" w:rsidP="002C581F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E5DC0">
              <w:rPr>
                <w:b/>
                <w:snapToGrid w:val="0"/>
                <w:color w:val="000000"/>
                <w:sz w:val="24"/>
                <w:szCs w:val="24"/>
              </w:rPr>
              <w:t>Факт</w:t>
            </w:r>
          </w:p>
          <w:p w:rsidR="0018575B" w:rsidRPr="002E5DC0" w:rsidRDefault="0018575B" w:rsidP="002C581F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E5DC0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Pr="002E5DC0">
              <w:rPr>
                <w:b/>
                <w:snapToGrid w:val="0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8575B" w:rsidTr="002C581F">
        <w:trPr>
          <w:jc w:val="center"/>
        </w:trPr>
        <w:tc>
          <w:tcPr>
            <w:tcW w:w="501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8575B" w:rsidRPr="00C5789A" w:rsidRDefault="0018575B" w:rsidP="002C581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18575B" w:rsidRPr="00C5789A" w:rsidRDefault="0018575B" w:rsidP="002C581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18575B" w:rsidTr="002C581F">
        <w:trPr>
          <w:jc w:val="center"/>
        </w:trPr>
        <w:tc>
          <w:tcPr>
            <w:tcW w:w="501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  <w:r w:rsidRPr="00C5789A">
              <w:rPr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18575B" w:rsidRPr="0082363A" w:rsidRDefault="0018575B" w:rsidP="002C5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8575B" w:rsidRPr="0082363A" w:rsidRDefault="0018575B" w:rsidP="002C581F">
            <w:pPr>
              <w:rPr>
                <w:sz w:val="24"/>
                <w:szCs w:val="24"/>
              </w:rPr>
            </w:pPr>
            <w:proofErr w:type="spellStart"/>
            <w:r w:rsidRPr="0082363A">
              <w:rPr>
                <w:sz w:val="24"/>
                <w:szCs w:val="24"/>
              </w:rPr>
              <w:t>тыс</w:t>
            </w:r>
            <w:proofErr w:type="gramStart"/>
            <w:r w:rsidRPr="0082363A">
              <w:rPr>
                <w:sz w:val="24"/>
                <w:szCs w:val="24"/>
              </w:rPr>
              <w:t>.р</w:t>
            </w:r>
            <w:proofErr w:type="gramEnd"/>
            <w:r w:rsidRPr="0082363A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197" w:type="dxa"/>
          </w:tcPr>
          <w:p w:rsidR="0018575B" w:rsidRPr="00235848" w:rsidRDefault="0018575B" w:rsidP="002C58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</w:p>
        </w:tc>
      </w:tr>
      <w:tr w:rsidR="0018575B" w:rsidTr="002C581F">
        <w:trPr>
          <w:jc w:val="center"/>
        </w:trPr>
        <w:tc>
          <w:tcPr>
            <w:tcW w:w="501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  <w:r w:rsidRPr="00C5789A">
              <w:rPr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18575B" w:rsidRPr="0082363A" w:rsidRDefault="0018575B" w:rsidP="002C5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18575B" w:rsidRPr="0082363A" w:rsidRDefault="0018575B" w:rsidP="002C581F">
            <w:pPr>
              <w:rPr>
                <w:sz w:val="24"/>
                <w:szCs w:val="24"/>
              </w:rPr>
            </w:pPr>
            <w:proofErr w:type="spellStart"/>
            <w:r w:rsidRPr="0082363A">
              <w:rPr>
                <w:sz w:val="24"/>
                <w:szCs w:val="24"/>
              </w:rPr>
              <w:t>тыс</w:t>
            </w:r>
            <w:proofErr w:type="gramStart"/>
            <w:r w:rsidRPr="0082363A">
              <w:rPr>
                <w:sz w:val="24"/>
                <w:szCs w:val="24"/>
              </w:rPr>
              <w:t>.р</w:t>
            </w:r>
            <w:proofErr w:type="gramEnd"/>
            <w:r w:rsidRPr="0082363A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197" w:type="dxa"/>
          </w:tcPr>
          <w:p w:rsidR="0018575B" w:rsidRPr="00235848" w:rsidRDefault="0018575B" w:rsidP="002C58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</w:p>
        </w:tc>
      </w:tr>
      <w:tr w:rsidR="0018575B" w:rsidTr="002C581F">
        <w:trPr>
          <w:jc w:val="center"/>
        </w:trPr>
        <w:tc>
          <w:tcPr>
            <w:tcW w:w="501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  <w:r w:rsidRPr="00C5789A">
              <w:rPr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18575B" w:rsidRPr="0082363A" w:rsidRDefault="0018575B" w:rsidP="002C581F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8575B" w:rsidRPr="0082363A" w:rsidRDefault="0018575B" w:rsidP="002C581F">
            <w:pPr>
              <w:rPr>
                <w:sz w:val="24"/>
                <w:szCs w:val="24"/>
              </w:rPr>
            </w:pPr>
            <w:proofErr w:type="spellStart"/>
            <w:r w:rsidRPr="0082363A">
              <w:rPr>
                <w:sz w:val="24"/>
                <w:szCs w:val="24"/>
              </w:rPr>
              <w:t>тыс</w:t>
            </w:r>
            <w:proofErr w:type="gramStart"/>
            <w:r w:rsidRPr="0082363A">
              <w:rPr>
                <w:sz w:val="24"/>
                <w:szCs w:val="24"/>
              </w:rPr>
              <w:t>.р</w:t>
            </w:r>
            <w:proofErr w:type="gramEnd"/>
            <w:r w:rsidRPr="0082363A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197" w:type="dxa"/>
          </w:tcPr>
          <w:p w:rsidR="0018575B" w:rsidRPr="00235848" w:rsidRDefault="0018575B" w:rsidP="002C58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</w:p>
        </w:tc>
      </w:tr>
      <w:tr w:rsidR="0018575B" w:rsidTr="002C581F">
        <w:trPr>
          <w:jc w:val="center"/>
        </w:trPr>
        <w:tc>
          <w:tcPr>
            <w:tcW w:w="501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  <w:r w:rsidRPr="00C5789A">
              <w:rPr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18575B" w:rsidRPr="0082363A" w:rsidRDefault="0018575B" w:rsidP="002C5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ники</w:t>
            </w:r>
          </w:p>
        </w:tc>
        <w:tc>
          <w:tcPr>
            <w:tcW w:w="1134" w:type="dxa"/>
          </w:tcPr>
          <w:p w:rsidR="0018575B" w:rsidRPr="0082363A" w:rsidRDefault="0018575B" w:rsidP="002C581F">
            <w:pPr>
              <w:rPr>
                <w:sz w:val="24"/>
                <w:szCs w:val="24"/>
              </w:rPr>
            </w:pPr>
            <w:proofErr w:type="spellStart"/>
            <w:r w:rsidRPr="0082363A">
              <w:rPr>
                <w:sz w:val="24"/>
                <w:szCs w:val="24"/>
              </w:rPr>
              <w:t>тыс</w:t>
            </w:r>
            <w:proofErr w:type="gramStart"/>
            <w:r w:rsidRPr="0082363A">
              <w:rPr>
                <w:sz w:val="24"/>
                <w:szCs w:val="24"/>
              </w:rPr>
              <w:t>.р</w:t>
            </w:r>
            <w:proofErr w:type="gramEnd"/>
            <w:r w:rsidRPr="0082363A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197" w:type="dxa"/>
          </w:tcPr>
          <w:p w:rsidR="0018575B" w:rsidRPr="00235848" w:rsidRDefault="0018575B" w:rsidP="002C58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18575B" w:rsidRPr="00C5789A" w:rsidRDefault="0018575B" w:rsidP="002C58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575B" w:rsidRDefault="0018575B" w:rsidP="0018575B">
      <w:pPr>
        <w:ind w:left="-426" w:firstLine="426"/>
        <w:jc w:val="center"/>
      </w:pPr>
    </w:p>
    <w:p w:rsidR="0018575B" w:rsidRDefault="0018575B" w:rsidP="0018575B">
      <w:pPr>
        <w:ind w:left="-426" w:firstLine="426"/>
      </w:pPr>
    </w:p>
    <w:p w:rsidR="0018575B" w:rsidRDefault="0018575B" w:rsidP="0018575B">
      <w:pPr>
        <w:ind w:left="-426" w:firstLine="426"/>
      </w:pPr>
    </w:p>
    <w:p w:rsidR="0018575B" w:rsidRDefault="0018575B" w:rsidP="0018575B">
      <w:pPr>
        <w:ind w:left="-426" w:firstLine="426"/>
      </w:pPr>
      <w:r>
        <w:t xml:space="preserve">Исполнитель____________________ </w:t>
      </w:r>
    </w:p>
    <w:p w:rsidR="0018575B" w:rsidRDefault="0018575B" w:rsidP="0018575B">
      <w:pPr>
        <w:ind w:left="-426" w:firstLine="426"/>
      </w:pPr>
    </w:p>
    <w:p w:rsidR="0018575B" w:rsidRDefault="0018575B" w:rsidP="0018575B">
      <w:pPr>
        <w:ind w:left="-426" w:firstLine="426"/>
      </w:pPr>
      <w:r>
        <w:t>Дата предоставления  «____» _____________ 20____г.</w:t>
      </w:r>
    </w:p>
    <w:p w:rsidR="00EE1E93" w:rsidRDefault="00EE1E93" w:rsidP="00EE1E93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5FD4" w:rsidRDefault="00245FD4" w:rsidP="00EE1E93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5FD4" w:rsidRDefault="00245FD4" w:rsidP="00EE1E93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5FD4" w:rsidRDefault="00245FD4" w:rsidP="00EE1E93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5FD4" w:rsidRDefault="00245FD4" w:rsidP="00EE1E93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5FD4" w:rsidRDefault="00245FD4" w:rsidP="00EE1E93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5FD4" w:rsidRPr="0027585E" w:rsidRDefault="00245FD4" w:rsidP="00245F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45FD4" w:rsidRPr="0027585E" w:rsidRDefault="00245FD4" w:rsidP="00245F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85E">
        <w:rPr>
          <w:rFonts w:ascii="Times New Roman" w:hAnsi="Times New Roman" w:cs="Times New Roman"/>
          <w:sz w:val="24"/>
          <w:szCs w:val="24"/>
        </w:rPr>
        <w:t>разработки, реализации и оценки</w:t>
      </w:r>
    </w:p>
    <w:p w:rsidR="00245FD4" w:rsidRPr="0027585E" w:rsidRDefault="00245FD4" w:rsidP="00245F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proofErr w:type="gramStart"/>
      <w:r w:rsidRPr="0027585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245FD4" w:rsidRDefault="00245FD4" w:rsidP="00245FD4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программ </w:t>
      </w:r>
      <w:r>
        <w:rPr>
          <w:rFonts w:ascii="Times New Roman" w:hAnsi="Times New Roman" w:cs="Times New Roman"/>
          <w:sz w:val="24"/>
          <w:szCs w:val="24"/>
        </w:rPr>
        <w:t xml:space="preserve">Смоленского района </w:t>
      </w:r>
      <w:r w:rsidRPr="0027585E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245FD4" w:rsidRDefault="00245FD4" w:rsidP="00245FD4">
      <w:pPr>
        <w:jc w:val="center"/>
        <w:rPr>
          <w:sz w:val="28"/>
          <w:szCs w:val="28"/>
        </w:rPr>
      </w:pPr>
    </w:p>
    <w:p w:rsidR="00245FD4" w:rsidRDefault="00245FD4" w:rsidP="00245FD4">
      <w:pPr>
        <w:jc w:val="center"/>
        <w:rPr>
          <w:sz w:val="28"/>
          <w:szCs w:val="28"/>
        </w:rPr>
      </w:pPr>
    </w:p>
    <w:p w:rsidR="00245FD4" w:rsidRPr="002337D4" w:rsidRDefault="00245FD4" w:rsidP="00245FD4">
      <w:pPr>
        <w:jc w:val="center"/>
        <w:rPr>
          <w:sz w:val="28"/>
          <w:szCs w:val="28"/>
        </w:rPr>
      </w:pPr>
      <w:r w:rsidRPr="002337D4">
        <w:rPr>
          <w:sz w:val="28"/>
          <w:szCs w:val="28"/>
        </w:rPr>
        <w:t xml:space="preserve">Заключение о согласовании муниципальной программы </w:t>
      </w:r>
    </w:p>
    <w:p w:rsidR="00245FD4" w:rsidRPr="002337D4" w:rsidRDefault="00245FD4" w:rsidP="00245FD4">
      <w:pPr>
        <w:jc w:val="center"/>
        <w:rPr>
          <w:sz w:val="28"/>
          <w:szCs w:val="28"/>
        </w:rPr>
      </w:pPr>
      <w:r w:rsidRPr="002337D4">
        <w:rPr>
          <w:sz w:val="28"/>
          <w:szCs w:val="28"/>
        </w:rPr>
        <w:t>____________________________________________________</w:t>
      </w:r>
    </w:p>
    <w:p w:rsidR="00245FD4" w:rsidRPr="002337D4" w:rsidRDefault="00245FD4" w:rsidP="00245FD4">
      <w:pPr>
        <w:jc w:val="center"/>
        <w:rPr>
          <w:sz w:val="28"/>
          <w:szCs w:val="28"/>
          <w:vertAlign w:val="superscript"/>
        </w:rPr>
      </w:pPr>
      <w:r w:rsidRPr="002337D4">
        <w:rPr>
          <w:sz w:val="28"/>
          <w:szCs w:val="28"/>
          <w:vertAlign w:val="superscript"/>
        </w:rPr>
        <w:t>(наименование программы)</w:t>
      </w:r>
    </w:p>
    <w:p w:rsidR="00245FD4" w:rsidRPr="002337D4" w:rsidRDefault="00245FD4" w:rsidP="00245FD4">
      <w:pPr>
        <w:jc w:val="center"/>
        <w:rPr>
          <w:sz w:val="28"/>
          <w:szCs w:val="28"/>
        </w:rPr>
      </w:pPr>
      <w:r w:rsidRPr="002337D4">
        <w:rPr>
          <w:sz w:val="28"/>
          <w:szCs w:val="28"/>
        </w:rPr>
        <w:t>_____________________________________________________</w:t>
      </w:r>
    </w:p>
    <w:p w:rsidR="00245FD4" w:rsidRPr="002337D4" w:rsidRDefault="00245FD4" w:rsidP="00245FD4">
      <w:pPr>
        <w:jc w:val="center"/>
        <w:rPr>
          <w:sz w:val="28"/>
          <w:szCs w:val="28"/>
        </w:rPr>
      </w:pPr>
    </w:p>
    <w:p w:rsidR="00245FD4" w:rsidRPr="002337D4" w:rsidRDefault="00245FD4" w:rsidP="00245FD4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экономики</w:t>
      </w:r>
      <w:r w:rsidRPr="002337D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Смоленск</w:t>
      </w:r>
      <w:r w:rsidRPr="002337D4">
        <w:rPr>
          <w:sz w:val="28"/>
          <w:szCs w:val="28"/>
        </w:rPr>
        <w:t>ого района</w:t>
      </w:r>
    </w:p>
    <w:p w:rsidR="00245FD4" w:rsidRPr="002337D4" w:rsidRDefault="00245FD4" w:rsidP="00245FD4">
      <w:pPr>
        <w:jc w:val="center"/>
        <w:rPr>
          <w:sz w:val="28"/>
          <w:szCs w:val="28"/>
        </w:rPr>
      </w:pPr>
    </w:p>
    <w:tbl>
      <w:tblPr>
        <w:tblW w:w="930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444"/>
        <w:gridCol w:w="1591"/>
        <w:gridCol w:w="1701"/>
      </w:tblGrid>
      <w:tr w:rsidR="00245FD4" w:rsidRPr="002337D4" w:rsidTr="002C581F">
        <w:trPr>
          <w:jc w:val="center"/>
        </w:trPr>
        <w:tc>
          <w:tcPr>
            <w:tcW w:w="567" w:type="dxa"/>
          </w:tcPr>
          <w:p w:rsidR="00245FD4" w:rsidRPr="002337D4" w:rsidRDefault="00245FD4" w:rsidP="002C581F">
            <w:pPr>
              <w:jc w:val="center"/>
              <w:rPr>
                <w:b/>
              </w:rPr>
            </w:pPr>
            <w:r w:rsidRPr="002337D4">
              <w:rPr>
                <w:b/>
              </w:rPr>
              <w:t xml:space="preserve">№ </w:t>
            </w:r>
            <w:proofErr w:type="spellStart"/>
            <w:proofErr w:type="gramStart"/>
            <w:r w:rsidRPr="002337D4">
              <w:rPr>
                <w:b/>
              </w:rPr>
              <w:t>п</w:t>
            </w:r>
            <w:proofErr w:type="spellEnd"/>
            <w:proofErr w:type="gramEnd"/>
            <w:r w:rsidRPr="002337D4">
              <w:rPr>
                <w:b/>
              </w:rPr>
              <w:t>/</w:t>
            </w:r>
            <w:proofErr w:type="spellStart"/>
            <w:r w:rsidRPr="002337D4">
              <w:rPr>
                <w:b/>
              </w:rPr>
              <w:t>п</w:t>
            </w:r>
            <w:proofErr w:type="spellEnd"/>
          </w:p>
        </w:tc>
        <w:tc>
          <w:tcPr>
            <w:tcW w:w="5444" w:type="dxa"/>
          </w:tcPr>
          <w:p w:rsidR="00245FD4" w:rsidRPr="002337D4" w:rsidRDefault="00245FD4" w:rsidP="002C581F">
            <w:pPr>
              <w:jc w:val="center"/>
              <w:rPr>
                <w:b/>
              </w:rPr>
            </w:pPr>
            <w:r w:rsidRPr="002337D4">
              <w:rPr>
                <w:b/>
              </w:rPr>
              <w:t>Наименование критерия</w:t>
            </w:r>
          </w:p>
        </w:tc>
        <w:tc>
          <w:tcPr>
            <w:tcW w:w="3292" w:type="dxa"/>
            <w:gridSpan w:val="2"/>
          </w:tcPr>
          <w:p w:rsidR="00245FD4" w:rsidRPr="002337D4" w:rsidRDefault="00245FD4" w:rsidP="002C581F">
            <w:pPr>
              <w:jc w:val="center"/>
              <w:rPr>
                <w:b/>
              </w:rPr>
            </w:pPr>
            <w:r w:rsidRPr="002337D4">
              <w:rPr>
                <w:b/>
              </w:rPr>
              <w:t>Признак согласования</w:t>
            </w:r>
          </w:p>
          <w:p w:rsidR="00245FD4" w:rsidRPr="002337D4" w:rsidRDefault="00245FD4" w:rsidP="002C581F">
            <w:pPr>
              <w:jc w:val="center"/>
              <w:rPr>
                <w:b/>
              </w:rPr>
            </w:pPr>
            <w:r w:rsidRPr="002337D4">
              <w:rPr>
                <w:b/>
              </w:rPr>
              <w:t>(да/нет)</w:t>
            </w:r>
          </w:p>
        </w:tc>
      </w:tr>
      <w:tr w:rsidR="00245FD4" w:rsidRPr="002337D4" w:rsidTr="002C581F">
        <w:trPr>
          <w:jc w:val="center"/>
        </w:trPr>
        <w:tc>
          <w:tcPr>
            <w:tcW w:w="567" w:type="dxa"/>
          </w:tcPr>
          <w:p w:rsidR="00245FD4" w:rsidRPr="002337D4" w:rsidRDefault="00245FD4" w:rsidP="002C581F">
            <w:pPr>
              <w:jc w:val="center"/>
            </w:pPr>
            <w:r w:rsidRPr="002337D4">
              <w:t>1</w:t>
            </w:r>
          </w:p>
        </w:tc>
        <w:tc>
          <w:tcPr>
            <w:tcW w:w="5444" w:type="dxa"/>
          </w:tcPr>
          <w:p w:rsidR="00245FD4" w:rsidRPr="002337D4" w:rsidRDefault="00245FD4" w:rsidP="00245FD4">
            <w:pPr>
              <w:jc w:val="center"/>
            </w:pPr>
            <w:r w:rsidRPr="002337D4">
              <w:t>согласованность с целями и задачами социально-экономического развития муниципального обр</w:t>
            </w:r>
            <w:r w:rsidRPr="002337D4">
              <w:t>а</w:t>
            </w:r>
            <w:r w:rsidRPr="002337D4">
              <w:t xml:space="preserve">зования </w:t>
            </w:r>
            <w:r>
              <w:t>Смолен</w:t>
            </w:r>
            <w:r w:rsidRPr="002337D4">
              <w:t>ский район Алтайского края</w:t>
            </w:r>
          </w:p>
        </w:tc>
        <w:tc>
          <w:tcPr>
            <w:tcW w:w="1591" w:type="dxa"/>
          </w:tcPr>
          <w:p w:rsidR="00245FD4" w:rsidRPr="002337D4" w:rsidRDefault="00245FD4" w:rsidP="002C581F">
            <w:pPr>
              <w:jc w:val="center"/>
            </w:pPr>
          </w:p>
        </w:tc>
        <w:tc>
          <w:tcPr>
            <w:tcW w:w="1701" w:type="dxa"/>
          </w:tcPr>
          <w:p w:rsidR="00245FD4" w:rsidRPr="002337D4" w:rsidRDefault="00245FD4" w:rsidP="002C581F">
            <w:pPr>
              <w:jc w:val="center"/>
            </w:pPr>
          </w:p>
        </w:tc>
      </w:tr>
      <w:tr w:rsidR="00245FD4" w:rsidRPr="002337D4" w:rsidTr="002C581F">
        <w:trPr>
          <w:jc w:val="center"/>
        </w:trPr>
        <w:tc>
          <w:tcPr>
            <w:tcW w:w="567" w:type="dxa"/>
          </w:tcPr>
          <w:p w:rsidR="00245FD4" w:rsidRPr="002337D4" w:rsidRDefault="00245FD4" w:rsidP="002C581F">
            <w:pPr>
              <w:jc w:val="center"/>
            </w:pPr>
            <w:r w:rsidRPr="002337D4">
              <w:t>2</w:t>
            </w:r>
          </w:p>
        </w:tc>
        <w:tc>
          <w:tcPr>
            <w:tcW w:w="5444" w:type="dxa"/>
          </w:tcPr>
          <w:p w:rsidR="00245FD4" w:rsidRPr="002337D4" w:rsidRDefault="00245FD4" w:rsidP="00245FD4">
            <w:pPr>
              <w:jc w:val="center"/>
            </w:pPr>
            <w:r w:rsidRPr="002337D4">
              <w:t>значимость планируемых результатов реализации муниципальной программы для социально-экономического развития муниципального обр</w:t>
            </w:r>
            <w:r w:rsidRPr="002337D4">
              <w:t>а</w:t>
            </w:r>
            <w:r w:rsidRPr="002337D4">
              <w:t xml:space="preserve">зования </w:t>
            </w:r>
            <w:r>
              <w:t>Смолен</w:t>
            </w:r>
            <w:r w:rsidRPr="002337D4">
              <w:t>ский район Алтайского края</w:t>
            </w:r>
          </w:p>
        </w:tc>
        <w:tc>
          <w:tcPr>
            <w:tcW w:w="1591" w:type="dxa"/>
          </w:tcPr>
          <w:p w:rsidR="00245FD4" w:rsidRPr="002337D4" w:rsidRDefault="00245FD4" w:rsidP="002C581F">
            <w:pPr>
              <w:jc w:val="center"/>
            </w:pPr>
          </w:p>
        </w:tc>
        <w:tc>
          <w:tcPr>
            <w:tcW w:w="1701" w:type="dxa"/>
          </w:tcPr>
          <w:p w:rsidR="00245FD4" w:rsidRPr="002337D4" w:rsidRDefault="00245FD4" w:rsidP="002C581F">
            <w:pPr>
              <w:jc w:val="center"/>
            </w:pPr>
          </w:p>
        </w:tc>
      </w:tr>
      <w:tr w:rsidR="00245FD4" w:rsidRPr="002337D4" w:rsidTr="002C581F">
        <w:trPr>
          <w:jc w:val="center"/>
        </w:trPr>
        <w:tc>
          <w:tcPr>
            <w:tcW w:w="567" w:type="dxa"/>
          </w:tcPr>
          <w:p w:rsidR="00245FD4" w:rsidRPr="002337D4" w:rsidRDefault="00245FD4" w:rsidP="002C581F">
            <w:pPr>
              <w:jc w:val="center"/>
            </w:pPr>
            <w:r w:rsidRPr="002337D4">
              <w:t>3</w:t>
            </w:r>
          </w:p>
        </w:tc>
        <w:tc>
          <w:tcPr>
            <w:tcW w:w="5444" w:type="dxa"/>
          </w:tcPr>
          <w:p w:rsidR="00245FD4" w:rsidRPr="002337D4" w:rsidRDefault="00245FD4" w:rsidP="002C581F">
            <w:pPr>
              <w:jc w:val="center"/>
            </w:pPr>
            <w:r w:rsidRPr="002337D4">
              <w:t>обоснованность и комплексность программных мероприятий</w:t>
            </w:r>
          </w:p>
        </w:tc>
        <w:tc>
          <w:tcPr>
            <w:tcW w:w="1591" w:type="dxa"/>
          </w:tcPr>
          <w:p w:rsidR="00245FD4" w:rsidRPr="002337D4" w:rsidRDefault="00245FD4" w:rsidP="002C581F">
            <w:pPr>
              <w:jc w:val="center"/>
            </w:pPr>
          </w:p>
        </w:tc>
        <w:tc>
          <w:tcPr>
            <w:tcW w:w="1701" w:type="dxa"/>
          </w:tcPr>
          <w:p w:rsidR="00245FD4" w:rsidRPr="002337D4" w:rsidRDefault="00245FD4" w:rsidP="002C581F">
            <w:pPr>
              <w:jc w:val="center"/>
            </w:pPr>
          </w:p>
        </w:tc>
      </w:tr>
      <w:tr w:rsidR="00245FD4" w:rsidRPr="002337D4" w:rsidTr="002C581F">
        <w:trPr>
          <w:jc w:val="center"/>
        </w:trPr>
        <w:tc>
          <w:tcPr>
            <w:tcW w:w="567" w:type="dxa"/>
          </w:tcPr>
          <w:p w:rsidR="00245FD4" w:rsidRPr="002337D4" w:rsidRDefault="00245FD4" w:rsidP="002C581F">
            <w:pPr>
              <w:jc w:val="center"/>
            </w:pPr>
            <w:r w:rsidRPr="002337D4">
              <w:t>4</w:t>
            </w:r>
          </w:p>
        </w:tc>
        <w:tc>
          <w:tcPr>
            <w:tcW w:w="5444" w:type="dxa"/>
          </w:tcPr>
          <w:p w:rsidR="00245FD4" w:rsidRPr="002337D4" w:rsidRDefault="00245FD4" w:rsidP="002C581F">
            <w:pPr>
              <w:jc w:val="center"/>
            </w:pPr>
            <w:r w:rsidRPr="002337D4">
              <w:t>привлечение внебюджетных средств</w:t>
            </w:r>
          </w:p>
        </w:tc>
        <w:tc>
          <w:tcPr>
            <w:tcW w:w="1591" w:type="dxa"/>
          </w:tcPr>
          <w:p w:rsidR="00245FD4" w:rsidRPr="002337D4" w:rsidRDefault="00245FD4" w:rsidP="002C581F">
            <w:pPr>
              <w:jc w:val="center"/>
            </w:pPr>
          </w:p>
        </w:tc>
        <w:tc>
          <w:tcPr>
            <w:tcW w:w="1701" w:type="dxa"/>
          </w:tcPr>
          <w:p w:rsidR="00245FD4" w:rsidRPr="002337D4" w:rsidRDefault="00245FD4" w:rsidP="002C581F">
            <w:pPr>
              <w:jc w:val="center"/>
            </w:pPr>
          </w:p>
        </w:tc>
      </w:tr>
      <w:tr w:rsidR="00245FD4" w:rsidRPr="002337D4" w:rsidTr="002C581F">
        <w:trPr>
          <w:jc w:val="center"/>
        </w:trPr>
        <w:tc>
          <w:tcPr>
            <w:tcW w:w="567" w:type="dxa"/>
          </w:tcPr>
          <w:p w:rsidR="00245FD4" w:rsidRPr="002337D4" w:rsidRDefault="00245FD4" w:rsidP="002C581F">
            <w:pPr>
              <w:jc w:val="center"/>
            </w:pPr>
            <w:r w:rsidRPr="002337D4">
              <w:t>5</w:t>
            </w:r>
          </w:p>
        </w:tc>
        <w:tc>
          <w:tcPr>
            <w:tcW w:w="5444" w:type="dxa"/>
          </w:tcPr>
          <w:p w:rsidR="00245FD4" w:rsidRPr="002337D4" w:rsidRDefault="00245FD4" w:rsidP="002C581F">
            <w:pPr>
              <w:jc w:val="center"/>
            </w:pPr>
            <w:r w:rsidRPr="002337D4">
              <w:t>соответствие наименования муниципальной пр</w:t>
            </w:r>
            <w:r w:rsidRPr="002337D4">
              <w:t>о</w:t>
            </w:r>
            <w:r w:rsidRPr="002337D4">
              <w:t>граммы и ответственных исполнителей муниц</w:t>
            </w:r>
            <w:r w:rsidRPr="002337D4">
              <w:t>и</w:t>
            </w:r>
            <w:r w:rsidRPr="002337D4">
              <w:t>пальной программы утвержденному перечню м</w:t>
            </w:r>
            <w:r w:rsidRPr="002337D4">
              <w:t>у</w:t>
            </w:r>
            <w:r w:rsidRPr="002337D4">
              <w:t>ниципальных программ</w:t>
            </w:r>
          </w:p>
        </w:tc>
        <w:tc>
          <w:tcPr>
            <w:tcW w:w="1591" w:type="dxa"/>
          </w:tcPr>
          <w:p w:rsidR="00245FD4" w:rsidRPr="002337D4" w:rsidRDefault="00245FD4" w:rsidP="002C581F">
            <w:pPr>
              <w:jc w:val="center"/>
            </w:pPr>
          </w:p>
        </w:tc>
        <w:tc>
          <w:tcPr>
            <w:tcW w:w="1701" w:type="dxa"/>
          </w:tcPr>
          <w:p w:rsidR="00245FD4" w:rsidRPr="002337D4" w:rsidRDefault="00245FD4" w:rsidP="002C581F">
            <w:pPr>
              <w:jc w:val="center"/>
            </w:pPr>
          </w:p>
        </w:tc>
      </w:tr>
    </w:tbl>
    <w:p w:rsidR="00245FD4" w:rsidRPr="002337D4" w:rsidRDefault="00245FD4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45FD4" w:rsidRPr="002337D4" w:rsidRDefault="00245FD4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  <w:r w:rsidRPr="002337D4">
        <w:rPr>
          <w:sz w:val="28"/>
          <w:szCs w:val="28"/>
        </w:rPr>
        <w:t>Комментарии по согласованию критериев (при необходимости)</w:t>
      </w:r>
    </w:p>
    <w:p w:rsidR="00245FD4" w:rsidRPr="002337D4" w:rsidRDefault="00245FD4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45FD4" w:rsidRPr="002337D4" w:rsidRDefault="00245FD4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45FD4" w:rsidRPr="002337D4" w:rsidRDefault="00245FD4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45FD4" w:rsidRPr="002337D4" w:rsidRDefault="00245FD4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  <w:r w:rsidRPr="002337D4">
        <w:rPr>
          <w:b/>
        </w:rPr>
        <w:t>Дата предоставления МП на согласование</w:t>
      </w:r>
    </w:p>
    <w:p w:rsidR="00245FD4" w:rsidRPr="002337D4" w:rsidRDefault="00245FD4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45FD4" w:rsidRPr="002337D4" w:rsidRDefault="00245FD4" w:rsidP="00245FD4">
      <w:pPr>
        <w:pStyle w:val="a9"/>
        <w:shd w:val="clear" w:color="auto" w:fill="FFFFFF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337D4">
        <w:rPr>
          <w:sz w:val="28"/>
          <w:szCs w:val="28"/>
        </w:rPr>
        <w:t>Должность лица ответственного</w:t>
      </w:r>
    </w:p>
    <w:p w:rsidR="00245FD4" w:rsidRPr="002337D4" w:rsidRDefault="00245FD4" w:rsidP="00245FD4">
      <w:pPr>
        <w:pStyle w:val="a9"/>
        <w:shd w:val="clear" w:color="auto" w:fill="FFFFFF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337D4">
        <w:rPr>
          <w:sz w:val="28"/>
          <w:szCs w:val="28"/>
        </w:rPr>
        <w:t xml:space="preserve">за согласование муниципальной программы  _________________  ФИО </w:t>
      </w:r>
    </w:p>
    <w:p w:rsidR="00245FD4" w:rsidRPr="002337D4" w:rsidRDefault="00245FD4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right"/>
        <w:rPr>
          <w:sz w:val="28"/>
          <w:szCs w:val="28"/>
        </w:rPr>
      </w:pPr>
    </w:p>
    <w:p w:rsidR="00245FD4" w:rsidRPr="002337D4" w:rsidRDefault="00245FD4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right"/>
        <w:rPr>
          <w:sz w:val="28"/>
          <w:szCs w:val="28"/>
        </w:rPr>
      </w:pPr>
      <w:r w:rsidRPr="002337D4">
        <w:rPr>
          <w:sz w:val="28"/>
          <w:szCs w:val="28"/>
        </w:rPr>
        <w:t>дата согласования</w:t>
      </w:r>
    </w:p>
    <w:p w:rsidR="00245FD4" w:rsidRDefault="00245FD4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C581F" w:rsidRDefault="002C581F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C581F" w:rsidRDefault="002C581F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C581F" w:rsidRDefault="002C581F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C581F" w:rsidRDefault="002C581F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C581F" w:rsidRDefault="002C581F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C581F" w:rsidRDefault="002C581F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C581F" w:rsidRDefault="002C581F" w:rsidP="002C581F">
      <w:pPr>
        <w:ind w:left="5103"/>
        <w:jc w:val="both"/>
      </w:pPr>
    </w:p>
    <w:p w:rsidR="002C581F" w:rsidRPr="002337D4" w:rsidRDefault="002C581F" w:rsidP="002C581F">
      <w:pPr>
        <w:ind w:left="5103"/>
        <w:jc w:val="both"/>
      </w:pPr>
      <w:r w:rsidRPr="002337D4">
        <w:lastRenderedPageBreak/>
        <w:t>П</w:t>
      </w:r>
      <w:r w:rsidR="004C294B">
        <w:t>ри</w:t>
      </w:r>
      <w:r w:rsidR="005577A2">
        <w:t>ложение</w:t>
      </w:r>
      <w:r w:rsidRPr="002337D4">
        <w:t xml:space="preserve"> </w:t>
      </w:r>
      <w:r>
        <w:t>7</w:t>
      </w:r>
    </w:p>
    <w:p w:rsidR="002C581F" w:rsidRPr="002337D4" w:rsidRDefault="002C581F" w:rsidP="002C581F">
      <w:pPr>
        <w:ind w:left="5103"/>
        <w:jc w:val="both"/>
      </w:pPr>
      <w:r w:rsidRPr="002337D4">
        <w:t xml:space="preserve">к Порядку разработки, реализации и оценки эффективности муниципальных программ </w:t>
      </w:r>
      <w:r>
        <w:t xml:space="preserve">Смоленского района </w:t>
      </w:r>
      <w:r w:rsidRPr="0027585E">
        <w:t>Алта</w:t>
      </w:r>
      <w:r w:rsidRPr="0027585E">
        <w:t>й</w:t>
      </w:r>
      <w:r w:rsidRPr="0027585E">
        <w:t>ского края</w:t>
      </w:r>
    </w:p>
    <w:p w:rsidR="002C581F" w:rsidRDefault="002C581F" w:rsidP="002C581F">
      <w:pPr>
        <w:ind w:firstLine="540"/>
        <w:jc w:val="right"/>
        <w:rPr>
          <w:sz w:val="28"/>
          <w:szCs w:val="28"/>
        </w:rPr>
      </w:pPr>
    </w:p>
    <w:p w:rsidR="002C581F" w:rsidRPr="002337D4" w:rsidRDefault="002C581F" w:rsidP="002C581F">
      <w:pPr>
        <w:ind w:firstLine="540"/>
        <w:jc w:val="right"/>
        <w:rPr>
          <w:sz w:val="28"/>
          <w:szCs w:val="28"/>
        </w:rPr>
      </w:pPr>
    </w:p>
    <w:p w:rsidR="002C581F" w:rsidRPr="002337D4" w:rsidRDefault="002C581F" w:rsidP="002C581F">
      <w:pPr>
        <w:jc w:val="center"/>
        <w:rPr>
          <w:sz w:val="28"/>
          <w:szCs w:val="28"/>
        </w:rPr>
      </w:pPr>
      <w:r w:rsidRPr="002337D4">
        <w:rPr>
          <w:sz w:val="28"/>
          <w:szCs w:val="28"/>
        </w:rPr>
        <w:t xml:space="preserve">Заключение о согласовании муниципальной программы </w:t>
      </w:r>
    </w:p>
    <w:p w:rsidR="002C581F" w:rsidRPr="002337D4" w:rsidRDefault="002C581F" w:rsidP="002C581F">
      <w:pPr>
        <w:jc w:val="center"/>
        <w:rPr>
          <w:sz w:val="28"/>
          <w:szCs w:val="28"/>
        </w:rPr>
      </w:pPr>
      <w:r w:rsidRPr="002337D4">
        <w:rPr>
          <w:sz w:val="28"/>
          <w:szCs w:val="28"/>
        </w:rPr>
        <w:t>____________________________________________________</w:t>
      </w:r>
    </w:p>
    <w:p w:rsidR="002C581F" w:rsidRPr="002337D4" w:rsidRDefault="002C581F" w:rsidP="002C581F">
      <w:pPr>
        <w:jc w:val="center"/>
        <w:rPr>
          <w:sz w:val="28"/>
          <w:szCs w:val="28"/>
          <w:vertAlign w:val="superscript"/>
        </w:rPr>
      </w:pPr>
      <w:r w:rsidRPr="002337D4">
        <w:rPr>
          <w:sz w:val="28"/>
          <w:szCs w:val="28"/>
          <w:vertAlign w:val="superscript"/>
        </w:rPr>
        <w:t>(наименование программы)</w:t>
      </w:r>
    </w:p>
    <w:p w:rsidR="002C581F" w:rsidRPr="002337D4" w:rsidRDefault="002C581F" w:rsidP="002C581F">
      <w:pPr>
        <w:jc w:val="center"/>
        <w:rPr>
          <w:sz w:val="28"/>
          <w:szCs w:val="28"/>
        </w:rPr>
      </w:pPr>
      <w:r w:rsidRPr="002337D4">
        <w:rPr>
          <w:sz w:val="28"/>
          <w:szCs w:val="28"/>
        </w:rPr>
        <w:t>_____________________________________________________</w:t>
      </w:r>
    </w:p>
    <w:p w:rsidR="002C581F" w:rsidRPr="002337D4" w:rsidRDefault="002C581F" w:rsidP="002C581F">
      <w:pPr>
        <w:jc w:val="center"/>
        <w:rPr>
          <w:sz w:val="28"/>
          <w:szCs w:val="28"/>
        </w:rPr>
      </w:pPr>
    </w:p>
    <w:p w:rsidR="002C581F" w:rsidRPr="002337D4" w:rsidRDefault="00EA26AE" w:rsidP="002C581F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2C581F" w:rsidRPr="002337D4">
        <w:rPr>
          <w:sz w:val="28"/>
          <w:szCs w:val="28"/>
        </w:rPr>
        <w:t>омитетом</w:t>
      </w:r>
      <w:r>
        <w:rPr>
          <w:sz w:val="28"/>
          <w:szCs w:val="28"/>
        </w:rPr>
        <w:t xml:space="preserve"> администрации Смоленского района</w:t>
      </w:r>
      <w:r w:rsidR="002C581F" w:rsidRPr="002337D4">
        <w:rPr>
          <w:sz w:val="28"/>
          <w:szCs w:val="28"/>
        </w:rPr>
        <w:t xml:space="preserve"> по финансам, налоговой и кредитной политике </w:t>
      </w:r>
    </w:p>
    <w:p w:rsidR="002C581F" w:rsidRPr="002337D4" w:rsidRDefault="002C581F" w:rsidP="002C581F">
      <w:pPr>
        <w:jc w:val="center"/>
        <w:rPr>
          <w:sz w:val="28"/>
          <w:szCs w:val="28"/>
        </w:rPr>
      </w:pPr>
    </w:p>
    <w:tbl>
      <w:tblPr>
        <w:tblW w:w="934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84"/>
        <w:gridCol w:w="1359"/>
        <w:gridCol w:w="1535"/>
      </w:tblGrid>
      <w:tr w:rsidR="002C581F" w:rsidRPr="002337D4" w:rsidTr="002C581F">
        <w:trPr>
          <w:jc w:val="center"/>
        </w:trPr>
        <w:tc>
          <w:tcPr>
            <w:tcW w:w="567" w:type="dxa"/>
          </w:tcPr>
          <w:p w:rsidR="002C581F" w:rsidRPr="002337D4" w:rsidRDefault="002C581F" w:rsidP="002C581F">
            <w:pPr>
              <w:jc w:val="center"/>
              <w:rPr>
                <w:b/>
              </w:rPr>
            </w:pPr>
            <w:r w:rsidRPr="002337D4">
              <w:rPr>
                <w:b/>
              </w:rPr>
              <w:t xml:space="preserve">№ </w:t>
            </w:r>
            <w:proofErr w:type="spellStart"/>
            <w:proofErr w:type="gramStart"/>
            <w:r w:rsidRPr="002337D4">
              <w:rPr>
                <w:b/>
              </w:rPr>
              <w:t>п</w:t>
            </w:r>
            <w:proofErr w:type="spellEnd"/>
            <w:proofErr w:type="gramEnd"/>
            <w:r w:rsidRPr="002337D4">
              <w:rPr>
                <w:b/>
              </w:rPr>
              <w:t>/</w:t>
            </w:r>
            <w:proofErr w:type="spellStart"/>
            <w:r w:rsidRPr="002337D4">
              <w:rPr>
                <w:b/>
              </w:rPr>
              <w:t>п</w:t>
            </w:r>
            <w:proofErr w:type="spellEnd"/>
          </w:p>
        </w:tc>
        <w:tc>
          <w:tcPr>
            <w:tcW w:w="5884" w:type="dxa"/>
          </w:tcPr>
          <w:p w:rsidR="002C581F" w:rsidRPr="002337D4" w:rsidRDefault="002C581F" w:rsidP="002C581F">
            <w:pPr>
              <w:jc w:val="center"/>
              <w:rPr>
                <w:b/>
              </w:rPr>
            </w:pPr>
            <w:r w:rsidRPr="002337D4">
              <w:rPr>
                <w:b/>
              </w:rPr>
              <w:t>Наименование критерия</w:t>
            </w:r>
          </w:p>
        </w:tc>
        <w:tc>
          <w:tcPr>
            <w:tcW w:w="2894" w:type="dxa"/>
            <w:gridSpan w:val="2"/>
          </w:tcPr>
          <w:p w:rsidR="002C581F" w:rsidRPr="002337D4" w:rsidRDefault="002C581F" w:rsidP="002C581F">
            <w:pPr>
              <w:jc w:val="center"/>
              <w:rPr>
                <w:b/>
              </w:rPr>
            </w:pPr>
            <w:r w:rsidRPr="002337D4">
              <w:rPr>
                <w:b/>
              </w:rPr>
              <w:t>Признак согласования</w:t>
            </w:r>
          </w:p>
          <w:p w:rsidR="002C581F" w:rsidRPr="002337D4" w:rsidRDefault="002C581F" w:rsidP="002C581F">
            <w:pPr>
              <w:jc w:val="center"/>
              <w:rPr>
                <w:b/>
              </w:rPr>
            </w:pPr>
            <w:r w:rsidRPr="002337D4">
              <w:rPr>
                <w:b/>
              </w:rPr>
              <w:t>(да/нет)</w:t>
            </w:r>
          </w:p>
        </w:tc>
      </w:tr>
      <w:tr w:rsidR="002C581F" w:rsidRPr="002337D4" w:rsidTr="002C581F">
        <w:trPr>
          <w:jc w:val="center"/>
        </w:trPr>
        <w:tc>
          <w:tcPr>
            <w:tcW w:w="567" w:type="dxa"/>
          </w:tcPr>
          <w:p w:rsidR="002C581F" w:rsidRPr="002337D4" w:rsidRDefault="002C581F" w:rsidP="002C581F">
            <w:pPr>
              <w:jc w:val="center"/>
            </w:pPr>
            <w:r w:rsidRPr="002337D4">
              <w:t>1</w:t>
            </w:r>
          </w:p>
        </w:tc>
        <w:tc>
          <w:tcPr>
            <w:tcW w:w="5884" w:type="dxa"/>
          </w:tcPr>
          <w:p w:rsidR="002C581F" w:rsidRPr="002337D4" w:rsidRDefault="002C581F" w:rsidP="00EA26AE">
            <w:pPr>
              <w:jc w:val="center"/>
            </w:pPr>
            <w:r w:rsidRPr="002337D4">
              <w:t>соответствие приоритетам бюджетной политики м</w:t>
            </w:r>
            <w:r w:rsidRPr="002337D4">
              <w:t>у</w:t>
            </w:r>
            <w:r w:rsidRPr="002337D4">
              <w:t xml:space="preserve">ниципального образования </w:t>
            </w:r>
            <w:r w:rsidR="00EA26AE">
              <w:t>Смолен</w:t>
            </w:r>
            <w:r w:rsidRPr="002337D4">
              <w:t>ский район Алта</w:t>
            </w:r>
            <w:r w:rsidRPr="002337D4">
              <w:t>й</w:t>
            </w:r>
            <w:r w:rsidRPr="002337D4">
              <w:t>ского края</w:t>
            </w:r>
          </w:p>
        </w:tc>
        <w:tc>
          <w:tcPr>
            <w:tcW w:w="1359" w:type="dxa"/>
          </w:tcPr>
          <w:p w:rsidR="002C581F" w:rsidRPr="002337D4" w:rsidRDefault="002C581F" w:rsidP="002C581F">
            <w:pPr>
              <w:jc w:val="center"/>
            </w:pPr>
          </w:p>
        </w:tc>
        <w:tc>
          <w:tcPr>
            <w:tcW w:w="1535" w:type="dxa"/>
          </w:tcPr>
          <w:p w:rsidR="002C581F" w:rsidRPr="002337D4" w:rsidRDefault="002C581F" w:rsidP="002C581F">
            <w:pPr>
              <w:jc w:val="center"/>
            </w:pPr>
          </w:p>
        </w:tc>
      </w:tr>
      <w:tr w:rsidR="002C581F" w:rsidRPr="002337D4" w:rsidTr="002C581F">
        <w:trPr>
          <w:jc w:val="center"/>
        </w:trPr>
        <w:tc>
          <w:tcPr>
            <w:tcW w:w="567" w:type="dxa"/>
          </w:tcPr>
          <w:p w:rsidR="002C581F" w:rsidRPr="002337D4" w:rsidRDefault="002C581F" w:rsidP="002C581F">
            <w:pPr>
              <w:jc w:val="center"/>
            </w:pPr>
            <w:r w:rsidRPr="002337D4">
              <w:t>2</w:t>
            </w:r>
          </w:p>
        </w:tc>
        <w:tc>
          <w:tcPr>
            <w:tcW w:w="5884" w:type="dxa"/>
          </w:tcPr>
          <w:p w:rsidR="002C581F" w:rsidRPr="002337D4" w:rsidRDefault="002C581F" w:rsidP="00EA26AE">
            <w:pPr>
              <w:jc w:val="center"/>
            </w:pPr>
            <w:r w:rsidRPr="002337D4">
              <w:t>возможность финансирования муниципальной пр</w:t>
            </w:r>
            <w:r w:rsidRPr="002337D4">
              <w:t>о</w:t>
            </w:r>
            <w:r w:rsidRPr="002337D4">
              <w:t xml:space="preserve">граммы из бюджета муниципального образования </w:t>
            </w:r>
            <w:r w:rsidR="00EA26AE">
              <w:t>Смолен</w:t>
            </w:r>
            <w:r w:rsidRPr="002337D4">
              <w:t>ский район Алтайского края в заявленном об</w:t>
            </w:r>
            <w:r w:rsidRPr="002337D4">
              <w:t>ъ</w:t>
            </w:r>
            <w:r w:rsidRPr="002337D4">
              <w:t>еме</w:t>
            </w:r>
          </w:p>
        </w:tc>
        <w:tc>
          <w:tcPr>
            <w:tcW w:w="1359" w:type="dxa"/>
          </w:tcPr>
          <w:p w:rsidR="002C581F" w:rsidRPr="002337D4" w:rsidRDefault="002C581F" w:rsidP="002C581F">
            <w:pPr>
              <w:jc w:val="center"/>
            </w:pPr>
          </w:p>
        </w:tc>
        <w:tc>
          <w:tcPr>
            <w:tcW w:w="1535" w:type="dxa"/>
          </w:tcPr>
          <w:p w:rsidR="002C581F" w:rsidRPr="002337D4" w:rsidRDefault="002C581F" w:rsidP="002C581F">
            <w:pPr>
              <w:jc w:val="center"/>
            </w:pPr>
          </w:p>
        </w:tc>
      </w:tr>
      <w:tr w:rsidR="002C581F" w:rsidRPr="002337D4" w:rsidTr="002C581F">
        <w:trPr>
          <w:jc w:val="center"/>
        </w:trPr>
        <w:tc>
          <w:tcPr>
            <w:tcW w:w="567" w:type="dxa"/>
          </w:tcPr>
          <w:p w:rsidR="002C581F" w:rsidRPr="002337D4" w:rsidRDefault="002C581F" w:rsidP="002C581F">
            <w:pPr>
              <w:jc w:val="center"/>
            </w:pPr>
            <w:r w:rsidRPr="002337D4">
              <w:t>3</w:t>
            </w:r>
          </w:p>
        </w:tc>
        <w:tc>
          <w:tcPr>
            <w:tcW w:w="5884" w:type="dxa"/>
          </w:tcPr>
          <w:p w:rsidR="002C581F" w:rsidRPr="002337D4" w:rsidRDefault="002C581F" w:rsidP="002C581F">
            <w:pPr>
              <w:jc w:val="center"/>
            </w:pPr>
            <w:r w:rsidRPr="002337D4">
              <w:t xml:space="preserve">возможность </w:t>
            </w:r>
            <w:proofErr w:type="spellStart"/>
            <w:r w:rsidRPr="002337D4">
              <w:t>софинансирования</w:t>
            </w:r>
            <w:proofErr w:type="spellEnd"/>
            <w:r w:rsidRPr="002337D4">
              <w:t xml:space="preserve"> из бюджетов бю</w:t>
            </w:r>
            <w:r w:rsidRPr="002337D4">
              <w:t>д</w:t>
            </w:r>
            <w:r w:rsidRPr="002337D4">
              <w:t>жетной системы Российской Федерации</w:t>
            </w:r>
          </w:p>
        </w:tc>
        <w:tc>
          <w:tcPr>
            <w:tcW w:w="1359" w:type="dxa"/>
          </w:tcPr>
          <w:p w:rsidR="002C581F" w:rsidRPr="002337D4" w:rsidRDefault="002C581F" w:rsidP="002C581F">
            <w:pPr>
              <w:jc w:val="center"/>
            </w:pPr>
          </w:p>
        </w:tc>
        <w:tc>
          <w:tcPr>
            <w:tcW w:w="1535" w:type="dxa"/>
          </w:tcPr>
          <w:p w:rsidR="002C581F" w:rsidRPr="002337D4" w:rsidRDefault="002C581F" w:rsidP="002C581F">
            <w:pPr>
              <w:jc w:val="center"/>
            </w:pPr>
          </w:p>
        </w:tc>
      </w:tr>
    </w:tbl>
    <w:p w:rsidR="002C581F" w:rsidRPr="002337D4" w:rsidRDefault="002C581F" w:rsidP="002C581F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C581F" w:rsidRPr="002337D4" w:rsidRDefault="002C581F" w:rsidP="002C581F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  <w:r w:rsidRPr="002337D4">
        <w:rPr>
          <w:sz w:val="28"/>
          <w:szCs w:val="28"/>
        </w:rPr>
        <w:t>Комментарии по согласованию критериев (при необходимости)</w:t>
      </w:r>
    </w:p>
    <w:p w:rsidR="002C581F" w:rsidRPr="002337D4" w:rsidRDefault="002C581F" w:rsidP="002C581F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C581F" w:rsidRPr="002337D4" w:rsidRDefault="002C581F" w:rsidP="002C581F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C581F" w:rsidRPr="002337D4" w:rsidRDefault="002C581F" w:rsidP="002C581F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b/>
        </w:rPr>
      </w:pPr>
      <w:r w:rsidRPr="002337D4">
        <w:rPr>
          <w:b/>
        </w:rPr>
        <w:t>Дата предоставления МП на согласование</w:t>
      </w:r>
    </w:p>
    <w:p w:rsidR="002C581F" w:rsidRPr="002337D4" w:rsidRDefault="002C581F" w:rsidP="002C581F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C581F" w:rsidRPr="002337D4" w:rsidRDefault="002C581F" w:rsidP="002C581F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C581F" w:rsidRPr="002337D4" w:rsidRDefault="002C581F" w:rsidP="002C581F">
      <w:pPr>
        <w:pStyle w:val="a9"/>
        <w:shd w:val="clear" w:color="auto" w:fill="FFFFFF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337D4">
        <w:rPr>
          <w:sz w:val="28"/>
          <w:szCs w:val="28"/>
        </w:rPr>
        <w:t>Должность лица ответственного</w:t>
      </w:r>
    </w:p>
    <w:p w:rsidR="002C581F" w:rsidRPr="002337D4" w:rsidRDefault="002C581F" w:rsidP="002C581F">
      <w:pPr>
        <w:pStyle w:val="a9"/>
        <w:shd w:val="clear" w:color="auto" w:fill="FFFFFF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2337D4">
        <w:rPr>
          <w:sz w:val="28"/>
          <w:szCs w:val="28"/>
        </w:rPr>
        <w:t xml:space="preserve">за согласование муниципальной программы  _________________  ФИО </w:t>
      </w:r>
    </w:p>
    <w:p w:rsidR="002C581F" w:rsidRPr="002337D4" w:rsidRDefault="002C581F" w:rsidP="002C581F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right"/>
        <w:rPr>
          <w:sz w:val="28"/>
          <w:szCs w:val="28"/>
        </w:rPr>
      </w:pPr>
    </w:p>
    <w:p w:rsidR="002C581F" w:rsidRPr="002337D4" w:rsidRDefault="002C581F" w:rsidP="002C581F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right"/>
        <w:rPr>
          <w:sz w:val="28"/>
          <w:szCs w:val="28"/>
        </w:rPr>
      </w:pPr>
      <w:r w:rsidRPr="002337D4">
        <w:rPr>
          <w:sz w:val="28"/>
          <w:szCs w:val="28"/>
        </w:rPr>
        <w:t>дата согласования</w:t>
      </w:r>
    </w:p>
    <w:p w:rsidR="002C581F" w:rsidRPr="002337D4" w:rsidRDefault="002C581F" w:rsidP="002C581F">
      <w:pPr>
        <w:jc w:val="center"/>
        <w:rPr>
          <w:sz w:val="28"/>
          <w:szCs w:val="28"/>
        </w:rPr>
      </w:pPr>
    </w:p>
    <w:p w:rsidR="002C581F" w:rsidRPr="002337D4" w:rsidRDefault="002C581F" w:rsidP="002C581F">
      <w:pPr>
        <w:jc w:val="center"/>
        <w:rPr>
          <w:sz w:val="28"/>
          <w:szCs w:val="28"/>
        </w:rPr>
      </w:pPr>
    </w:p>
    <w:p w:rsidR="002C581F" w:rsidRPr="002337D4" w:rsidRDefault="002C581F" w:rsidP="002C581F">
      <w:pPr>
        <w:jc w:val="center"/>
        <w:rPr>
          <w:sz w:val="28"/>
          <w:szCs w:val="28"/>
        </w:rPr>
      </w:pPr>
    </w:p>
    <w:p w:rsidR="002C581F" w:rsidRPr="002337D4" w:rsidRDefault="002C581F" w:rsidP="002C581F">
      <w:pPr>
        <w:jc w:val="center"/>
        <w:rPr>
          <w:sz w:val="28"/>
          <w:szCs w:val="28"/>
        </w:rPr>
      </w:pPr>
    </w:p>
    <w:p w:rsidR="002C581F" w:rsidRPr="002337D4" w:rsidRDefault="002C581F" w:rsidP="002C581F">
      <w:pPr>
        <w:jc w:val="center"/>
        <w:rPr>
          <w:sz w:val="28"/>
          <w:szCs w:val="28"/>
        </w:rPr>
      </w:pPr>
    </w:p>
    <w:p w:rsidR="002C581F" w:rsidRPr="002337D4" w:rsidRDefault="002C581F" w:rsidP="00245FD4">
      <w:pPr>
        <w:pStyle w:val="a9"/>
        <w:shd w:val="clear" w:color="auto" w:fill="FFFFFF"/>
        <w:spacing w:before="0" w:beforeAutospacing="0" w:after="0" w:afterAutospacing="0" w:line="301" w:lineRule="atLeast"/>
        <w:ind w:firstLine="708"/>
        <w:jc w:val="both"/>
        <w:rPr>
          <w:sz w:val="28"/>
          <w:szCs w:val="28"/>
        </w:rPr>
      </w:pPr>
    </w:p>
    <w:p w:rsidR="00245FD4" w:rsidRPr="0044491A" w:rsidRDefault="00245FD4" w:rsidP="00EE1E93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245FD4" w:rsidRPr="0044491A" w:rsidSect="004A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Calibri"/>
        <w:b/>
        <w:color w:val="00000A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ascii="Times New Roman" w:eastAsia="Calibri" w:hAnsi="Times New Roman" w:cs="font275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Cs/>
      </w:rPr>
    </w:lvl>
  </w:abstractNum>
  <w:abstractNum w:abstractNumId="4">
    <w:nsid w:val="1F5706FB"/>
    <w:multiLevelType w:val="hybridMultilevel"/>
    <w:tmpl w:val="1C38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34C15"/>
    <w:multiLevelType w:val="hybridMultilevel"/>
    <w:tmpl w:val="F1C83D7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6">
    <w:nsid w:val="2AEB32CC"/>
    <w:multiLevelType w:val="hybridMultilevel"/>
    <w:tmpl w:val="F7AAC1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E5664E8"/>
    <w:multiLevelType w:val="hybridMultilevel"/>
    <w:tmpl w:val="B7F0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9">
    <w:nsid w:val="53BA5684"/>
    <w:multiLevelType w:val="hybridMultilevel"/>
    <w:tmpl w:val="A0F4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E6355"/>
    <w:multiLevelType w:val="hybridMultilevel"/>
    <w:tmpl w:val="FF6A44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5BA61FA"/>
    <w:multiLevelType w:val="hybridMultilevel"/>
    <w:tmpl w:val="EDC40B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FF55E16"/>
    <w:multiLevelType w:val="hybridMultilevel"/>
    <w:tmpl w:val="66006A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C703A53"/>
    <w:multiLevelType w:val="hybridMultilevel"/>
    <w:tmpl w:val="735284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43503"/>
    <w:rsid w:val="00001322"/>
    <w:rsid w:val="00021D13"/>
    <w:rsid w:val="00030361"/>
    <w:rsid w:val="00031C9F"/>
    <w:rsid w:val="000525F3"/>
    <w:rsid w:val="00070BBA"/>
    <w:rsid w:val="000C0421"/>
    <w:rsid w:val="001067AC"/>
    <w:rsid w:val="00120088"/>
    <w:rsid w:val="0012352D"/>
    <w:rsid w:val="0014561B"/>
    <w:rsid w:val="001736F1"/>
    <w:rsid w:val="0018575B"/>
    <w:rsid w:val="001A0672"/>
    <w:rsid w:val="001A49FD"/>
    <w:rsid w:val="001B49D2"/>
    <w:rsid w:val="001C42C6"/>
    <w:rsid w:val="001F3194"/>
    <w:rsid w:val="001F7D11"/>
    <w:rsid w:val="00204885"/>
    <w:rsid w:val="00211482"/>
    <w:rsid w:val="00213CA5"/>
    <w:rsid w:val="00236402"/>
    <w:rsid w:val="00245FD4"/>
    <w:rsid w:val="00255937"/>
    <w:rsid w:val="00273FE4"/>
    <w:rsid w:val="0027585E"/>
    <w:rsid w:val="002856A3"/>
    <w:rsid w:val="002B1515"/>
    <w:rsid w:val="002B53E5"/>
    <w:rsid w:val="002C581F"/>
    <w:rsid w:val="002D1ED6"/>
    <w:rsid w:val="002D47D4"/>
    <w:rsid w:val="0030083B"/>
    <w:rsid w:val="00301898"/>
    <w:rsid w:val="0036757C"/>
    <w:rsid w:val="00394B35"/>
    <w:rsid w:val="003A25BE"/>
    <w:rsid w:val="004056EE"/>
    <w:rsid w:val="00432163"/>
    <w:rsid w:val="00432FDF"/>
    <w:rsid w:val="0044491A"/>
    <w:rsid w:val="00455CD3"/>
    <w:rsid w:val="004721CA"/>
    <w:rsid w:val="004A1FC7"/>
    <w:rsid w:val="004A2EE6"/>
    <w:rsid w:val="004C294B"/>
    <w:rsid w:val="004D420C"/>
    <w:rsid w:val="004F4FD6"/>
    <w:rsid w:val="00501848"/>
    <w:rsid w:val="005577A2"/>
    <w:rsid w:val="005C1DE1"/>
    <w:rsid w:val="005C7ADD"/>
    <w:rsid w:val="005D7F16"/>
    <w:rsid w:val="005E53DF"/>
    <w:rsid w:val="005E6BFA"/>
    <w:rsid w:val="0062384D"/>
    <w:rsid w:val="00624146"/>
    <w:rsid w:val="0062760C"/>
    <w:rsid w:val="00673334"/>
    <w:rsid w:val="0069647D"/>
    <w:rsid w:val="006D4F14"/>
    <w:rsid w:val="00735C3C"/>
    <w:rsid w:val="00743503"/>
    <w:rsid w:val="00744AE3"/>
    <w:rsid w:val="00745D60"/>
    <w:rsid w:val="007700BF"/>
    <w:rsid w:val="00781EEC"/>
    <w:rsid w:val="007B0B6E"/>
    <w:rsid w:val="007B5205"/>
    <w:rsid w:val="007C7B46"/>
    <w:rsid w:val="007E5518"/>
    <w:rsid w:val="00826977"/>
    <w:rsid w:val="0085681A"/>
    <w:rsid w:val="008F3AFC"/>
    <w:rsid w:val="00906F1E"/>
    <w:rsid w:val="009331FB"/>
    <w:rsid w:val="00952DB9"/>
    <w:rsid w:val="009552F7"/>
    <w:rsid w:val="0095652F"/>
    <w:rsid w:val="0097526E"/>
    <w:rsid w:val="009859A2"/>
    <w:rsid w:val="009E0DA0"/>
    <w:rsid w:val="009E3057"/>
    <w:rsid w:val="00A14473"/>
    <w:rsid w:val="00A300B7"/>
    <w:rsid w:val="00A46191"/>
    <w:rsid w:val="00A540E9"/>
    <w:rsid w:val="00A70119"/>
    <w:rsid w:val="00AA2AA1"/>
    <w:rsid w:val="00AC136A"/>
    <w:rsid w:val="00AE5B24"/>
    <w:rsid w:val="00B20E3E"/>
    <w:rsid w:val="00B22969"/>
    <w:rsid w:val="00B54310"/>
    <w:rsid w:val="00B57164"/>
    <w:rsid w:val="00BE5AF5"/>
    <w:rsid w:val="00BE723F"/>
    <w:rsid w:val="00BF1DF4"/>
    <w:rsid w:val="00C00D13"/>
    <w:rsid w:val="00C10573"/>
    <w:rsid w:val="00C27D7F"/>
    <w:rsid w:val="00C72699"/>
    <w:rsid w:val="00C7435B"/>
    <w:rsid w:val="00C94A03"/>
    <w:rsid w:val="00CB449F"/>
    <w:rsid w:val="00CD7E6E"/>
    <w:rsid w:val="00CF543E"/>
    <w:rsid w:val="00D005D0"/>
    <w:rsid w:val="00D0272C"/>
    <w:rsid w:val="00D318FC"/>
    <w:rsid w:val="00D40AB1"/>
    <w:rsid w:val="00D45080"/>
    <w:rsid w:val="00D714F0"/>
    <w:rsid w:val="00D73489"/>
    <w:rsid w:val="00D80A28"/>
    <w:rsid w:val="00D86F09"/>
    <w:rsid w:val="00D9420D"/>
    <w:rsid w:val="00DA00B0"/>
    <w:rsid w:val="00DA7544"/>
    <w:rsid w:val="00DC363C"/>
    <w:rsid w:val="00DD77F2"/>
    <w:rsid w:val="00E0038C"/>
    <w:rsid w:val="00E01EE4"/>
    <w:rsid w:val="00E248DB"/>
    <w:rsid w:val="00E3169B"/>
    <w:rsid w:val="00E328A0"/>
    <w:rsid w:val="00E45485"/>
    <w:rsid w:val="00E4609E"/>
    <w:rsid w:val="00E6094A"/>
    <w:rsid w:val="00E70979"/>
    <w:rsid w:val="00E94C2F"/>
    <w:rsid w:val="00EA26AE"/>
    <w:rsid w:val="00EA58B0"/>
    <w:rsid w:val="00EC2599"/>
    <w:rsid w:val="00EE1E93"/>
    <w:rsid w:val="00F0292E"/>
    <w:rsid w:val="00F1080F"/>
    <w:rsid w:val="00F41D24"/>
    <w:rsid w:val="00F50753"/>
    <w:rsid w:val="00F559C5"/>
    <w:rsid w:val="00F61828"/>
    <w:rsid w:val="00F62157"/>
    <w:rsid w:val="00F62F8B"/>
    <w:rsid w:val="00F7091C"/>
    <w:rsid w:val="00F84296"/>
    <w:rsid w:val="00FC38CE"/>
    <w:rsid w:val="00FE0386"/>
    <w:rsid w:val="00FE0CB1"/>
    <w:rsid w:val="00FE5960"/>
    <w:rsid w:val="00FE6923"/>
    <w:rsid w:val="00FF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4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4561B"/>
    <w:pPr>
      <w:numPr>
        <w:numId w:val="9"/>
      </w:numPr>
      <w:suppressAutoHyphens/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26282F"/>
      <w:lang w:eastAsia="ar-SA"/>
    </w:rPr>
  </w:style>
  <w:style w:type="paragraph" w:styleId="6">
    <w:name w:val="heading 6"/>
    <w:basedOn w:val="a"/>
    <w:next w:val="a0"/>
    <w:link w:val="60"/>
    <w:qFormat/>
    <w:rsid w:val="0014561B"/>
    <w:pPr>
      <w:keepNext/>
      <w:keepLines/>
      <w:numPr>
        <w:ilvl w:val="5"/>
        <w:numId w:val="9"/>
      </w:numPr>
      <w:suppressAutoHyphens/>
      <w:spacing w:before="40" w:line="100" w:lineRule="atLeast"/>
      <w:outlineLvl w:val="5"/>
    </w:pPr>
    <w:rPr>
      <w:rFonts w:ascii="Calibri Light" w:hAnsi="Calibri Light" w:cs="font275"/>
      <w:color w:val="1F4D7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43503"/>
    <w:pPr>
      <w:widowControl w:val="0"/>
      <w:autoSpaceDE w:val="0"/>
      <w:autoSpaceDN w:val="0"/>
      <w:spacing w:after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43503"/>
    <w:pPr>
      <w:widowControl w:val="0"/>
      <w:autoSpaceDE w:val="0"/>
      <w:autoSpaceDN w:val="0"/>
      <w:spacing w:after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3503"/>
    <w:pPr>
      <w:widowControl w:val="0"/>
      <w:autoSpaceDE w:val="0"/>
      <w:autoSpaceDN w:val="0"/>
      <w:spacing w:after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743503"/>
    <w:pPr>
      <w:widowControl w:val="0"/>
      <w:autoSpaceDE w:val="0"/>
      <w:autoSpaceDN w:val="0"/>
      <w:spacing w:after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3503"/>
    <w:pPr>
      <w:widowControl w:val="0"/>
      <w:autoSpaceDE w:val="0"/>
      <w:autoSpaceDN w:val="0"/>
      <w:spacing w:after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43503"/>
    <w:pPr>
      <w:widowControl w:val="0"/>
      <w:autoSpaceDE w:val="0"/>
      <w:autoSpaceDN w:val="0"/>
      <w:spacing w:after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3503"/>
    <w:pPr>
      <w:widowControl w:val="0"/>
      <w:autoSpaceDE w:val="0"/>
      <w:autoSpaceDN w:val="0"/>
      <w:spacing w:after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3503"/>
    <w:pPr>
      <w:widowControl w:val="0"/>
      <w:autoSpaceDE w:val="0"/>
      <w:autoSpaceDN w:val="0"/>
      <w:spacing w:after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5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435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14561B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14561B"/>
    <w:rPr>
      <w:rFonts w:ascii="Calibri Light" w:eastAsia="Times New Roman" w:hAnsi="Calibri Light" w:cs="font275"/>
      <w:color w:val="1F4D78"/>
      <w:sz w:val="24"/>
      <w:szCs w:val="24"/>
      <w:lang w:eastAsia="ar-SA"/>
    </w:rPr>
  </w:style>
  <w:style w:type="paragraph" w:customStyle="1" w:styleId="Default">
    <w:name w:val="Default"/>
    <w:rsid w:val="0014561B"/>
    <w:pPr>
      <w:suppressAutoHyphens/>
      <w:spacing w:after="0" w:line="100" w:lineRule="atLeast"/>
      <w:jc w:val="lef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rsid w:val="0014561B"/>
    <w:pPr>
      <w:suppressAutoHyphens/>
      <w:spacing w:line="100" w:lineRule="atLeast"/>
      <w:ind w:left="720"/>
    </w:pPr>
    <w:rPr>
      <w:lang w:eastAsia="ar-SA"/>
    </w:rPr>
  </w:style>
  <w:style w:type="paragraph" w:styleId="a0">
    <w:name w:val="Body Text"/>
    <w:basedOn w:val="a"/>
    <w:link w:val="a6"/>
    <w:uiPriority w:val="99"/>
    <w:unhideWhenUsed/>
    <w:rsid w:val="0014561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145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44491A"/>
    <w:pPr>
      <w:spacing w:after="0"/>
      <w:jc w:val="left"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44491A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24">
    <w:name w:val="Font Style24"/>
    <w:rsid w:val="0044491A"/>
    <w:rPr>
      <w:rFonts w:ascii="Times New Roman" w:hAnsi="Times New Roman" w:cs="Times New Roman"/>
      <w:sz w:val="26"/>
      <w:szCs w:val="26"/>
      <w:lang w:val="en-US" w:eastAsia="en-US" w:bidi="ar-SA"/>
    </w:rPr>
  </w:style>
  <w:style w:type="table" w:styleId="a8">
    <w:name w:val="Table Grid"/>
    <w:basedOn w:val="a2"/>
    <w:uiPriority w:val="59"/>
    <w:rsid w:val="0018575B"/>
    <w:pPr>
      <w:spacing w:after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8575B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9">
    <w:name w:val="Normal (Web)"/>
    <w:basedOn w:val="a"/>
    <w:uiPriority w:val="99"/>
    <w:unhideWhenUsed/>
    <w:rsid w:val="00245F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82A0A407A7AE7609BBD81FFEDC4480F8E2CD02F67471BB996F38AA50190D290BD2DDF04ED7602243096FAB11894B092F84Z4X9F" TargetMode="External"/><Relationship Id="rId11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main?base=RLAW016;n=21058;fld=134;dst=100014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14" Type="http://schemas.openxmlformats.org/officeDocument/2006/relationships/hyperlink" Target="consultantplus://offline/ref=1BE8BDD7C0CD36CE8B909CADB26BF9A27401E5D315FAD110D9A7B99055FF7E26FCD6367AEE5E1A0529008785BF4F8B257350096AAB128857Z0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30</Pages>
  <Words>7073</Words>
  <Characters>40317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122</cp:revision>
  <cp:lastPrinted>2022-12-01T08:17:00Z</cp:lastPrinted>
  <dcterms:created xsi:type="dcterms:W3CDTF">2022-11-22T04:55:00Z</dcterms:created>
  <dcterms:modified xsi:type="dcterms:W3CDTF">2022-12-20T03:18:00Z</dcterms:modified>
</cp:coreProperties>
</file>