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10" w:rsidRDefault="00EF1210" w:rsidP="00EF1210">
      <w:pPr>
        <w:tabs>
          <w:tab w:val="left" w:leader="underscore" w:pos="7021"/>
          <w:tab w:val="left" w:leader="underscore" w:pos="8427"/>
        </w:tabs>
        <w:ind w:firstLine="567"/>
        <w:jc w:val="right"/>
        <w:rPr>
          <w:rFonts w:ascii="Times New Roman" w:eastAsia="Times New Roman" w:cs="Times New Roman"/>
          <w:b/>
          <w:spacing w:val="98"/>
          <w:sz w:val="26"/>
        </w:rPr>
      </w:pPr>
      <w:r>
        <w:rPr>
          <w:rFonts w:ascii="Times New Roman" w:eastAsia="Times New Roman" w:cs="Times New Roman"/>
          <w:b/>
          <w:spacing w:val="98"/>
          <w:sz w:val="26"/>
        </w:rPr>
        <w:t>«УТВЕРЖДАЮ»</w:t>
      </w:r>
    </w:p>
    <w:p w:rsidR="005E76EE" w:rsidRDefault="005E76EE" w:rsidP="00EF1210">
      <w:pPr>
        <w:tabs>
          <w:tab w:val="left" w:leader="underscore" w:pos="7021"/>
          <w:tab w:val="left" w:leader="underscore" w:pos="8427"/>
        </w:tabs>
        <w:ind w:firstLine="567"/>
        <w:jc w:val="right"/>
        <w:rPr>
          <w:rFonts w:eastAsia="Times New Roman" w:cs="Times New Roman"/>
          <w:b/>
          <w:kern w:val="26"/>
          <w:sz w:val="26"/>
        </w:rPr>
      </w:pPr>
      <w:r>
        <w:rPr>
          <w:rFonts w:eastAsia="Times New Roman" w:cs="Times New Roman"/>
          <w:b/>
          <w:kern w:val="26"/>
          <w:sz w:val="26"/>
        </w:rPr>
        <w:t>Глава Администрации района</w:t>
      </w:r>
    </w:p>
    <w:p w:rsidR="005E76EE" w:rsidRPr="005E76EE" w:rsidRDefault="005E76EE" w:rsidP="00EF1210">
      <w:pPr>
        <w:tabs>
          <w:tab w:val="left" w:leader="underscore" w:pos="7021"/>
          <w:tab w:val="left" w:leader="underscore" w:pos="8427"/>
        </w:tabs>
        <w:ind w:firstLine="567"/>
        <w:jc w:val="right"/>
        <w:rPr>
          <w:rFonts w:eastAsia="Times New Roman" w:cs="Times New Roman"/>
          <w:b/>
          <w:kern w:val="26"/>
          <w:sz w:val="26"/>
        </w:rPr>
      </w:pPr>
      <w:r>
        <w:rPr>
          <w:rFonts w:eastAsia="Times New Roman" w:cs="Times New Roman"/>
          <w:b/>
          <w:kern w:val="26"/>
          <w:sz w:val="26"/>
        </w:rPr>
        <w:t xml:space="preserve">_________________ Л.В. Моисеева </w:t>
      </w:r>
    </w:p>
    <w:p w:rsidR="00EF1210" w:rsidRDefault="00EF1210" w:rsidP="005E76EE">
      <w:pPr>
        <w:tabs>
          <w:tab w:val="left" w:leader="underscore" w:pos="7021"/>
          <w:tab w:val="left" w:leader="underscore" w:pos="8427"/>
        </w:tabs>
        <w:ind w:firstLine="567"/>
        <w:rPr>
          <w:rFonts w:ascii="Times New Roman" w:hAnsi="Times New Roman" w:cs="Times New Roman"/>
          <w:b/>
          <w:spacing w:val="98"/>
          <w:sz w:val="26"/>
        </w:rPr>
      </w:pP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pacing w:val="98"/>
          <w:sz w:val="26"/>
        </w:rPr>
        <w:t>ИНФОРМАЦИОННОЕ</w:t>
      </w:r>
      <w:r>
        <w:rPr>
          <w:rFonts w:ascii="Times New Roman" w:eastAsia="Times New Roman" w:cs="Times New Roman"/>
          <w:b/>
          <w:spacing w:val="98"/>
          <w:sz w:val="26"/>
        </w:rPr>
        <w:t xml:space="preserve"> </w:t>
      </w:r>
      <w:r>
        <w:rPr>
          <w:rFonts w:ascii="Times New Roman" w:eastAsia="Times New Roman" w:cs="Times New Roman"/>
          <w:b/>
          <w:spacing w:val="98"/>
          <w:sz w:val="26"/>
        </w:rPr>
        <w:t>СООБЩЕНИЕ</w:t>
      </w:r>
    </w:p>
    <w:p w:rsidR="00487592" w:rsidRDefault="00E01487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 w:rsidRPr="00E01487">
        <w:rPr>
          <w:rFonts w:ascii="Times New Roman" w:eastAsia="Times New Roman" w:cs="Times New Roman"/>
          <w:sz w:val="26"/>
        </w:rPr>
        <w:t>У</w:t>
      </w:r>
      <w:r w:rsidR="00487592" w:rsidRPr="00E01487">
        <w:rPr>
          <w:rFonts w:ascii="Times New Roman" w:eastAsia="Times New Roman" w:cs="Times New Roman"/>
          <w:sz w:val="26"/>
        </w:rPr>
        <w:t>правлени</w:t>
      </w:r>
      <w:r w:rsidRPr="00E01487">
        <w:rPr>
          <w:rFonts w:ascii="Times New Roman" w:eastAsia="Times New Roman" w:cs="Times New Roman"/>
          <w:sz w:val="26"/>
        </w:rPr>
        <w:t>е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по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земельным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имущественным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отношениям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</w:t>
      </w:r>
      <w:r w:rsidR="00487592" w:rsidRPr="00E01487">
        <w:rPr>
          <w:rFonts w:ascii="Times New Roman" w:eastAsia="Times New Roman" w:cs="Times New Roman"/>
          <w:sz w:val="26"/>
        </w:rPr>
        <w:t>дминистрации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Смоленского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района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Алтайского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края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сообщает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проведении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EF1210" w:rsidRPr="00EF1210">
        <w:rPr>
          <w:rFonts w:ascii="Times New Roman" w:eastAsia="Times New Roman" w:cs="Times New Roman"/>
          <w:b/>
          <w:sz w:val="26"/>
        </w:rPr>
        <w:t>14</w:t>
      </w:r>
      <w:r w:rsidR="00487592" w:rsidRPr="0030765A">
        <w:rPr>
          <w:rFonts w:ascii="Times New Roman" w:eastAsia="Times New Roman" w:cs="Times New Roman"/>
          <w:b/>
          <w:sz w:val="26"/>
        </w:rPr>
        <w:t xml:space="preserve"> </w:t>
      </w:r>
      <w:r w:rsidR="00EF1210">
        <w:rPr>
          <w:rFonts w:ascii="Times New Roman" w:eastAsia="Times New Roman" w:cs="Times New Roman"/>
          <w:b/>
          <w:sz w:val="26"/>
        </w:rPr>
        <w:t>сентября</w:t>
      </w:r>
      <w:r w:rsidR="00487592" w:rsidRPr="0030765A">
        <w:rPr>
          <w:rFonts w:ascii="Times New Roman" w:eastAsia="Times New Roman" w:cs="Times New Roman"/>
          <w:b/>
          <w:sz w:val="26"/>
        </w:rPr>
        <w:t xml:space="preserve"> 201</w:t>
      </w:r>
      <w:r w:rsidR="0030765A" w:rsidRPr="0030765A">
        <w:rPr>
          <w:rFonts w:ascii="Times New Roman" w:eastAsia="Times New Roman" w:cs="Times New Roman"/>
          <w:b/>
          <w:sz w:val="26"/>
        </w:rPr>
        <w:t>6</w:t>
      </w:r>
      <w:r w:rsidR="00487592" w:rsidRPr="0030765A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30765A">
        <w:rPr>
          <w:rFonts w:ascii="Times New Roman" w:eastAsia="Times New Roman" w:cs="Times New Roman"/>
          <w:b/>
          <w:sz w:val="26"/>
        </w:rPr>
        <w:t>года</w:t>
      </w:r>
      <w:r w:rsidR="00487592" w:rsidRPr="0030765A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30765A">
        <w:rPr>
          <w:rFonts w:ascii="Times New Roman" w:eastAsia="Times New Roman" w:cs="Times New Roman"/>
          <w:sz w:val="26"/>
        </w:rPr>
        <w:t>аукциона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продаже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муниципального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имущества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(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постановление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Администрации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от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1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6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.03.201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6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№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154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«Об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условиях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приватизации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объектов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недвижимого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муниципального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имущества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="00487592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»</w:t>
      </w:r>
      <w:r w:rsidR="00487592" w:rsidRPr="00E01487">
        <w:rPr>
          <w:rFonts w:ascii="Times New Roman" w:eastAsia="Times New Roman" w:cs="Times New Roman"/>
          <w:sz w:val="26"/>
        </w:rPr>
        <w:t>)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cs="Times New Roman"/>
          <w:sz w:val="26"/>
        </w:rPr>
      </w:pPr>
    </w:p>
    <w:p w:rsidR="00487592" w:rsidRDefault="00487592">
      <w:pPr>
        <w:ind w:firstLine="567"/>
        <w:jc w:val="both"/>
        <w:rPr>
          <w:rFonts w:ascii="Times New Roman" w:cs="Times New Roman"/>
          <w:spacing w:val="-3"/>
          <w:sz w:val="26"/>
        </w:rPr>
      </w:pPr>
      <w:r>
        <w:rPr>
          <w:rFonts w:ascii="Times New Roman" w:eastAsia="Times New Roman" w:cs="Times New Roman"/>
          <w:b/>
          <w:spacing w:val="-3"/>
          <w:sz w:val="26"/>
        </w:rPr>
        <w:t>Продавец</w:t>
      </w:r>
      <w:r w:rsidR="002D1D8F">
        <w:rPr>
          <w:rFonts w:ascii="Times New Roman" w:eastAsia="Times New Roman" w:cs="Times New Roman"/>
          <w:b/>
          <w:spacing w:val="-3"/>
          <w:sz w:val="26"/>
        </w:rPr>
        <w:t>: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Администрация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Способ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приватизации</w:t>
      </w:r>
      <w:r w:rsidR="002D1D8F"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: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открытый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составу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участников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форме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подачи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предложений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цене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Приём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заявок</w:t>
      </w:r>
      <w:r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для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осуществляется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У</w:t>
      </w:r>
      <w:r>
        <w:rPr>
          <w:rFonts w:ascii="Times New Roman" w:eastAsia="Times New Roman" w:cs="Times New Roman"/>
          <w:spacing w:val="-3"/>
          <w:sz w:val="26"/>
        </w:rPr>
        <w:t>правлени</w:t>
      </w:r>
      <w:r w:rsidR="00C56303">
        <w:rPr>
          <w:rFonts w:ascii="Times New Roman" w:eastAsia="Times New Roman" w:cs="Times New Roman"/>
          <w:spacing w:val="-3"/>
          <w:sz w:val="26"/>
        </w:rPr>
        <w:t>ем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земельным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имущественным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отношениям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</w:t>
      </w:r>
      <w:r>
        <w:rPr>
          <w:rFonts w:ascii="Times New Roman" w:eastAsia="Times New Roman" w:cs="Times New Roman"/>
          <w:spacing w:val="-3"/>
          <w:sz w:val="26"/>
        </w:rPr>
        <w:t>дминистрации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EF1210">
        <w:rPr>
          <w:rFonts w:ascii="Times New Roman" w:eastAsia="Times New Roman" w:cs="Times New Roman"/>
          <w:b/>
          <w:spacing w:val="-3"/>
          <w:sz w:val="26"/>
        </w:rPr>
        <w:t>09</w:t>
      </w:r>
      <w:r w:rsidRPr="0030765A">
        <w:rPr>
          <w:rFonts w:ascii="Times New Roman" w:eastAsia="Times New Roman" w:cs="Times New Roman"/>
          <w:b/>
          <w:spacing w:val="-3"/>
          <w:sz w:val="26"/>
        </w:rPr>
        <w:t>.0</w:t>
      </w:r>
      <w:r w:rsidR="00EF1210">
        <w:rPr>
          <w:rFonts w:ascii="Times New Roman" w:eastAsia="Times New Roman" w:cs="Times New Roman"/>
          <w:b/>
          <w:spacing w:val="-3"/>
          <w:sz w:val="26"/>
        </w:rPr>
        <w:t>8</w:t>
      </w:r>
      <w:r w:rsidRPr="0030765A">
        <w:rPr>
          <w:rFonts w:ascii="Times New Roman" w:eastAsia="Times New Roman" w:cs="Times New Roman"/>
          <w:b/>
          <w:spacing w:val="-3"/>
          <w:sz w:val="26"/>
        </w:rPr>
        <w:t>.201</w:t>
      </w:r>
      <w:r w:rsidR="0030765A">
        <w:rPr>
          <w:rFonts w:ascii="Times New Roman" w:eastAsia="Times New Roman" w:cs="Times New Roman"/>
          <w:b/>
          <w:spacing w:val="-3"/>
          <w:sz w:val="26"/>
        </w:rPr>
        <w:t>6</w:t>
      </w:r>
      <w:r w:rsidRPr="0030765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pacing w:val="-3"/>
          <w:sz w:val="26"/>
        </w:rPr>
        <w:t>по</w:t>
      </w:r>
      <w:r w:rsidRPr="0030765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EF1210">
        <w:rPr>
          <w:rFonts w:ascii="Times New Roman" w:eastAsia="Times New Roman" w:cs="Times New Roman"/>
          <w:b/>
          <w:spacing w:val="-3"/>
          <w:sz w:val="26"/>
        </w:rPr>
        <w:t>05</w:t>
      </w:r>
      <w:r w:rsidRPr="0030765A">
        <w:rPr>
          <w:rFonts w:ascii="Times New Roman" w:eastAsia="Times New Roman" w:cs="Times New Roman"/>
          <w:b/>
          <w:spacing w:val="-3"/>
          <w:sz w:val="26"/>
        </w:rPr>
        <w:t>.0</w:t>
      </w:r>
      <w:r w:rsidR="00EF1210">
        <w:rPr>
          <w:rFonts w:ascii="Times New Roman" w:eastAsia="Times New Roman" w:cs="Times New Roman"/>
          <w:b/>
          <w:spacing w:val="-3"/>
          <w:sz w:val="26"/>
        </w:rPr>
        <w:t>9</w:t>
      </w:r>
      <w:r w:rsidRPr="0030765A">
        <w:rPr>
          <w:rFonts w:ascii="Times New Roman" w:eastAsia="Times New Roman" w:cs="Times New Roman"/>
          <w:b/>
          <w:spacing w:val="-3"/>
          <w:sz w:val="26"/>
        </w:rPr>
        <w:t>.201</w:t>
      </w:r>
      <w:r w:rsidR="0030765A">
        <w:rPr>
          <w:rFonts w:ascii="Times New Roman" w:eastAsia="Times New Roman" w:cs="Times New Roman"/>
          <w:b/>
          <w:spacing w:val="-3"/>
          <w:sz w:val="26"/>
        </w:rPr>
        <w:t>6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в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рабочие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дни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9.00 </w:t>
      </w:r>
      <w:r w:rsidRPr="0030765A">
        <w:rPr>
          <w:rFonts w:ascii="Times New Roman" w:eastAsia="Times New Roman" w:cs="Times New Roman"/>
          <w:spacing w:val="-3"/>
          <w:sz w:val="26"/>
        </w:rPr>
        <w:t>до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17.00 (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обеденный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перерыв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с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13.00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до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14.00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) </w:t>
      </w:r>
      <w:r w:rsidRPr="0030765A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адресу</w:t>
      </w:r>
      <w:r>
        <w:rPr>
          <w:rFonts w:ascii="Times New Roman" w:eastAsia="Times New Roman" w:cs="Times New Roman"/>
          <w:spacing w:val="-3"/>
          <w:sz w:val="26"/>
        </w:rPr>
        <w:t xml:space="preserve">: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ул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д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40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каб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19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телефон</w:t>
      </w:r>
      <w:r>
        <w:rPr>
          <w:rFonts w:ascii="Times New Roman" w:eastAsia="Times New Roman" w:cs="Times New Roman"/>
          <w:spacing w:val="-3"/>
          <w:sz w:val="26"/>
        </w:rPr>
        <w:t>: (</w:t>
      </w:r>
      <w:r w:rsidR="00C56303">
        <w:rPr>
          <w:rFonts w:ascii="Times New Roman" w:eastAsia="Times New Roman" w:cs="Times New Roman"/>
          <w:spacing w:val="-3"/>
          <w:sz w:val="26"/>
        </w:rPr>
        <w:t>38536</w:t>
      </w:r>
      <w:r>
        <w:rPr>
          <w:rFonts w:ascii="Times New Roman" w:eastAsia="Times New Roman" w:cs="Times New Roman"/>
          <w:spacing w:val="-3"/>
          <w:sz w:val="26"/>
        </w:rPr>
        <w:t xml:space="preserve">) </w:t>
      </w:r>
      <w:r w:rsidR="00C56303">
        <w:rPr>
          <w:rFonts w:ascii="Times New Roman" w:eastAsia="Times New Roman" w:cs="Times New Roman"/>
          <w:spacing w:val="-3"/>
          <w:sz w:val="26"/>
        </w:rPr>
        <w:t>21346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Одно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имеет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право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подать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только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одну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заявку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Ограничения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торгах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физических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юридических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соответствии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ст</w:t>
      </w:r>
      <w:r>
        <w:rPr>
          <w:rFonts w:ascii="Times New Roman" w:eastAsia="Times New Roman" w:cs="Times New Roman"/>
          <w:spacing w:val="-3"/>
          <w:sz w:val="26"/>
        </w:rPr>
        <w:t xml:space="preserve">. 5 </w:t>
      </w:r>
      <w:r>
        <w:rPr>
          <w:rFonts w:ascii="Times New Roman" w:eastAsia="Times New Roman" w:cs="Times New Roman"/>
          <w:spacing w:val="-3"/>
          <w:sz w:val="26"/>
        </w:rPr>
        <w:t>Федерального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закона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от</w:t>
      </w:r>
      <w:r>
        <w:rPr>
          <w:rFonts w:ascii="Times New Roman" w:eastAsia="Times New Roman" w:cs="Times New Roman"/>
          <w:spacing w:val="-3"/>
          <w:sz w:val="26"/>
        </w:rPr>
        <w:t xml:space="preserve"> 21.12.2001 </w:t>
      </w:r>
      <w:r>
        <w:rPr>
          <w:rFonts w:ascii="Times New Roman" w:eastAsia="Times New Roman" w:cs="Times New Roman"/>
          <w:spacing w:val="-3"/>
          <w:sz w:val="26"/>
        </w:rPr>
        <w:t>№</w:t>
      </w:r>
      <w:r>
        <w:rPr>
          <w:rFonts w:ascii="Times New Roman" w:eastAsia="Times New Roman" w:cs="Times New Roman"/>
          <w:spacing w:val="-3"/>
          <w:sz w:val="26"/>
        </w:rPr>
        <w:t xml:space="preserve"> 178-</w:t>
      </w:r>
      <w:r>
        <w:rPr>
          <w:rFonts w:ascii="Times New Roman" w:eastAsia="Times New Roman" w:cs="Times New Roman"/>
          <w:spacing w:val="-3"/>
          <w:sz w:val="26"/>
        </w:rPr>
        <w:t>ФЗ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Задаток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участие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должен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поступить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расчетный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счет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позднее</w:t>
      </w:r>
      <w:r>
        <w:rPr>
          <w:rFonts w:ascii="Times New Roman" w:eastAsia="Times New Roman" w:cs="Times New Roman"/>
          <w:sz w:val="26"/>
        </w:rPr>
        <w:t xml:space="preserve"> </w:t>
      </w:r>
      <w:r w:rsidR="00EF1210" w:rsidRPr="00EF1210">
        <w:rPr>
          <w:rFonts w:ascii="Times New Roman" w:eastAsia="Times New Roman" w:cs="Times New Roman"/>
          <w:b/>
          <w:sz w:val="26"/>
        </w:rPr>
        <w:t>05</w:t>
      </w:r>
      <w:r w:rsidRPr="0030765A">
        <w:rPr>
          <w:rFonts w:ascii="Times New Roman" w:eastAsia="Times New Roman" w:cs="Times New Roman"/>
          <w:b/>
          <w:sz w:val="26"/>
        </w:rPr>
        <w:t>.0</w:t>
      </w:r>
      <w:r w:rsidR="00EF1210">
        <w:rPr>
          <w:rFonts w:ascii="Times New Roman" w:eastAsia="Times New Roman" w:cs="Times New Roman"/>
          <w:b/>
          <w:sz w:val="26"/>
        </w:rPr>
        <w:t>9</w:t>
      </w:r>
      <w:r w:rsidRPr="0030765A">
        <w:rPr>
          <w:rFonts w:ascii="Times New Roman" w:eastAsia="Times New Roman" w:cs="Times New Roman"/>
          <w:b/>
          <w:sz w:val="26"/>
        </w:rPr>
        <w:t>.201</w:t>
      </w:r>
      <w:r w:rsidR="0030765A">
        <w:rPr>
          <w:rFonts w:ascii="Times New Roman" w:eastAsia="Times New Roman" w:cs="Times New Roman"/>
          <w:b/>
          <w:sz w:val="26"/>
        </w:rPr>
        <w:t>6</w:t>
      </w:r>
      <w:r w:rsidRPr="0030765A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30765A">
        <w:rPr>
          <w:rFonts w:ascii="Times New Roman" w:eastAsia="Times New Roman" w:cs="Times New Roman"/>
          <w:b/>
          <w:sz w:val="26"/>
        </w:rPr>
        <w:t>Рассмотрение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заявок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признание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претендентов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участниками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Pr="0030765A">
        <w:rPr>
          <w:rFonts w:ascii="Times New Roman" w:eastAsia="Times New Roman" w:cs="Times New Roman"/>
          <w:sz w:val="26"/>
        </w:rPr>
        <w:t xml:space="preserve"> </w:t>
      </w:r>
      <w:r w:rsidR="00EF1210" w:rsidRPr="00EF1210">
        <w:rPr>
          <w:rFonts w:ascii="Times New Roman" w:eastAsia="Times New Roman" w:cs="Times New Roman"/>
          <w:b/>
          <w:sz w:val="26"/>
        </w:rPr>
        <w:t>12</w:t>
      </w:r>
      <w:r w:rsidRPr="00EF1210">
        <w:rPr>
          <w:rFonts w:ascii="Times New Roman" w:eastAsia="Times New Roman" w:cs="Times New Roman"/>
          <w:b/>
          <w:sz w:val="26"/>
        </w:rPr>
        <w:t>.</w:t>
      </w:r>
      <w:r w:rsidRPr="0030765A">
        <w:rPr>
          <w:rFonts w:ascii="Times New Roman" w:eastAsia="Times New Roman" w:cs="Times New Roman"/>
          <w:b/>
          <w:sz w:val="26"/>
        </w:rPr>
        <w:t>0</w:t>
      </w:r>
      <w:r w:rsidR="00EF1210">
        <w:rPr>
          <w:rFonts w:ascii="Times New Roman" w:eastAsia="Times New Roman" w:cs="Times New Roman"/>
          <w:b/>
          <w:sz w:val="26"/>
        </w:rPr>
        <w:t>9</w:t>
      </w:r>
      <w:r w:rsidRPr="0030765A">
        <w:rPr>
          <w:rFonts w:ascii="Times New Roman" w:eastAsia="Times New Roman" w:cs="Times New Roman"/>
          <w:b/>
          <w:sz w:val="26"/>
        </w:rPr>
        <w:t>.201</w:t>
      </w:r>
      <w:r w:rsidR="0030765A">
        <w:rPr>
          <w:rFonts w:ascii="Times New Roman" w:eastAsia="Times New Roman" w:cs="Times New Roman"/>
          <w:b/>
          <w:sz w:val="26"/>
        </w:rPr>
        <w:t>6</w:t>
      </w:r>
      <w:r w:rsidRPr="0030765A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Место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срок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подведения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итогов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ул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д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C56303">
        <w:rPr>
          <w:rFonts w:ascii="Times New Roman" w:eastAsia="Times New Roman" w:cs="Times New Roman"/>
          <w:spacing w:val="-3"/>
          <w:sz w:val="26"/>
        </w:rPr>
        <w:t>каб</w:t>
      </w:r>
      <w:r w:rsidR="00C56303">
        <w:rPr>
          <w:rFonts w:ascii="Times New Roman" w:eastAsia="Times New Roman" w:cs="Times New Roman"/>
          <w:spacing w:val="-3"/>
          <w:sz w:val="26"/>
        </w:rPr>
        <w:t>.19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, </w:t>
      </w:r>
      <w:r w:rsidR="00EF1210" w:rsidRPr="00EF1210">
        <w:rPr>
          <w:rFonts w:ascii="Times New Roman" w:eastAsia="Times New Roman" w:cs="Times New Roman"/>
          <w:b/>
          <w:spacing w:val="-3"/>
          <w:sz w:val="26"/>
        </w:rPr>
        <w:t>14</w:t>
      </w:r>
      <w:r w:rsidRPr="00EF1210">
        <w:rPr>
          <w:rFonts w:ascii="Times New Roman" w:eastAsia="Times New Roman" w:cs="Times New Roman"/>
          <w:b/>
          <w:sz w:val="26"/>
        </w:rPr>
        <w:t>.</w:t>
      </w:r>
      <w:r w:rsidRPr="0030765A">
        <w:rPr>
          <w:rFonts w:ascii="Times New Roman" w:eastAsia="Times New Roman" w:cs="Times New Roman"/>
          <w:b/>
          <w:sz w:val="26"/>
        </w:rPr>
        <w:t>0</w:t>
      </w:r>
      <w:r w:rsidR="00EF1210">
        <w:rPr>
          <w:rFonts w:ascii="Times New Roman" w:eastAsia="Times New Roman" w:cs="Times New Roman"/>
          <w:b/>
          <w:sz w:val="26"/>
        </w:rPr>
        <w:t>9</w:t>
      </w:r>
      <w:r w:rsidRPr="0030765A">
        <w:rPr>
          <w:rFonts w:ascii="Times New Roman" w:eastAsia="Times New Roman" w:cs="Times New Roman"/>
          <w:b/>
          <w:sz w:val="26"/>
        </w:rPr>
        <w:t>.201</w:t>
      </w:r>
      <w:r w:rsidR="0030765A">
        <w:rPr>
          <w:rFonts w:ascii="Times New Roman" w:eastAsia="Times New Roman" w:cs="Times New Roman"/>
          <w:b/>
          <w:sz w:val="26"/>
        </w:rPr>
        <w:t>6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года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в</w:t>
      </w:r>
      <w:r w:rsidRPr="0030765A">
        <w:rPr>
          <w:rFonts w:ascii="Times New Roman" w:eastAsia="Times New Roman" w:cs="Times New Roman"/>
          <w:b/>
          <w:sz w:val="26"/>
        </w:rPr>
        <w:t xml:space="preserve"> 1</w:t>
      </w:r>
      <w:r w:rsidR="0030765A">
        <w:rPr>
          <w:rFonts w:ascii="Times New Roman" w:eastAsia="Times New Roman" w:cs="Times New Roman"/>
          <w:b/>
          <w:sz w:val="26"/>
        </w:rPr>
        <w:t>0</w:t>
      </w:r>
      <w:r w:rsidR="00287988">
        <w:rPr>
          <w:rFonts w:ascii="Times New Roman" w:eastAsia="Times New Roman" w:cs="Times New Roman"/>
          <w:b/>
          <w:sz w:val="26"/>
        </w:rPr>
        <w:t>-</w:t>
      </w:r>
      <w:r w:rsidR="00745117" w:rsidRPr="0030765A">
        <w:rPr>
          <w:rFonts w:ascii="Times New Roman" w:eastAsia="Times New Roman" w:cs="Times New Roman"/>
          <w:b/>
          <w:sz w:val="26"/>
        </w:rPr>
        <w:t>0</w:t>
      </w:r>
      <w:r w:rsidRPr="0030765A">
        <w:rPr>
          <w:rFonts w:ascii="Times New Roman" w:eastAsia="Times New Roman" w:cs="Times New Roman"/>
          <w:b/>
          <w:sz w:val="26"/>
        </w:rPr>
        <w:t xml:space="preserve">0 </w:t>
      </w:r>
      <w:r w:rsidR="00287988">
        <w:rPr>
          <w:rFonts w:ascii="Times New Roman" w:eastAsia="Times New Roman" w:cs="Times New Roman"/>
          <w:b/>
          <w:sz w:val="26"/>
        </w:rPr>
        <w:t>часов</w:t>
      </w:r>
      <w:r w:rsidR="002D1D8F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 xml:space="preserve">- </w:t>
      </w:r>
      <w:r w:rsidR="00287988">
        <w:rPr>
          <w:rFonts w:ascii="Times New Roman" w:eastAsia="Times New Roman" w:cs="Times New Roman"/>
          <w:b/>
          <w:sz w:val="26"/>
        </w:rPr>
        <w:t>лот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№</w:t>
      </w:r>
      <w:r w:rsidR="00287988">
        <w:rPr>
          <w:rFonts w:ascii="Times New Roman" w:eastAsia="Times New Roman" w:cs="Times New Roman"/>
          <w:b/>
          <w:sz w:val="26"/>
        </w:rPr>
        <w:t xml:space="preserve">1, </w:t>
      </w:r>
      <w:r w:rsidR="00287988">
        <w:rPr>
          <w:rFonts w:ascii="Times New Roman" w:eastAsia="Times New Roman" w:cs="Times New Roman"/>
          <w:b/>
          <w:sz w:val="26"/>
        </w:rPr>
        <w:t>в</w:t>
      </w:r>
      <w:r w:rsidR="00287988">
        <w:rPr>
          <w:rFonts w:ascii="Times New Roman" w:eastAsia="Times New Roman" w:cs="Times New Roman"/>
          <w:b/>
          <w:sz w:val="26"/>
        </w:rPr>
        <w:t xml:space="preserve"> 11-00 </w:t>
      </w:r>
      <w:r w:rsidR="00287988">
        <w:rPr>
          <w:rFonts w:ascii="Times New Roman" w:eastAsia="Times New Roman" w:cs="Times New Roman"/>
          <w:b/>
          <w:sz w:val="26"/>
        </w:rPr>
        <w:t>часов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–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лот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№</w:t>
      </w:r>
      <w:r w:rsidR="00287988">
        <w:rPr>
          <w:rFonts w:ascii="Times New Roman" w:eastAsia="Times New Roman" w:cs="Times New Roman"/>
          <w:b/>
          <w:sz w:val="26"/>
        </w:rPr>
        <w:t xml:space="preserve">2, </w:t>
      </w:r>
      <w:r w:rsidR="00287988">
        <w:rPr>
          <w:rFonts w:ascii="Times New Roman" w:eastAsia="Times New Roman" w:cs="Times New Roman"/>
          <w:b/>
          <w:sz w:val="26"/>
        </w:rPr>
        <w:t>в</w:t>
      </w:r>
      <w:r w:rsidR="00287988">
        <w:rPr>
          <w:rFonts w:ascii="Times New Roman" w:eastAsia="Times New Roman" w:cs="Times New Roman"/>
          <w:b/>
          <w:sz w:val="26"/>
        </w:rPr>
        <w:t xml:space="preserve"> 12-00 </w:t>
      </w:r>
      <w:r w:rsidR="00287988">
        <w:rPr>
          <w:rFonts w:ascii="Times New Roman" w:eastAsia="Times New Roman" w:cs="Times New Roman"/>
          <w:b/>
          <w:sz w:val="26"/>
        </w:rPr>
        <w:t>часов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–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лот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№</w:t>
      </w:r>
      <w:r w:rsidR="00287988">
        <w:rPr>
          <w:rFonts w:ascii="Times New Roman" w:eastAsia="Times New Roman" w:cs="Times New Roman"/>
          <w:b/>
          <w:sz w:val="26"/>
        </w:rPr>
        <w:t>3</w:t>
      </w:r>
      <w:r w:rsidRPr="0030765A">
        <w:rPr>
          <w:rFonts w:ascii="Times New Roman" w:cs="Times New Roman"/>
          <w:b/>
          <w:sz w:val="26"/>
        </w:rPr>
        <w:t>.</w:t>
      </w:r>
    </w:p>
    <w:p w:rsidR="00487592" w:rsidRDefault="00487592">
      <w:pPr>
        <w:jc w:val="both"/>
        <w:rPr>
          <w:rFonts w:ascii="Times New Roman" w:cs="Times New Roman"/>
          <w:b/>
          <w:sz w:val="26"/>
        </w:rPr>
      </w:pPr>
    </w:p>
    <w:p w:rsidR="00487592" w:rsidRDefault="00487592">
      <w:pPr>
        <w:keepNext/>
        <w:keepLines/>
        <w:spacing w:line="274" w:lineRule="exact"/>
        <w:ind w:left="20" w:firstLine="56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Лот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№</w:t>
      </w:r>
      <w:r>
        <w:rPr>
          <w:rFonts w:ascii="Times New Roman" w:eastAsia="Times New Roman" w:cs="Times New Roman"/>
          <w:b/>
          <w:sz w:val="26"/>
        </w:rPr>
        <w:t xml:space="preserve"> 1.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1. </w:t>
      </w:r>
      <w:r>
        <w:rPr>
          <w:rFonts w:ascii="Times New Roman" w:eastAsia="Times New Roman" w:cs="Times New Roman"/>
          <w:b/>
          <w:sz w:val="26"/>
        </w:rPr>
        <w:t>Наименование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206E3D" w:rsidRPr="000F1AC2">
        <w:rPr>
          <w:sz w:val="26"/>
          <w:szCs w:val="26"/>
        </w:rPr>
        <w:t>здание кинотеатра</w:t>
      </w:r>
      <w:r>
        <w:rPr>
          <w:rFonts w:ascii="Times New Roman" w:eastAsia="Times New Roman" w:cs="Times New Roman"/>
          <w:sz w:val="26"/>
        </w:rPr>
        <w:t>.</w:t>
      </w:r>
    </w:p>
    <w:p w:rsidR="00487592" w:rsidRPr="000F1AC2" w:rsidRDefault="00487592">
      <w:pPr>
        <w:jc w:val="both"/>
        <w:rPr>
          <w:rFonts w:cs="Times New Roman"/>
          <w:sz w:val="26"/>
          <w:szCs w:val="26"/>
        </w:rPr>
      </w:pPr>
      <w:r>
        <w:rPr>
          <w:rFonts w:ascii="Times New Roman" w:eastAsia="Times New Roman" w:cs="Times New Roman"/>
          <w:b/>
          <w:sz w:val="26"/>
        </w:rPr>
        <w:t xml:space="preserve">2. </w:t>
      </w:r>
      <w:r>
        <w:rPr>
          <w:rFonts w:ascii="Times New Roman" w:eastAsia="Times New Roman" w:cs="Times New Roman"/>
          <w:b/>
          <w:sz w:val="26"/>
        </w:rPr>
        <w:t>Место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нахождения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имущества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206E3D" w:rsidRPr="000F1AC2">
        <w:rPr>
          <w:sz w:val="26"/>
          <w:szCs w:val="26"/>
        </w:rPr>
        <w:t>Россия, Алтайский край, Смоленский район, с. Смоленское, ул. Красноярская, дом 94</w:t>
      </w:r>
      <w:r w:rsidRPr="000F1AC2">
        <w:rPr>
          <w:rFonts w:ascii="Times New Roman" w:eastAsia="Times New Roman" w:cs="Times New Roman"/>
          <w:sz w:val="26"/>
          <w:szCs w:val="26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3. </w:t>
      </w:r>
      <w:r>
        <w:rPr>
          <w:rFonts w:ascii="Times New Roman" w:eastAsia="Times New Roman" w:cs="Times New Roman"/>
          <w:b/>
          <w:sz w:val="26"/>
        </w:rPr>
        <w:t>Характеристики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имущества</w:t>
      </w:r>
      <w:r>
        <w:rPr>
          <w:rFonts w:ascii="Times New Roman" w:eastAsia="Times New Roman" w:cs="Times New Roman"/>
          <w:sz w:val="26"/>
        </w:rPr>
        <w:t>:</w:t>
      </w:r>
    </w:p>
    <w:p w:rsidR="00487592" w:rsidRPr="00206E3D" w:rsidRDefault="00487592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нежилое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>
        <w:rPr>
          <w:rFonts w:ascii="Times New Roman" w:eastAsia="Times New Roman" w:cs="Times New Roman"/>
          <w:sz w:val="26"/>
          <w:szCs w:val="26"/>
        </w:rPr>
        <w:t>здание</w:t>
      </w:r>
      <w:r w:rsidR="00206E3D">
        <w:rPr>
          <w:rFonts w:ascii="Times New Roman" w:eastAsia="Times New Roman" w:cs="Times New Roman"/>
          <w:sz w:val="26"/>
          <w:szCs w:val="26"/>
        </w:rPr>
        <w:t xml:space="preserve">, </w:t>
      </w:r>
      <w:r w:rsidR="00206E3D">
        <w:rPr>
          <w:rFonts w:ascii="Times New Roman" w:eastAsia="Times New Roman" w:cs="Times New Roman"/>
          <w:sz w:val="26"/>
          <w:szCs w:val="26"/>
        </w:rPr>
        <w:t>количество</w:t>
      </w:r>
      <w:r w:rsid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>
        <w:rPr>
          <w:rFonts w:ascii="Times New Roman" w:eastAsia="Times New Roman" w:cs="Times New Roman"/>
          <w:sz w:val="26"/>
          <w:szCs w:val="26"/>
        </w:rPr>
        <w:t>этажей</w:t>
      </w:r>
      <w:r w:rsidR="00206E3D">
        <w:rPr>
          <w:rFonts w:ascii="Times New Roman" w:eastAsia="Times New Roman" w:cs="Times New Roman"/>
          <w:sz w:val="26"/>
          <w:szCs w:val="26"/>
        </w:rPr>
        <w:t xml:space="preserve">: 2, </w:t>
      </w:r>
      <w:r w:rsidR="00206E3D">
        <w:rPr>
          <w:rFonts w:ascii="Times New Roman" w:eastAsia="Times New Roman" w:cs="Times New Roman"/>
          <w:sz w:val="26"/>
          <w:szCs w:val="26"/>
        </w:rPr>
        <w:t>в</w:t>
      </w:r>
      <w:r w:rsid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>
        <w:rPr>
          <w:rFonts w:ascii="Times New Roman" w:eastAsia="Times New Roman" w:cs="Times New Roman"/>
          <w:sz w:val="26"/>
          <w:szCs w:val="26"/>
        </w:rPr>
        <w:t>том</w:t>
      </w:r>
      <w:r w:rsid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>
        <w:rPr>
          <w:rFonts w:ascii="Times New Roman" w:eastAsia="Times New Roman" w:cs="Times New Roman"/>
          <w:sz w:val="26"/>
          <w:szCs w:val="26"/>
        </w:rPr>
        <w:t>числе</w:t>
      </w:r>
      <w:r w:rsid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>
        <w:rPr>
          <w:rFonts w:ascii="Times New Roman" w:eastAsia="Times New Roman" w:cs="Times New Roman"/>
          <w:sz w:val="26"/>
          <w:szCs w:val="26"/>
        </w:rPr>
        <w:t>подземных</w:t>
      </w:r>
      <w:r w:rsid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>
        <w:rPr>
          <w:rFonts w:ascii="Times New Roman" w:eastAsia="Times New Roman" w:cs="Times New Roman"/>
          <w:sz w:val="26"/>
          <w:szCs w:val="26"/>
        </w:rPr>
        <w:t>этажей</w:t>
      </w:r>
      <w:r w:rsidR="00206E3D">
        <w:rPr>
          <w:rFonts w:ascii="Times New Roman" w:eastAsia="Times New Roman" w:cs="Times New Roman"/>
          <w:sz w:val="26"/>
          <w:szCs w:val="26"/>
        </w:rPr>
        <w:t>: 0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487592" w:rsidRPr="00206E3D" w:rsidRDefault="00487592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год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постройки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здания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19</w:t>
      </w:r>
      <w:r w:rsidR="00206E3D">
        <w:rPr>
          <w:rFonts w:ascii="Times New Roman" w:eastAsia="Times New Roman" w:cs="Times New Roman"/>
          <w:sz w:val="26"/>
          <w:szCs w:val="26"/>
        </w:rPr>
        <w:t>61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487592" w:rsidRPr="00206E3D" w:rsidRDefault="00487592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общая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площадь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 w:rsidRPr="00206E3D">
        <w:rPr>
          <w:sz w:val="26"/>
          <w:szCs w:val="26"/>
        </w:rPr>
        <w:t xml:space="preserve">446,8 </w:t>
      </w:r>
      <w:r w:rsidRPr="00206E3D">
        <w:rPr>
          <w:rFonts w:ascii="Times New Roman" w:eastAsia="Times New Roman" w:cs="Times New Roman"/>
          <w:sz w:val="26"/>
          <w:szCs w:val="26"/>
        </w:rPr>
        <w:t>кв</w:t>
      </w:r>
      <w:r w:rsidR="006C6DC8" w:rsidRPr="00206E3D">
        <w:rPr>
          <w:rFonts w:ascii="Times New Roman" w:cs="Times New Roman"/>
          <w:sz w:val="26"/>
          <w:szCs w:val="26"/>
        </w:rPr>
        <w:t>.</w:t>
      </w:r>
      <w:r w:rsidR="006C6DC8"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6C6DC8" w:rsidRPr="00206E3D">
        <w:rPr>
          <w:rFonts w:ascii="Times New Roman" w:eastAsia="Times New Roman" w:cs="Times New Roman"/>
          <w:sz w:val="26"/>
          <w:szCs w:val="26"/>
        </w:rPr>
        <w:t>м</w:t>
      </w:r>
      <w:r w:rsidR="006C6DC8">
        <w:rPr>
          <w:rFonts w:ascii="Times New Roman" w:eastAsia="Times New Roman" w:cs="Times New Roman"/>
          <w:sz w:val="26"/>
          <w:szCs w:val="26"/>
        </w:rPr>
        <w:t>.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487592" w:rsidRPr="00206E3D" w:rsidRDefault="00487592">
      <w:pPr>
        <w:ind w:firstLine="540"/>
        <w:jc w:val="both"/>
        <w:rPr>
          <w:rFonts w:ascii="Times New Roman" w:eastAsia="Times New Roman"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кадастровый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номер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206E3D" w:rsidRPr="00206E3D">
        <w:rPr>
          <w:sz w:val="26"/>
          <w:szCs w:val="26"/>
        </w:rPr>
        <w:t>22:41:021236:275</w:t>
      </w:r>
      <w:r w:rsidR="00206E3D"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206E3D" w:rsidRPr="00206E3D" w:rsidRDefault="00206E3D">
      <w:pPr>
        <w:ind w:firstLine="540"/>
        <w:jc w:val="both"/>
        <w:rPr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площадь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земельного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участка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sz w:val="26"/>
          <w:szCs w:val="26"/>
        </w:rPr>
        <w:t>2409 кв.м.,</w:t>
      </w:r>
    </w:p>
    <w:p w:rsidR="00206E3D" w:rsidRPr="00206E3D" w:rsidRDefault="00206E3D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sz w:val="26"/>
          <w:szCs w:val="26"/>
        </w:rPr>
        <w:t>-кадастровый номер земельного участка</w:t>
      </w:r>
      <w:r w:rsidR="002D1D8F">
        <w:rPr>
          <w:sz w:val="26"/>
          <w:szCs w:val="26"/>
        </w:rPr>
        <w:t>:</w:t>
      </w:r>
      <w:r w:rsidRPr="00206E3D">
        <w:rPr>
          <w:sz w:val="26"/>
          <w:szCs w:val="26"/>
        </w:rPr>
        <w:t xml:space="preserve"> 22:41:021236:274</w:t>
      </w:r>
      <w:r w:rsidR="006C6DC8">
        <w:rPr>
          <w:sz w:val="26"/>
          <w:szCs w:val="26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4. </w:t>
      </w:r>
      <w:r>
        <w:rPr>
          <w:rFonts w:ascii="Times New Roman" w:eastAsia="Times New Roman" w:cs="Times New Roman"/>
          <w:b/>
          <w:sz w:val="26"/>
        </w:rPr>
        <w:t>Обременения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="00206E3D" w:rsidRPr="00206E3D">
        <w:rPr>
          <w:rFonts w:ascii="Times New Roman" w:eastAsia="Times New Roman" w:cs="Times New Roman"/>
          <w:sz w:val="26"/>
        </w:rPr>
        <w:t>не</w:t>
      </w:r>
      <w:r w:rsidR="00206E3D" w:rsidRPr="00206E3D">
        <w:rPr>
          <w:rFonts w:ascii="Times New Roman" w:eastAsia="Times New Roman" w:cs="Times New Roman"/>
          <w:sz w:val="26"/>
        </w:rPr>
        <w:t xml:space="preserve"> </w:t>
      </w:r>
      <w:r w:rsidR="00206E3D" w:rsidRPr="00206E3D">
        <w:rPr>
          <w:rFonts w:ascii="Times New Roman" w:eastAsia="Times New Roman" w:cs="Times New Roman"/>
          <w:sz w:val="26"/>
        </w:rPr>
        <w:t>зарегистрировано</w:t>
      </w:r>
      <w:r>
        <w:rPr>
          <w:rFonts w:ascii="Times New Roman" w:eastAsia="Times New Roman" w:cs="Times New Roman"/>
          <w:sz w:val="26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5. </w:t>
      </w: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>
        <w:rPr>
          <w:rFonts w:ascii="Times New Roman" w:eastAsia="Times New Roman" w:cs="Times New Roman"/>
          <w:sz w:val="26"/>
        </w:rPr>
        <w:t>предоставлять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беспрепятственный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доступ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объектам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сетей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работников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предприятий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организаций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эксплуатационных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служб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ведении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находятся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инженерные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сети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ремонта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технического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обслуживания</w:t>
      </w:r>
      <w:r>
        <w:rPr>
          <w:rFonts w:ascii="Times New Roman" w:cs="Times New Roman"/>
          <w:sz w:val="26"/>
        </w:rPr>
        <w:t>.</w:t>
      </w:r>
    </w:p>
    <w:p w:rsidR="00487592" w:rsidRPr="00206E3D" w:rsidRDefault="00487592">
      <w:pPr>
        <w:jc w:val="both"/>
        <w:rPr>
          <w:rFonts w:cs="Times New Roman"/>
          <w:sz w:val="26"/>
          <w:szCs w:val="26"/>
        </w:rPr>
      </w:pPr>
      <w:r w:rsidRPr="00282F03">
        <w:rPr>
          <w:rFonts w:ascii="Times New Roman" w:eastAsia="Times New Roman" w:cs="Times New Roman"/>
          <w:b/>
          <w:sz w:val="26"/>
        </w:rPr>
        <w:t xml:space="preserve">6. </w:t>
      </w:r>
      <w:r w:rsidRPr="00282F03">
        <w:rPr>
          <w:rFonts w:ascii="Times New Roman" w:eastAsia="Times New Roman" w:cs="Times New Roman"/>
          <w:b/>
          <w:sz w:val="26"/>
        </w:rPr>
        <w:t>Начальная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цена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206E3D" w:rsidRPr="00206E3D">
        <w:rPr>
          <w:sz w:val="26"/>
          <w:szCs w:val="26"/>
        </w:rPr>
        <w:t>4002565,00 (четыре миллиона две тысячи пятьсот шестьдесят пять) рублей, в том числе стоимость земельного участка 1421170,00 руб., стоимость указана с учетом НДС (для здания)</w:t>
      </w:r>
      <w:r w:rsidRPr="00206E3D">
        <w:rPr>
          <w:rFonts w:ascii="Times New Roman" w:eastAsia="Times New Roman" w:cs="Times New Roman"/>
          <w:sz w:val="26"/>
          <w:szCs w:val="26"/>
        </w:rPr>
        <w:t>.</w:t>
      </w:r>
    </w:p>
    <w:p w:rsidR="00487592" w:rsidRDefault="00487592" w:rsidP="00502BF8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7. </w:t>
      </w:r>
      <w:r>
        <w:rPr>
          <w:rFonts w:ascii="Times New Roman" w:eastAsia="Times New Roman" w:cs="Times New Roman"/>
          <w:b/>
          <w:sz w:val="26"/>
        </w:rPr>
        <w:t>Величина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повышения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начальной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цены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«шаг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–</w:t>
      </w:r>
      <w:r>
        <w:rPr>
          <w:rFonts w:ascii="Times New Roman" w:eastAsia="Times New Roman" w:cs="Times New Roman"/>
          <w:sz w:val="26"/>
        </w:rPr>
        <w:t xml:space="preserve"> 5 %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206E3D" w:rsidRPr="000F1AC2">
        <w:rPr>
          <w:sz w:val="26"/>
          <w:szCs w:val="26"/>
        </w:rPr>
        <w:t>200128</w:t>
      </w:r>
      <w:r w:rsidR="00206E3D" w:rsidRPr="000F1AC2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206E3D">
        <w:rPr>
          <w:rFonts w:ascii="Times New Roman" w:eastAsia="Times New Roman" w:cs="Times New Roman"/>
          <w:sz w:val="26"/>
        </w:rPr>
        <w:t>двести</w:t>
      </w:r>
      <w:r w:rsidR="00206E3D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сто</w:t>
      </w:r>
      <w:r w:rsidR="00206E3D"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двадцать</w:t>
      </w:r>
      <w:r w:rsidR="00206E3D"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восемь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рублей</w:t>
      </w:r>
      <w:r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25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</w:t>
      </w:r>
      <w:r w:rsidR="00206E3D">
        <w:rPr>
          <w:rFonts w:ascii="Times New Roman" w:eastAsia="Times New Roman" w:cs="Times New Roman"/>
          <w:sz w:val="26"/>
        </w:rPr>
        <w:t>еек</w:t>
      </w:r>
      <w:r>
        <w:rPr>
          <w:rFonts w:ascii="Times New Roman" w:cs="Times New Roman"/>
          <w:sz w:val="26"/>
        </w:rPr>
        <w:t>.</w:t>
      </w:r>
    </w:p>
    <w:p w:rsidR="00487592" w:rsidRDefault="00487592" w:rsidP="00206E3D">
      <w:pPr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 xml:space="preserve">8. </w:t>
      </w:r>
      <w:r>
        <w:rPr>
          <w:rFonts w:ascii="Times New Roman" w:eastAsia="Times New Roman" w:cs="Times New Roman"/>
          <w:b/>
          <w:sz w:val="26"/>
        </w:rPr>
        <w:t>Сумма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задатка</w:t>
      </w:r>
      <w:r>
        <w:rPr>
          <w:rFonts w:ascii="Times New Roman" w:eastAsia="Times New Roman" w:cs="Times New Roman"/>
          <w:sz w:val="26"/>
        </w:rPr>
        <w:t xml:space="preserve"> (20%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206E3D" w:rsidRPr="000F1AC2">
        <w:rPr>
          <w:sz w:val="26"/>
          <w:szCs w:val="26"/>
        </w:rPr>
        <w:t>800513</w:t>
      </w:r>
      <w:r w:rsidR="00206E3D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206E3D">
        <w:rPr>
          <w:rFonts w:ascii="Times New Roman" w:eastAsia="Times New Roman" w:cs="Times New Roman"/>
          <w:sz w:val="26"/>
        </w:rPr>
        <w:t>восемьсот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пятьсот</w:t>
      </w:r>
      <w:r w:rsidR="00206E3D"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тринадцать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</w:t>
      </w:r>
      <w:r w:rsidR="00206E3D">
        <w:rPr>
          <w:rFonts w:ascii="Times New Roman" w:eastAsia="Times New Roman" w:cs="Times New Roman"/>
          <w:sz w:val="26"/>
        </w:rPr>
        <w:t>ей</w:t>
      </w:r>
      <w:r w:rsidR="00502BF8"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00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</w:t>
      </w:r>
      <w:r>
        <w:rPr>
          <w:rFonts w:ascii="Times New Roman" w:eastAsia="Times New Roman" w:cs="Times New Roman"/>
          <w:sz w:val="26"/>
        </w:rPr>
        <w:t xml:space="preserve">. 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firstLine="56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lastRenderedPageBreak/>
        <w:t>Лот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№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2. 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1. </w:t>
      </w:r>
      <w:r>
        <w:rPr>
          <w:rFonts w:ascii="Times New Roman" w:eastAsia="Times New Roman" w:cs="Times New Roman"/>
          <w:bCs w:val="0"/>
          <w:sz w:val="26"/>
          <w:szCs w:val="24"/>
        </w:rPr>
        <w:t>Наименование</w:t>
      </w:r>
      <w:r w:rsidR="002D1D8F">
        <w:rPr>
          <w:rFonts w:ascii="Times New Roman" w:eastAsia="Times New Roman" w:cs="Times New Roman"/>
          <w:bCs w:val="0"/>
          <w:sz w:val="26"/>
          <w:szCs w:val="24"/>
        </w:rPr>
        <w:t>: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 w:rsidR="006C6DC8" w:rsidRPr="006C6DC8">
        <w:rPr>
          <w:rFonts w:ascii="Times New Roman" w:eastAsia="Times New Roman" w:cs="Times New Roman"/>
          <w:b w:val="0"/>
          <w:bCs w:val="0"/>
          <w:sz w:val="26"/>
          <w:szCs w:val="24"/>
        </w:rPr>
        <w:t>здание</w:t>
      </w:r>
      <w:r w:rsidR="006C6DC8" w:rsidRPr="006C6DC8">
        <w:rPr>
          <w:rFonts w:ascii="Times New Roman" w:eastAsia="Times New Roman" w:cs="Times New Roman"/>
          <w:b w:val="0"/>
          <w:bCs w:val="0"/>
          <w:sz w:val="26"/>
          <w:szCs w:val="24"/>
        </w:rPr>
        <w:t xml:space="preserve"> </w:t>
      </w:r>
      <w:r w:rsidR="006C6DC8" w:rsidRPr="006C6DC8">
        <w:rPr>
          <w:rFonts w:ascii="Times New Roman" w:eastAsia="Times New Roman" w:cs="Times New Roman"/>
          <w:b w:val="0"/>
          <w:bCs w:val="0"/>
          <w:sz w:val="26"/>
          <w:szCs w:val="24"/>
        </w:rPr>
        <w:t>мастерская</w:t>
      </w:r>
      <w:r>
        <w:rPr>
          <w:rFonts w:ascii="Times New Roman" w:eastAsia="Times New Roman" w:cs="Times New Roman"/>
          <w:b w:val="0"/>
          <w:bCs w:val="0"/>
          <w:sz w:val="26"/>
          <w:szCs w:val="24"/>
        </w:rPr>
        <w:t>.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2. </w:t>
      </w:r>
      <w:r>
        <w:rPr>
          <w:rFonts w:ascii="Times New Roman" w:eastAsia="Times New Roman" w:cs="Times New Roman"/>
          <w:bCs w:val="0"/>
          <w:sz w:val="26"/>
          <w:szCs w:val="24"/>
        </w:rPr>
        <w:t>Место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нахождения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имущества</w:t>
      </w:r>
      <w:r w:rsidR="002D1D8F">
        <w:rPr>
          <w:rFonts w:ascii="Times New Roman" w:eastAsia="Times New Roman" w:cs="Times New Roman"/>
          <w:bCs w:val="0"/>
          <w:sz w:val="26"/>
          <w:szCs w:val="24"/>
        </w:rPr>
        <w:t>: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 w:rsidR="006C6DC8" w:rsidRPr="006C6DC8">
        <w:rPr>
          <w:b w:val="0"/>
          <w:sz w:val="26"/>
          <w:szCs w:val="26"/>
        </w:rPr>
        <w:t>Россия, Алтайский край, Смоленский район, с. Смоленское, ул. Красноярская, дом 94</w:t>
      </w:r>
      <w:r w:rsidR="006C6DC8">
        <w:rPr>
          <w:b w:val="0"/>
          <w:sz w:val="26"/>
          <w:szCs w:val="26"/>
        </w:rPr>
        <w:t xml:space="preserve"> «а»</w:t>
      </w:r>
      <w:r w:rsidRPr="006C6DC8">
        <w:rPr>
          <w:rFonts w:ascii="Times New Roman" w:cs="Times New Roman"/>
          <w:b w:val="0"/>
          <w:bCs w:val="0"/>
          <w:sz w:val="26"/>
          <w:szCs w:val="24"/>
        </w:rPr>
        <w:t>.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3. </w:t>
      </w:r>
      <w:r>
        <w:rPr>
          <w:rFonts w:ascii="Times New Roman" w:eastAsia="Times New Roman" w:cs="Times New Roman"/>
          <w:bCs w:val="0"/>
          <w:sz w:val="26"/>
          <w:szCs w:val="24"/>
        </w:rPr>
        <w:t>Характеристики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имущества</w:t>
      </w:r>
      <w:r>
        <w:rPr>
          <w:rFonts w:ascii="Times New Roman" w:eastAsia="Times New Roman" w:cs="Times New Roman"/>
          <w:bCs w:val="0"/>
          <w:sz w:val="26"/>
          <w:szCs w:val="24"/>
        </w:rPr>
        <w:t>:</w:t>
      </w:r>
    </w:p>
    <w:p w:rsidR="006C6DC8" w:rsidRPr="00206E3D" w:rsidRDefault="006C6DC8" w:rsidP="006C6DC8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нежилое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здание</w:t>
      </w:r>
      <w:r>
        <w:rPr>
          <w:rFonts w:asci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cs="Times New Roman"/>
          <w:sz w:val="26"/>
          <w:szCs w:val="26"/>
        </w:rPr>
        <w:t>этажность</w:t>
      </w:r>
      <w:r>
        <w:rPr>
          <w:rFonts w:ascii="Times New Roman" w:eastAsia="Times New Roman" w:cs="Times New Roman"/>
          <w:sz w:val="26"/>
          <w:szCs w:val="26"/>
        </w:rPr>
        <w:t xml:space="preserve">: 1, </w:t>
      </w:r>
      <w:r>
        <w:rPr>
          <w:rFonts w:ascii="Times New Roman" w:eastAsia="Times New Roman" w:cs="Times New Roman"/>
          <w:sz w:val="26"/>
          <w:szCs w:val="26"/>
        </w:rPr>
        <w:t>в</w:t>
      </w:r>
      <w:r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том</w:t>
      </w:r>
      <w:r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числе</w:t>
      </w:r>
      <w:r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подземная</w:t>
      </w:r>
      <w:r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этажность</w:t>
      </w:r>
      <w:r>
        <w:rPr>
          <w:rFonts w:ascii="Times New Roman" w:eastAsia="Times New Roman" w:cs="Times New Roman"/>
          <w:sz w:val="26"/>
          <w:szCs w:val="26"/>
        </w:rPr>
        <w:t>: 0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6C6DC8" w:rsidRPr="00206E3D" w:rsidRDefault="006C6DC8" w:rsidP="006C6DC8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год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постройки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здания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19</w:t>
      </w:r>
      <w:r>
        <w:rPr>
          <w:rFonts w:ascii="Times New Roman" w:eastAsia="Times New Roman" w:cs="Times New Roman"/>
          <w:sz w:val="26"/>
          <w:szCs w:val="26"/>
        </w:rPr>
        <w:t>67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6C6DC8" w:rsidRPr="00206E3D" w:rsidRDefault="006C6DC8" w:rsidP="006C6DC8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общая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площадь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137,4</w:t>
      </w:r>
      <w:r w:rsidRPr="00206E3D">
        <w:rPr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кв</w:t>
      </w:r>
      <w:r w:rsidRPr="00206E3D">
        <w:rPr>
          <w:rFonts w:ascii="Times New Roman" w:cs="Times New Roman"/>
          <w:sz w:val="26"/>
          <w:szCs w:val="26"/>
        </w:rPr>
        <w:t>.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м</w:t>
      </w:r>
      <w:r>
        <w:rPr>
          <w:rFonts w:ascii="Times New Roman" w:eastAsia="Times New Roman" w:cs="Times New Roman"/>
          <w:sz w:val="26"/>
          <w:szCs w:val="26"/>
        </w:rPr>
        <w:t>.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6C6DC8" w:rsidRPr="00206E3D" w:rsidRDefault="006C6DC8" w:rsidP="006C6DC8">
      <w:pPr>
        <w:ind w:firstLine="540"/>
        <w:jc w:val="both"/>
        <w:rPr>
          <w:rFonts w:ascii="Times New Roman" w:eastAsia="Times New Roman"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кадастровый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номер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sz w:val="26"/>
          <w:szCs w:val="26"/>
        </w:rPr>
        <w:t>22:41:021236:2</w:t>
      </w:r>
      <w:r>
        <w:rPr>
          <w:sz w:val="26"/>
          <w:szCs w:val="26"/>
        </w:rPr>
        <w:t>64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6C6DC8" w:rsidRPr="00206E3D" w:rsidRDefault="006C6DC8" w:rsidP="006C6DC8">
      <w:pPr>
        <w:ind w:firstLine="540"/>
        <w:jc w:val="both"/>
        <w:rPr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площадь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земельного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участка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905</w:t>
      </w:r>
      <w:r w:rsidRPr="00206E3D">
        <w:rPr>
          <w:sz w:val="26"/>
          <w:szCs w:val="26"/>
        </w:rPr>
        <w:t xml:space="preserve"> кв.м.,</w:t>
      </w:r>
    </w:p>
    <w:p w:rsidR="006C6DC8" w:rsidRPr="00206E3D" w:rsidRDefault="006C6DC8" w:rsidP="006C6DC8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sz w:val="26"/>
          <w:szCs w:val="26"/>
        </w:rPr>
        <w:t>-кадастровый номер земельного участка</w:t>
      </w:r>
      <w:r w:rsidR="002D1D8F">
        <w:rPr>
          <w:sz w:val="26"/>
          <w:szCs w:val="26"/>
        </w:rPr>
        <w:t>:</w:t>
      </w:r>
      <w:r w:rsidRPr="00206E3D">
        <w:rPr>
          <w:sz w:val="26"/>
          <w:szCs w:val="26"/>
        </w:rPr>
        <w:t xml:space="preserve"> 22:41:021236:2</w:t>
      </w:r>
      <w:r>
        <w:rPr>
          <w:sz w:val="26"/>
          <w:szCs w:val="26"/>
        </w:rPr>
        <w:t>68.</w:t>
      </w:r>
    </w:p>
    <w:p w:rsidR="000F1AC2" w:rsidRDefault="000F1AC2" w:rsidP="000F1AC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4. </w:t>
      </w:r>
      <w:r>
        <w:rPr>
          <w:rFonts w:ascii="Times New Roman" w:eastAsia="Times New Roman" w:cs="Times New Roman"/>
          <w:b/>
          <w:sz w:val="26"/>
        </w:rPr>
        <w:t>Обременения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Pr="00206E3D">
        <w:rPr>
          <w:rFonts w:ascii="Times New Roman" w:eastAsia="Times New Roman" w:cs="Times New Roman"/>
          <w:sz w:val="26"/>
        </w:rPr>
        <w:t>не</w:t>
      </w:r>
      <w:r w:rsidRPr="00206E3D">
        <w:rPr>
          <w:rFonts w:ascii="Times New Roman" w:eastAsia="Times New Roman" w:cs="Times New Roman"/>
          <w:sz w:val="26"/>
        </w:rPr>
        <w:t xml:space="preserve"> </w:t>
      </w:r>
      <w:r w:rsidRPr="00206E3D">
        <w:rPr>
          <w:rFonts w:ascii="Times New Roman" w:eastAsia="Times New Roman" w:cs="Times New Roman"/>
          <w:sz w:val="26"/>
        </w:rPr>
        <w:t>зарегистрировано</w:t>
      </w:r>
      <w:r>
        <w:rPr>
          <w:rFonts w:ascii="Times New Roman" w:eastAsia="Times New Roman" w:cs="Times New Roman"/>
          <w:sz w:val="26"/>
        </w:rPr>
        <w:t>.</w:t>
      </w:r>
    </w:p>
    <w:p w:rsidR="000F1AC2" w:rsidRDefault="000F1AC2" w:rsidP="000F1AC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5. </w:t>
      </w: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>
        <w:rPr>
          <w:rFonts w:ascii="Times New Roman" w:eastAsia="Times New Roman" w:cs="Times New Roman"/>
          <w:sz w:val="26"/>
        </w:rPr>
        <w:t>предоставлять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беспрепятственный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доступ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объектам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сетей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работников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предприятий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организаций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эксплуатационных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служб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ведении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находятся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инженерные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сети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ремонта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технического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обслуживания</w:t>
      </w:r>
      <w:r>
        <w:rPr>
          <w:rFonts w:ascii="Times New Roman" w:cs="Times New Roman"/>
          <w:sz w:val="26"/>
        </w:rPr>
        <w:t>.</w:t>
      </w:r>
    </w:p>
    <w:p w:rsidR="00487592" w:rsidRPr="006C6DC8" w:rsidRDefault="000F1AC2" w:rsidP="00502BF8">
      <w:pPr>
        <w:tabs>
          <w:tab w:val="left" w:pos="815"/>
        </w:tabs>
        <w:jc w:val="both"/>
        <w:rPr>
          <w:rFonts w:ascii="Times New Roman" w:eastAsia="Times New Roman" w:cs="Times New Roman"/>
          <w:sz w:val="26"/>
          <w:szCs w:val="26"/>
        </w:rPr>
      </w:pPr>
      <w:r>
        <w:rPr>
          <w:rFonts w:ascii="Times New Roman" w:eastAsia="Times New Roman" w:cs="Times New Roman"/>
          <w:b/>
          <w:sz w:val="26"/>
        </w:rPr>
        <w:t>6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Начальная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цена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6C6DC8" w:rsidRPr="006C6DC8">
        <w:rPr>
          <w:sz w:val="26"/>
          <w:szCs w:val="26"/>
        </w:rPr>
        <w:t>943115,00 (девятьсот сорок три тысячи сто пятнадцать) рублей, в том числе стоимость земельного участка 576193,00 руб., стоимость указана с учетом НДС (для здания);</w:t>
      </w:r>
    </w:p>
    <w:p w:rsidR="00487592" w:rsidRPr="00502BF8" w:rsidRDefault="000F1AC2" w:rsidP="00502BF8">
      <w:pPr>
        <w:tabs>
          <w:tab w:val="left" w:pos="815"/>
        </w:tabs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>7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Величина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повышения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начальной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 xml:space="preserve"> (</w:t>
      </w:r>
      <w:r w:rsidR="00487592">
        <w:rPr>
          <w:rFonts w:ascii="Times New Roman" w:eastAsia="Times New Roman" w:cs="Times New Roman"/>
          <w:sz w:val="26"/>
        </w:rPr>
        <w:t>«шаг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аукциона»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–</w:t>
      </w:r>
      <w:r w:rsidR="00487592">
        <w:rPr>
          <w:rFonts w:ascii="Times New Roman" w:eastAsia="Times New Roman" w:cs="Times New Roman"/>
          <w:sz w:val="26"/>
        </w:rPr>
        <w:t xml:space="preserve"> 5 % </w:t>
      </w:r>
      <w:r w:rsidR="00487592">
        <w:rPr>
          <w:rFonts w:ascii="Times New Roman" w:eastAsia="Times New Roman" w:cs="Times New Roman"/>
          <w:sz w:val="26"/>
        </w:rPr>
        <w:t>от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начальной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6C6DC8" w:rsidRPr="006C6DC8">
        <w:rPr>
          <w:sz w:val="26"/>
          <w:szCs w:val="26"/>
        </w:rPr>
        <w:t>47155,75</w:t>
      </w:r>
      <w:r w:rsidR="006C6DC8" w:rsidRPr="003C0088">
        <w:rPr>
          <w:sz w:val="28"/>
          <w:szCs w:val="28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(</w:t>
      </w:r>
      <w:r w:rsidR="006C6DC8">
        <w:rPr>
          <w:rFonts w:ascii="Times New Roman" w:eastAsia="Times New Roman" w:cs="Times New Roman"/>
          <w:sz w:val="26"/>
        </w:rPr>
        <w:t>сорок</w:t>
      </w:r>
      <w:r w:rsidR="006C6DC8">
        <w:rPr>
          <w:rFonts w:ascii="Times New Roman" w:eastAsia="Times New Roman" w:cs="Times New Roman"/>
          <w:sz w:val="26"/>
        </w:rPr>
        <w:t xml:space="preserve"> </w:t>
      </w:r>
      <w:r w:rsidR="006C6DC8">
        <w:rPr>
          <w:rFonts w:ascii="Times New Roman" w:eastAsia="Times New Roman" w:cs="Times New Roman"/>
          <w:sz w:val="26"/>
        </w:rPr>
        <w:t>семь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тысяч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6C6DC8">
        <w:rPr>
          <w:rFonts w:ascii="Times New Roman" w:eastAsia="Times New Roman" w:cs="Times New Roman"/>
          <w:sz w:val="26"/>
        </w:rPr>
        <w:t>сто</w:t>
      </w:r>
      <w:r w:rsidR="006C6DC8">
        <w:rPr>
          <w:rFonts w:ascii="Times New Roman" w:eastAsia="Times New Roman" w:cs="Times New Roman"/>
          <w:sz w:val="26"/>
        </w:rPr>
        <w:t xml:space="preserve"> </w:t>
      </w:r>
      <w:r w:rsidR="006C6DC8">
        <w:rPr>
          <w:rFonts w:ascii="Times New Roman" w:eastAsia="Times New Roman" w:cs="Times New Roman"/>
          <w:sz w:val="26"/>
        </w:rPr>
        <w:t>пятьдесят</w:t>
      </w:r>
      <w:r w:rsidR="006C6DC8">
        <w:rPr>
          <w:rFonts w:ascii="Times New Roman" w:eastAsia="Times New Roman" w:cs="Times New Roman"/>
          <w:sz w:val="26"/>
        </w:rPr>
        <w:t xml:space="preserve"> </w:t>
      </w:r>
      <w:r w:rsidR="006C6DC8">
        <w:rPr>
          <w:rFonts w:ascii="Times New Roman" w:eastAsia="Times New Roman" w:cs="Times New Roman"/>
          <w:sz w:val="26"/>
        </w:rPr>
        <w:t>пять</w:t>
      </w:r>
      <w:r w:rsidR="00487592">
        <w:rPr>
          <w:rFonts w:ascii="Times New Roman" w:eastAsia="Times New Roman" w:cs="Times New Roman"/>
          <w:sz w:val="26"/>
        </w:rPr>
        <w:t xml:space="preserve">) </w:t>
      </w:r>
      <w:r w:rsidR="00487592">
        <w:rPr>
          <w:rFonts w:ascii="Times New Roman" w:eastAsia="Times New Roman" w:cs="Times New Roman"/>
          <w:sz w:val="26"/>
        </w:rPr>
        <w:t>рубл</w:t>
      </w:r>
      <w:r w:rsidR="006C6DC8">
        <w:rPr>
          <w:rFonts w:ascii="Times New Roman" w:eastAsia="Times New Roman" w:cs="Times New Roman"/>
          <w:sz w:val="26"/>
        </w:rPr>
        <w:t>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6C6DC8">
        <w:rPr>
          <w:rFonts w:ascii="Times New Roman" w:eastAsia="Times New Roman" w:cs="Times New Roman"/>
          <w:sz w:val="26"/>
        </w:rPr>
        <w:t>75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коп</w:t>
      </w:r>
      <w:r w:rsidR="00487592" w:rsidRPr="00502BF8">
        <w:rPr>
          <w:rFonts w:ascii="Times New Roman" w:eastAsia="Times New Roman" w:cs="Times New Roman"/>
          <w:sz w:val="26"/>
        </w:rPr>
        <w:t>.</w:t>
      </w:r>
    </w:p>
    <w:p w:rsidR="00487592" w:rsidRDefault="000F1AC2" w:rsidP="00502BF8">
      <w:pPr>
        <w:tabs>
          <w:tab w:val="left" w:pos="815"/>
        </w:tabs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>8</w:t>
      </w:r>
      <w:r w:rsidR="00487592" w:rsidRPr="00502BF8">
        <w:rPr>
          <w:rFonts w:ascii="Times New Roman" w:eastAsia="Times New Roman" w:cs="Times New Roman"/>
          <w:b/>
          <w:sz w:val="26"/>
        </w:rPr>
        <w:t xml:space="preserve">. </w:t>
      </w:r>
      <w:r w:rsidR="00487592" w:rsidRPr="00502BF8">
        <w:rPr>
          <w:rFonts w:ascii="Times New Roman" w:eastAsia="Times New Roman" w:cs="Times New Roman"/>
          <w:b/>
          <w:sz w:val="26"/>
        </w:rPr>
        <w:t>Сумма</w:t>
      </w:r>
      <w:r w:rsidR="00487592" w:rsidRPr="00502BF8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502BF8">
        <w:rPr>
          <w:rFonts w:ascii="Times New Roman" w:eastAsia="Times New Roman" w:cs="Times New Roman"/>
          <w:b/>
          <w:sz w:val="26"/>
        </w:rPr>
        <w:t>задатка</w:t>
      </w:r>
      <w:r w:rsidR="00487592">
        <w:rPr>
          <w:rFonts w:ascii="Times New Roman" w:eastAsia="Times New Roman" w:cs="Times New Roman"/>
          <w:sz w:val="26"/>
        </w:rPr>
        <w:t xml:space="preserve"> (20% </w:t>
      </w:r>
      <w:r w:rsidR="00487592">
        <w:rPr>
          <w:rFonts w:ascii="Times New Roman" w:eastAsia="Times New Roman" w:cs="Times New Roman"/>
          <w:sz w:val="26"/>
        </w:rPr>
        <w:t>начальной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6C6DC8" w:rsidRPr="006C6DC8">
        <w:rPr>
          <w:sz w:val="26"/>
          <w:szCs w:val="26"/>
        </w:rPr>
        <w:t>188623,00</w:t>
      </w:r>
      <w:r w:rsidR="006C6DC8" w:rsidRPr="003C0088">
        <w:rPr>
          <w:sz w:val="28"/>
          <w:szCs w:val="28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(</w:t>
      </w:r>
      <w:r w:rsidR="006C6DC8">
        <w:rPr>
          <w:rFonts w:ascii="Times New Roman" w:eastAsia="Times New Roman" w:cs="Times New Roman"/>
          <w:sz w:val="26"/>
        </w:rPr>
        <w:t>Сто</w:t>
      </w:r>
      <w:r w:rsidR="006C6DC8">
        <w:rPr>
          <w:rFonts w:ascii="Times New Roman" w:eastAsia="Times New Roman" w:cs="Times New Roman"/>
          <w:sz w:val="26"/>
        </w:rPr>
        <w:t xml:space="preserve"> </w:t>
      </w:r>
      <w:r w:rsidR="006C6DC8">
        <w:rPr>
          <w:rFonts w:ascii="Times New Roman" w:eastAsia="Times New Roman" w:cs="Times New Roman"/>
          <w:sz w:val="26"/>
        </w:rPr>
        <w:t>восемьдесят</w:t>
      </w:r>
      <w:r w:rsidR="006C6DC8">
        <w:rPr>
          <w:rFonts w:ascii="Times New Roman" w:eastAsia="Times New Roman" w:cs="Times New Roman"/>
          <w:sz w:val="26"/>
        </w:rPr>
        <w:t xml:space="preserve"> </w:t>
      </w:r>
      <w:r w:rsidR="006C6DC8">
        <w:rPr>
          <w:rFonts w:ascii="Times New Roman" w:eastAsia="Times New Roman" w:cs="Times New Roman"/>
          <w:sz w:val="26"/>
        </w:rPr>
        <w:t>восемь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тысяч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6C6DC8">
        <w:rPr>
          <w:rFonts w:ascii="Times New Roman" w:eastAsia="Times New Roman" w:cs="Times New Roman"/>
          <w:sz w:val="26"/>
        </w:rPr>
        <w:t>шестьсот</w:t>
      </w:r>
      <w:r w:rsidR="006C6DC8">
        <w:rPr>
          <w:rFonts w:ascii="Times New Roman" w:eastAsia="Times New Roman" w:cs="Times New Roman"/>
          <w:sz w:val="26"/>
        </w:rPr>
        <w:t xml:space="preserve"> </w:t>
      </w:r>
      <w:r w:rsidR="005C3DD6">
        <w:rPr>
          <w:rFonts w:ascii="Times New Roman" w:eastAsia="Times New Roman" w:cs="Times New Roman"/>
          <w:sz w:val="26"/>
        </w:rPr>
        <w:t>двадцать</w:t>
      </w:r>
      <w:r w:rsidR="005C3DD6">
        <w:rPr>
          <w:rFonts w:ascii="Times New Roman" w:eastAsia="Times New Roman" w:cs="Times New Roman"/>
          <w:sz w:val="26"/>
        </w:rPr>
        <w:t xml:space="preserve"> </w:t>
      </w:r>
      <w:r w:rsidR="005C3DD6">
        <w:rPr>
          <w:rFonts w:ascii="Times New Roman" w:eastAsia="Times New Roman" w:cs="Times New Roman"/>
          <w:sz w:val="26"/>
        </w:rPr>
        <w:t>три</w:t>
      </w:r>
      <w:r w:rsidR="00487592">
        <w:rPr>
          <w:rFonts w:ascii="Times New Roman" w:eastAsia="Times New Roman" w:cs="Times New Roman"/>
          <w:sz w:val="26"/>
        </w:rPr>
        <w:t xml:space="preserve">) </w:t>
      </w:r>
      <w:r w:rsidR="00487592">
        <w:rPr>
          <w:rFonts w:ascii="Times New Roman" w:eastAsia="Times New Roman" w:cs="Times New Roman"/>
          <w:sz w:val="26"/>
        </w:rPr>
        <w:t>рубл</w:t>
      </w:r>
      <w:r w:rsidR="005C3DD6">
        <w:rPr>
          <w:rFonts w:ascii="Times New Roman" w:eastAsia="Times New Roman" w:cs="Times New Roman"/>
          <w:sz w:val="26"/>
        </w:rPr>
        <w:t>я</w:t>
      </w:r>
      <w:r w:rsidR="00502BF8">
        <w:rPr>
          <w:rFonts w:ascii="Times New Roman" w:eastAsia="Times New Roman" w:cs="Times New Roman"/>
          <w:sz w:val="26"/>
        </w:rPr>
        <w:t xml:space="preserve"> </w:t>
      </w:r>
      <w:r w:rsidR="005C3DD6">
        <w:rPr>
          <w:rFonts w:ascii="Times New Roman" w:eastAsia="Times New Roman" w:cs="Times New Roman"/>
          <w:sz w:val="26"/>
        </w:rPr>
        <w:t>00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коп</w:t>
      </w:r>
      <w:r w:rsidR="00487592">
        <w:rPr>
          <w:rFonts w:ascii="Times New Roman" w:eastAsia="Times New Roman" w:cs="Times New Roman"/>
          <w:sz w:val="26"/>
        </w:rPr>
        <w:t xml:space="preserve">. 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firstLine="56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>Лот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№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3. 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1. </w:t>
      </w:r>
      <w:r>
        <w:rPr>
          <w:rFonts w:ascii="Times New Roman" w:eastAsia="Times New Roman" w:cs="Times New Roman"/>
          <w:bCs w:val="0"/>
          <w:sz w:val="26"/>
          <w:szCs w:val="24"/>
        </w:rPr>
        <w:t>Наименование</w:t>
      </w:r>
      <w:r w:rsidR="002D1D8F">
        <w:rPr>
          <w:rFonts w:ascii="Times New Roman" w:eastAsia="Times New Roman" w:cs="Times New Roman"/>
          <w:bCs w:val="0"/>
          <w:sz w:val="26"/>
          <w:szCs w:val="24"/>
        </w:rPr>
        <w:t>: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 w:rsidR="005C3DD6" w:rsidRPr="005C3DD6">
        <w:rPr>
          <w:rFonts w:ascii="Times New Roman" w:eastAsia="Times New Roman" w:cs="Times New Roman"/>
          <w:b w:val="0"/>
          <w:bCs w:val="0"/>
          <w:sz w:val="26"/>
          <w:szCs w:val="24"/>
        </w:rPr>
        <w:t>здание</w:t>
      </w:r>
      <w:r w:rsidR="005C3DD6" w:rsidRPr="005C3DD6">
        <w:rPr>
          <w:rFonts w:ascii="Times New Roman" w:eastAsia="Times New Roman" w:cs="Times New Roman"/>
          <w:b w:val="0"/>
          <w:bCs w:val="0"/>
          <w:sz w:val="26"/>
          <w:szCs w:val="24"/>
        </w:rPr>
        <w:t xml:space="preserve"> </w:t>
      </w:r>
      <w:r w:rsidR="005C3DD6" w:rsidRPr="005C3DD6">
        <w:rPr>
          <w:rFonts w:ascii="Times New Roman" w:eastAsia="Times New Roman" w:cs="Times New Roman"/>
          <w:b w:val="0"/>
          <w:bCs w:val="0"/>
          <w:sz w:val="26"/>
          <w:szCs w:val="24"/>
        </w:rPr>
        <w:t>котельной</w:t>
      </w:r>
      <w:r w:rsidR="005C3DD6" w:rsidRPr="005C3DD6">
        <w:rPr>
          <w:rFonts w:ascii="Times New Roman" w:eastAsia="Times New Roman" w:cs="Times New Roman"/>
          <w:b w:val="0"/>
          <w:bCs w:val="0"/>
          <w:sz w:val="26"/>
          <w:szCs w:val="24"/>
        </w:rPr>
        <w:t xml:space="preserve"> </w:t>
      </w:r>
      <w:r w:rsidR="005C3DD6" w:rsidRPr="005C3DD6">
        <w:rPr>
          <w:rFonts w:ascii="Times New Roman" w:eastAsia="Times New Roman" w:cs="Times New Roman"/>
          <w:b w:val="0"/>
          <w:bCs w:val="0"/>
          <w:sz w:val="26"/>
          <w:szCs w:val="24"/>
        </w:rPr>
        <w:t>«Агрохимии»</w:t>
      </w:r>
      <w:r w:rsidRPr="005C3DD6">
        <w:rPr>
          <w:rFonts w:ascii="Times New Roman" w:eastAsia="Times New Roman" w:cs="Times New Roman"/>
          <w:b w:val="0"/>
          <w:bCs w:val="0"/>
          <w:sz w:val="26"/>
          <w:szCs w:val="24"/>
        </w:rPr>
        <w:t>.</w:t>
      </w:r>
    </w:p>
    <w:p w:rsidR="005C3DD6" w:rsidRDefault="00487592" w:rsidP="005C3DD6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2. </w:t>
      </w:r>
      <w:r>
        <w:rPr>
          <w:rFonts w:ascii="Times New Roman" w:eastAsia="Times New Roman" w:cs="Times New Roman"/>
          <w:bCs w:val="0"/>
          <w:sz w:val="26"/>
          <w:szCs w:val="24"/>
        </w:rPr>
        <w:t>Место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нахождения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имущества</w:t>
      </w:r>
      <w:r w:rsidR="002D1D8F">
        <w:rPr>
          <w:rFonts w:ascii="Times New Roman" w:eastAsia="Times New Roman" w:cs="Times New Roman"/>
          <w:bCs w:val="0"/>
          <w:sz w:val="26"/>
          <w:szCs w:val="24"/>
        </w:rPr>
        <w:t>: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 w:rsidR="005C3DD6" w:rsidRPr="006C6DC8">
        <w:rPr>
          <w:b w:val="0"/>
          <w:sz w:val="26"/>
          <w:szCs w:val="26"/>
        </w:rPr>
        <w:t xml:space="preserve">Россия, Алтайский край, Смоленский район, с. Смоленское, ул. </w:t>
      </w:r>
      <w:r w:rsidR="005C3DD6">
        <w:rPr>
          <w:b w:val="0"/>
          <w:sz w:val="26"/>
          <w:szCs w:val="26"/>
        </w:rPr>
        <w:t>Энергетическая</w:t>
      </w:r>
      <w:r w:rsidR="005C3DD6" w:rsidRPr="006C6DC8">
        <w:rPr>
          <w:b w:val="0"/>
          <w:sz w:val="26"/>
          <w:szCs w:val="26"/>
        </w:rPr>
        <w:t xml:space="preserve">, дом </w:t>
      </w:r>
      <w:r w:rsidR="005C3DD6">
        <w:rPr>
          <w:b w:val="0"/>
          <w:sz w:val="26"/>
          <w:szCs w:val="26"/>
        </w:rPr>
        <w:t>61В</w:t>
      </w:r>
      <w:r w:rsidR="005C3DD6" w:rsidRPr="006C6DC8">
        <w:rPr>
          <w:rFonts w:ascii="Times New Roman" w:cs="Times New Roman"/>
          <w:b w:val="0"/>
          <w:bCs w:val="0"/>
          <w:sz w:val="26"/>
          <w:szCs w:val="24"/>
        </w:rPr>
        <w:t>.</w:t>
      </w:r>
    </w:p>
    <w:p w:rsidR="00487592" w:rsidRDefault="00487592" w:rsidP="005C3DD6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3. </w:t>
      </w:r>
      <w:r>
        <w:rPr>
          <w:rFonts w:ascii="Times New Roman" w:eastAsia="Times New Roman" w:cs="Times New Roman"/>
          <w:bCs w:val="0"/>
          <w:sz w:val="26"/>
          <w:szCs w:val="24"/>
        </w:rPr>
        <w:t>Характеристики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имущества</w:t>
      </w:r>
      <w:r>
        <w:rPr>
          <w:rFonts w:ascii="Times New Roman" w:eastAsia="Times New Roman" w:cs="Times New Roman"/>
          <w:bCs w:val="0"/>
          <w:sz w:val="26"/>
          <w:szCs w:val="24"/>
        </w:rPr>
        <w:t>:</w:t>
      </w:r>
    </w:p>
    <w:p w:rsidR="00227004" w:rsidRPr="00206E3D" w:rsidRDefault="00227004" w:rsidP="00227004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нежилое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здание</w:t>
      </w:r>
      <w:r>
        <w:rPr>
          <w:rFonts w:asci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cs="Times New Roman"/>
          <w:sz w:val="26"/>
          <w:szCs w:val="26"/>
        </w:rPr>
        <w:t>этажность</w:t>
      </w:r>
      <w:r>
        <w:rPr>
          <w:rFonts w:ascii="Times New Roman" w:eastAsia="Times New Roman" w:cs="Times New Roman"/>
          <w:sz w:val="26"/>
          <w:szCs w:val="26"/>
        </w:rPr>
        <w:t>: 1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227004" w:rsidRPr="00206E3D" w:rsidRDefault="00227004" w:rsidP="00227004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год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постройки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здания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19</w:t>
      </w:r>
      <w:r>
        <w:rPr>
          <w:rFonts w:ascii="Times New Roman" w:eastAsia="Times New Roman" w:cs="Times New Roman"/>
          <w:sz w:val="26"/>
          <w:szCs w:val="26"/>
        </w:rPr>
        <w:t>80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227004" w:rsidRPr="00206E3D" w:rsidRDefault="00227004" w:rsidP="00227004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общая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площадь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192,9</w:t>
      </w:r>
      <w:r w:rsidRPr="00206E3D">
        <w:rPr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кв</w:t>
      </w:r>
      <w:r w:rsidRPr="00206E3D">
        <w:rPr>
          <w:rFonts w:ascii="Times New Roman" w:cs="Times New Roman"/>
          <w:sz w:val="26"/>
          <w:szCs w:val="26"/>
        </w:rPr>
        <w:t>.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м</w:t>
      </w:r>
      <w:r>
        <w:rPr>
          <w:rFonts w:ascii="Times New Roman" w:eastAsia="Times New Roman" w:cs="Times New Roman"/>
          <w:sz w:val="26"/>
          <w:szCs w:val="26"/>
        </w:rPr>
        <w:t>.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227004" w:rsidRPr="00206E3D" w:rsidRDefault="00227004" w:rsidP="00227004">
      <w:pPr>
        <w:ind w:firstLine="540"/>
        <w:jc w:val="both"/>
        <w:rPr>
          <w:rFonts w:ascii="Times New Roman" w:eastAsia="Times New Roman"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кадастровый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номер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sz w:val="26"/>
          <w:szCs w:val="26"/>
        </w:rPr>
        <w:t>22:41:0</w:t>
      </w:r>
      <w:r>
        <w:rPr>
          <w:sz w:val="26"/>
          <w:szCs w:val="26"/>
        </w:rPr>
        <w:t>00000:69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227004" w:rsidRPr="00206E3D" w:rsidRDefault="00227004" w:rsidP="00227004">
      <w:pPr>
        <w:ind w:firstLine="540"/>
        <w:jc w:val="both"/>
        <w:rPr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 xml:space="preserve">- </w:t>
      </w:r>
      <w:r w:rsidRPr="00206E3D">
        <w:rPr>
          <w:rFonts w:ascii="Times New Roman" w:eastAsia="Times New Roman" w:cs="Times New Roman"/>
          <w:sz w:val="26"/>
          <w:szCs w:val="26"/>
        </w:rPr>
        <w:t>площадь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земельного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участка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4951</w:t>
      </w:r>
      <w:r w:rsidRPr="00206E3D">
        <w:rPr>
          <w:sz w:val="26"/>
          <w:szCs w:val="26"/>
        </w:rPr>
        <w:t xml:space="preserve"> кв.м.,</w:t>
      </w:r>
    </w:p>
    <w:p w:rsidR="00227004" w:rsidRPr="00206E3D" w:rsidRDefault="00227004" w:rsidP="00227004">
      <w:pPr>
        <w:ind w:firstLine="540"/>
        <w:jc w:val="both"/>
        <w:rPr>
          <w:rFonts w:cs="Times New Roman"/>
          <w:sz w:val="26"/>
          <w:szCs w:val="26"/>
        </w:rPr>
      </w:pPr>
      <w:r w:rsidRPr="00206E3D">
        <w:rPr>
          <w:sz w:val="26"/>
          <w:szCs w:val="26"/>
        </w:rPr>
        <w:t>-кадастровый номер земельного участка</w:t>
      </w:r>
      <w:r w:rsidR="002D1D8F">
        <w:rPr>
          <w:sz w:val="26"/>
          <w:szCs w:val="26"/>
        </w:rPr>
        <w:t>:</w:t>
      </w:r>
      <w:r w:rsidRPr="00206E3D">
        <w:rPr>
          <w:sz w:val="26"/>
          <w:szCs w:val="26"/>
        </w:rPr>
        <w:t xml:space="preserve"> 22:41:02126</w:t>
      </w:r>
      <w:r>
        <w:rPr>
          <w:sz w:val="26"/>
          <w:szCs w:val="26"/>
        </w:rPr>
        <w:t>5</w:t>
      </w:r>
      <w:r w:rsidRPr="00206E3D">
        <w:rPr>
          <w:sz w:val="26"/>
          <w:szCs w:val="26"/>
        </w:rPr>
        <w:t>:</w:t>
      </w:r>
      <w:r>
        <w:rPr>
          <w:sz w:val="26"/>
          <w:szCs w:val="26"/>
        </w:rPr>
        <w:t>34.</w:t>
      </w:r>
    </w:p>
    <w:p w:rsidR="000F1AC2" w:rsidRDefault="000F1AC2" w:rsidP="000F1AC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4. </w:t>
      </w:r>
      <w:r>
        <w:rPr>
          <w:rFonts w:ascii="Times New Roman" w:eastAsia="Times New Roman" w:cs="Times New Roman"/>
          <w:b/>
          <w:sz w:val="26"/>
        </w:rPr>
        <w:t>Обременения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Pr="00206E3D">
        <w:rPr>
          <w:rFonts w:ascii="Times New Roman" w:eastAsia="Times New Roman" w:cs="Times New Roman"/>
          <w:sz w:val="26"/>
        </w:rPr>
        <w:t>не</w:t>
      </w:r>
      <w:r w:rsidRPr="00206E3D">
        <w:rPr>
          <w:rFonts w:ascii="Times New Roman" w:eastAsia="Times New Roman" w:cs="Times New Roman"/>
          <w:sz w:val="26"/>
        </w:rPr>
        <w:t xml:space="preserve"> </w:t>
      </w:r>
      <w:r w:rsidRPr="00206E3D">
        <w:rPr>
          <w:rFonts w:ascii="Times New Roman" w:eastAsia="Times New Roman" w:cs="Times New Roman"/>
          <w:sz w:val="26"/>
        </w:rPr>
        <w:t>зарегистрировано</w:t>
      </w:r>
      <w:r>
        <w:rPr>
          <w:rFonts w:ascii="Times New Roman" w:eastAsia="Times New Roman" w:cs="Times New Roman"/>
          <w:sz w:val="26"/>
        </w:rPr>
        <w:t>.</w:t>
      </w:r>
    </w:p>
    <w:p w:rsidR="000F1AC2" w:rsidRDefault="000F1AC2" w:rsidP="000F1AC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5. </w:t>
      </w: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>
        <w:rPr>
          <w:rFonts w:ascii="Times New Roman" w:eastAsia="Times New Roman" w:cs="Times New Roman"/>
          <w:sz w:val="26"/>
        </w:rPr>
        <w:t>предоставлять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беспрепятственный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доступ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объектам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сетей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работников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предприятий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организаций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эксплуатационных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служб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ведении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находятся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инженерные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сети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ремонта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технического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обслуживания</w:t>
      </w:r>
      <w:r>
        <w:rPr>
          <w:rFonts w:ascii="Times New Roman" w:cs="Times New Roman"/>
          <w:sz w:val="26"/>
        </w:rPr>
        <w:t>.</w:t>
      </w:r>
    </w:p>
    <w:p w:rsidR="00487592" w:rsidRPr="00227004" w:rsidRDefault="000F1AC2" w:rsidP="00502BF8">
      <w:pPr>
        <w:tabs>
          <w:tab w:val="left" w:pos="815"/>
        </w:tabs>
        <w:jc w:val="both"/>
        <w:rPr>
          <w:rFonts w:cs="Times New Roman"/>
          <w:sz w:val="26"/>
          <w:szCs w:val="26"/>
        </w:rPr>
      </w:pPr>
      <w:r>
        <w:rPr>
          <w:rFonts w:ascii="Times New Roman" w:eastAsia="Times New Roman" w:cs="Times New Roman"/>
          <w:b/>
          <w:sz w:val="26"/>
        </w:rPr>
        <w:t>6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Начальная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цена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="00487592">
        <w:rPr>
          <w:rFonts w:ascii="Times New Roman" w:eastAsia="Times New Roman" w:cs="Times New Roman"/>
          <w:sz w:val="26"/>
          <w:shd w:val="clear" w:color="auto" w:fill="FFFFFF"/>
        </w:rPr>
        <w:t xml:space="preserve"> </w:t>
      </w:r>
      <w:r w:rsidR="00227004" w:rsidRPr="00227004">
        <w:rPr>
          <w:sz w:val="26"/>
          <w:szCs w:val="26"/>
        </w:rPr>
        <w:t>1363989,00 (один миллион триста шестьдесят три тысячи девятьсот восемьдесят девять) рублей, в том числе стоимость земельного участка 1136229,00 руб., стоимость указана с учетом НДС (для здания)</w:t>
      </w:r>
      <w:r w:rsidR="00487592" w:rsidRPr="00227004">
        <w:rPr>
          <w:rFonts w:ascii="Times New Roman" w:cs="Times New Roman"/>
          <w:sz w:val="26"/>
          <w:szCs w:val="26"/>
        </w:rPr>
        <w:t>.</w:t>
      </w:r>
    </w:p>
    <w:p w:rsidR="00487592" w:rsidRDefault="000F1AC2" w:rsidP="00502BF8">
      <w:pPr>
        <w:tabs>
          <w:tab w:val="left" w:pos="815"/>
        </w:tabs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7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Величина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повышения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начальной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 xml:space="preserve"> (</w:t>
      </w:r>
      <w:r w:rsidR="00487592">
        <w:rPr>
          <w:rFonts w:ascii="Times New Roman" w:eastAsia="Times New Roman" w:cs="Times New Roman"/>
          <w:sz w:val="26"/>
        </w:rPr>
        <w:t>«шаг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аукциона»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–</w:t>
      </w:r>
      <w:r w:rsidR="00487592">
        <w:rPr>
          <w:rFonts w:ascii="Times New Roman" w:eastAsia="Times New Roman" w:cs="Times New Roman"/>
          <w:sz w:val="26"/>
        </w:rPr>
        <w:t xml:space="preserve"> 5 % </w:t>
      </w:r>
      <w:r w:rsidR="00487592">
        <w:rPr>
          <w:rFonts w:ascii="Times New Roman" w:eastAsia="Times New Roman" w:cs="Times New Roman"/>
          <w:sz w:val="26"/>
        </w:rPr>
        <w:t>от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начальной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227004" w:rsidRPr="00227004">
        <w:rPr>
          <w:sz w:val="26"/>
          <w:szCs w:val="26"/>
        </w:rPr>
        <w:t>68199</w:t>
      </w:r>
      <w:r w:rsidR="00227004" w:rsidRPr="003C0088">
        <w:rPr>
          <w:sz w:val="28"/>
          <w:szCs w:val="28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(</w:t>
      </w:r>
      <w:r w:rsidR="00227004">
        <w:rPr>
          <w:rFonts w:ascii="Times New Roman" w:eastAsia="Times New Roman" w:cs="Times New Roman"/>
          <w:sz w:val="26"/>
        </w:rPr>
        <w:t>шестьдесят</w:t>
      </w:r>
      <w:r w:rsidR="00227004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восемь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тысяч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сто</w:t>
      </w:r>
      <w:r w:rsidR="00227004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девяносто</w:t>
      </w:r>
      <w:r w:rsidR="00227004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девять</w:t>
      </w:r>
      <w:r w:rsidR="00487592">
        <w:rPr>
          <w:rFonts w:ascii="Times New Roman" w:eastAsia="Times New Roman" w:cs="Times New Roman"/>
          <w:sz w:val="26"/>
        </w:rPr>
        <w:t xml:space="preserve">) </w:t>
      </w:r>
      <w:r w:rsidR="00487592">
        <w:rPr>
          <w:rFonts w:ascii="Times New Roman" w:eastAsia="Times New Roman" w:cs="Times New Roman"/>
          <w:sz w:val="26"/>
        </w:rPr>
        <w:t>рублей</w:t>
      </w:r>
      <w:r w:rsidR="00487592">
        <w:rPr>
          <w:rFonts w:ascii="Times New Roman" w:eastAsia="Times New Roman" w:cs="Times New Roman"/>
          <w:sz w:val="26"/>
        </w:rPr>
        <w:t xml:space="preserve"> 4</w:t>
      </w:r>
      <w:r w:rsidR="00227004">
        <w:rPr>
          <w:rFonts w:ascii="Times New Roman" w:eastAsia="Times New Roman" w:cs="Times New Roman"/>
          <w:sz w:val="26"/>
        </w:rPr>
        <w:t>5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коп</w:t>
      </w:r>
      <w:r w:rsidR="00227004">
        <w:rPr>
          <w:rFonts w:ascii="Times New Roman" w:eastAsia="Times New Roman" w:cs="Times New Roman"/>
          <w:sz w:val="26"/>
        </w:rPr>
        <w:t>еек</w:t>
      </w:r>
      <w:r w:rsidR="00227004">
        <w:rPr>
          <w:rFonts w:ascii="Times New Roman" w:eastAsia="Times New Roman" w:cs="Times New Roman"/>
          <w:sz w:val="26"/>
        </w:rPr>
        <w:t>.</w:t>
      </w:r>
    </w:p>
    <w:p w:rsidR="00487592" w:rsidRDefault="000F1AC2" w:rsidP="00502BF8">
      <w:pPr>
        <w:tabs>
          <w:tab w:val="left" w:pos="815"/>
        </w:tabs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8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Сумма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задатка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 xml:space="preserve">(20% </w:t>
      </w:r>
      <w:r w:rsidR="00487592">
        <w:rPr>
          <w:rFonts w:ascii="Times New Roman" w:eastAsia="Times New Roman" w:cs="Times New Roman"/>
          <w:sz w:val="26"/>
        </w:rPr>
        <w:t>начальной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227004" w:rsidRPr="00227004">
        <w:rPr>
          <w:sz w:val="26"/>
          <w:szCs w:val="26"/>
        </w:rPr>
        <w:t>272797</w:t>
      </w:r>
      <w:r w:rsidR="00227004" w:rsidRPr="003C0088">
        <w:rPr>
          <w:sz w:val="28"/>
          <w:szCs w:val="28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(</w:t>
      </w:r>
      <w:r w:rsidR="00227004">
        <w:rPr>
          <w:rFonts w:ascii="Times New Roman" w:eastAsia="Times New Roman" w:cs="Times New Roman"/>
          <w:sz w:val="26"/>
        </w:rPr>
        <w:t>двести</w:t>
      </w:r>
      <w:r w:rsidR="00227004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семьдесят</w:t>
      </w:r>
      <w:r w:rsidR="00227004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две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тысячи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семьсот</w:t>
      </w:r>
      <w:r w:rsidR="00227004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девяносто</w:t>
      </w:r>
      <w:r w:rsidR="00227004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семь</w:t>
      </w:r>
      <w:r w:rsidR="00487592">
        <w:rPr>
          <w:rFonts w:ascii="Times New Roman" w:eastAsia="Times New Roman" w:cs="Times New Roman"/>
          <w:sz w:val="26"/>
        </w:rPr>
        <w:t xml:space="preserve">) </w:t>
      </w:r>
      <w:r w:rsidR="00487592">
        <w:rPr>
          <w:rFonts w:ascii="Times New Roman" w:eastAsia="Times New Roman" w:cs="Times New Roman"/>
          <w:sz w:val="26"/>
        </w:rPr>
        <w:t>рублей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80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коп</w:t>
      </w:r>
      <w:r w:rsidR="00227004">
        <w:rPr>
          <w:rFonts w:ascii="Times New Roman" w:eastAsia="Times New Roman" w:cs="Times New Roman"/>
          <w:sz w:val="26"/>
        </w:rPr>
        <w:t>еек</w:t>
      </w:r>
      <w:r w:rsidR="00487592">
        <w:rPr>
          <w:rFonts w:ascii="Times New Roman" w:eastAsia="Times New Roman" w:cs="Times New Roman"/>
          <w:sz w:val="26"/>
        </w:rPr>
        <w:t xml:space="preserve">. </w:t>
      </w:r>
    </w:p>
    <w:p w:rsidR="000F1AC2" w:rsidRDefault="000F1AC2" w:rsidP="000F1AC2">
      <w:pPr>
        <w:ind w:firstLine="720"/>
        <w:rPr>
          <w:rFonts w:ascii="Times New Roman" w:eastAsia="Times New Roman" w:cs="Times New Roman"/>
          <w:b/>
          <w:sz w:val="26"/>
        </w:rPr>
      </w:pPr>
      <w:bookmarkStart w:id="0" w:name="bookmark81"/>
      <w:bookmarkEnd w:id="0"/>
    </w:p>
    <w:p w:rsidR="00487592" w:rsidRDefault="00487592" w:rsidP="000F1AC2">
      <w:pPr>
        <w:ind w:firstLine="720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Общая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информация</w:t>
      </w:r>
      <w:r>
        <w:rPr>
          <w:rFonts w:ascii="Times New Roman" w:eastAsia="Times New Roman" w:cs="Times New Roman"/>
          <w:b/>
          <w:sz w:val="26"/>
        </w:rPr>
        <w:t>:</w:t>
      </w:r>
    </w:p>
    <w:p w:rsidR="00487592" w:rsidRDefault="00487592" w:rsidP="002D1D8F">
      <w:pPr>
        <w:ind w:firstLine="360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следующие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документы</w:t>
      </w:r>
      <w:r>
        <w:rPr>
          <w:rFonts w:ascii="Times New Roman" w:eastAsia="Times New Roman" w:cs="Times New Roman"/>
          <w:sz w:val="26"/>
        </w:rPr>
        <w:t>:</w:t>
      </w:r>
    </w:p>
    <w:p w:rsidR="00487592" w:rsidRDefault="00487592">
      <w:pPr>
        <w:ind w:left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1.1. </w:t>
      </w:r>
      <w:r>
        <w:rPr>
          <w:rFonts w:ascii="Times New Roman" w:eastAsia="Times New Roman" w:cs="Times New Roman"/>
          <w:sz w:val="26"/>
          <w:u w:val="single" w:color="000000"/>
        </w:rPr>
        <w:t>Юридические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3);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заверенные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учредительных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>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содержащий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субъекта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муниципального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образования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уставном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капитале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реестр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владельцев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акций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либо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выписка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письмо</w:t>
      </w:r>
      <w:r>
        <w:rPr>
          <w:rFonts w:ascii="Times New Roman" w:eastAsia="Times New Roman" w:cs="Times New Roman"/>
          <w:sz w:val="26"/>
        </w:rPr>
        <w:t>);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lastRenderedPageBreak/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который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подтверждает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решения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назначении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избрании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соответствии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обладает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действовать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1.2. </w:t>
      </w:r>
      <w:r>
        <w:rPr>
          <w:rFonts w:ascii="Times New Roman" w:eastAsia="Times New Roman" w:cs="Times New Roman"/>
          <w:sz w:val="26"/>
          <w:u w:val="single" w:color="000000"/>
        </w:rPr>
        <w:t>Физические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4);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удостоверяющий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личность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всех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листов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1.3.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действует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приложена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оформленная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нотариально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лицом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уполномоченным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содержать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подтверждающий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1.4. </w:t>
      </w:r>
      <w:r>
        <w:rPr>
          <w:rFonts w:ascii="Times New Roman" w:eastAsia="Times New Roman" w:cs="Times New Roman"/>
          <w:sz w:val="26"/>
        </w:rPr>
        <w:t>Все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представляемых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одновременно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заявкой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должны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прошиты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пронумерованы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скреплены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>) (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представителем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1.5.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данным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прилагается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составляются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двух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экземплярах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остается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продавца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другой</w:t>
      </w:r>
      <w:r>
        <w:rPr>
          <w:rFonts w:ascii="Times New Roman" w:eastAsia="Times New Roman" w:cs="Times New Roman"/>
          <w:sz w:val="26"/>
        </w:rPr>
        <w:t xml:space="preserve"> -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cs="Times New Roman"/>
          <w:sz w:val="26"/>
        </w:rPr>
        <w:t>.</w:t>
      </w:r>
    </w:p>
    <w:p w:rsidR="000F1AC2" w:rsidRDefault="000F1AC2" w:rsidP="000F1AC2">
      <w:pPr>
        <w:ind w:firstLine="540"/>
        <w:jc w:val="both"/>
        <w:rPr>
          <w:rFonts w:cs="Times New Roman"/>
        </w:rPr>
      </w:pPr>
      <w:r w:rsidRPr="000F1AC2">
        <w:rPr>
          <w:rFonts w:ascii="Times New Roman" w:eastAsia="Times New Roman" w:cs="Times New Roman"/>
          <w:b/>
          <w:sz w:val="26"/>
        </w:rPr>
        <w:t>Реквизиты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для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перечисления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задатка</w:t>
      </w:r>
      <w:r w:rsidRPr="0088053C">
        <w:rPr>
          <w:rFonts w:ascii="Times New Roman" w:eastAsia="Times New Roman" w:cs="Times New Roman"/>
          <w:b/>
          <w:sz w:val="26"/>
        </w:rPr>
        <w:t>: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ИНН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2271005768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КПП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 xml:space="preserve">227101001 </w:t>
      </w:r>
      <w:r w:rsidR="0088053C" w:rsidRPr="0088053C">
        <w:rPr>
          <w:rFonts w:ascii="Times New Roman" w:eastAsia="Times New Roman" w:cs="Times New Roman"/>
          <w:sz w:val="26"/>
        </w:rPr>
        <w:t>УФК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по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Алтайскому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краю</w:t>
      </w:r>
      <w:r w:rsidR="0088053C" w:rsidRPr="0088053C">
        <w:rPr>
          <w:rFonts w:ascii="Times New Roman" w:eastAsia="Times New Roman" w:cs="Times New Roman"/>
          <w:sz w:val="26"/>
        </w:rPr>
        <w:t xml:space="preserve"> (</w:t>
      </w:r>
      <w:r w:rsidR="0088053C" w:rsidRPr="0088053C">
        <w:rPr>
          <w:rFonts w:ascii="Times New Roman" w:eastAsia="Times New Roman" w:cs="Times New Roman"/>
          <w:sz w:val="26"/>
        </w:rPr>
        <w:t>Управление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экономики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Администрации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Смоленского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района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края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л</w:t>
      </w:r>
      <w:r w:rsidR="0088053C" w:rsidRPr="0088053C">
        <w:rPr>
          <w:rFonts w:ascii="Times New Roman" w:eastAsia="Times New Roman" w:cs="Times New Roman"/>
          <w:sz w:val="26"/>
        </w:rPr>
        <w:t>/</w:t>
      </w:r>
      <w:r w:rsidR="0088053C" w:rsidRPr="0088053C">
        <w:rPr>
          <w:rFonts w:ascii="Times New Roman" w:eastAsia="Times New Roman" w:cs="Times New Roman"/>
          <w:sz w:val="26"/>
        </w:rPr>
        <w:t>с</w:t>
      </w:r>
      <w:r w:rsidR="0088053C" w:rsidRPr="0088053C">
        <w:rPr>
          <w:rFonts w:ascii="Times New Roman" w:eastAsia="Times New Roman" w:cs="Times New Roman"/>
          <w:sz w:val="26"/>
        </w:rPr>
        <w:t xml:space="preserve"> 05173203260)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расчетный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счет</w:t>
      </w:r>
      <w:r w:rsidRPr="0088053C">
        <w:rPr>
          <w:rFonts w:ascii="Times New Roman" w:eastAsia="Times New Roman" w:cs="Times New Roman"/>
          <w:sz w:val="26"/>
        </w:rPr>
        <w:t>: 40302810</w:t>
      </w:r>
      <w:r w:rsidR="0088053C" w:rsidRPr="0088053C">
        <w:rPr>
          <w:rFonts w:ascii="Times New Roman" w:eastAsia="Times New Roman" w:cs="Times New Roman"/>
          <w:sz w:val="26"/>
        </w:rPr>
        <w:t>701733004100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ОТДЕЛЕНИЕ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г</w:t>
      </w:r>
      <w:r w:rsidRPr="0088053C">
        <w:rPr>
          <w:rFonts w:ascii="Times New Roman" w:cs="Times New Roman"/>
          <w:sz w:val="26"/>
        </w:rPr>
        <w:t>.</w:t>
      </w:r>
      <w:r w:rsidR="0088053C" w:rsidRPr="0088053C">
        <w:rPr>
          <w:rFonts w:ascii="Times New Roman" w:cs="Times New Roman"/>
          <w:sz w:val="26"/>
        </w:rPr>
        <w:t xml:space="preserve"> </w:t>
      </w:r>
      <w:r w:rsidR="0088053C" w:rsidRPr="0088053C">
        <w:rPr>
          <w:rFonts w:ascii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БИК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040173001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ОКТМО</w:t>
      </w:r>
      <w:r w:rsidR="0088053C" w:rsidRPr="0088053C">
        <w:rPr>
          <w:rFonts w:ascii="Times New Roman" w:eastAsia="Times New Roman" w:cs="Times New Roman"/>
          <w:sz w:val="26"/>
        </w:rPr>
        <w:t xml:space="preserve"> 01640000</w:t>
      </w:r>
      <w:r w:rsidRPr="0088053C">
        <w:rPr>
          <w:rFonts w:ascii="Times New Roman" w:eastAsia="Times New Roman" w:cs="Times New Roman"/>
          <w:sz w:val="26"/>
        </w:rPr>
        <w:t xml:space="preserve">.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платежном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поручении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поле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«Назначение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платежа»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указать</w:t>
      </w:r>
      <w:r w:rsidRPr="0088053C">
        <w:rPr>
          <w:rFonts w:ascii="Times New Roman" w:eastAsia="Times New Roman" w:cs="Times New Roman"/>
          <w:sz w:val="26"/>
        </w:rPr>
        <w:t xml:space="preserve">: </w:t>
      </w:r>
      <w:r w:rsidRPr="0088053C">
        <w:rPr>
          <w:rFonts w:ascii="Times New Roman" w:eastAsia="Times New Roman" w:cs="Times New Roman"/>
          <w:sz w:val="26"/>
        </w:rPr>
        <w:t>«Задаток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за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участие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аукционе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продаже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муниципального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имущества</w:t>
      </w:r>
      <w:r w:rsidRPr="0088053C">
        <w:rPr>
          <w:rFonts w:ascii="Times New Roman" w:eastAsia="Times New Roman" w:cs="Times New Roman"/>
          <w:sz w:val="26"/>
        </w:rPr>
        <w:t>»</w:t>
      </w:r>
      <w:r w:rsidRPr="0088053C">
        <w:rPr>
          <w:rFonts w:ascii="Times New Roman" w:eastAsia="Times New Roman" w:cs="Times New Roman"/>
          <w:sz w:val="26"/>
        </w:rPr>
        <w:t>.</w:t>
      </w:r>
      <w:r>
        <w:rPr>
          <w:rFonts w:ascii="Times New Roman" w:eastAsia="Times New Roman" w:cs="Times New Roman"/>
          <w:sz w:val="26"/>
        </w:rPr>
        <w:t xml:space="preserve"> 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2.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предложивший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ходе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наиболее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высокую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цену</w:t>
      </w:r>
      <w:r>
        <w:rPr>
          <w:rFonts w:ascii="Times New Roman" w:eastAsia="Times New Roman" w:cs="Times New Roman"/>
          <w:sz w:val="26"/>
        </w:rPr>
        <w:t>.</w:t>
      </w:r>
    </w:p>
    <w:p w:rsidR="00487592" w:rsidRDefault="00487592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Аукцион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принял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только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несостоявшимся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3. </w:t>
      </w:r>
      <w:r>
        <w:rPr>
          <w:rFonts w:ascii="Times New Roman" w:eastAsia="Times New Roman" w:cs="Times New Roman"/>
          <w:sz w:val="26"/>
        </w:rPr>
        <w:t>Уведомление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выдается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полномочному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расписку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день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итогов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4. 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уклонении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отказе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срок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имущества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задаток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возвращается</w:t>
      </w:r>
      <w:r w:rsidR="00227004">
        <w:rPr>
          <w:rFonts w:ascii="Times New Roman" w:eastAsia="Times New Roman" w:cs="Times New Roman"/>
          <w:sz w:val="26"/>
        </w:rPr>
        <w:t>,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утрачивает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указанного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cs="Times New Roman"/>
          <w:sz w:val="26"/>
        </w:rPr>
        <w:t>.</w:t>
      </w:r>
    </w:p>
    <w:p w:rsidR="00BA51D8" w:rsidRPr="00BA51D8" w:rsidRDefault="00487592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5. </w:t>
      </w:r>
      <w:r w:rsidR="00BA51D8">
        <w:rPr>
          <w:rFonts w:ascii="Times New Roman" w:eastAsia="Times New Roman" w:cs="Times New Roman"/>
          <w:sz w:val="26"/>
        </w:rPr>
        <w:t>Суммы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задатков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возвращаются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претендентам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посредством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письменной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форме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зарегистрированной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срок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не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6568A2" w:rsidRPr="00BA51D8">
        <w:rPr>
          <w:rFonts w:ascii="Times New Roman" w:eastAsia="Times New Roman" w:cs="Times New Roman"/>
          <w:sz w:val="26"/>
        </w:rPr>
        <w:t>позднее</w:t>
      </w:r>
      <w:r w:rsidR="006568A2" w:rsidRPr="00BA51D8">
        <w:rPr>
          <w:rFonts w:ascii="Times New Roman" w:eastAsia="Times New Roman" w:cs="Times New Roman"/>
          <w:sz w:val="26"/>
        </w:rPr>
        <w:t>,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чем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пять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дней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поступления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об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.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позднее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задаток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возвращается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порядке</w:t>
      </w:r>
      <w:r w:rsidR="00BA51D8" w:rsidRPr="00BA51D8">
        <w:rPr>
          <w:rFonts w:ascii="Times New Roman" w:eastAsia="Times New Roman" w:cs="Times New Roman"/>
          <w:sz w:val="26"/>
        </w:rPr>
        <w:t xml:space="preserve">, </w:t>
      </w:r>
      <w:r w:rsidR="00BA51D8" w:rsidRPr="00BA51D8">
        <w:rPr>
          <w:rFonts w:ascii="Times New Roman" w:eastAsia="Times New Roman" w:cs="Times New Roman"/>
          <w:sz w:val="26"/>
        </w:rPr>
        <w:t>установленном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для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участников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аукциона</w:t>
      </w:r>
      <w:r w:rsidR="00BA51D8" w:rsidRPr="00BA51D8">
        <w:rPr>
          <w:rFonts w:ascii="Times New Roman" w:eastAsia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6.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претендентам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случае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отказа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допуске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подписания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протокола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рассмотрения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заявок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7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участникам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исключением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его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победителя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8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рабочих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заключается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договор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купли</w:t>
      </w:r>
      <w:r w:rsidR="00487592">
        <w:rPr>
          <w:rFonts w:ascii="Times New Roman" w:cs="Times New Roman"/>
          <w:sz w:val="26"/>
        </w:rPr>
        <w:t>-</w:t>
      </w:r>
      <w:r w:rsidR="00487592">
        <w:rPr>
          <w:rFonts w:ascii="Times New Roman" w:eastAsia="Times New Roman" w:cs="Times New Roman"/>
          <w:sz w:val="26"/>
        </w:rPr>
        <w:t>продажи</w:t>
      </w:r>
      <w:r w:rsidR="00487592">
        <w:rPr>
          <w:rFonts w:ascii="Times New Roman" w:cs="Times New Roman"/>
          <w:sz w:val="26"/>
        </w:rPr>
        <w:t>.</w:t>
      </w:r>
    </w:p>
    <w:p w:rsidR="00487592" w:rsidRPr="00394F41" w:rsidRDefault="00BA51D8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 w:rsidRPr="00CF794C">
        <w:rPr>
          <w:rFonts w:ascii="Times New Roman" w:eastAsia="Times New Roman" w:cs="Times New Roman"/>
          <w:sz w:val="26"/>
        </w:rPr>
        <w:t>9</w:t>
      </w:r>
      <w:r w:rsidR="00487592" w:rsidRPr="00CF794C">
        <w:rPr>
          <w:rFonts w:ascii="Times New Roman" w:eastAsia="Times New Roman" w:cs="Times New Roman"/>
          <w:sz w:val="26"/>
        </w:rPr>
        <w:t xml:space="preserve">.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течении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336C58" w:rsidRPr="00C071D5">
        <w:rPr>
          <w:rFonts w:ascii="Times New Roman" w:eastAsia="Times New Roman" w:cs="Times New Roman"/>
          <w:sz w:val="26"/>
          <w:lang w:eastAsia="ru-RU"/>
        </w:rPr>
        <w:t>5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рабочих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дней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после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заключения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договора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купли</w:t>
      </w:r>
      <w:r w:rsidR="00487592" w:rsidRPr="00CF794C">
        <w:rPr>
          <w:rFonts w:ascii="Times New Roman" w:cs="Times New Roman"/>
          <w:sz w:val="26"/>
          <w:lang w:eastAsia="ru-RU"/>
        </w:rPr>
        <w:t>-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продажи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победитель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аукциона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производит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оплату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безналичным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путем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,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перечислив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денежные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средства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следующим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реквизитам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:</w:t>
      </w:r>
      <w:r w:rsidR="0088053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расчетный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40101810</w:t>
      </w:r>
      <w:r w:rsidR="0088053C">
        <w:rPr>
          <w:rFonts w:ascii="Times New Roman" w:eastAsia="Times New Roman" w:cs="Times New Roman"/>
          <w:sz w:val="26"/>
        </w:rPr>
        <w:t>1</w:t>
      </w:r>
      <w:r w:rsidR="00487592">
        <w:rPr>
          <w:rFonts w:ascii="Times New Roman" w:eastAsia="Times New Roman" w:cs="Times New Roman"/>
          <w:sz w:val="26"/>
        </w:rPr>
        <w:t>0000001000</w:t>
      </w:r>
      <w:r w:rsidR="0088053C">
        <w:rPr>
          <w:rFonts w:ascii="Times New Roman" w:eastAsia="Times New Roman" w:cs="Times New Roman"/>
          <w:sz w:val="26"/>
        </w:rPr>
        <w:t>1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ОТДЕЛЕНИЕ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БАРНАУЛ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г</w:t>
      </w:r>
      <w:r w:rsidR="00487592" w:rsidRPr="00394F41">
        <w:rPr>
          <w:rFonts w:ascii="Times New Roman" w:eastAsia="Times New Roman" w:cs="Times New Roman"/>
          <w:sz w:val="26"/>
        </w:rPr>
        <w:t>.</w:t>
      </w:r>
      <w:r w:rsidR="0088053C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БАРНАУЛ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БИК</w:t>
      </w:r>
      <w:r w:rsidR="00487592">
        <w:rPr>
          <w:rFonts w:ascii="Times New Roman" w:eastAsia="Times New Roman" w:cs="Times New Roman"/>
          <w:sz w:val="26"/>
        </w:rPr>
        <w:t xml:space="preserve"> 04</w:t>
      </w:r>
      <w:r w:rsidR="0088053C">
        <w:rPr>
          <w:rFonts w:ascii="Times New Roman" w:eastAsia="Times New Roman" w:cs="Times New Roman"/>
          <w:sz w:val="26"/>
        </w:rPr>
        <w:t>0173001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ИНН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2271001393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КПП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227101001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УФК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Алтайскому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краю</w:t>
      </w:r>
      <w:r w:rsidR="004A71EF">
        <w:rPr>
          <w:rFonts w:ascii="Times New Roman" w:eastAsia="Times New Roman" w:cs="Times New Roman"/>
          <w:sz w:val="26"/>
        </w:rPr>
        <w:t xml:space="preserve"> (</w:t>
      </w:r>
      <w:r w:rsidR="004A71EF">
        <w:rPr>
          <w:rFonts w:ascii="Times New Roman" w:eastAsia="Times New Roman" w:cs="Times New Roman"/>
          <w:sz w:val="26"/>
        </w:rPr>
        <w:t>Комитет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администрации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Смоленского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района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финансам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налоговой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кредитной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политике</w:t>
      </w:r>
      <w:r w:rsidR="004A71EF">
        <w:rPr>
          <w:rFonts w:ascii="Times New Roman" w:eastAsia="Times New Roman" w:cs="Times New Roman"/>
          <w:sz w:val="26"/>
        </w:rPr>
        <w:t>)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ОКТМО</w:t>
      </w:r>
      <w:r w:rsidR="0088053C">
        <w:rPr>
          <w:rFonts w:ascii="Times New Roman" w:eastAsia="Times New Roman" w:cs="Times New Roman"/>
          <w:sz w:val="26"/>
        </w:rPr>
        <w:t xml:space="preserve"> 01640000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код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бюджетной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классификации</w:t>
      </w:r>
      <w:r w:rsidR="004A71EF">
        <w:rPr>
          <w:rFonts w:ascii="Times New Roman" w:eastAsia="Times New Roman" w:cs="Times New Roman"/>
          <w:sz w:val="26"/>
        </w:rPr>
        <w:t xml:space="preserve"> (</w:t>
      </w:r>
      <w:r w:rsidR="004A71EF">
        <w:rPr>
          <w:rFonts w:ascii="Times New Roman" w:eastAsia="Times New Roman" w:cs="Times New Roman"/>
          <w:sz w:val="26"/>
        </w:rPr>
        <w:t>КБК</w:t>
      </w:r>
      <w:r w:rsidR="004A71EF">
        <w:rPr>
          <w:rFonts w:ascii="Times New Roman" w:eastAsia="Times New Roman" w:cs="Times New Roman"/>
          <w:sz w:val="26"/>
        </w:rPr>
        <w:t>)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 xml:space="preserve">09211402053050000410, </w:t>
      </w:r>
      <w:r w:rsidR="004A71EF">
        <w:rPr>
          <w:rFonts w:ascii="Times New Roman" w:eastAsia="Times New Roman" w:cs="Times New Roman"/>
          <w:sz w:val="26"/>
        </w:rPr>
        <w:t>назначение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платежа</w:t>
      </w:r>
      <w:r w:rsidR="004A71EF"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z w:val="26"/>
        </w:rPr>
        <w:t>доходы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от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реализации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имущества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находящегося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в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собственности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муниципальных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районов</w:t>
      </w:r>
      <w:r w:rsidR="00487592">
        <w:rPr>
          <w:rFonts w:ascii="Times New Roman" w:eastAsia="Times New Roman" w:cs="Times New Roman"/>
          <w:sz w:val="26"/>
        </w:rPr>
        <w:t xml:space="preserve">. </w:t>
      </w:r>
    </w:p>
    <w:p w:rsidR="00487592" w:rsidRPr="00394F41" w:rsidRDefault="002D1D8F">
      <w:pPr>
        <w:tabs>
          <w:tab w:val="left" w:pos="0"/>
        </w:tabs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ab/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перечисляет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НДС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установленном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порядке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соответствии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Налоговым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Кодексом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РФ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72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самостоятельно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регистрирует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переход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lastRenderedPageBreak/>
        <w:t>собственности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объект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органе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осуществляющем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государственную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регистрацию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имущество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11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Информация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предыдущих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торгах</w:t>
      </w:r>
      <w:r w:rsidR="00487592">
        <w:rPr>
          <w:rFonts w:ascii="Times New Roman" w:eastAsia="Times New Roman" w:cs="Times New Roman"/>
          <w:sz w:val="26"/>
        </w:rPr>
        <w:t>:</w:t>
      </w:r>
    </w:p>
    <w:p w:rsidR="00487592" w:rsidRDefault="00487592" w:rsidP="00394F41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-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торги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лот</w:t>
      </w:r>
      <w:r w:rsidR="00EF1210">
        <w:rPr>
          <w:rFonts w:ascii="Times New Roman" w:eastAsia="Times New Roman" w:cs="Times New Roman"/>
          <w:sz w:val="26"/>
        </w:rPr>
        <w:t>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№№</w:t>
      </w:r>
      <w:r>
        <w:rPr>
          <w:rFonts w:ascii="Times New Roman" w:eastAsia="Times New Roman" w:cs="Times New Roman"/>
          <w:sz w:val="26"/>
        </w:rPr>
        <w:t xml:space="preserve"> 1-</w:t>
      </w:r>
      <w:r w:rsidR="004A71EF">
        <w:rPr>
          <w:rFonts w:ascii="Times New Roman" w:eastAsia="Times New Roman" w:cs="Times New Roman"/>
          <w:sz w:val="26"/>
        </w:rPr>
        <w:t>3</w:t>
      </w:r>
      <w:r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признаны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не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состоявшимися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в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виду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отсутствия</w:t>
      </w:r>
      <w:r w:rsidR="00EF1210">
        <w:rPr>
          <w:rFonts w:ascii="Times New Roman" w:eastAsia="Times New Roman" w:cs="Times New Roman"/>
          <w:sz w:val="26"/>
        </w:rPr>
        <w:t xml:space="preserve"> </w:t>
      </w:r>
      <w:r w:rsidR="00EF1210">
        <w:rPr>
          <w:rFonts w:ascii="Times New Roman" w:eastAsia="Times New Roman" w:cs="Times New Roman"/>
          <w:sz w:val="26"/>
        </w:rPr>
        <w:t>заявок</w:t>
      </w:r>
      <w:r w:rsidR="004A71EF">
        <w:rPr>
          <w:rFonts w:ascii="Times New Roman" w:eastAsia="Times New Roman" w:cs="Times New Roman"/>
          <w:sz w:val="26"/>
        </w:rPr>
        <w:t>.</w:t>
      </w:r>
    </w:p>
    <w:p w:rsidR="00487592" w:rsidRDefault="00487592" w:rsidP="002D1D8F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ознакомления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покупателей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информацией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условиями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обращаться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адресу</w:t>
      </w:r>
      <w:r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pacing w:val="-3"/>
          <w:sz w:val="26"/>
        </w:rPr>
        <w:t>Алтайский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край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Смоленский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район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Смоленское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ул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Титова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д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4A71EF">
        <w:rPr>
          <w:rFonts w:ascii="Times New Roman" w:eastAsia="Times New Roman" w:cs="Times New Roman"/>
          <w:spacing w:val="-3"/>
          <w:sz w:val="26"/>
        </w:rPr>
        <w:t>каб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.19, </w:t>
      </w:r>
      <w:r w:rsidR="004A71EF">
        <w:rPr>
          <w:rFonts w:ascii="Times New Roman" w:eastAsia="Times New Roman" w:cs="Times New Roman"/>
          <w:spacing w:val="-3"/>
          <w:sz w:val="26"/>
        </w:rPr>
        <w:t>телефон</w:t>
      </w:r>
      <w:r w:rsidR="004A71EF">
        <w:rPr>
          <w:rFonts w:ascii="Times New Roman" w:eastAsia="Times New Roman" w:cs="Times New Roman"/>
          <w:spacing w:val="-3"/>
          <w:sz w:val="26"/>
        </w:rPr>
        <w:t>: (38536) 21346.</w:t>
      </w:r>
    </w:p>
    <w:p w:rsidR="005263C5" w:rsidRPr="005263C5" w:rsidRDefault="002D1D8F" w:rsidP="002D1D8F">
      <w:pPr>
        <w:pStyle w:val="2"/>
        <w:shd w:val="clear" w:color="auto" w:fill="auto"/>
        <w:tabs>
          <w:tab w:val="left" w:pos="0"/>
        </w:tabs>
        <w:spacing w:after="941" w:line="240" w:lineRule="auto"/>
        <w:ind w:right="20"/>
        <w:contextualSpacing/>
        <w:jc w:val="both"/>
        <w:rPr>
          <w:sz w:val="26"/>
          <w:szCs w:val="26"/>
        </w:rPr>
      </w:pPr>
      <w:r>
        <w:rPr>
          <w:spacing w:val="-3"/>
          <w:sz w:val="26"/>
        </w:rPr>
        <w:tab/>
      </w:r>
      <w:r w:rsidR="00487592" w:rsidRPr="00394F41">
        <w:rPr>
          <w:spacing w:val="-3"/>
          <w:sz w:val="26"/>
        </w:rPr>
        <w:t xml:space="preserve">Информационное сообщение о проведении аукциона размещено на официальном сайте </w:t>
      </w:r>
      <w:r w:rsidR="005263C5" w:rsidRPr="005263C5">
        <w:rPr>
          <w:spacing w:val="-3"/>
          <w:sz w:val="26"/>
        </w:rPr>
        <w:t>Администрации Смоленского района Алтайского края</w:t>
      </w:r>
      <w:r w:rsidR="00487592" w:rsidRPr="005263C5">
        <w:rPr>
          <w:spacing w:val="-3"/>
          <w:sz w:val="26"/>
        </w:rPr>
        <w:t xml:space="preserve"> </w:t>
      </w:r>
      <w:hyperlink r:id="rId7" w:history="1">
        <w:r w:rsidR="005263C5" w:rsidRPr="005263C5">
          <w:rPr>
            <w:rStyle w:val="a6"/>
            <w:spacing w:val="-3"/>
            <w:sz w:val="26"/>
          </w:rPr>
          <w:t>http://смоленский-район.рф</w:t>
        </w:r>
      </w:hyperlink>
      <w:r w:rsidR="005263C5" w:rsidRPr="005263C5">
        <w:rPr>
          <w:spacing w:val="-3"/>
          <w:sz w:val="26"/>
        </w:rPr>
        <w:t xml:space="preserve"> и</w:t>
      </w:r>
      <w:r w:rsidR="00487592" w:rsidRPr="005263C5">
        <w:rPr>
          <w:spacing w:val="-3"/>
          <w:sz w:val="26"/>
        </w:rPr>
        <w:t xml:space="preserve"> </w:t>
      </w:r>
      <w:r w:rsidR="005263C5" w:rsidRPr="005263C5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5263C5" w:rsidRPr="005263C5">
          <w:rPr>
            <w:rStyle w:val="a6"/>
            <w:sz w:val="26"/>
            <w:szCs w:val="26"/>
            <w:lang w:val="en-US"/>
          </w:rPr>
          <w:t>www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torgi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gov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ru</w:t>
        </w:r>
      </w:hyperlink>
      <w:r w:rsidR="005263C5" w:rsidRPr="005263C5">
        <w:rPr>
          <w:sz w:val="26"/>
          <w:szCs w:val="26"/>
        </w:rPr>
        <w:t xml:space="preserve"> в сети Интернет.</w:t>
      </w:r>
    </w:p>
    <w:p w:rsidR="00487592" w:rsidRPr="00A76DF9" w:rsidRDefault="00487592">
      <w:pPr>
        <w:pageBreakBefore/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1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="00287988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keepNext/>
        <w:jc w:val="both"/>
        <w:rPr>
          <w:rFonts w:cs="Times New Roman"/>
        </w:rPr>
      </w:pPr>
      <w:r>
        <w:rPr>
          <w:rFonts w:ascii="Times New Roman CYR" w:eastAsia="Times New Roman" w:cs="Times New Roman"/>
          <w:sz w:val="28"/>
          <w:lang w:eastAsia="ru-RU"/>
        </w:rPr>
        <w:t>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полное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наименование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юридического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фамилия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имя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отчество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щей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______________________________________________________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(</w:t>
      </w:r>
      <w:r>
        <w:rPr>
          <w:rFonts w:ascii="Times New Roman" w:eastAsia="Times New Roman" w:cs="Times New Roman"/>
          <w:sz w:val="20"/>
        </w:rPr>
        <w:t>Устава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доверенности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____________</w:t>
      </w:r>
      <w:r w:rsidR="00CF794C">
        <w:rPr>
          <w:rFonts w:ascii="Times New Roman" w:eastAsia="Times New Roman" w:cs="Times New Roman"/>
        </w:rPr>
        <w:t>_____________________________________________________</w:t>
      </w:r>
      <w:r>
        <w:rPr>
          <w:rFonts w:ascii="Times New Roman" w:eastAsia="Times New Roman" w:cs="Times New Roman"/>
        </w:rPr>
        <w:t>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cs="Times New Roman"/>
        </w:rPr>
      </w:pPr>
      <w:r w:rsidRPr="00A76DF9">
        <w:rPr>
          <w:rFonts w:ascii="Times New Roman" w:eastAsia="Times New Roman" w:cs="Times New Roman"/>
          <w:lang w:eastAsia="ru-RU"/>
        </w:rPr>
        <w:t>лично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произвел</w:t>
      </w:r>
      <w:r w:rsidRPr="00A76DF9">
        <w:rPr>
          <w:rFonts w:ascii="Times New Roman" w:eastAsia="Times New Roman" w:cs="Times New Roman"/>
          <w:lang w:eastAsia="ru-RU"/>
        </w:rPr>
        <w:t>(</w:t>
      </w:r>
      <w:r w:rsidRPr="00A76DF9">
        <w:rPr>
          <w:rFonts w:ascii="Times New Roman" w:eastAsia="Times New Roman" w:cs="Times New Roman"/>
          <w:lang w:eastAsia="ru-RU"/>
        </w:rPr>
        <w:t>а</w:t>
      </w:r>
      <w:r w:rsidRPr="00A76DF9">
        <w:rPr>
          <w:rFonts w:ascii="Times New Roman" w:eastAsia="Times New Roman" w:cs="Times New Roman"/>
          <w:lang w:eastAsia="ru-RU"/>
        </w:rPr>
        <w:t xml:space="preserve">) </w:t>
      </w:r>
      <w:r w:rsidRPr="00A76DF9">
        <w:rPr>
          <w:rFonts w:ascii="Times New Roman" w:eastAsia="Times New Roman" w:cs="Times New Roman"/>
          <w:lang w:eastAsia="ru-RU"/>
        </w:rPr>
        <w:t>осмотр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указанного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выше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имущества</w:t>
      </w:r>
      <w:r w:rsidRPr="00A76DF9">
        <w:rPr>
          <w:rFonts w:ascii="Times New Roman" w:eastAsia="Times New Roman" w:cs="Times New Roman"/>
          <w:lang w:eastAsia="ru-RU"/>
        </w:rPr>
        <w:t xml:space="preserve">, </w:t>
      </w:r>
      <w:r w:rsidR="002F2B01">
        <w:rPr>
          <w:rFonts w:ascii="Times New Roman" w:eastAsia="Times New Roman" w:cs="Times New Roman"/>
          <w:lang w:eastAsia="ru-RU"/>
        </w:rPr>
        <w:t>претензий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к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его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техническому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санитарному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состоянию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на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момент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осмотра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не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имею</w:t>
      </w:r>
      <w:r w:rsidRPr="00A76DF9"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ascii="Times New Roman" w:cs="Times New Roman"/>
          <w:sz w:val="10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2F2B01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bookmarkStart w:id="1" w:name="__DdeLink__59497_1395422840"/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5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с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даты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подведения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итогов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аукциона</w:t>
      </w:r>
      <w:bookmarkEnd w:id="1"/>
      <w:r w:rsidRPr="002F2B01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="000023DD" w:rsidRPr="000023DD">
        <w:rPr>
          <w:rFonts w:ascii="Times New Roman" w:eastAsia="Times New Roman" w:cs="Times New Roman"/>
          <w:lang w:eastAsia="ru-RU"/>
        </w:rPr>
        <w:t>5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дней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после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подписани</w:t>
      </w:r>
      <w:r>
        <w:rPr>
          <w:rFonts w:ascii="Times New Roman" w:eastAsia="Times New Roman" w:cs="Times New Roman"/>
          <w:lang w:eastAsia="ru-RU"/>
        </w:rPr>
        <w:t>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>
        <w:rPr>
          <w:rFonts w:ascii="Times New Roman" w:eastAsia="Times New Roman" w:cs="Times New Roman"/>
        </w:rPr>
        <w:t>Заверенные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копии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учредительных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___________________________________________.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содержащий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субъекта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образования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уставном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капитале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реестр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владельцев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акций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либо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выписка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заверенное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наличии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письмо</w:t>
      </w:r>
      <w:r>
        <w:rPr>
          <w:rFonts w:ascii="Times New Roman" w:eastAsia="Times New Roman" w:cs="Times New Roman"/>
        </w:rPr>
        <w:t>)_________________________________________________.</w:t>
      </w:r>
    </w:p>
    <w:p w:rsidR="00487592" w:rsidRDefault="00487592" w:rsidP="00A76DF9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который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полномочия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копия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назначении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этого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избрании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обладает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без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_________________</w:t>
      </w:r>
      <w:r w:rsidR="00A76DF9">
        <w:rPr>
          <w:rFonts w:ascii="Times New Roman" w:eastAsia="Times New Roman" w:cs="Times New Roman"/>
        </w:rPr>
        <w:t>_____________</w:t>
      </w:r>
      <w:r>
        <w:rPr>
          <w:rFonts w:ascii="Times New Roman" w:eastAsia="Times New Roman" w:cs="Times New Roman"/>
        </w:rPr>
        <w:t>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 xml:space="preserve"> 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юридического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лица</w:t>
      </w:r>
      <w:r>
        <w:rPr>
          <w:rFonts w:ascii="Times New Roman CYR" w:eastAsia="Times New Roman" w:cs="Times New Roman"/>
          <w:lang w:eastAsia="ru-RU"/>
        </w:rPr>
        <w:t>:_______________________________________________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заявителя</w:t>
      </w:r>
      <w:r>
        <w:rPr>
          <w:rFonts w:ascii="Times New Roman CYR" w:eastAsia="Times New Roman" w:cs="Times New Roman"/>
          <w:lang w:eastAsia="ru-RU"/>
        </w:rPr>
        <w:t>:____________________________________________________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</w:t>
      </w:r>
      <w:r w:rsidR="00A76DF9">
        <w:rPr>
          <w:rFonts w:ascii="Times New Roman CYR" w:eastAsia="Times New Roman" w:cs="Times New Roman"/>
          <w:lang w:eastAsia="ru-RU"/>
        </w:rPr>
        <w:t>_________________________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ФИО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случае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указания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неверных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или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неполных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реквизитов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задатков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претензий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к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организатору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торгов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срокам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денежных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средств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имею</w:t>
      </w:r>
      <w:r>
        <w:rPr>
          <w:rFonts w:ascii="Times New Roman" w:cs="Times New Roman"/>
          <w:sz w:val="20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Заявка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принята</w:t>
      </w:r>
      <w:r>
        <w:rPr>
          <w:rFonts w:ascii="Times New Roman" w:eastAsia="Times New Roman" w:cs="Times New Roman"/>
          <w:sz w:val="20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_____ </w:t>
      </w:r>
      <w:r>
        <w:rPr>
          <w:rFonts w:ascii="Times New Roman" w:eastAsia="Times New Roman" w:cs="Times New Roman"/>
          <w:sz w:val="20"/>
        </w:rPr>
        <w:t>час</w:t>
      </w:r>
      <w:r>
        <w:rPr>
          <w:rFonts w:ascii="Times New Roman" w:eastAsia="Times New Roman" w:cs="Times New Roman"/>
          <w:sz w:val="20"/>
        </w:rPr>
        <w:t xml:space="preserve">. ________ </w:t>
      </w:r>
      <w:r>
        <w:rPr>
          <w:rFonts w:ascii="Times New Roman" w:eastAsia="Times New Roman" w:cs="Times New Roman"/>
          <w:sz w:val="20"/>
        </w:rPr>
        <w:t>мин</w:t>
      </w:r>
      <w:r>
        <w:rPr>
          <w:rFonts w:ascii="Times New Roman" w:eastAsia="Times New Roman" w:cs="Times New Roman"/>
          <w:sz w:val="20"/>
        </w:rPr>
        <w:t xml:space="preserve">.       </w:t>
      </w:r>
      <w:r>
        <w:rPr>
          <w:rFonts w:ascii="Times New Roman" w:eastAsia="Times New Roman" w:cs="Times New Roman"/>
          <w:sz w:val="20"/>
        </w:rPr>
        <w:t>«</w:t>
      </w:r>
      <w:r>
        <w:rPr>
          <w:rFonts w:ascii="Times New Roman" w:eastAsia="Times New Roman" w:cs="Times New Roman"/>
          <w:sz w:val="20"/>
        </w:rPr>
        <w:t>____</w:t>
      </w:r>
      <w:r>
        <w:rPr>
          <w:rFonts w:ascii="Times New Roman" w:eastAsia="Times New Roman" w:cs="Times New Roman"/>
          <w:sz w:val="20"/>
        </w:rPr>
        <w:t>»</w:t>
      </w:r>
      <w:r>
        <w:rPr>
          <w:rFonts w:ascii="Times New Roman" w:eastAsia="Times New Roman" w:cs="Times New Roman"/>
          <w:sz w:val="20"/>
        </w:rPr>
        <w:t xml:space="preserve">_________________________ </w:t>
      </w:r>
      <w:r>
        <w:rPr>
          <w:rFonts w:ascii="Times New Roman" w:eastAsia="Times New Roman" w:cs="Times New Roman"/>
          <w:sz w:val="20"/>
        </w:rPr>
        <w:t>за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№</w:t>
      </w:r>
      <w:r>
        <w:rPr>
          <w:rFonts w:ascii="Times New Roman" w:eastAsia="Times New Roman" w:cs="Times New Roman"/>
          <w:sz w:val="20"/>
        </w:rPr>
        <w:t>_______________________</w:t>
      </w:r>
    </w:p>
    <w:p w:rsidR="00487592" w:rsidRDefault="00487592">
      <w:pPr>
        <w:pBdr>
          <w:bottom w:val="single" w:sz="12" w:space="1" w:color="000001"/>
        </w:pBdr>
        <w:jc w:val="both"/>
        <w:rPr>
          <w:rFonts w:ascii="Times New Roman" w:eastAsia="Times New Roman" w:cs="Times New Roman"/>
          <w:sz w:val="20"/>
        </w:rPr>
      </w:pPr>
      <w:r>
        <w:rPr>
          <w:rFonts w:ascii="Times New Roman" w:eastAsia="Times New Roman" w:cs="Times New Roman"/>
          <w:sz w:val="20"/>
        </w:rPr>
        <w:t>Представитель</w:t>
      </w:r>
      <w:r>
        <w:rPr>
          <w:rFonts w:ascii="Times New Roman" w:eastAsia="Times New Roman" w:cs="Times New Roman"/>
          <w:sz w:val="20"/>
        </w:rPr>
        <w:t xml:space="preserve"> </w:t>
      </w:r>
      <w:r w:rsidR="00C071D5">
        <w:rPr>
          <w:rFonts w:ascii="Times New Roman" w:eastAsia="Times New Roman" w:cs="Times New Roman"/>
          <w:sz w:val="20"/>
        </w:rPr>
        <w:t>продавца</w:t>
      </w:r>
      <w:r>
        <w:rPr>
          <w:rFonts w:ascii="Times New Roman" w:eastAsia="Times New Roman" w:cs="Times New Roman"/>
          <w:sz w:val="20"/>
        </w:rPr>
        <w:t xml:space="preserve"> ________________________________________________</w:t>
      </w:r>
      <w:r w:rsidR="00A76DF9">
        <w:rPr>
          <w:rFonts w:ascii="Times New Roman" w:eastAsia="Times New Roman" w:cs="Times New Roman"/>
          <w:sz w:val="20"/>
        </w:rPr>
        <w:t>____________________</w:t>
      </w:r>
      <w:r>
        <w:rPr>
          <w:rFonts w:ascii="Times New Roman" w:eastAsia="Times New Roman" w:cs="Times New Roman"/>
          <w:sz w:val="20"/>
        </w:rPr>
        <w:t xml:space="preserve">__________ </w:t>
      </w:r>
    </w:p>
    <w:p w:rsidR="00A76DF9" w:rsidRDefault="00A76DF9">
      <w:pPr>
        <w:pBdr>
          <w:bottom w:val="single" w:sz="12" w:space="1" w:color="000001"/>
        </w:pBdr>
        <w:jc w:val="both"/>
        <w:rPr>
          <w:rFonts w:cs="Times New Roman"/>
        </w:rPr>
      </w:pP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ascii="Times New Roman" w:cs="Times New Roman"/>
          <w:sz w:val="20"/>
        </w:rPr>
      </w:pPr>
    </w:p>
    <w:p w:rsidR="00487592" w:rsidRDefault="00487592">
      <w:pPr>
        <w:rPr>
          <w:rFonts w:ascii="Times New Roman" w:cs="Times New Roman"/>
        </w:r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2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физических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      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Pr="00A76DF9">
        <w:rPr>
          <w:rFonts w:ascii="Times New Roman" w:eastAsia="Times New Roman" w:cs="Times New Roman"/>
          <w:b/>
          <w:sz w:val="48"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Я</w:t>
      </w:r>
      <w:r>
        <w:rPr>
          <w:rFonts w:ascii="Times New Roman" w:eastAsia="Times New Roman" w:cs="Times New Roman"/>
        </w:rPr>
        <w:t>,_____________________________________________________________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паспорт</w:t>
      </w:r>
      <w:r>
        <w:rPr>
          <w:rFonts w:ascii="Times New Roman" w:eastAsia="Times New Roman" w:cs="Times New Roman"/>
        </w:rPr>
        <w:t xml:space="preserve"> 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_________________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выдан</w:t>
      </w:r>
      <w:r>
        <w:rPr>
          <w:rFonts w:ascii="Times New Roman" w:eastAsia="Times New Roman" w:cs="Times New Roman"/>
        </w:rPr>
        <w:t xml:space="preserve"> ___________________________</w:t>
      </w:r>
      <w:r w:rsidR="00A76DF9">
        <w:rPr>
          <w:rFonts w:ascii="Times New Roman" w:eastAsia="Times New Roman" w:cs="Times New Roman"/>
        </w:rPr>
        <w:t>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проживающий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адресу</w:t>
      </w:r>
      <w:r>
        <w:rPr>
          <w:rFonts w:ascii="Times New Roman" w:eastAsia="Times New Roman" w:cs="Times New Roman"/>
        </w:rPr>
        <w:t>:_________________________________________________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действующий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ая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________________________________________________________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_______________________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 _____________________, </w:t>
      </w: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муниципального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имущества</w:t>
      </w:r>
      <w:r w:rsidR="000023DD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),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</w:t>
      </w:r>
      <w:r w:rsidR="000023DD">
        <w:rPr>
          <w:rFonts w:ascii="Times New Roman" w:eastAsia="Times New Roman" w:cs="Times New Roman"/>
        </w:rPr>
        <w:t>____________________________________________________</w:t>
      </w:r>
      <w:r>
        <w:rPr>
          <w:rFonts w:ascii="Times New Roman" w:eastAsia="Times New Roman" w:cs="Times New Roman"/>
        </w:rPr>
        <w:t>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______________________________________________________________________________________________</w:t>
      </w:r>
      <w:r w:rsidR="00A76DF9">
        <w:rPr>
          <w:rFonts w:ascii="Times New Roman" w:eastAsia="Times New Roman" w:cs="Times New Roman"/>
          <w:sz w:val="20"/>
        </w:rPr>
        <w:t>___</w:t>
      </w:r>
      <w:r>
        <w:rPr>
          <w:rFonts w:ascii="Times New Roman" w:eastAsia="Times New Roman" w:cs="Times New Roman"/>
          <w:sz w:val="20"/>
        </w:rPr>
        <w:t>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ascii="Times New Roman" w:cs="Times New Roman"/>
        </w:rPr>
      </w:pPr>
      <w:r w:rsidRPr="00A76DF9">
        <w:rPr>
          <w:rFonts w:ascii="Times New Roman" w:eastAsia="Times New Roman" w:cs="Times New Roman"/>
        </w:rPr>
        <w:t>лично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произвел</w:t>
      </w:r>
      <w:r w:rsidRPr="00A76DF9">
        <w:rPr>
          <w:rFonts w:ascii="Times New Roman" w:eastAsia="Times New Roman" w:cs="Times New Roman"/>
        </w:rPr>
        <w:t xml:space="preserve"> (</w:t>
      </w:r>
      <w:r w:rsidRPr="00A76DF9">
        <w:rPr>
          <w:rFonts w:ascii="Times New Roman" w:eastAsia="Times New Roman" w:cs="Times New Roman"/>
        </w:rPr>
        <w:t>а</w:t>
      </w:r>
      <w:r w:rsidRPr="00A76DF9">
        <w:rPr>
          <w:rFonts w:ascii="Times New Roman" w:eastAsia="Times New Roman" w:cs="Times New Roman"/>
        </w:rPr>
        <w:t xml:space="preserve">) </w:t>
      </w:r>
      <w:r w:rsidRPr="00A76DF9">
        <w:rPr>
          <w:rFonts w:ascii="Times New Roman" w:eastAsia="Times New Roman" w:cs="Times New Roman"/>
        </w:rPr>
        <w:t>осмотр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указанного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выше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имущества</w:t>
      </w:r>
      <w:r w:rsidRPr="00A76DF9">
        <w:rPr>
          <w:rFonts w:ascii="Times New Roman" w:eastAsia="Times New Roman" w:cs="Times New Roman"/>
        </w:rPr>
        <w:t xml:space="preserve">, </w:t>
      </w:r>
      <w:r w:rsidR="00863282" w:rsidRPr="00863282">
        <w:rPr>
          <w:rFonts w:ascii="Times New Roman" w:eastAsia="Times New Roman" w:cs="Times New Roman"/>
        </w:rPr>
        <w:t>претензий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к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его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техническому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санитарному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состоянию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момент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осмотра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не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имею</w:t>
      </w:r>
      <w:r w:rsidRPr="00A76DF9"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center"/>
        <w:rPr>
          <w:rFonts w:ascii="Times New Roman" w:cs="Times New Roman"/>
          <w:shadow/>
          <w:sz w:val="12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</w:t>
      </w:r>
      <w:r>
        <w:rPr>
          <w:rFonts w:ascii="Times New Roman" w:eastAsia="Times New Roman" w:cs="Times New Roman"/>
          <w:lang w:eastAsia="ru-RU"/>
        </w:rPr>
        <w:t>г</w:t>
      </w:r>
      <w:r>
        <w:rPr>
          <w:rFonts w:ascii="Times New Roman" w:eastAsia="Times New Roman" w:cs="Times New Roman"/>
          <w:lang w:eastAsia="ru-RU"/>
        </w:rPr>
        <w:t xml:space="preserve">.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1236D5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5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рабочих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с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даты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подведения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итогов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аукциона</w:t>
      </w:r>
      <w:r w:rsidRPr="001236D5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</w:t>
      </w:r>
      <w:r w:rsidR="00C071D5">
        <w:rPr>
          <w:rFonts w:ascii="Times New Roman" w:eastAsia="Times New Roman" w:cs="Times New Roman"/>
          <w:lang w:eastAsia="ru-RU"/>
        </w:rPr>
        <w:t>5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рабочих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дней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подписания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 w:rsidRPr="00A76DF9">
        <w:rPr>
          <w:rFonts w:ascii="Times New Roman" w:eastAsia="Times New Roman" w:cs="Times New Roman"/>
          <w:lang w:eastAsia="ru-RU"/>
        </w:rPr>
        <w:t>Д</w:t>
      </w:r>
      <w:hyperlink r:id="rId9" w:history="1">
        <w:r w:rsidRPr="00A76DF9">
          <w:rPr>
            <w:rFonts w:ascii="Times New Roman" w:eastAsia="Times New Roman" w:cs="Times New Roman"/>
            <w:lang w:eastAsia="ru-RU"/>
          </w:rPr>
          <w:t>окумент</w:t>
        </w:r>
      </w:hyperlink>
      <w:r>
        <w:rPr>
          <w:rFonts w:cs="Times New Roman"/>
        </w:rPr>
        <w:t>, удостоверяющий личность</w:t>
      </w:r>
      <w:r w:rsidR="00C071D5">
        <w:rPr>
          <w:rFonts w:cs="Times New Roman"/>
        </w:rPr>
        <w:t xml:space="preserve"> </w:t>
      </w:r>
      <w:r>
        <w:rPr>
          <w:rFonts w:cs="Times New Roman"/>
        </w:rPr>
        <w:t>_____</w:t>
      </w:r>
      <w:r w:rsidR="00A76DF9">
        <w:rPr>
          <w:rFonts w:cs="Times New Roman"/>
        </w:rPr>
        <w:t>__</w:t>
      </w:r>
      <w:r>
        <w:rPr>
          <w:rFonts w:cs="Times New Roman"/>
        </w:rPr>
        <w:t>____________________________________________.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 w:rsidR="00A76DF9">
        <w:rPr>
          <w:rFonts w:ascii="Times New Roman" w:eastAsia="Times New Roman" w:cs="Times New Roman"/>
        </w:rPr>
        <w:t xml:space="preserve"> _______________________</w:t>
      </w:r>
      <w:r>
        <w:rPr>
          <w:rFonts w:ascii="Times New Roman" w:eastAsia="Times New Roman" w:cs="Times New Roman"/>
        </w:rPr>
        <w:t>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ascii="Times New Roman CYR" w:cs="Times New Roman"/>
          <w:u w:val="single" w:color="000000"/>
          <w:lang w:eastAsia="ru-RU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Получатель</w:t>
      </w:r>
      <w:r>
        <w:rPr>
          <w:rFonts w:ascii="Times New Roman CYR" w:eastAsia="Times New Roman" w:cs="Times New Roman"/>
          <w:lang w:eastAsia="ru-RU"/>
        </w:rPr>
        <w:t>:_____________________________________________________________________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 xml:space="preserve">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неверных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неполных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реквизитов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задатков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организатору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ФИО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подпись</w:t>
      </w:r>
      <w:r>
        <w:rPr>
          <w:rFonts w:ascii="Times New Roman" w:eastAsia="Times New Roman" w:cs="Times New Roman"/>
        </w:rPr>
        <w:t>)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>Заявка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принята</w:t>
      </w:r>
      <w:r>
        <w:rPr>
          <w:rFonts w:ascii="Times New Roman" w:eastAsia="Times New Roman" w:cs="Times New Roman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 </w:t>
      </w:r>
      <w:r>
        <w:rPr>
          <w:rFonts w:ascii="Times New Roman" w:eastAsia="Times New Roman" w:cs="Times New Roman"/>
        </w:rPr>
        <w:t>час</w:t>
      </w:r>
      <w:r>
        <w:rPr>
          <w:rFonts w:ascii="Times New Roman" w:eastAsia="Times New Roman" w:cs="Times New Roman"/>
        </w:rPr>
        <w:t xml:space="preserve">. ________ </w:t>
      </w:r>
      <w:r>
        <w:rPr>
          <w:rFonts w:ascii="Times New Roman" w:eastAsia="Times New Roman" w:cs="Times New Roman"/>
        </w:rPr>
        <w:t>мин</w:t>
      </w:r>
      <w:r>
        <w:rPr>
          <w:rFonts w:ascii="Times New Roman" w:eastAsia="Times New Roman" w:cs="Times New Roman"/>
        </w:rPr>
        <w:t xml:space="preserve">.      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_________________________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>________________</w:t>
      </w:r>
      <w:r w:rsidR="00A76DF9">
        <w:rPr>
          <w:rFonts w:ascii="Times New Roman" w:eastAsia="Times New Roman" w:cs="Times New Roman"/>
        </w:rPr>
        <w:t>_</w:t>
      </w:r>
      <w:r>
        <w:rPr>
          <w:rFonts w:ascii="Times New Roman" w:eastAsia="Times New Roman" w:cs="Times New Roman"/>
        </w:rPr>
        <w:t>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Представитель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________________________________________________</w:t>
      </w:r>
      <w:r w:rsidR="00A76DF9"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 xml:space="preserve">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center"/>
        <w:rPr>
          <w:rFonts w:cs="Times New Roman"/>
        </w:rPr>
        <w:sectPr w:rsidR="00487592">
          <w:type w:val="continuous"/>
          <w:pgSz w:w="11906" w:h="16838"/>
          <w:pgMar w:top="284" w:right="567" w:bottom="284" w:left="992" w:header="720" w:footer="720" w:gutter="0"/>
          <w:cols w:space="720"/>
          <w:formProt w:val="0"/>
          <w:noEndnote/>
        </w:sect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3</w:t>
      </w:r>
    </w:p>
    <w:p w:rsidR="00487592" w:rsidRDefault="00487592">
      <w:pPr>
        <w:jc w:val="right"/>
        <w:rPr>
          <w:rFonts w:ascii="Times New Roman" w:cs="Times New Roman"/>
        </w:rPr>
      </w:pP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ПРОЕКТ</w:t>
      </w:r>
    </w:p>
    <w:p w:rsidR="00487592" w:rsidRPr="002949E6" w:rsidRDefault="00487592">
      <w:pPr>
        <w:tabs>
          <w:tab w:val="left" w:pos="6096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>ДОГОВОР</w:t>
      </w:r>
      <w:r w:rsidRPr="002949E6">
        <w:rPr>
          <w:rFonts w:ascii="Times New Roman" w:eastAsia="Times New Roman" w:cs="Times New Roman"/>
          <w:b/>
        </w:rPr>
        <w:t xml:space="preserve"> </w:t>
      </w:r>
      <w:r w:rsidR="00CF794C">
        <w:rPr>
          <w:rFonts w:ascii="Times New Roman" w:eastAsia="Times New Roman" w:cs="Times New Roman"/>
          <w:b/>
        </w:rPr>
        <w:t>№</w:t>
      </w: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>КУПЛИ</w:t>
      </w:r>
      <w:r w:rsidRPr="002949E6">
        <w:rPr>
          <w:rFonts w:ascii="Times New Roman" w:cs="Times New Roman"/>
          <w:b/>
        </w:rPr>
        <w:t>-</w:t>
      </w:r>
      <w:r w:rsidRPr="002949E6">
        <w:rPr>
          <w:rFonts w:ascii="Times New Roman" w:eastAsia="Times New Roman" w:cs="Times New Roman"/>
          <w:b/>
        </w:rPr>
        <w:t>ПРОДАЖИ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НЕДВИЖИМОГО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имущества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Default="00CF794C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с</w:t>
      </w:r>
      <w:r w:rsidR="00487592"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Смоленское</w:t>
      </w:r>
      <w:r w:rsidR="00132D53">
        <w:rPr>
          <w:rFonts w:ascii="Times New Roman" w:eastAsia="Times New Roman" w:cs="Times New Roman"/>
        </w:rPr>
        <w:t xml:space="preserve">                  </w:t>
      </w:r>
      <w:r w:rsidR="002D1D8F">
        <w:rPr>
          <w:rFonts w:ascii="Times New Roman" w:eastAsia="Times New Roman" w:cs="Times New Roman"/>
        </w:rPr>
        <w:t xml:space="preserve">    </w:t>
      </w:r>
      <w:r>
        <w:rPr>
          <w:rFonts w:ascii="Times New Roman" w:eastAsia="Times New Roman" w:cs="Times New Roman"/>
        </w:rPr>
        <w:t xml:space="preserve">             </w:t>
      </w:r>
      <w:r w:rsidR="00487592">
        <w:rPr>
          <w:rFonts w:ascii="Times New Roman" w:eastAsia="Times New Roman" w:cs="Times New Roman"/>
        </w:rPr>
        <w:t xml:space="preserve">  </w:t>
      </w:r>
      <w:r w:rsidR="002D1D8F">
        <w:rPr>
          <w:rFonts w:ascii="Times New Roman" w:eastAsia="Times New Roman" w:cs="Times New Roman"/>
        </w:rPr>
        <w:t xml:space="preserve"> </w:t>
      </w:r>
      <w:r w:rsidR="00132D53">
        <w:rPr>
          <w:rFonts w:ascii="Times New Roman" w:eastAsia="Times New Roman" w:cs="Times New Roman"/>
        </w:rPr>
        <w:t xml:space="preserve">           </w:t>
      </w:r>
      <w:r w:rsidR="00487592">
        <w:rPr>
          <w:rFonts w:ascii="Times New Roman" w:eastAsia="Times New Roman" w:cs="Times New Roman"/>
        </w:rPr>
        <w:t xml:space="preserve">        </w:t>
      </w:r>
      <w:r w:rsidR="00487592">
        <w:rPr>
          <w:rFonts w:ascii="Times New Roman" w:eastAsia="Times New Roman" w:cs="Times New Roman"/>
        </w:rPr>
        <w:t>«</w:t>
      </w:r>
      <w:r w:rsidR="00487592">
        <w:rPr>
          <w:rFonts w:ascii="Times New Roman" w:eastAsia="Times New Roman" w:cs="Times New Roman"/>
        </w:rPr>
        <w:t>____</w:t>
      </w:r>
      <w:r w:rsidR="00487592">
        <w:rPr>
          <w:rFonts w:ascii="Times New Roman" w:eastAsia="Times New Roman" w:cs="Times New Roman"/>
        </w:rPr>
        <w:t>»</w:t>
      </w:r>
      <w:r w:rsidR="00487592">
        <w:rPr>
          <w:rFonts w:ascii="Times New Roman" w:eastAsia="Times New Roman" w:cs="Times New Roman"/>
        </w:rPr>
        <w:t>_________ 201</w:t>
      </w:r>
      <w:r>
        <w:rPr>
          <w:rFonts w:ascii="Times New Roman" w:eastAsia="Times New Roman" w:cs="Times New Roman"/>
        </w:rPr>
        <w:t>6</w:t>
      </w:r>
      <w:r w:rsidR="002D1D8F">
        <w:rPr>
          <w:rFonts w:ascii="Times New Roman" w:eastAsia="Times New Roman" w:cs="Times New Roman"/>
        </w:rPr>
        <w:t xml:space="preserve"> </w:t>
      </w:r>
      <w:r w:rsidR="00487592">
        <w:rPr>
          <w:rFonts w:ascii="Times New Roman" w:eastAsia="Times New Roman" w:cs="Times New Roman"/>
        </w:rPr>
        <w:t>года</w:t>
      </w:r>
    </w:p>
    <w:p w:rsidR="00487592" w:rsidRDefault="00487592">
      <w:pPr>
        <w:jc w:val="center"/>
        <w:rPr>
          <w:rFonts w:ascii="Times New Roman" w:cs="Times New Roman"/>
          <w:i/>
          <w:sz w:val="16"/>
        </w:rPr>
      </w:pP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_________________________________________________, </w:t>
      </w:r>
      <w:r>
        <w:rPr>
          <w:rFonts w:ascii="Times New Roman" w:eastAsia="Times New Roman" w:cs="Times New Roman"/>
        </w:rPr>
        <w:t>именуемый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дальнейшем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«Продавец»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_____________________________________, </w:t>
      </w: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______________________________________________,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______________________________________________, </w:t>
      </w:r>
      <w:r>
        <w:rPr>
          <w:rFonts w:ascii="Times New Roman" w:eastAsia="Times New Roman" w:cs="Times New Roman"/>
        </w:rPr>
        <w:t>именуемый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дальнейшем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«Покупатель»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другой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заключили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нижеследующем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1. </w:t>
      </w:r>
      <w:r w:rsidRPr="002949E6">
        <w:rPr>
          <w:rFonts w:ascii="Times New Roman" w:eastAsia="Times New Roman" w:cs="Times New Roman"/>
          <w:b/>
        </w:rPr>
        <w:t>ПРЕДМЕТ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ДОГОВОРА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Default="00487592">
      <w:pPr>
        <w:tabs>
          <w:tab w:val="left" w:pos="360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1.1. </w:t>
      </w:r>
      <w:r>
        <w:rPr>
          <w:rFonts w:ascii="Times New Roman" w:eastAsia="Times New Roman" w:cs="Times New Roman"/>
        </w:rPr>
        <w:t>«Продавец»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продает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«Покупатель»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условиях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изложенных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собственность</w:t>
      </w:r>
      <w:r>
        <w:rPr>
          <w:rFonts w:ascii="Times New Roman" w:eastAsia="Times New Roman" w:cs="Times New Roman"/>
        </w:rPr>
        <w:t xml:space="preserve"> ______________________________________________ 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именуемое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«Имущество»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u w:val="single" w:color="000000"/>
        </w:rPr>
        <w:t>Основания</w:t>
      </w:r>
      <w:r>
        <w:rPr>
          <w:rFonts w:ascii="Times New Roman" w:eastAsia="Times New Roman" w:cs="Times New Roman"/>
          <w:u w:val="single" w:color="000000"/>
        </w:rPr>
        <w:t>:</w:t>
      </w:r>
      <w:r>
        <w:rPr>
          <w:rFonts w:ascii="Times New Roman" w:eastAsia="Times New Roman" w:cs="Times New Roman"/>
        </w:rPr>
        <w:t xml:space="preserve">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Федеральный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закон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21.12.2001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178-</w:t>
      </w:r>
      <w:r>
        <w:rPr>
          <w:rFonts w:ascii="Times New Roman" w:eastAsia="Times New Roman" w:cs="Times New Roman"/>
        </w:rPr>
        <w:t>ФЗ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приватизации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имущества»</w:t>
      </w:r>
      <w:r>
        <w:rPr>
          <w:rFonts w:ascii="Times New Roman" w:eastAsia="Times New Roman" w:cs="Times New Roman"/>
        </w:rPr>
        <w:t>;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C071D5">
        <w:rPr>
          <w:rFonts w:ascii="Times New Roman" w:eastAsia="Times New Roman" w:cs="Times New Roman"/>
        </w:rPr>
        <w:t>–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решение</w:t>
      </w:r>
      <w:r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Смоленского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районного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Собрания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депутатов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Алтайского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края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от</w:t>
      </w:r>
      <w:r w:rsidRPr="00C071D5">
        <w:rPr>
          <w:rFonts w:ascii="Times New Roman" w:eastAsia="Times New Roman" w:cs="Times New Roman"/>
        </w:rPr>
        <w:t xml:space="preserve"> 2</w:t>
      </w:r>
      <w:r w:rsidR="00C071D5" w:rsidRPr="00C071D5">
        <w:rPr>
          <w:rFonts w:ascii="Times New Roman" w:eastAsia="Times New Roman" w:cs="Times New Roman"/>
        </w:rPr>
        <w:t>8.08</w:t>
      </w:r>
      <w:r w:rsidRPr="00C071D5">
        <w:rPr>
          <w:rFonts w:ascii="Times New Roman" w:eastAsia="Times New Roman" w:cs="Times New Roman"/>
        </w:rPr>
        <w:t>.201</w:t>
      </w:r>
      <w:r w:rsidR="00C071D5" w:rsidRPr="00C071D5">
        <w:rPr>
          <w:rFonts w:ascii="Times New Roman" w:eastAsia="Times New Roman" w:cs="Times New Roman"/>
        </w:rPr>
        <w:t>5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№</w:t>
      </w:r>
      <w:r w:rsidR="00C071D5" w:rsidRPr="00C071D5">
        <w:rPr>
          <w:rFonts w:ascii="Times New Roman" w:eastAsia="Times New Roman" w:cs="Times New Roman"/>
        </w:rPr>
        <w:t>62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«Об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утверждении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прогнозного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плана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приватизации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объектов</w:t>
      </w:r>
      <w:r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муниципальной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собственности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муниципального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образования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Смоленский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Алтайского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края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на</w:t>
      </w:r>
      <w:r w:rsidRPr="00C071D5">
        <w:rPr>
          <w:rFonts w:ascii="Times New Roman" w:eastAsia="Times New Roman" w:cs="Times New Roman"/>
        </w:rPr>
        <w:t xml:space="preserve"> 2015 </w:t>
      </w:r>
      <w:r w:rsidRPr="00C071D5">
        <w:rPr>
          <w:rFonts w:ascii="Times New Roman" w:eastAsia="Times New Roman" w:cs="Times New Roman"/>
        </w:rPr>
        <w:t>год»</w:t>
      </w:r>
      <w:r w:rsidRPr="00C071D5">
        <w:rPr>
          <w:rFonts w:ascii="Times New Roman" w:eastAsia="Times New Roman" w:cs="Times New Roman"/>
        </w:rPr>
        <w:t>;</w:t>
      </w:r>
    </w:p>
    <w:p w:rsidR="00487592" w:rsidRPr="00C071D5" w:rsidRDefault="00487592">
      <w:pPr>
        <w:ind w:firstLine="567"/>
        <w:jc w:val="both"/>
        <w:rPr>
          <w:rFonts w:cs="Times New Roman"/>
        </w:rPr>
      </w:pPr>
      <w:r w:rsidRPr="00C071D5">
        <w:rPr>
          <w:rFonts w:ascii="Times New Roman" w:eastAsia="Times New Roman" w:cs="Times New Roman"/>
        </w:rPr>
        <w:t xml:space="preserve">-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постановление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Администрации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Смоленского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района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Алтайского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края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от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16.03.2016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№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154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«Об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условиях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приватизации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объектов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недвижимого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муниципального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имущества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Смоленского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района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Алтайского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края»</w:t>
      </w:r>
      <w:r w:rsidRPr="00C071D5">
        <w:rPr>
          <w:rFonts w:ascii="Times New Roman" w:eastAsia="Times New Roman" w:cs="Times New Roman"/>
        </w:rPr>
        <w:t>;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- ____________________________________________________________________________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1.2.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указанное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</w:t>
      </w:r>
      <w:r>
        <w:rPr>
          <w:rFonts w:ascii="Times New Roman" w:eastAsia="Times New Roman" w:cs="Times New Roman"/>
        </w:rPr>
        <w:t xml:space="preserve">. 1.1.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является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объектом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образования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Смоленский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район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Алтайского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края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чем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Едином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реестре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eastAsia="Times New Roman" w:cs="Times New Roman"/>
        </w:rPr>
        <w:t xml:space="preserve"> ___________________ </w:t>
      </w:r>
      <w:r>
        <w:rPr>
          <w:rFonts w:ascii="Times New Roman" w:eastAsia="Times New Roman" w:cs="Times New Roman"/>
        </w:rPr>
        <w:t>сделана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______________________, </w:t>
      </w:r>
      <w:r>
        <w:rPr>
          <w:rFonts w:ascii="Times New Roman" w:eastAsia="Times New Roman" w:cs="Times New Roman"/>
        </w:rPr>
        <w:t>что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свидетельством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серии</w:t>
      </w:r>
      <w:r>
        <w:rPr>
          <w:rFonts w:ascii="Times New Roman" w:eastAsia="Times New Roman" w:cs="Times New Roman"/>
        </w:rPr>
        <w:t xml:space="preserve"> ________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______________, </w:t>
      </w:r>
      <w:r>
        <w:rPr>
          <w:rFonts w:ascii="Times New Roman" w:eastAsia="Times New Roman" w:cs="Times New Roman"/>
        </w:rPr>
        <w:t>выданным</w:t>
      </w:r>
      <w:r>
        <w:rPr>
          <w:rFonts w:ascii="Times New Roman" w:eastAsia="Times New Roman" w:cs="Times New Roman"/>
        </w:rPr>
        <w:t xml:space="preserve"> _____________________________________.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2. </w:t>
      </w:r>
      <w:r w:rsidRPr="002949E6">
        <w:rPr>
          <w:rFonts w:ascii="Times New Roman" w:eastAsia="Times New Roman" w:cs="Times New Roman"/>
          <w:b/>
          <w:caps/>
        </w:rPr>
        <w:t>цена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имущества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2.1. </w:t>
      </w:r>
      <w:r>
        <w:rPr>
          <w:rFonts w:ascii="Times New Roman" w:eastAsia="Times New Roman" w:cs="Times New Roman"/>
        </w:rPr>
        <w:t>Цена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первоначального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предложения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__________________ (________________)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</w:t>
      </w:r>
      <w:r>
        <w:rPr>
          <w:rFonts w:ascii="Times New Roman" w:cs="Times New Roman"/>
        </w:rPr>
        <w:t>.</w:t>
      </w:r>
      <w:r>
        <w:rPr>
          <w:rFonts w:ascii="Times New Roman" w:eastAsia="Times New Roman" w:cs="Times New Roman"/>
        </w:rPr>
        <w:t>ч</w:t>
      </w:r>
      <w:r>
        <w:rPr>
          <w:rFonts w:ascii="Times New Roman" w:eastAsia="Times New Roman" w:cs="Times New Roman"/>
        </w:rPr>
        <w:t xml:space="preserve">. ______________________________)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отчета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оценке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рыночной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стоимости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___________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__________, </w:t>
      </w:r>
      <w:r>
        <w:rPr>
          <w:rFonts w:ascii="Times New Roman" w:eastAsia="Times New Roman" w:cs="Times New Roman"/>
        </w:rPr>
        <w:t>составленного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независимым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оценщиком</w:t>
      </w:r>
      <w:r>
        <w:rPr>
          <w:rFonts w:ascii="Times New Roman" w:eastAsia="Times New Roman" w:cs="Times New Roman"/>
        </w:rPr>
        <w:t xml:space="preserve"> __________________.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2.2. </w:t>
      </w:r>
      <w:r>
        <w:rPr>
          <w:rFonts w:ascii="Times New Roman" w:eastAsia="Times New Roman" w:cs="Times New Roman"/>
        </w:rPr>
        <w:t>Цена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 w:rsidR="005E25F1">
        <w:rPr>
          <w:rFonts w:ascii="Times New Roman" w:eastAsia="Times New Roman" w:cs="Times New Roman"/>
        </w:rPr>
        <w:t>торгах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составила</w:t>
      </w:r>
      <w:r>
        <w:rPr>
          <w:rFonts w:ascii="Times New Roman" w:eastAsia="Times New Roman" w:cs="Times New Roman"/>
        </w:rPr>
        <w:t xml:space="preserve"> __________________ (________________)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3. </w:t>
      </w:r>
      <w:r w:rsidRPr="002949E6">
        <w:rPr>
          <w:rFonts w:ascii="Times New Roman" w:eastAsia="Times New Roman" w:cs="Times New Roman"/>
          <w:b/>
        </w:rPr>
        <w:t>ОБЯЗАННОСТИ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3.1. </w:t>
      </w:r>
      <w:r>
        <w:rPr>
          <w:rFonts w:ascii="Times New Roman" w:eastAsia="Times New Roman" w:cs="Times New Roman"/>
          <w:u w:val="single" w:color="000000"/>
        </w:rPr>
        <w:t>Продавец</w:t>
      </w:r>
      <w:r>
        <w:rPr>
          <w:rFonts w:ascii="Times New Roman" w:eastAsia="Times New Roman" w:cs="Times New Roman"/>
          <w:u w:val="single" w:color="000000"/>
        </w:rPr>
        <w:t xml:space="preserve"> </w:t>
      </w:r>
      <w:r>
        <w:rPr>
          <w:rFonts w:ascii="Times New Roman" w:eastAsia="Times New Roman" w:cs="Times New Roman"/>
          <w:u w:val="single" w:color="000000"/>
        </w:rPr>
        <w:t>обязан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течение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рабочих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передать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существующем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Акту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составленному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форме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приведенной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Приложении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1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Акт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Сторонами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будет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являться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неотъемлемой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частью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 </w:t>
      </w:r>
      <w:r>
        <w:rPr>
          <w:rFonts w:ascii="Times New Roman" w:eastAsia="Times New Roman" w:cs="Times New Roman"/>
          <w:u w:val="single" w:color="000000"/>
        </w:rPr>
        <w:t>Покупатель</w:t>
      </w:r>
      <w:r>
        <w:rPr>
          <w:rFonts w:ascii="Times New Roman" w:eastAsia="Times New Roman" w:cs="Times New Roman"/>
          <w:u w:val="single" w:color="000000"/>
        </w:rPr>
        <w:t xml:space="preserve"> </w:t>
      </w:r>
      <w:r>
        <w:rPr>
          <w:rFonts w:ascii="Times New Roman" w:eastAsia="Times New Roman" w:cs="Times New Roman"/>
          <w:u w:val="single" w:color="000000"/>
        </w:rPr>
        <w:t>обязан</w:t>
      </w:r>
      <w:r>
        <w:rPr>
          <w:rFonts w:ascii="Times New Roman" w:eastAsia="Times New Roman" w:cs="Times New Roman"/>
          <w:u w:val="single" w:color="000000"/>
        </w:rPr>
        <w:t>:</w:t>
      </w:r>
    </w:p>
    <w:p w:rsidR="00487592" w:rsidRPr="002949E6" w:rsidRDefault="00487592">
      <w:pPr>
        <w:ind w:firstLine="567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 xml:space="preserve">3.2.1.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течение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5</w:t>
      </w:r>
      <w:r>
        <w:rPr>
          <w:rFonts w:ascii="Times New Roman" w:eastAsia="Times New Roman" w:cs="Times New Roman"/>
        </w:rPr>
        <w:t>-</w:t>
      </w:r>
      <w:r>
        <w:rPr>
          <w:rFonts w:ascii="Times New Roman" w:eastAsia="Times New Roman" w:cs="Times New Roman"/>
        </w:rPr>
        <w:t>ти</w:t>
      </w:r>
      <w:r>
        <w:rPr>
          <w:rFonts w:ascii="Times New Roman" w:eastAsia="Times New Roman" w:cs="Times New Roman"/>
        </w:rPr>
        <w:t xml:space="preserve"> (</w:t>
      </w:r>
      <w:r w:rsidR="00C071D5">
        <w:rPr>
          <w:rFonts w:ascii="Times New Roman" w:eastAsia="Times New Roman" w:cs="Times New Roman"/>
        </w:rPr>
        <w:t>пяти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рабочих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оплатить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размере</w:t>
      </w:r>
      <w:r>
        <w:rPr>
          <w:rFonts w:ascii="Times New Roman" w:eastAsia="Times New Roman" w:cs="Times New Roman"/>
        </w:rPr>
        <w:t xml:space="preserve"> ________________</w:t>
      </w:r>
      <w:r w:rsidRPr="002949E6">
        <w:rPr>
          <w:rFonts w:ascii="Times New Roman" w:eastAsia="Times New Roman" w:cs="Times New Roman"/>
        </w:rPr>
        <w:t xml:space="preserve"> (__________________) </w:t>
      </w:r>
      <w:r w:rsidRPr="002949E6">
        <w:rPr>
          <w:rFonts w:ascii="Times New Roman" w:eastAsia="Times New Roman" w:cs="Times New Roman"/>
        </w:rPr>
        <w:t>рублей</w:t>
      </w:r>
      <w:r>
        <w:rPr>
          <w:rFonts w:ascii="Times New Roman" w:cs="Times New Roman"/>
        </w:rPr>
        <w:t>.</w:t>
      </w:r>
    </w:p>
    <w:p w:rsidR="00C071D5" w:rsidRDefault="00487592" w:rsidP="00C071D5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учетом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ранее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задатка</w:t>
      </w:r>
      <w:r>
        <w:rPr>
          <w:rFonts w:ascii="Times New Roman" w:eastAsia="Times New Roman" w:cs="Times New Roman"/>
        </w:rPr>
        <w:t xml:space="preserve"> _________________ (______________________), </w:t>
      </w:r>
      <w:r>
        <w:rPr>
          <w:rFonts w:ascii="Times New Roman" w:eastAsia="Times New Roman" w:cs="Times New Roman"/>
        </w:rPr>
        <w:t>остаток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перечислить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платежными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поручениями</w:t>
      </w:r>
      <w:r>
        <w:rPr>
          <w:rFonts w:ascii="Times New Roman" w:eastAsia="Times New Roman" w:cs="Times New Roman"/>
        </w:rPr>
        <w:t xml:space="preserve"> ______________ (__________________)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путем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расчетный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счет</w:t>
      </w:r>
      <w:r w:rsidR="00C071D5" w:rsidRPr="00C071D5">
        <w:rPr>
          <w:rFonts w:ascii="Times New Roman" w:eastAsia="Times New Roman" w:cs="Times New Roman"/>
        </w:rPr>
        <w:t xml:space="preserve"> 40101810100000010001 </w:t>
      </w:r>
      <w:r w:rsidR="00C071D5" w:rsidRPr="00C071D5">
        <w:rPr>
          <w:rFonts w:ascii="Times New Roman" w:eastAsia="Times New Roman" w:cs="Times New Roman"/>
        </w:rPr>
        <w:t>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ОТДЕЛЕНИЕ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БАРНАУЛ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г</w:t>
      </w:r>
      <w:r w:rsidR="00C071D5" w:rsidRPr="00C071D5">
        <w:rPr>
          <w:rFonts w:ascii="Times New Roman" w:eastAsia="Times New Roman" w:cs="Times New Roman"/>
        </w:rPr>
        <w:t xml:space="preserve">. </w:t>
      </w:r>
      <w:r w:rsidR="00C071D5" w:rsidRPr="00C071D5">
        <w:rPr>
          <w:rFonts w:ascii="Times New Roman" w:eastAsia="Times New Roman" w:cs="Times New Roman"/>
        </w:rPr>
        <w:t>БАРНАУЛ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БИК</w:t>
      </w:r>
      <w:r w:rsidR="00C071D5" w:rsidRPr="00C071D5">
        <w:rPr>
          <w:rFonts w:ascii="Times New Roman" w:eastAsia="Times New Roman" w:cs="Times New Roman"/>
        </w:rPr>
        <w:t xml:space="preserve"> 040173001, </w:t>
      </w:r>
      <w:r w:rsidR="00C071D5" w:rsidRPr="00C071D5">
        <w:rPr>
          <w:rFonts w:ascii="Times New Roman" w:eastAsia="Times New Roman" w:cs="Times New Roman"/>
        </w:rPr>
        <w:t>ИНН</w:t>
      </w:r>
      <w:r w:rsidR="00C071D5" w:rsidRPr="00C071D5">
        <w:rPr>
          <w:rFonts w:ascii="Times New Roman" w:eastAsia="Times New Roman" w:cs="Times New Roman"/>
        </w:rPr>
        <w:t xml:space="preserve"> 2271001393, </w:t>
      </w:r>
      <w:r w:rsidR="00C071D5" w:rsidRPr="00C071D5">
        <w:rPr>
          <w:rFonts w:ascii="Times New Roman" w:eastAsia="Times New Roman" w:cs="Times New Roman"/>
        </w:rPr>
        <w:t>КПП</w:t>
      </w:r>
      <w:r w:rsidR="00C071D5" w:rsidRPr="00C071D5">
        <w:rPr>
          <w:rFonts w:ascii="Times New Roman" w:eastAsia="Times New Roman" w:cs="Times New Roman"/>
        </w:rPr>
        <w:t xml:space="preserve"> 227101001 </w:t>
      </w:r>
      <w:r w:rsidR="00C071D5" w:rsidRPr="00C071D5">
        <w:rPr>
          <w:rFonts w:ascii="Times New Roman" w:eastAsia="Times New Roman" w:cs="Times New Roman"/>
        </w:rPr>
        <w:t>УФК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Алтайскому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краю</w:t>
      </w:r>
      <w:r w:rsidR="00C071D5" w:rsidRPr="00C071D5">
        <w:rPr>
          <w:rFonts w:ascii="Times New Roman" w:eastAsia="Times New Roman" w:cs="Times New Roman"/>
        </w:rPr>
        <w:t xml:space="preserve"> (</w:t>
      </w:r>
      <w:r w:rsidR="00C071D5" w:rsidRPr="00C071D5">
        <w:rPr>
          <w:rFonts w:ascii="Times New Roman" w:eastAsia="Times New Roman" w:cs="Times New Roman"/>
        </w:rPr>
        <w:t>Комитет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администрации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Смоленского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района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финансам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налоговой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кредитной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политике</w:t>
      </w:r>
      <w:r w:rsidR="00C071D5" w:rsidRPr="00C071D5">
        <w:rPr>
          <w:rFonts w:ascii="Times New Roman" w:eastAsia="Times New Roman" w:cs="Times New Roman"/>
        </w:rPr>
        <w:t xml:space="preserve">) </w:t>
      </w:r>
      <w:r w:rsidR="00C071D5" w:rsidRPr="00C071D5">
        <w:rPr>
          <w:rFonts w:ascii="Times New Roman" w:eastAsia="Times New Roman" w:cs="Times New Roman"/>
        </w:rPr>
        <w:t>ОКТМО</w:t>
      </w:r>
      <w:r w:rsidR="00C071D5" w:rsidRPr="00C071D5">
        <w:rPr>
          <w:rFonts w:ascii="Times New Roman" w:eastAsia="Times New Roman" w:cs="Times New Roman"/>
        </w:rPr>
        <w:t xml:space="preserve"> 01640000. </w:t>
      </w:r>
      <w:r w:rsidR="00C071D5" w:rsidRPr="00C071D5">
        <w:rPr>
          <w:rFonts w:ascii="Times New Roman" w:eastAsia="Times New Roman" w:cs="Times New Roman"/>
        </w:rPr>
        <w:t>код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бюджетной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классификации</w:t>
      </w:r>
      <w:r w:rsidR="00C071D5" w:rsidRPr="00C071D5">
        <w:rPr>
          <w:rFonts w:ascii="Times New Roman" w:eastAsia="Times New Roman" w:cs="Times New Roman"/>
        </w:rPr>
        <w:t xml:space="preserve"> (</w:t>
      </w:r>
      <w:r w:rsidR="00C071D5" w:rsidRPr="00C071D5">
        <w:rPr>
          <w:rFonts w:ascii="Times New Roman" w:eastAsia="Times New Roman" w:cs="Times New Roman"/>
        </w:rPr>
        <w:t>КБК</w:t>
      </w:r>
      <w:r w:rsidR="00C071D5" w:rsidRPr="00C071D5">
        <w:rPr>
          <w:rFonts w:ascii="Times New Roman" w:eastAsia="Times New Roman" w:cs="Times New Roman"/>
        </w:rPr>
        <w:t xml:space="preserve">) 09211402053050000410, </w:t>
      </w:r>
      <w:r w:rsidR="00C071D5" w:rsidRPr="00C071D5">
        <w:rPr>
          <w:rFonts w:ascii="Times New Roman" w:eastAsia="Times New Roman" w:cs="Times New Roman"/>
        </w:rPr>
        <w:t>назначение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платежа</w:t>
      </w:r>
      <w:r w:rsidR="00C071D5" w:rsidRPr="00C071D5">
        <w:rPr>
          <w:rFonts w:ascii="Times New Roman" w:eastAsia="Times New Roman" w:cs="Times New Roman"/>
        </w:rPr>
        <w:t xml:space="preserve">: </w:t>
      </w:r>
      <w:r w:rsidR="00C071D5" w:rsidRPr="00C071D5">
        <w:rPr>
          <w:rFonts w:ascii="Times New Roman" w:eastAsia="Times New Roman" w:cs="Times New Roman"/>
        </w:rPr>
        <w:t>доходы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от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реализации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lastRenderedPageBreak/>
        <w:t>имущества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находящегося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собственности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муниципальных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районов</w:t>
      </w:r>
      <w:r w:rsidR="00C071D5" w:rsidRPr="00C071D5">
        <w:rPr>
          <w:rFonts w:ascii="Times New Roman" w:eastAsia="Times New Roman" w:cs="Times New Roman"/>
        </w:rPr>
        <w:t>.</w:t>
      </w:r>
    </w:p>
    <w:p w:rsidR="00487592" w:rsidRDefault="00487592" w:rsidP="00C071D5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3.2.2.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</w:t>
      </w:r>
      <w:r>
        <w:rPr>
          <w:rFonts w:ascii="Times New Roman" w:eastAsia="Times New Roman" w:cs="Times New Roman"/>
        </w:rPr>
        <w:t xml:space="preserve">. 3.1.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3.2.3. </w:t>
      </w:r>
      <w:r>
        <w:rPr>
          <w:rFonts w:ascii="Times New Roman" w:eastAsia="Times New Roman" w:cs="Times New Roman"/>
        </w:rPr>
        <w:t>Зарегистрировать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осуществляющем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cs="Times New Roman"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4. </w:t>
      </w:r>
      <w:r w:rsidRPr="002949E6">
        <w:rPr>
          <w:rFonts w:ascii="Times New Roman" w:eastAsia="Times New Roman" w:cs="Times New Roman"/>
          <w:b/>
          <w:caps/>
        </w:rPr>
        <w:t>Обременения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споры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4.1. </w:t>
      </w:r>
      <w:r>
        <w:rPr>
          <w:rFonts w:ascii="Times New Roman" w:eastAsia="Times New Roman" w:cs="Times New Roman"/>
        </w:rPr>
        <w:t>Обременения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третьих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</w:t>
      </w:r>
      <w:r>
        <w:rPr>
          <w:rFonts w:ascii="Times New Roman" w:eastAsia="Times New Roman" w:cs="Times New Roman"/>
        </w:rPr>
        <w:t xml:space="preserve"> _____________</w:t>
      </w:r>
      <w:r w:rsidR="0060036F">
        <w:rPr>
          <w:rFonts w:ascii="Times New Roman" w:eastAsia="Times New Roman" w:cs="Times New Roman"/>
        </w:rPr>
        <w:t>_______________________</w:t>
      </w:r>
      <w:r>
        <w:rPr>
          <w:rFonts w:ascii="Times New Roman" w:eastAsia="Times New Roman" w:cs="Times New Roman"/>
        </w:rPr>
        <w:t>_______.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4.2. </w:t>
      </w:r>
      <w:r>
        <w:rPr>
          <w:rFonts w:ascii="Times New Roman" w:eastAsia="Times New Roman" w:cs="Times New Roman"/>
        </w:rPr>
        <w:t>Ограничения</w:t>
      </w:r>
      <w:r>
        <w:rPr>
          <w:rFonts w:ascii="Times New Roman" w:eastAsia="Times New Roman" w:cs="Times New Roman"/>
        </w:rPr>
        <w:t>: ___________________</w:t>
      </w:r>
      <w:r w:rsidR="0060036F">
        <w:rPr>
          <w:rFonts w:ascii="Times New Roman" w:eastAsia="Times New Roman" w:cs="Times New Roman"/>
        </w:rPr>
        <w:t>__________________________________________</w:t>
      </w:r>
      <w:r>
        <w:rPr>
          <w:rFonts w:ascii="Times New Roman" w:eastAsia="Times New Roman" w:cs="Times New Roman"/>
        </w:rPr>
        <w:t>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4.3.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произвел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осмотр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техническому</w:t>
      </w:r>
      <w:r>
        <w:rPr>
          <w:rFonts w:ascii="Times New Roman" w:eastAsia="Times New Roman" w:cs="Times New Roman"/>
        </w:rPr>
        <w:t xml:space="preserve"> </w:t>
      </w:r>
      <w:r w:rsidR="00A2425E">
        <w:rPr>
          <w:rFonts w:ascii="Times New Roman" w:eastAsia="Times New Roman" w:cs="Times New Roman"/>
        </w:rPr>
        <w:t>и</w:t>
      </w:r>
      <w:r w:rsidR="00A2425E">
        <w:rPr>
          <w:rFonts w:ascii="Times New Roman" w:eastAsia="Times New Roman" w:cs="Times New Roman"/>
        </w:rPr>
        <w:t xml:space="preserve"> </w:t>
      </w:r>
      <w:r w:rsidR="00A2425E">
        <w:rPr>
          <w:rFonts w:ascii="Times New Roman" w:eastAsia="Times New Roman" w:cs="Times New Roman"/>
        </w:rPr>
        <w:t>санитарному</w:t>
      </w:r>
      <w:r w:rsidR="00A2425E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состоянию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Физический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износ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известны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60036F" w:rsidRDefault="00487592">
      <w:pPr>
        <w:jc w:val="center"/>
        <w:rPr>
          <w:rFonts w:cs="Times New Roman"/>
          <w:b/>
        </w:rPr>
      </w:pPr>
      <w:r w:rsidRPr="0060036F">
        <w:rPr>
          <w:rFonts w:ascii="Times New Roman" w:eastAsia="Times New Roman" w:cs="Times New Roman"/>
          <w:b/>
          <w:caps/>
        </w:rPr>
        <w:t xml:space="preserve">5. </w:t>
      </w:r>
      <w:r w:rsidRPr="0060036F">
        <w:rPr>
          <w:rFonts w:ascii="Times New Roman" w:eastAsia="Times New Roman" w:cs="Times New Roman"/>
          <w:b/>
          <w:caps/>
        </w:rPr>
        <w:t>Переход</w:t>
      </w:r>
      <w:r w:rsidRPr="0060036F">
        <w:rPr>
          <w:rFonts w:ascii="Times New Roman" w:eastAsia="Times New Roman" w:cs="Times New Roman"/>
          <w:b/>
          <w:caps/>
        </w:rPr>
        <w:t xml:space="preserve"> </w:t>
      </w:r>
      <w:r w:rsidRPr="0060036F">
        <w:rPr>
          <w:rFonts w:ascii="Times New Roman" w:eastAsia="Times New Roman" w:cs="Times New Roman"/>
          <w:b/>
          <w:caps/>
        </w:rPr>
        <w:t>права</w:t>
      </w:r>
      <w:r w:rsidRPr="0060036F">
        <w:rPr>
          <w:rFonts w:ascii="Times New Roman" w:eastAsia="Times New Roman" w:cs="Times New Roman"/>
          <w:b/>
          <w:caps/>
        </w:rPr>
        <w:t xml:space="preserve"> </w:t>
      </w:r>
      <w:r w:rsidRPr="0060036F">
        <w:rPr>
          <w:rFonts w:ascii="Times New Roman" w:eastAsia="Times New Roman" w:cs="Times New Roman"/>
          <w:b/>
          <w:caps/>
        </w:rPr>
        <w:t>собственности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результате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исполнения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становится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5.2. </w:t>
      </w:r>
      <w:r>
        <w:rPr>
          <w:rFonts w:ascii="Times New Roman" w:eastAsia="Times New Roman" w:cs="Times New Roman"/>
        </w:rPr>
        <w:t>Право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возникает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5.3.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вправе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распоряжаться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Риск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случайной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гибели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случайного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повреждения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переходит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6. </w:t>
      </w:r>
      <w:r w:rsidRPr="002949E6">
        <w:rPr>
          <w:rFonts w:ascii="Times New Roman" w:eastAsia="Times New Roman" w:cs="Times New Roman"/>
          <w:b/>
        </w:rPr>
        <w:t>ОТВЕТСТВЕННОСТЬ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нарушения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внесения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долга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начисляются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размере</w:t>
      </w:r>
      <w:r>
        <w:rPr>
          <w:rFonts w:ascii="Times New Roman" w:eastAsia="Times New Roman" w:cs="Times New Roman"/>
        </w:rPr>
        <w:t xml:space="preserve"> 0,5 %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каждый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просрочки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платежа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поступления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долга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расчетный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счет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Просрочку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более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месяца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Продавец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расценивает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отказ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.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6.2. 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уклонении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отказе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победителя</w:t>
      </w:r>
      <w:r>
        <w:rPr>
          <w:rFonts w:ascii="Times New Roman" w:eastAsia="Times New Roman" w:cs="Times New Roman"/>
        </w:rPr>
        <w:t xml:space="preserve"> </w:t>
      </w:r>
      <w:r w:rsidR="005E25F1"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установленный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купли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 w:rsidR="00C3262B">
        <w:rPr>
          <w:rFonts w:ascii="Times New Roman" w:eastAsia="Times New Roman" w:cs="Times New Roman"/>
        </w:rPr>
        <w:t>возвращается</w:t>
      </w:r>
      <w:r w:rsidR="00C3262B">
        <w:rPr>
          <w:rFonts w:ascii="Times New Roman" w:eastAsia="Times New Roman" w:cs="Times New Roman"/>
        </w:rPr>
        <w:t>,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утрачивает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6.3.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случаях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нарушения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условий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несут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ответственность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действующим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законодательством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7. </w:t>
      </w:r>
      <w:r w:rsidRPr="002949E6">
        <w:rPr>
          <w:rFonts w:ascii="Times New Roman" w:eastAsia="Times New Roman" w:cs="Times New Roman"/>
          <w:b/>
          <w:caps/>
        </w:rPr>
        <w:t>Заключительные</w:t>
      </w:r>
      <w:r w:rsid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положения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7.1. </w:t>
      </w:r>
      <w:r>
        <w:rPr>
          <w:rFonts w:ascii="Times New Roman" w:eastAsia="Times New Roman" w:cs="Times New Roman"/>
        </w:rPr>
        <w:t>Споры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разрешаются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судебном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порядке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7.2. </w:t>
      </w:r>
      <w:r>
        <w:rPr>
          <w:rFonts w:ascii="Times New Roman" w:eastAsia="Times New Roman" w:cs="Times New Roman"/>
        </w:rPr>
        <w:t>Изменения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дополнения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силу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если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внесены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уполномоченными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лицами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7.3. </w:t>
      </w:r>
      <w:r>
        <w:rPr>
          <w:rFonts w:ascii="Times New Roman" w:eastAsia="Times New Roman" w:cs="Times New Roman"/>
        </w:rPr>
        <w:t>Настоящий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составлен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имеющих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одинаковую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силу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один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находится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один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третий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осуществляющем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>Приложение</w:t>
      </w:r>
      <w:r>
        <w:rPr>
          <w:rFonts w:ascii="Times New Roman" w:eastAsia="Times New Roman" w:cs="Times New Roman"/>
        </w:rPr>
        <w:t xml:space="preserve">: </w:t>
      </w:r>
      <w:r>
        <w:rPr>
          <w:rFonts w:ascii="Times New Roman" w:eastAsia="Times New Roman" w:cs="Times New Roman"/>
        </w:rPr>
        <w:t>акт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1 </w:t>
      </w:r>
      <w:r>
        <w:rPr>
          <w:rFonts w:ascii="Times New Roman" w:eastAsia="Times New Roman" w:cs="Times New Roman"/>
        </w:rPr>
        <w:t>листе</w:t>
      </w:r>
      <w:r>
        <w:rPr>
          <w:rFonts w:ascii="Times New Roman" w:cs="Times New Roman"/>
        </w:rPr>
        <w:t>.</w:t>
      </w:r>
    </w:p>
    <w:p w:rsidR="00A2425E" w:rsidRDefault="00A2425E">
      <w:pPr>
        <w:ind w:firstLine="567"/>
        <w:jc w:val="both"/>
        <w:rPr>
          <w:rFonts w:cs="Times New Roman"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8. </w:t>
      </w:r>
      <w:r w:rsidRPr="002949E6">
        <w:rPr>
          <w:rFonts w:ascii="Times New Roman" w:eastAsia="Times New Roman" w:cs="Times New Roman"/>
          <w:b/>
          <w:caps/>
        </w:rPr>
        <w:t>Адреса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РЕКВИЗИТЫ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tbl>
      <w:tblPr>
        <w:tblW w:w="10644" w:type="dxa"/>
        <w:tblInd w:w="1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2335"/>
        <w:gridCol w:w="4908"/>
      </w:tblGrid>
      <w:tr w:rsidR="00487592" w:rsidTr="006F1554">
        <w:trPr>
          <w:gridAfter w:val="2"/>
          <w:wAfter w:w="7243" w:type="dxa"/>
          <w:trHeight w:val="32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</w:tr>
      <w:tr w:rsidR="006F1554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36" w:type="dxa"/>
            <w:gridSpan w:val="2"/>
          </w:tcPr>
          <w:p w:rsidR="006F1554" w:rsidRDefault="006F1554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  <w:t>П Р О Д А В Е Ц</w:t>
            </w:r>
          </w:p>
          <w:p w:rsidR="00147BDF" w:rsidRPr="006F1554" w:rsidRDefault="00147BDF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</w:p>
        </w:tc>
        <w:tc>
          <w:tcPr>
            <w:tcW w:w="4908" w:type="dxa"/>
          </w:tcPr>
          <w:p w:rsidR="006F1554" w:rsidRPr="006F1554" w:rsidRDefault="006F1554" w:rsidP="006F155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  <w:t>П О К У П А Т Е Л Ь</w:t>
            </w:r>
          </w:p>
        </w:tc>
      </w:tr>
      <w:tr w:rsidR="00147BDF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trHeight w:val="2478"/>
          <w:jc w:val="center"/>
        </w:trPr>
        <w:tc>
          <w:tcPr>
            <w:tcW w:w="5736" w:type="dxa"/>
            <w:gridSpan w:val="2"/>
          </w:tcPr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Администрация Смоленского района Алтайского края</w:t>
            </w:r>
          </w:p>
          <w:p w:rsidR="00147BDF" w:rsidRDefault="00147BDF" w:rsidP="00524A31">
            <w:pPr>
              <w:rPr>
                <w:b/>
                <w:i/>
              </w:rPr>
            </w:pPr>
            <w:r w:rsidRPr="00BE7FF2">
              <w:t>Адрес: 659600,</w:t>
            </w:r>
            <w:r>
              <w:t xml:space="preserve"> Алтайский край, Смоленский район,</w:t>
            </w:r>
            <w:r w:rsidRPr="00BE7FF2">
              <w:t xml:space="preserve"> с. Смоленское, ул. Титова, 40</w:t>
            </w:r>
          </w:p>
          <w:p w:rsidR="00147BDF" w:rsidRDefault="00147BDF" w:rsidP="00524A31">
            <w:pPr>
              <w:rPr>
                <w:b/>
                <w:i/>
              </w:rPr>
            </w:pPr>
            <w:r>
              <w:t>Тел: 8 (38536) 21-5-71</w:t>
            </w:r>
          </w:p>
          <w:p w:rsidR="00147BDF" w:rsidRPr="00BE7FF2" w:rsidRDefault="00147BDF" w:rsidP="00147BDF">
            <w:pPr>
              <w:rPr>
                <w:b/>
                <w:i/>
              </w:rPr>
            </w:pPr>
            <w:r w:rsidRPr="00BE7FF2">
              <w:t>ИНН 2271001315</w:t>
            </w:r>
            <w:r>
              <w:t xml:space="preserve">; КПП </w:t>
            </w:r>
            <w:r w:rsidRPr="00BE7FF2">
              <w:t>227101001</w:t>
            </w:r>
            <w:r>
              <w:t>; БИК 040173001 УФК по Алтайскому краю (Администрация Смоленского района Алтайского края л/с 03173036460) р</w:t>
            </w:r>
            <w:r w:rsidRPr="00BE7FF2">
              <w:t>/</w:t>
            </w:r>
            <w:r>
              <w:t>с</w:t>
            </w:r>
            <w:r w:rsidRPr="00BE7FF2">
              <w:t xml:space="preserve">: 40204810600000004100 </w:t>
            </w:r>
            <w:r>
              <w:t>отделение Барнаул</w:t>
            </w:r>
            <w:r w:rsidRPr="00BE7FF2">
              <w:t xml:space="preserve"> г. Барнаул</w:t>
            </w:r>
          </w:p>
        </w:tc>
        <w:tc>
          <w:tcPr>
            <w:tcW w:w="4908" w:type="dxa"/>
          </w:tcPr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jc w:val="center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147BDF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trHeight w:val="999"/>
          <w:jc w:val="center"/>
        </w:trPr>
        <w:tc>
          <w:tcPr>
            <w:tcW w:w="5736" w:type="dxa"/>
            <w:gridSpan w:val="2"/>
          </w:tcPr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>Глава Администрации района</w:t>
            </w:r>
          </w:p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>__________________ Л.В. Моисеева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>
              <w:t>М.П.</w:t>
            </w:r>
          </w:p>
        </w:tc>
        <w:tc>
          <w:tcPr>
            <w:tcW w:w="4908" w:type="dxa"/>
          </w:tcPr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______________________ /____________/</w:t>
            </w:r>
          </w:p>
        </w:tc>
      </w:tr>
    </w:tbl>
    <w:p w:rsidR="00487592" w:rsidRDefault="00487592" w:rsidP="002949E6">
      <w:pPr>
        <w:rPr>
          <w:rFonts w:cs="Times New Roman"/>
        </w:rPr>
      </w:pPr>
    </w:p>
    <w:p w:rsidR="00487592" w:rsidRDefault="00487592" w:rsidP="00724B1E">
      <w:pPr>
        <w:pageBreakBefore/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lastRenderedPageBreak/>
        <w:t>Приложение</w:t>
      </w: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купли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  <w:i/>
          <w:u w:val="single" w:color="000000"/>
        </w:rPr>
        <w:t>№</w:t>
      </w:r>
      <w:r>
        <w:rPr>
          <w:rFonts w:ascii="Times New Roman" w:eastAsia="Times New Roman" w:cs="Times New Roman"/>
          <w:i/>
          <w:u w:val="single" w:color="000000"/>
        </w:rPr>
        <w:t xml:space="preserve"> </w:t>
      </w:r>
      <w:r>
        <w:rPr>
          <w:rFonts w:ascii="Times New Roman" w:eastAsia="Times New Roman" w:cs="Times New Roman"/>
          <w:i/>
        </w:rPr>
        <w:t>_____________________________</w:t>
      </w:r>
    </w:p>
    <w:p w:rsidR="00487592" w:rsidRDefault="00487592">
      <w:pPr>
        <w:keepNext/>
        <w:jc w:val="center"/>
        <w:rPr>
          <w:rFonts w:ascii="Times New Roman" w:cs="Times New Roman"/>
        </w:rPr>
      </w:pPr>
    </w:p>
    <w:p w:rsidR="00487592" w:rsidRPr="009239E3" w:rsidRDefault="00487592">
      <w:pPr>
        <w:keepNext/>
        <w:jc w:val="center"/>
        <w:rPr>
          <w:rFonts w:cs="Times New Roman"/>
          <w:b/>
          <w:sz w:val="28"/>
          <w:szCs w:val="28"/>
        </w:rPr>
      </w:pPr>
      <w:r w:rsidRPr="009239E3">
        <w:rPr>
          <w:rFonts w:ascii="Times New Roman" w:eastAsia="Times New Roman" w:cs="Times New Roman"/>
          <w:b/>
          <w:sz w:val="28"/>
          <w:szCs w:val="28"/>
        </w:rPr>
        <w:t>АКТ</w:t>
      </w:r>
      <w:r w:rsidRPr="009239E3">
        <w:rPr>
          <w:rFonts w:ascii="Times New Roman" w:eastAsia="Times New Roman" w:cs="Times New Roman"/>
          <w:b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b/>
          <w:sz w:val="28"/>
          <w:szCs w:val="28"/>
        </w:rPr>
        <w:t>ПРИЁМА</w:t>
      </w:r>
      <w:r w:rsidRPr="009239E3">
        <w:rPr>
          <w:rFonts w:ascii="Times New Roman" w:cs="Times New Roman"/>
          <w:b/>
          <w:sz w:val="28"/>
          <w:szCs w:val="28"/>
        </w:rPr>
        <w:t>-</w:t>
      </w:r>
      <w:r w:rsidRPr="009239E3">
        <w:rPr>
          <w:rFonts w:ascii="Times New Roman" w:eastAsia="Times New Roman" w:cs="Times New Roman"/>
          <w:b/>
          <w:sz w:val="28"/>
          <w:szCs w:val="28"/>
        </w:rPr>
        <w:t>ПЕРЕДАЧИ</w:t>
      </w:r>
    </w:p>
    <w:p w:rsidR="00487592" w:rsidRDefault="00487592">
      <w:pPr>
        <w:keepNext/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 xml:space="preserve"> </w:t>
      </w:r>
    </w:p>
    <w:p w:rsidR="00487592" w:rsidRPr="009239E3" w:rsidRDefault="0026548F" w:rsidP="00724B1E">
      <w:pPr>
        <w:rPr>
          <w:rFonts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с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cs="Times New Roman"/>
          <w:sz w:val="28"/>
          <w:szCs w:val="28"/>
        </w:rPr>
        <w:t>Смоленское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="00724B1E" w:rsidRPr="009239E3">
        <w:rPr>
          <w:rFonts w:ascii="Times New Roman" w:eastAsia="Times New Roman" w:cs="Times New Roman"/>
          <w:sz w:val="28"/>
          <w:szCs w:val="28"/>
        </w:rPr>
        <w:t xml:space="preserve">  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              </w:t>
      </w:r>
      <w:r w:rsidR="009239E3">
        <w:rPr>
          <w:rFonts w:ascii="Times New Roman" w:eastAsia="Times New Roman" w:cs="Times New Roman"/>
          <w:sz w:val="28"/>
          <w:szCs w:val="28"/>
        </w:rPr>
        <w:t xml:space="preserve">                 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     </w:t>
      </w:r>
      <w:r w:rsidR="00487592" w:rsidRPr="009239E3">
        <w:rPr>
          <w:rFonts w:ascii="Times New Roman" w:eastAsia="Times New Roman" w:cs="Times New Roman"/>
          <w:sz w:val="28"/>
          <w:szCs w:val="28"/>
        </w:rPr>
        <w:t>«</w:t>
      </w:r>
      <w:r w:rsidR="00487592" w:rsidRPr="009239E3">
        <w:rPr>
          <w:rFonts w:ascii="Times New Roman" w:eastAsia="Times New Roman" w:cs="Times New Roman"/>
          <w:sz w:val="28"/>
          <w:szCs w:val="28"/>
        </w:rPr>
        <w:t>______</w:t>
      </w:r>
      <w:r w:rsidR="00487592" w:rsidRPr="009239E3">
        <w:rPr>
          <w:rFonts w:ascii="Times New Roman" w:eastAsia="Times New Roman" w:cs="Times New Roman"/>
          <w:sz w:val="28"/>
          <w:szCs w:val="28"/>
        </w:rPr>
        <w:t>»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___________201</w:t>
      </w:r>
      <w:r>
        <w:rPr>
          <w:rFonts w:ascii="Times New Roman" w:eastAsia="Times New Roman" w:cs="Times New Roman"/>
          <w:sz w:val="28"/>
          <w:szCs w:val="28"/>
        </w:rPr>
        <w:t>6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="00487592" w:rsidRPr="009239E3">
        <w:rPr>
          <w:rFonts w:ascii="Times New Roman" w:eastAsia="Times New Roman" w:cs="Times New Roman"/>
          <w:sz w:val="28"/>
          <w:szCs w:val="28"/>
        </w:rPr>
        <w:t>г</w:t>
      </w:r>
      <w:r w:rsidR="00487592" w:rsidRPr="009239E3">
        <w:rPr>
          <w:rFonts w:ascii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40"/>
        <w:jc w:val="both"/>
        <w:rPr>
          <w:rFonts w:ascii="Times New Roman" w:cs="Times New Roman"/>
          <w:sz w:val="28"/>
          <w:szCs w:val="28"/>
        </w:rPr>
      </w:pP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_________________________________________________,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именуемый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дальнейшем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«Продавец»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лице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действующего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основании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одной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именуемый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дальнейшем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«Покупатель»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1. </w:t>
      </w:r>
      <w:r w:rsidRPr="009239E3">
        <w:rPr>
          <w:rFonts w:ascii="Times New Roman" w:eastAsia="Times New Roman" w:cs="Times New Roman"/>
          <w:sz w:val="28"/>
          <w:szCs w:val="28"/>
        </w:rPr>
        <w:t>Продавец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передаёт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Покупатель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принимает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основании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купли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продажи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собственность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 </w:t>
      </w:r>
      <w:r w:rsidRPr="009239E3">
        <w:rPr>
          <w:rFonts w:ascii="Times New Roman" w:eastAsia="Times New Roman" w:cs="Times New Roman"/>
          <w:sz w:val="28"/>
          <w:szCs w:val="28"/>
        </w:rPr>
        <w:t>далее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–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именуемое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«Имущество»</w:t>
      </w:r>
      <w:r w:rsidRPr="009239E3">
        <w:rPr>
          <w:rFonts w:ascii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2. </w:t>
      </w:r>
      <w:r w:rsidRPr="009239E3">
        <w:rPr>
          <w:rFonts w:ascii="Times New Roman" w:eastAsia="Times New Roman" w:cs="Times New Roman"/>
          <w:sz w:val="28"/>
          <w:szCs w:val="28"/>
        </w:rPr>
        <w:t>Претензий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техническому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санитарному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состоянию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имеют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. 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3. </w:t>
      </w:r>
      <w:r w:rsidRPr="009239E3">
        <w:rPr>
          <w:rFonts w:ascii="Times New Roman" w:eastAsia="Times New Roman" w:cs="Times New Roman"/>
          <w:sz w:val="28"/>
          <w:szCs w:val="28"/>
        </w:rPr>
        <w:t>Расчёты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купли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продажи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произведены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полностью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претензий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имеют</w:t>
      </w:r>
      <w:r w:rsidRPr="009239E3">
        <w:rPr>
          <w:rFonts w:ascii="Times New Roman" w:eastAsia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4. </w:t>
      </w:r>
      <w:r w:rsidRPr="009239E3">
        <w:rPr>
          <w:rFonts w:ascii="Times New Roman" w:eastAsia="Times New Roman" w:cs="Times New Roman"/>
          <w:sz w:val="28"/>
          <w:szCs w:val="28"/>
        </w:rPr>
        <w:t>Настоящий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акт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приёма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передачи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является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неотъемлемой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частью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№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 </w:t>
      </w:r>
      <w:r w:rsidRPr="009239E3">
        <w:rPr>
          <w:rFonts w:ascii="Times New Roman" w:eastAsia="Times New Roman" w:cs="Times New Roman"/>
          <w:sz w:val="28"/>
          <w:szCs w:val="28"/>
        </w:rPr>
        <w:t>от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подлежит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передаче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орган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осуществляющий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государственную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регистрацию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прав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сделок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ним</w:t>
      </w:r>
      <w:r w:rsidRPr="009239E3">
        <w:rPr>
          <w:rFonts w:ascii="Times New Roman" w:cs="Times New Roman"/>
          <w:sz w:val="28"/>
          <w:szCs w:val="28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  <w:sz w:val="10"/>
        </w:rPr>
      </w:pP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9239E3" w:rsidRDefault="00487592">
      <w:pPr>
        <w:jc w:val="center"/>
        <w:rPr>
          <w:rFonts w:cs="Times New Roman"/>
          <w:b/>
        </w:rPr>
      </w:pPr>
      <w:r w:rsidRPr="009239E3">
        <w:rPr>
          <w:rFonts w:ascii="Times New Roman" w:eastAsia="Times New Roman" w:cs="Times New Roman"/>
          <w:b/>
          <w:caps/>
        </w:rPr>
        <w:t>Адреса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И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РЕКВИЗИТЫ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СТОРОН</w:t>
      </w:r>
      <w:r w:rsidR="009239E3">
        <w:rPr>
          <w:rFonts w:ascii="Times New Roman" w:cs="Times New Roman"/>
          <w:b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tbl>
      <w:tblPr>
        <w:tblW w:w="10009" w:type="dxa"/>
        <w:tblLayout w:type="fixed"/>
        <w:tblLook w:val="0000"/>
      </w:tblPr>
      <w:tblGrid>
        <w:gridCol w:w="4786"/>
        <w:gridCol w:w="5223"/>
      </w:tblGrid>
      <w:tr w:rsidR="00724B1E" w:rsidRPr="00724B1E" w:rsidTr="0077547E">
        <w:tc>
          <w:tcPr>
            <w:tcW w:w="4786" w:type="dxa"/>
          </w:tcPr>
          <w:p w:rsidR="00724B1E" w:rsidRPr="00724B1E" w:rsidRDefault="00724B1E" w:rsidP="00724B1E">
            <w:pPr>
              <w:jc w:val="center"/>
              <w:rPr>
                <w:rFonts w:ascii="Times New Roman" w:cs="Times New Roman"/>
                <w:b/>
              </w:rPr>
            </w:pP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Р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О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Д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А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В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Е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Ц</w:t>
            </w:r>
          </w:p>
        </w:tc>
        <w:tc>
          <w:tcPr>
            <w:tcW w:w="5223" w:type="dxa"/>
          </w:tcPr>
          <w:p w:rsidR="00724B1E" w:rsidRPr="00724B1E" w:rsidRDefault="00724B1E" w:rsidP="00724B1E">
            <w:pPr>
              <w:jc w:val="center"/>
              <w:rPr>
                <w:rFonts w:ascii="Times New Roman" w:cs="Times New Roman"/>
                <w:b/>
              </w:rPr>
            </w:pP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О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К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У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А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Т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Е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Л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Ь</w:t>
            </w:r>
          </w:p>
        </w:tc>
      </w:tr>
      <w:tr w:rsidR="00147BDF" w:rsidRPr="00724B1E" w:rsidTr="00147BDF">
        <w:trPr>
          <w:trHeight w:val="767"/>
        </w:trPr>
        <w:tc>
          <w:tcPr>
            <w:tcW w:w="4786" w:type="dxa"/>
          </w:tcPr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Администрация Смоленского района Алтайского края</w:t>
            </w:r>
          </w:p>
          <w:p w:rsidR="00147BDF" w:rsidRDefault="00147BDF" w:rsidP="00524A31">
            <w:pPr>
              <w:rPr>
                <w:b/>
                <w:i/>
              </w:rPr>
            </w:pPr>
            <w:r w:rsidRPr="00BE7FF2">
              <w:t>Адрес: 659600,</w:t>
            </w:r>
            <w:r>
              <w:t xml:space="preserve"> Алтайский край, Смоленский район,</w:t>
            </w:r>
            <w:r w:rsidRPr="00BE7FF2">
              <w:t xml:space="preserve"> с. Смоленское, ул. Титова, 40</w:t>
            </w:r>
          </w:p>
          <w:p w:rsidR="00147BDF" w:rsidRDefault="00147BDF" w:rsidP="00524A31">
            <w:pPr>
              <w:rPr>
                <w:b/>
                <w:i/>
              </w:rPr>
            </w:pPr>
            <w:r>
              <w:t>Тел: 8 (38536) 21-5-71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ИНН 2271001315</w:t>
            </w:r>
            <w:r>
              <w:t xml:space="preserve">; КПП </w:t>
            </w:r>
            <w:r w:rsidRPr="00BE7FF2">
              <w:t>227101001</w:t>
            </w:r>
            <w:r>
              <w:t>; БИК 040173001 УФК по Алтайскому краю (Администрация Смоленского района Алтайского края л/с 03173036460) р</w:t>
            </w:r>
            <w:r w:rsidRPr="00BE7FF2">
              <w:t>/</w:t>
            </w:r>
            <w:r>
              <w:t>с</w:t>
            </w:r>
            <w:r w:rsidRPr="00BE7FF2">
              <w:t xml:space="preserve">: 40204810600000004100 </w:t>
            </w:r>
            <w:r>
              <w:t>отделение Барнаул</w:t>
            </w:r>
            <w:r w:rsidRPr="00BE7FF2">
              <w:t xml:space="preserve"> г. Барнаул</w:t>
            </w:r>
          </w:p>
        </w:tc>
        <w:tc>
          <w:tcPr>
            <w:tcW w:w="5223" w:type="dxa"/>
          </w:tcPr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  <w:p w:rsidR="00147BDF" w:rsidRPr="00724B1E" w:rsidRDefault="00147BDF" w:rsidP="0026548F">
            <w:pPr>
              <w:jc w:val="center"/>
              <w:rPr>
                <w:rFonts w:ascii="Times New Roman" w:eastAsia="Times New Roman" w:cs="Times New Roman"/>
              </w:rPr>
            </w:pPr>
            <w:r w:rsidRPr="00724B1E">
              <w:rPr>
                <w:rFonts w:ascii="Times New Roman" w:eastAsia="Times New Roman" w:cs="Times New Roman"/>
              </w:rPr>
              <w:t>___________________ /_____________/</w:t>
            </w:r>
          </w:p>
        </w:tc>
      </w:tr>
      <w:tr w:rsidR="00147BDF" w:rsidRPr="005E76EE" w:rsidTr="0077547E">
        <w:trPr>
          <w:trHeight w:val="2478"/>
        </w:trPr>
        <w:tc>
          <w:tcPr>
            <w:tcW w:w="4786" w:type="dxa"/>
          </w:tcPr>
          <w:p w:rsidR="00147BDF" w:rsidRPr="005E76EE" w:rsidRDefault="00147BDF" w:rsidP="00524A31">
            <w:pPr>
              <w:rPr>
                <w:rFonts w:ascii="Times New Roman" w:hAnsi="Times New Roman" w:cs="Times New Roman"/>
              </w:rPr>
            </w:pPr>
            <w:r w:rsidRPr="005E76EE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147BDF" w:rsidRPr="005E76EE" w:rsidRDefault="00147BDF" w:rsidP="00524A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47BDF" w:rsidRPr="005E76EE" w:rsidRDefault="00147BDF" w:rsidP="00524A31">
            <w:pPr>
              <w:rPr>
                <w:rFonts w:ascii="Times New Roman" w:hAnsi="Times New Roman" w:cs="Times New Roman"/>
              </w:rPr>
            </w:pPr>
            <w:r w:rsidRPr="005E76EE">
              <w:rPr>
                <w:rFonts w:ascii="Times New Roman" w:hAnsi="Times New Roman" w:cs="Times New Roman"/>
              </w:rPr>
              <w:t>__________________ Л.В. Моисеева</w:t>
            </w:r>
          </w:p>
          <w:p w:rsidR="00147BDF" w:rsidRPr="005E76EE" w:rsidRDefault="00147BDF" w:rsidP="00524A31">
            <w:pPr>
              <w:rPr>
                <w:rFonts w:ascii="Times New Roman" w:hAnsi="Times New Roman" w:cs="Times New Roman"/>
                <w:b/>
                <w:i/>
              </w:rPr>
            </w:pPr>
            <w:r w:rsidRPr="005E76E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23" w:type="dxa"/>
          </w:tcPr>
          <w:p w:rsidR="00147BDF" w:rsidRPr="005E76EE" w:rsidRDefault="00147BDF" w:rsidP="00724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76EE" w:rsidRDefault="005E76EE" w:rsidP="005E76EE">
      <w:pPr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E76EE">
        <w:rPr>
          <w:rFonts w:ascii="Times New Roman" w:hAnsi="Times New Roman" w:cs="Times New Roman"/>
          <w:kern w:val="28"/>
          <w:sz w:val="28"/>
          <w:szCs w:val="28"/>
        </w:rPr>
        <w:t xml:space="preserve">Начальник Управления по земельным и </w:t>
      </w:r>
    </w:p>
    <w:p w:rsidR="005E76EE" w:rsidRDefault="005E76EE" w:rsidP="005E76EE">
      <w:pPr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E76EE">
        <w:rPr>
          <w:rFonts w:ascii="Times New Roman" w:hAnsi="Times New Roman" w:cs="Times New Roman"/>
          <w:kern w:val="28"/>
          <w:sz w:val="28"/>
          <w:szCs w:val="28"/>
        </w:rPr>
        <w:t xml:space="preserve">имущественным отношениям Администрации </w:t>
      </w:r>
    </w:p>
    <w:p w:rsidR="005E76EE" w:rsidRPr="005E76EE" w:rsidRDefault="005E76EE" w:rsidP="005E76EE">
      <w:pPr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E76EE">
        <w:rPr>
          <w:rFonts w:ascii="Times New Roman" w:hAnsi="Times New Roman" w:cs="Times New Roman"/>
          <w:kern w:val="28"/>
          <w:sz w:val="28"/>
          <w:szCs w:val="28"/>
        </w:rPr>
        <w:t>Смоленского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района Алтайского края                                Н.В. Филатова</w:t>
      </w:r>
    </w:p>
    <w:sectPr w:rsidR="005E76EE" w:rsidRPr="005E76EE" w:rsidSect="005E76EE">
      <w:pgSz w:w="11906" w:h="16838"/>
      <w:pgMar w:top="0" w:right="851" w:bottom="0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0A" w:rsidRDefault="0017280A" w:rsidP="00147BDF">
      <w:r>
        <w:separator/>
      </w:r>
    </w:p>
  </w:endnote>
  <w:endnote w:type="continuationSeparator" w:id="1">
    <w:p w:rsidR="0017280A" w:rsidRDefault="0017280A" w:rsidP="0014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0A" w:rsidRDefault="0017280A" w:rsidP="00147BDF">
      <w:r>
        <w:separator/>
      </w:r>
    </w:p>
  </w:footnote>
  <w:footnote w:type="continuationSeparator" w:id="1">
    <w:p w:rsidR="0017280A" w:rsidRDefault="0017280A" w:rsidP="0014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numFmt w:val="decimal"/>
      <w:lvlText w:val="%3"/>
      <w:lvlJc w:val="left"/>
      <w:pPr>
        <w:ind w:left="1440" w:hanging="360"/>
      </w:pPr>
      <w:rPr>
        <w:rFonts w:eastAsia="Times New Roman" w:cs="Times New Roman"/>
      </w:rPr>
    </w:lvl>
    <w:lvl w:ilvl="3">
      <w:numFmt w:val="decimal"/>
      <w:lvlText w:val="%4"/>
      <w:lvlJc w:val="left"/>
      <w:pPr>
        <w:ind w:left="1800" w:hanging="360"/>
      </w:pPr>
      <w:rPr>
        <w:rFonts w:eastAsia="Times New Roman" w:cs="Times New Roman"/>
      </w:rPr>
    </w:lvl>
    <w:lvl w:ilvl="4">
      <w:numFmt w:val="decimal"/>
      <w:lvlText w:val="%5"/>
      <w:lvlJc w:val="left"/>
      <w:pPr>
        <w:ind w:left="2160" w:hanging="360"/>
      </w:pPr>
      <w:rPr>
        <w:rFonts w:eastAsia="Times New Roman" w:cs="Times New Roman"/>
      </w:rPr>
    </w:lvl>
    <w:lvl w:ilvl="5">
      <w:numFmt w:val="decimal"/>
      <w:lvlText w:val="%6"/>
      <w:lvlJc w:val="left"/>
      <w:pPr>
        <w:ind w:left="2520" w:hanging="360"/>
      </w:pPr>
      <w:rPr>
        <w:rFonts w:eastAsia="Times New Roman" w:cs="Times New Roman"/>
      </w:rPr>
    </w:lvl>
    <w:lvl w:ilvl="6">
      <w:numFmt w:val="decimal"/>
      <w:lvlText w:val="%7"/>
      <w:lvlJc w:val="left"/>
      <w:pPr>
        <w:ind w:left="2880" w:hanging="360"/>
      </w:pPr>
      <w:rPr>
        <w:rFonts w:eastAsia="Times New Roman" w:cs="Times New Roman"/>
      </w:rPr>
    </w:lvl>
    <w:lvl w:ilvl="7">
      <w:numFmt w:val="decimal"/>
      <w:lvlText w:val="%8"/>
      <w:lvlJc w:val="left"/>
      <w:pPr>
        <w:ind w:left="3240" w:hanging="360"/>
      </w:pPr>
      <w:rPr>
        <w:rFonts w:eastAsia="Times New Roman" w:cs="Times New Roman"/>
      </w:rPr>
    </w:lvl>
    <w:lvl w:ilvl="8">
      <w:numFmt w:val="decimal"/>
      <w:lvlText w:val="%9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9B0374"/>
    <w:multiLevelType w:val="hybridMultilevel"/>
    <w:tmpl w:val="023ACF44"/>
    <w:lvl w:ilvl="0" w:tplc="0419000F">
      <w:start w:val="1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07"/>
    <w:rsid w:val="000023DD"/>
    <w:rsid w:val="00024530"/>
    <w:rsid w:val="0006298E"/>
    <w:rsid w:val="000F1AC2"/>
    <w:rsid w:val="00114F30"/>
    <w:rsid w:val="001236D5"/>
    <w:rsid w:val="00132D53"/>
    <w:rsid w:val="00147BDF"/>
    <w:rsid w:val="0017280A"/>
    <w:rsid w:val="001A0E49"/>
    <w:rsid w:val="001C5932"/>
    <w:rsid w:val="00206E3D"/>
    <w:rsid w:val="00227004"/>
    <w:rsid w:val="00240115"/>
    <w:rsid w:val="0026548F"/>
    <w:rsid w:val="002800CA"/>
    <w:rsid w:val="00282F03"/>
    <w:rsid w:val="00287988"/>
    <w:rsid w:val="00287A53"/>
    <w:rsid w:val="00290E10"/>
    <w:rsid w:val="002949E6"/>
    <w:rsid w:val="002D1D8F"/>
    <w:rsid w:val="002F2B01"/>
    <w:rsid w:val="0030765A"/>
    <w:rsid w:val="00336C58"/>
    <w:rsid w:val="00394F41"/>
    <w:rsid w:val="00396F3D"/>
    <w:rsid w:val="003B14C4"/>
    <w:rsid w:val="003C0088"/>
    <w:rsid w:val="00444805"/>
    <w:rsid w:val="00445ADB"/>
    <w:rsid w:val="00487592"/>
    <w:rsid w:val="004A71EF"/>
    <w:rsid w:val="004B7B0C"/>
    <w:rsid w:val="00502BF8"/>
    <w:rsid w:val="00524A31"/>
    <w:rsid w:val="005263C5"/>
    <w:rsid w:val="005C3DD6"/>
    <w:rsid w:val="005E25F1"/>
    <w:rsid w:val="005E76EE"/>
    <w:rsid w:val="0060036F"/>
    <w:rsid w:val="00611841"/>
    <w:rsid w:val="00613360"/>
    <w:rsid w:val="00645386"/>
    <w:rsid w:val="006471C5"/>
    <w:rsid w:val="006568A2"/>
    <w:rsid w:val="006C6DC8"/>
    <w:rsid w:val="006F1554"/>
    <w:rsid w:val="00724B1E"/>
    <w:rsid w:val="00745117"/>
    <w:rsid w:val="0077547E"/>
    <w:rsid w:val="00777417"/>
    <w:rsid w:val="007976D7"/>
    <w:rsid w:val="00863282"/>
    <w:rsid w:val="0088053C"/>
    <w:rsid w:val="008D34DD"/>
    <w:rsid w:val="009239E3"/>
    <w:rsid w:val="009555F2"/>
    <w:rsid w:val="00962140"/>
    <w:rsid w:val="009B1BD4"/>
    <w:rsid w:val="009B338A"/>
    <w:rsid w:val="009E41FB"/>
    <w:rsid w:val="00A2425E"/>
    <w:rsid w:val="00A24A15"/>
    <w:rsid w:val="00A76DF9"/>
    <w:rsid w:val="00A9643B"/>
    <w:rsid w:val="00AE515A"/>
    <w:rsid w:val="00B26648"/>
    <w:rsid w:val="00BA26CE"/>
    <w:rsid w:val="00BA51D8"/>
    <w:rsid w:val="00BC1548"/>
    <w:rsid w:val="00BE1D6E"/>
    <w:rsid w:val="00BE7FF2"/>
    <w:rsid w:val="00BF713D"/>
    <w:rsid w:val="00C071D5"/>
    <w:rsid w:val="00C3262B"/>
    <w:rsid w:val="00C35AEF"/>
    <w:rsid w:val="00C56303"/>
    <w:rsid w:val="00CF794C"/>
    <w:rsid w:val="00D459CA"/>
    <w:rsid w:val="00DC656E"/>
    <w:rsid w:val="00DD60ED"/>
    <w:rsid w:val="00DE3EDD"/>
    <w:rsid w:val="00DE78BA"/>
    <w:rsid w:val="00E01487"/>
    <w:rsid w:val="00E416CD"/>
    <w:rsid w:val="00E46E11"/>
    <w:rsid w:val="00EA0E02"/>
    <w:rsid w:val="00ED4E54"/>
    <w:rsid w:val="00EF1210"/>
    <w:rsid w:val="00F014B4"/>
    <w:rsid w:val="00F443DF"/>
    <w:rsid w:val="00F76D02"/>
    <w:rsid w:val="00F82BF0"/>
    <w:rsid w:val="00F95407"/>
    <w:rsid w:val="00FA1809"/>
    <w:rsid w:val="00FD347C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3d4235403d3542-41414b3b3a30">
    <w:name w:val="И18н3dт42е35р40н3dе35т42-с41с41ы4bл3bк3aа30"/>
    <w:basedOn w:val="a0"/>
    <w:uiPriority w:val="99"/>
    <w:rPr>
      <w:rFonts w:eastAsia="Times New Roman" w:cs="Times New Roman"/>
      <w:color w:val="0066CC"/>
      <w:u w:val="single" w:color="000000"/>
      <w:lang/>
    </w:rPr>
  </w:style>
  <w:style w:type="character" w:customStyle="1" w:styleId="1e413d3e323d3e3942353a41422">
    <w:name w:val="О1eс41н3dо3eв32н3dо3eй39 т42е35к3aс41т42 (2)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730333e3b3e323e3a161">
    <w:name w:val="З17а30г33о3eл3bо3eв32о3eк3a №161_"/>
    <w:basedOn w:val="a0"/>
    <w:uiPriority w:val="99"/>
    <w:rPr>
      <w:rFonts w:ascii="Times New Roman" w:eastAsia="Times New Roman" w:cs="Times New Roman"/>
      <w:b/>
      <w:bCs/>
      <w:sz w:val="27"/>
      <w:szCs w:val="27"/>
    </w:rPr>
  </w:style>
  <w:style w:type="character" w:customStyle="1" w:styleId="1730333e3b3e323e3a162">
    <w:name w:val="З17а30г33о3eл3bо3eв32о3eк3a №162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e413d3e323d3e3942353a4142173d303a1">
    <w:name w:val="О1eс41н3dо3eв32н3dо3eй39 т42е35к3aс41т42 З17н3dа30к3a1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">
    <w:name w:val="З17а30г33о3eл3bо3eв32о3eк3a №162 (2)_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1f3e3b433638403d4b39">
    <w:name w:val="З17а30г33о3eл3bо3eв32о3eк3a №162 (2) + П1fо3eл3bу43ж36и38р40н3dы4bй39"/>
    <w:basedOn w:val="1730333e3b3e323e3a1622"/>
    <w:uiPriority w:val="99"/>
    <w:rPr>
      <w:b/>
      <w:bCs/>
    </w:rPr>
  </w:style>
  <w:style w:type="character" w:customStyle="1" w:styleId="1e413d3e323d3e3942353a41421f3e3b433638403d4b39">
    <w:name w:val="О1eс41н3dо3eв32н3dо3eй39 т42е35к3aс41т42 + П1fо3eл3bу43ж36и38р40н3dы4bй39"/>
    <w:basedOn w:val="1e413d3e323d3e3942353a4142173d303a1"/>
    <w:uiPriority w:val="99"/>
    <w:rPr>
      <w:b/>
      <w:bCs/>
    </w:rPr>
  </w:style>
  <w:style w:type="character" w:customStyle="1" w:styleId="1730333e3b3e323e3a1621d353f3e3b433638403d4b39">
    <w:name w:val="З17а30г33о3eл3bо3eв32о3eк3a №162 + Н1dе35 п3fо3eл3bу43ж36и38р40н3dы4bй39"/>
    <w:basedOn w:val="1730333e3b3e323e3a162"/>
    <w:uiPriority w:val="99"/>
  </w:style>
  <w:style w:type="character" w:customStyle="1" w:styleId="1e413d3e323d3e3942353a4142173d303a">
    <w:name w:val="О1eс41н3dо3eв32н3dо3eй39 т42е35к3aс41т42 З17н3dа30к3a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7">
    <w:name w:val="О1eс41н3dо3eв32н3dо3eй39 т42е35к3aс41т42 З17н3dа30к3a7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6">
    <w:name w:val="О1eс41н3dо3eв32н3dо3eй39 т42е35к3aс41т42 З17н3dа30к3a6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5">
    <w:name w:val="О1eс41н3dо3eв32н3dо3eй39 т42е35к3aс41т42 З17н3dа30к3a5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4">
    <w:name w:val="О1eс41н3dо3eв32н3dо3eй39 т42е35к3aс41т42 З17н3dа30к3a4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3">
    <w:name w:val="О1eс41н3dо3eв32н3dо3eй39 т42е35к3aс41т42 З17н3dа30к3a3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2">
    <w:name w:val="О1eс41н3dо3eв32н3dо3eй39 т42е35к3aс41т42 З17н3dа30к3a2"/>
    <w:basedOn w:val="a0"/>
    <w:uiPriority w:val="99"/>
    <w:rPr>
      <w:rFonts w:eastAsia="Times New Roman" w:cs="Times New Roman"/>
      <w:color w:val="000000"/>
    </w:rPr>
  </w:style>
  <w:style w:type="character" w:customStyle="1" w:styleId="1730333e3b3e323e3a162183d42354032303b3pt">
    <w:name w:val="З17а30г33о3eл3bо3eв32о3eк3a №162 + И18н3dт42е35р40в32а30л3b 3 pt"/>
    <w:basedOn w:val="1730333e3b3e323e3a162"/>
    <w:uiPriority w:val="99"/>
    <w:rPr>
      <w:spacing w:val="60"/>
    </w:rPr>
  </w:style>
  <w:style w:type="character" w:customStyle="1" w:styleId="1e413d3e323d3e3942353a41423">
    <w:name w:val="О1eс41н3dо3eв32н3dо3eй39 т42е35к3aс41т42 (3)_"/>
    <w:basedOn w:val="a0"/>
    <w:uiPriority w:val="99"/>
    <w:rPr>
      <w:rFonts w:ascii="Times New Roman" w:eastAsia="Times New Roman" w:cs="Times New Roman"/>
      <w:sz w:val="22"/>
      <w:szCs w:val="22"/>
    </w:rPr>
  </w:style>
  <w:style w:type="character" w:customStyle="1" w:styleId="1e413d3e323d3e3942353a414239">
    <w:name w:val="О1eс41н3dо3eв32н3dо3eй39 т42е35к3aс41т42 (3) + 9"/>
    <w:aliases w:val="5 pt,П1fо3eл3bу43ж36и38р40н3dы4bй39,М1cа30л3bы4bе35 п3fр40о3eп3fи38с41н3dы4bе35"/>
    <w:basedOn w:val="1e413d3e323d3e3942353a41423"/>
    <w:uiPriority w:val="99"/>
    <w:rPr>
      <w:b/>
      <w:bCs/>
      <w:smallCaps/>
      <w:sz w:val="19"/>
      <w:szCs w:val="19"/>
    </w:rPr>
  </w:style>
  <w:style w:type="character" w:customStyle="1" w:styleId="1e413d3e323d3e3942353a4142">
    <w:name w:val="О1eс41н3dо3eв32н3dо3eй39 т42е35к3aс41т42_"/>
    <w:uiPriority w:val="99"/>
    <w:rPr>
      <w:spacing w:val="-3"/>
      <w:shd w:val="clear" w:color="auto" w:fill="FFFFFF"/>
    </w:rPr>
  </w:style>
  <w:style w:type="character" w:customStyle="1" w:styleId="22353a4142324b3d3e413a38173d303a">
    <w:name w:val="Т22е35к3aс41т42 в32ы4bн3dо3eс41к3aи38 З17н3dа30к3a"/>
    <w:basedOn w:val="a0"/>
    <w:uiPriority w:val="99"/>
    <w:rPr>
      <w:rFonts w:eastAsia="Times New Roman" w:cs="Times New Roman"/>
      <w:color w:val="000000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rFonts w:eastAsia="Times New Roman"/>
    </w:rPr>
  </w:style>
  <w:style w:type="paragraph" w:customStyle="1" w:styleId="1730333e3b3e323e3a">
    <w:name w:val="З17а30г33о3eл3bо3eв32о3eк3a"/>
    <w:basedOn w:val="a"/>
    <w:next w:val="1e413d3e323d3e3942353a41420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1e413d3e323d3e3942353a41420">
    <w:name w:val="О1eс41н3dо3eв32н3dо3eй39 т42е35к3aс41т42"/>
    <w:basedOn w:val="a"/>
    <w:uiPriority w:val="99"/>
    <w:pPr>
      <w:widowControl/>
      <w:shd w:val="clear" w:color="auto" w:fill="FFFFFF"/>
      <w:spacing w:before="240" w:after="240" w:line="288" w:lineRule="auto"/>
      <w:jc w:val="both"/>
    </w:pPr>
    <w:rPr>
      <w:sz w:val="23"/>
      <w:szCs w:val="23"/>
      <w:lang w:eastAsia="ru-RU" w:bidi="ar-SA"/>
    </w:rPr>
  </w:style>
  <w:style w:type="paragraph" w:customStyle="1" w:styleId="213f38413e3a">
    <w:name w:val="С21п3fи38с41о3eк3a"/>
    <w:basedOn w:val="1e413d3e323d3e3942353a41420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e413d3e323d3e3942353a414220">
    <w:name w:val="О1eс41н3dо3eв32н3dо3eй39 т42е35к3aс41т4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10">
    <w:name w:val="З17а30г33о3eл3bо3eв32о3eк3a №161"/>
    <w:uiPriority w:val="99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Liberation Serif" w:hAnsi="Liberation Serif" w:cs="Liberation Serif"/>
      <w:b/>
      <w:bCs/>
      <w:color w:val="000000"/>
      <w:kern w:val="1"/>
      <w:sz w:val="27"/>
      <w:szCs w:val="27"/>
    </w:rPr>
  </w:style>
  <w:style w:type="paragraph" w:customStyle="1" w:styleId="1730333e3b3e323e3a1620">
    <w:name w:val="З17а30г33о3eл3bо3eв32о3eк3a №162"/>
    <w:uiPriority w:val="99"/>
    <w:pPr>
      <w:shd w:val="clear" w:color="auto" w:fill="FFFFFF"/>
      <w:autoSpaceDE w:val="0"/>
      <w:autoSpaceDN w:val="0"/>
      <w:adjustRightInd w:val="0"/>
      <w:spacing w:before="60" w:after="24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220">
    <w:name w:val="З17а30г33о3eл3bо3eв32о3eк3a №16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ind w:firstLine="560"/>
      <w:jc w:val="both"/>
    </w:pPr>
    <w:rPr>
      <w:rFonts w:ascii="Liberation Serif" w:hAnsi="Liberation Serif" w:cs="Liberation Serif"/>
      <w:color w:val="000000"/>
      <w:kern w:val="1"/>
      <w:sz w:val="23"/>
      <w:szCs w:val="23"/>
    </w:rPr>
  </w:style>
  <w:style w:type="paragraph" w:customStyle="1" w:styleId="1e413d3e323d3e3942353a414230">
    <w:name w:val="О1eс41н3dо3eв32н3dо3eй39 т42е35к3aс41т42 (3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</w:rPr>
  </w:style>
  <w:style w:type="paragraph" w:customStyle="1" w:styleId="1e413d3e323d3e3942353a414231">
    <w:name w:val="О1eс41н3dо3eв32н3dо3eй39 т42е35к3aс41т423"/>
    <w:uiPriority w:val="99"/>
    <w:pPr>
      <w:shd w:val="clear" w:color="auto" w:fill="FFFFFF"/>
      <w:autoSpaceDE w:val="0"/>
      <w:autoSpaceDN w:val="0"/>
      <w:adjustRightInd w:val="0"/>
      <w:spacing w:before="240" w:after="0" w:line="240" w:lineRule="auto"/>
      <w:ind w:hanging="380"/>
      <w:jc w:val="both"/>
    </w:pPr>
    <w:rPr>
      <w:rFonts w:ascii="Tahoma" w:eastAsia="Times New Roman" w:hAnsi="Liberation Serif" w:cs="Tahoma"/>
      <w:color w:val="000000"/>
      <w:spacing w:val="-3"/>
      <w:kern w:val="1"/>
      <w:sz w:val="24"/>
      <w:szCs w:val="24"/>
    </w:rPr>
  </w:style>
  <w:style w:type="paragraph" w:styleId="a3">
    <w:name w:val="Balloon Text"/>
    <w:basedOn w:val="a"/>
    <w:link w:val="a4"/>
    <w:uiPriority w:val="99"/>
    <w:pPr>
      <w:widowControl/>
    </w:pPr>
    <w:rPr>
      <w:rFonts w:ascii="Tahoma" w:eastAsia="Times New Roman" w:cs="Tahoma"/>
      <w:sz w:val="16"/>
      <w:szCs w:val="16"/>
      <w:lang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color w:val="000000"/>
      <w:kern w:val="1"/>
      <w:sz w:val="14"/>
      <w:szCs w:val="14"/>
      <w:lang w:eastAsia="zh-CN" w:bidi="hi-IN"/>
    </w:rPr>
  </w:style>
  <w:style w:type="paragraph" w:styleId="a5">
    <w:name w:val="List Paragraph"/>
    <w:basedOn w:val="a"/>
    <w:uiPriority w:val="99"/>
    <w:qFormat/>
    <w:pPr>
      <w:widowControl/>
      <w:ind w:left="708"/>
    </w:pPr>
    <w:rPr>
      <w:rFonts w:ascii="Tahoma" w:eastAsia="Times New Roman" w:cs="Tahoma"/>
      <w:lang w:eastAsia="ru-RU" w:bidi="ar-SA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5263C5"/>
    <w:rPr>
      <w:rFonts w:cs="Times New Roman"/>
      <w:color w:val="000080"/>
      <w:u w:val="single"/>
    </w:rPr>
  </w:style>
  <w:style w:type="character" w:customStyle="1" w:styleId="a7">
    <w:name w:val="Основной текст_"/>
    <w:basedOn w:val="a0"/>
    <w:link w:val="2"/>
    <w:locked/>
    <w:rsid w:val="005263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263C5"/>
    <w:pPr>
      <w:widowControl/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84;&#1086;&#1083;&#1077;&#1085;&#1089;&#1082;&#1080;&#1081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9DCC90C94385402FF94AFD826335944CB95292BBB4E2FCCCA52A87E1kD7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3909</Words>
  <Characters>22282</Characters>
  <Application>Microsoft Office Word</Application>
  <DocSecurity>0</DocSecurity>
  <Lines>185</Lines>
  <Paragraphs>52</Paragraphs>
  <ScaleCrop>false</ScaleCrop>
  <Company>UFK</Company>
  <LinksUpToDate>false</LinksUpToDate>
  <CharactersWithSpaces>26139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kum_shvanskaya</dc:creator>
  <cp:lastModifiedBy>Tema</cp:lastModifiedBy>
  <cp:revision>2</cp:revision>
  <cp:lastPrinted>2016-08-08T08:04:00Z</cp:lastPrinted>
  <dcterms:created xsi:type="dcterms:W3CDTF">2022-05-11T08:07:00Z</dcterms:created>
  <dcterms:modified xsi:type="dcterms:W3CDTF">2022-05-11T08:07:00Z</dcterms:modified>
</cp:coreProperties>
</file>