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10" w:rsidRDefault="00EF1210" w:rsidP="00EF1210">
      <w:pPr>
        <w:tabs>
          <w:tab w:val="left" w:leader="underscore" w:pos="7021"/>
          <w:tab w:val="left" w:leader="underscore" w:pos="8427"/>
        </w:tabs>
        <w:ind w:firstLine="567"/>
        <w:jc w:val="right"/>
        <w:rPr>
          <w:rFonts w:ascii="Times New Roman" w:eastAsia="Times New Roman" w:cs="Times New Roman"/>
          <w:b/>
          <w:spacing w:val="98"/>
          <w:sz w:val="26"/>
        </w:rPr>
      </w:pPr>
      <w:r>
        <w:rPr>
          <w:rFonts w:ascii="Times New Roman" w:eastAsia="Times New Roman" w:cs="Times New Roman"/>
          <w:b/>
          <w:spacing w:val="98"/>
          <w:sz w:val="26"/>
        </w:rPr>
        <w:t>«УТВЕРЖДАЮ»</w:t>
      </w:r>
    </w:p>
    <w:p w:rsidR="002D3217" w:rsidRDefault="002D3217" w:rsidP="00EF1210">
      <w:pPr>
        <w:tabs>
          <w:tab w:val="left" w:leader="underscore" w:pos="7021"/>
          <w:tab w:val="left" w:leader="underscore" w:pos="8427"/>
        </w:tabs>
        <w:ind w:firstLine="567"/>
        <w:jc w:val="right"/>
        <w:rPr>
          <w:rFonts w:eastAsia="Times New Roman" w:cs="Times New Roman"/>
          <w:b/>
          <w:kern w:val="26"/>
          <w:sz w:val="26"/>
        </w:rPr>
      </w:pPr>
      <w:r>
        <w:rPr>
          <w:rFonts w:eastAsia="Times New Roman" w:cs="Times New Roman"/>
          <w:b/>
          <w:kern w:val="26"/>
          <w:sz w:val="26"/>
        </w:rPr>
        <w:t>Первый заместитель</w:t>
      </w:r>
    </w:p>
    <w:p w:rsidR="005E76EE" w:rsidRDefault="002D3217" w:rsidP="00EF1210">
      <w:pPr>
        <w:tabs>
          <w:tab w:val="left" w:leader="underscore" w:pos="7021"/>
          <w:tab w:val="left" w:leader="underscore" w:pos="8427"/>
        </w:tabs>
        <w:ind w:firstLine="567"/>
        <w:jc w:val="right"/>
        <w:rPr>
          <w:rFonts w:eastAsia="Times New Roman" w:cs="Times New Roman"/>
          <w:b/>
          <w:kern w:val="26"/>
          <w:sz w:val="26"/>
        </w:rPr>
      </w:pPr>
      <w:r>
        <w:rPr>
          <w:rFonts w:eastAsia="Times New Roman" w:cs="Times New Roman"/>
          <w:b/>
          <w:kern w:val="26"/>
          <w:sz w:val="26"/>
        </w:rPr>
        <w:t>г</w:t>
      </w:r>
      <w:r w:rsidR="005E76EE">
        <w:rPr>
          <w:rFonts w:eastAsia="Times New Roman" w:cs="Times New Roman"/>
          <w:b/>
          <w:kern w:val="26"/>
          <w:sz w:val="26"/>
        </w:rPr>
        <w:t>лав</w:t>
      </w:r>
      <w:r>
        <w:rPr>
          <w:rFonts w:eastAsia="Times New Roman" w:cs="Times New Roman"/>
          <w:b/>
          <w:kern w:val="26"/>
          <w:sz w:val="26"/>
        </w:rPr>
        <w:t>ы</w:t>
      </w:r>
      <w:r w:rsidR="005E76EE">
        <w:rPr>
          <w:rFonts w:eastAsia="Times New Roman" w:cs="Times New Roman"/>
          <w:b/>
          <w:kern w:val="26"/>
          <w:sz w:val="26"/>
        </w:rPr>
        <w:t xml:space="preserve"> Администрации района</w:t>
      </w:r>
    </w:p>
    <w:p w:rsidR="005E76EE" w:rsidRPr="005E76EE" w:rsidRDefault="005E76EE" w:rsidP="00EF1210">
      <w:pPr>
        <w:tabs>
          <w:tab w:val="left" w:leader="underscore" w:pos="7021"/>
          <w:tab w:val="left" w:leader="underscore" w:pos="8427"/>
        </w:tabs>
        <w:ind w:firstLine="567"/>
        <w:jc w:val="right"/>
        <w:rPr>
          <w:rFonts w:eastAsia="Times New Roman" w:cs="Times New Roman"/>
          <w:b/>
          <w:kern w:val="26"/>
          <w:sz w:val="26"/>
        </w:rPr>
      </w:pPr>
      <w:r>
        <w:rPr>
          <w:rFonts w:eastAsia="Times New Roman" w:cs="Times New Roman"/>
          <w:b/>
          <w:kern w:val="26"/>
          <w:sz w:val="26"/>
        </w:rPr>
        <w:t xml:space="preserve">_________________ </w:t>
      </w:r>
      <w:r w:rsidR="002D3217">
        <w:rPr>
          <w:rFonts w:eastAsia="Times New Roman" w:cs="Times New Roman"/>
          <w:b/>
          <w:kern w:val="26"/>
          <w:sz w:val="26"/>
        </w:rPr>
        <w:t>Н</w:t>
      </w:r>
      <w:r>
        <w:rPr>
          <w:rFonts w:eastAsia="Times New Roman" w:cs="Times New Roman"/>
          <w:b/>
          <w:kern w:val="26"/>
          <w:sz w:val="26"/>
        </w:rPr>
        <w:t xml:space="preserve">.В. </w:t>
      </w:r>
      <w:r w:rsidR="002D3217">
        <w:rPr>
          <w:rFonts w:eastAsia="Times New Roman" w:cs="Times New Roman"/>
          <w:b/>
          <w:kern w:val="26"/>
          <w:sz w:val="26"/>
        </w:rPr>
        <w:t>Васильева</w:t>
      </w:r>
    </w:p>
    <w:p w:rsidR="00EF1210" w:rsidRDefault="00EF1210" w:rsidP="005E76EE">
      <w:pPr>
        <w:tabs>
          <w:tab w:val="left" w:leader="underscore" w:pos="7021"/>
          <w:tab w:val="left" w:leader="underscore" w:pos="8427"/>
        </w:tabs>
        <w:ind w:firstLine="567"/>
        <w:rPr>
          <w:rFonts w:ascii="Times New Roman" w:hAnsi="Times New Roman" w:cs="Times New Roman"/>
          <w:b/>
          <w:spacing w:val="98"/>
          <w:sz w:val="26"/>
        </w:rPr>
      </w:pPr>
    </w:p>
    <w:p w:rsidR="00487592" w:rsidRDefault="00487592">
      <w:pPr>
        <w:tabs>
          <w:tab w:val="left" w:leader="underscore" w:pos="7021"/>
          <w:tab w:val="left" w:leader="underscore" w:pos="8427"/>
        </w:tabs>
        <w:ind w:firstLine="567"/>
        <w:jc w:val="center"/>
        <w:rPr>
          <w:rFonts w:cs="Times New Roman"/>
        </w:rPr>
      </w:pPr>
      <w:r>
        <w:rPr>
          <w:rFonts w:ascii="Times New Roman" w:eastAsia="Times New Roman" w:cs="Times New Roman"/>
          <w:b/>
          <w:spacing w:val="98"/>
          <w:sz w:val="26"/>
        </w:rPr>
        <w:t>ИНФОРМАЦИОННОЕ</w:t>
      </w:r>
      <w:r>
        <w:rPr>
          <w:rFonts w:ascii="Times New Roman" w:eastAsia="Times New Roman" w:cs="Times New Roman"/>
          <w:b/>
          <w:spacing w:val="98"/>
          <w:sz w:val="26"/>
        </w:rPr>
        <w:t xml:space="preserve"> </w:t>
      </w:r>
      <w:r>
        <w:rPr>
          <w:rFonts w:ascii="Times New Roman" w:eastAsia="Times New Roman" w:cs="Times New Roman"/>
          <w:b/>
          <w:spacing w:val="98"/>
          <w:sz w:val="26"/>
        </w:rPr>
        <w:t>СООБЩЕНИЕ</w:t>
      </w:r>
    </w:p>
    <w:p w:rsidR="00487592" w:rsidRDefault="00E01487">
      <w:pPr>
        <w:tabs>
          <w:tab w:val="left" w:leader="underscore" w:pos="7021"/>
          <w:tab w:val="left" w:leader="underscore" w:pos="8427"/>
        </w:tabs>
        <w:ind w:firstLine="567"/>
        <w:jc w:val="center"/>
        <w:rPr>
          <w:rFonts w:cs="Times New Roman"/>
        </w:rPr>
      </w:pPr>
      <w:r w:rsidRPr="00E01487">
        <w:rPr>
          <w:rFonts w:ascii="Times New Roman" w:eastAsia="Times New Roman" w:cs="Times New Roman"/>
          <w:sz w:val="26"/>
        </w:rPr>
        <w:t>У</w:t>
      </w:r>
      <w:r w:rsidR="00487592" w:rsidRPr="00E01487">
        <w:rPr>
          <w:rFonts w:ascii="Times New Roman" w:eastAsia="Times New Roman" w:cs="Times New Roman"/>
          <w:sz w:val="26"/>
        </w:rPr>
        <w:t>правлени</w:t>
      </w:r>
      <w:r w:rsidRPr="00E01487">
        <w:rPr>
          <w:rFonts w:ascii="Times New Roman" w:eastAsia="Times New Roman" w:cs="Times New Roman"/>
          <w:sz w:val="26"/>
        </w:rPr>
        <w:t>е</w:t>
      </w:r>
      <w:r w:rsidRPr="00E01487">
        <w:rPr>
          <w:rFonts w:ascii="Times New Roman" w:eastAsia="Times New Roman" w:cs="Times New Roman"/>
          <w:sz w:val="26"/>
        </w:rPr>
        <w:t xml:space="preserve"> </w:t>
      </w:r>
      <w:r w:rsidRPr="00E01487">
        <w:rPr>
          <w:rFonts w:ascii="Times New Roman" w:eastAsia="Times New Roman" w:cs="Times New Roman"/>
          <w:sz w:val="26"/>
        </w:rPr>
        <w:t>по</w:t>
      </w:r>
      <w:r w:rsidRPr="00E01487">
        <w:rPr>
          <w:rFonts w:ascii="Times New Roman" w:eastAsia="Times New Roman" w:cs="Times New Roman"/>
          <w:sz w:val="26"/>
        </w:rPr>
        <w:t xml:space="preserve"> </w:t>
      </w:r>
      <w:r w:rsidR="00487592" w:rsidRPr="00E01487">
        <w:rPr>
          <w:rFonts w:ascii="Times New Roman" w:eastAsia="Times New Roman" w:cs="Times New Roman"/>
          <w:sz w:val="26"/>
        </w:rPr>
        <w:t>земельным</w:t>
      </w:r>
      <w:r w:rsidRPr="00E01487">
        <w:rPr>
          <w:rFonts w:ascii="Times New Roman" w:eastAsia="Times New Roman" w:cs="Times New Roman"/>
          <w:sz w:val="26"/>
        </w:rPr>
        <w:t xml:space="preserve"> </w:t>
      </w:r>
      <w:r w:rsidRPr="00E01487">
        <w:rPr>
          <w:rFonts w:ascii="Times New Roman" w:eastAsia="Times New Roman" w:cs="Times New Roman"/>
          <w:sz w:val="26"/>
        </w:rPr>
        <w:t>и</w:t>
      </w:r>
      <w:r w:rsidRPr="00E01487">
        <w:rPr>
          <w:rFonts w:ascii="Times New Roman" w:eastAsia="Times New Roman" w:cs="Times New Roman"/>
          <w:sz w:val="26"/>
        </w:rPr>
        <w:t xml:space="preserve"> </w:t>
      </w:r>
      <w:r w:rsidRPr="00E01487">
        <w:rPr>
          <w:rFonts w:ascii="Times New Roman" w:eastAsia="Times New Roman" w:cs="Times New Roman"/>
          <w:sz w:val="26"/>
        </w:rPr>
        <w:t>имущественным</w:t>
      </w:r>
      <w:r w:rsidRPr="00E01487">
        <w:rPr>
          <w:rFonts w:ascii="Times New Roman" w:eastAsia="Times New Roman" w:cs="Times New Roman"/>
          <w:sz w:val="26"/>
        </w:rPr>
        <w:t xml:space="preserve"> </w:t>
      </w:r>
      <w:r w:rsidRPr="00E01487">
        <w:rPr>
          <w:rFonts w:ascii="Times New Roman" w:eastAsia="Times New Roman" w:cs="Times New Roman"/>
          <w:sz w:val="26"/>
        </w:rPr>
        <w:t>отношениям</w:t>
      </w:r>
      <w:r w:rsidR="00487592" w:rsidRPr="00E01487">
        <w:rPr>
          <w:rFonts w:ascii="Times New Roman" w:eastAsia="Times New Roman" w:cs="Times New Roman"/>
          <w:sz w:val="26"/>
        </w:rPr>
        <w:t xml:space="preserve"> </w:t>
      </w:r>
      <w:r w:rsidRPr="00E01487">
        <w:rPr>
          <w:rFonts w:ascii="Times New Roman" w:eastAsia="Times New Roman" w:cs="Times New Roman"/>
          <w:sz w:val="26"/>
        </w:rPr>
        <w:t>А</w:t>
      </w:r>
      <w:r w:rsidR="00487592" w:rsidRPr="00E01487">
        <w:rPr>
          <w:rFonts w:ascii="Times New Roman" w:eastAsia="Times New Roman" w:cs="Times New Roman"/>
          <w:sz w:val="26"/>
        </w:rPr>
        <w:t>дминистрации</w:t>
      </w:r>
      <w:r w:rsidR="00487592" w:rsidRPr="00E01487">
        <w:rPr>
          <w:rFonts w:ascii="Times New Roman" w:eastAsia="Times New Roman" w:cs="Times New Roman"/>
          <w:sz w:val="26"/>
        </w:rPr>
        <w:t xml:space="preserve"> </w:t>
      </w:r>
      <w:r w:rsidRPr="00E01487">
        <w:rPr>
          <w:rFonts w:ascii="Times New Roman" w:eastAsia="Times New Roman" w:cs="Times New Roman"/>
          <w:sz w:val="26"/>
        </w:rPr>
        <w:t>Смоленского</w:t>
      </w:r>
      <w:r w:rsidRPr="00E01487">
        <w:rPr>
          <w:rFonts w:ascii="Times New Roman" w:eastAsia="Times New Roman" w:cs="Times New Roman"/>
          <w:sz w:val="26"/>
        </w:rPr>
        <w:t xml:space="preserve"> </w:t>
      </w:r>
      <w:r w:rsidRPr="00E01487">
        <w:rPr>
          <w:rFonts w:ascii="Times New Roman" w:eastAsia="Times New Roman" w:cs="Times New Roman"/>
          <w:sz w:val="26"/>
        </w:rPr>
        <w:t>района</w:t>
      </w:r>
      <w:r w:rsidRPr="00E01487">
        <w:rPr>
          <w:rFonts w:ascii="Times New Roman" w:eastAsia="Times New Roman" w:cs="Times New Roman"/>
          <w:sz w:val="26"/>
        </w:rPr>
        <w:t xml:space="preserve"> </w:t>
      </w:r>
      <w:r w:rsidRPr="00E01487">
        <w:rPr>
          <w:rFonts w:ascii="Times New Roman" w:eastAsia="Times New Roman" w:cs="Times New Roman"/>
          <w:sz w:val="26"/>
        </w:rPr>
        <w:t>Алтайского</w:t>
      </w:r>
      <w:r w:rsidRPr="00E01487">
        <w:rPr>
          <w:rFonts w:ascii="Times New Roman" w:eastAsia="Times New Roman" w:cs="Times New Roman"/>
          <w:sz w:val="26"/>
        </w:rPr>
        <w:t xml:space="preserve"> </w:t>
      </w:r>
      <w:r w:rsidRPr="00E01487">
        <w:rPr>
          <w:rFonts w:ascii="Times New Roman" w:eastAsia="Times New Roman" w:cs="Times New Roman"/>
          <w:sz w:val="26"/>
        </w:rPr>
        <w:t>края</w:t>
      </w:r>
      <w:r w:rsidR="00487592" w:rsidRPr="00E01487">
        <w:rPr>
          <w:rFonts w:ascii="Times New Roman" w:eastAsia="Times New Roman" w:cs="Times New Roman"/>
          <w:sz w:val="26"/>
        </w:rPr>
        <w:t xml:space="preserve"> </w:t>
      </w:r>
      <w:r w:rsidR="00487592" w:rsidRPr="00E01487">
        <w:rPr>
          <w:rFonts w:ascii="Times New Roman" w:eastAsia="Times New Roman" w:cs="Times New Roman"/>
          <w:sz w:val="26"/>
        </w:rPr>
        <w:t>сообщает</w:t>
      </w:r>
      <w:r w:rsidR="00487592" w:rsidRPr="00E01487">
        <w:rPr>
          <w:rFonts w:ascii="Times New Roman" w:eastAsia="Times New Roman" w:cs="Times New Roman"/>
          <w:sz w:val="26"/>
        </w:rPr>
        <w:t xml:space="preserve"> </w:t>
      </w:r>
      <w:r w:rsidR="00487592" w:rsidRPr="00E01487">
        <w:rPr>
          <w:rFonts w:ascii="Times New Roman" w:eastAsia="Times New Roman" w:cs="Times New Roman"/>
          <w:sz w:val="26"/>
        </w:rPr>
        <w:t>о</w:t>
      </w:r>
      <w:r w:rsidR="00487592" w:rsidRPr="00E01487">
        <w:rPr>
          <w:rFonts w:ascii="Times New Roman" w:eastAsia="Times New Roman" w:cs="Times New Roman"/>
          <w:sz w:val="26"/>
        </w:rPr>
        <w:t xml:space="preserve"> </w:t>
      </w:r>
      <w:r w:rsidR="00E31F2F" w:rsidRPr="00A279BA">
        <w:rPr>
          <w:rFonts w:ascii="Times New Roman" w:eastAsia="Times New Roman" w:cs="Times New Roman"/>
          <w:sz w:val="26"/>
        </w:rPr>
        <w:t>продаже</w:t>
      </w:r>
      <w:r w:rsidR="00487592" w:rsidRPr="00A279BA">
        <w:rPr>
          <w:rFonts w:ascii="Times New Roman" w:eastAsia="Times New Roman" w:cs="Times New Roman"/>
          <w:sz w:val="26"/>
        </w:rPr>
        <w:t xml:space="preserve"> </w:t>
      </w:r>
      <w:r w:rsidR="00A279BA" w:rsidRPr="00A279BA">
        <w:rPr>
          <w:rFonts w:ascii="Times New Roman" w:eastAsia="Times New Roman" w:cs="Times New Roman"/>
          <w:b/>
          <w:sz w:val="26"/>
        </w:rPr>
        <w:t>09.12.</w:t>
      </w:r>
      <w:r w:rsidR="00487592" w:rsidRPr="00A279BA">
        <w:rPr>
          <w:rFonts w:ascii="Times New Roman" w:eastAsia="Times New Roman" w:cs="Times New Roman"/>
          <w:b/>
          <w:sz w:val="26"/>
        </w:rPr>
        <w:t>201</w:t>
      </w:r>
      <w:r w:rsidR="0030765A" w:rsidRPr="00A279BA">
        <w:rPr>
          <w:rFonts w:ascii="Times New Roman" w:eastAsia="Times New Roman" w:cs="Times New Roman"/>
          <w:b/>
          <w:sz w:val="26"/>
        </w:rPr>
        <w:t>6</w:t>
      </w:r>
      <w:r w:rsidR="00487592" w:rsidRPr="00A279BA">
        <w:rPr>
          <w:rFonts w:ascii="Times New Roman" w:eastAsia="Times New Roman" w:cs="Times New Roman"/>
          <w:b/>
          <w:sz w:val="26"/>
        </w:rPr>
        <w:t xml:space="preserve"> </w:t>
      </w:r>
      <w:r w:rsidR="00487592" w:rsidRPr="00A279BA">
        <w:rPr>
          <w:rFonts w:ascii="Times New Roman" w:eastAsia="Times New Roman" w:cs="Times New Roman"/>
          <w:b/>
          <w:sz w:val="26"/>
        </w:rPr>
        <w:t>года</w:t>
      </w:r>
      <w:r w:rsidR="00487592" w:rsidRPr="00A279BA">
        <w:rPr>
          <w:rFonts w:ascii="Times New Roman" w:eastAsia="Times New Roman" w:cs="Times New Roman"/>
          <w:b/>
          <w:sz w:val="26"/>
        </w:rPr>
        <w:t xml:space="preserve"> </w:t>
      </w:r>
      <w:r w:rsidR="00487592" w:rsidRPr="00A279BA">
        <w:rPr>
          <w:rFonts w:ascii="Times New Roman" w:eastAsia="Times New Roman" w:cs="Times New Roman"/>
          <w:sz w:val="26"/>
        </w:rPr>
        <w:t>муниципального</w:t>
      </w:r>
      <w:r w:rsidR="00487592" w:rsidRPr="00E01487">
        <w:rPr>
          <w:rFonts w:ascii="Times New Roman" w:eastAsia="Times New Roman" w:cs="Times New Roman"/>
          <w:sz w:val="26"/>
        </w:rPr>
        <w:t xml:space="preserve"> </w:t>
      </w:r>
      <w:r w:rsidR="00487592" w:rsidRPr="00E01487">
        <w:rPr>
          <w:rFonts w:ascii="Times New Roman" w:eastAsia="Times New Roman" w:cs="Times New Roman"/>
          <w:sz w:val="26"/>
        </w:rPr>
        <w:t>имущества</w:t>
      </w:r>
      <w:r w:rsidR="00E31F2F">
        <w:rPr>
          <w:rFonts w:ascii="Times New Roman" w:eastAsia="Times New Roman" w:cs="Times New Roman"/>
          <w:sz w:val="26"/>
        </w:rPr>
        <w:t xml:space="preserve"> </w:t>
      </w:r>
      <w:r w:rsidR="00E31F2F">
        <w:rPr>
          <w:rFonts w:ascii="Times New Roman" w:eastAsia="Times New Roman" w:cs="Times New Roman"/>
          <w:sz w:val="26"/>
        </w:rPr>
        <w:t>посредством</w:t>
      </w:r>
      <w:r w:rsidR="00E31F2F">
        <w:rPr>
          <w:rFonts w:ascii="Times New Roman" w:eastAsia="Times New Roman" w:cs="Times New Roman"/>
          <w:sz w:val="26"/>
        </w:rPr>
        <w:t xml:space="preserve"> </w:t>
      </w:r>
      <w:r w:rsidR="00E31F2F">
        <w:rPr>
          <w:rFonts w:ascii="Times New Roman" w:eastAsia="Times New Roman" w:cs="Times New Roman"/>
          <w:sz w:val="26"/>
        </w:rPr>
        <w:t>публичного</w:t>
      </w:r>
      <w:r w:rsidR="00E31F2F">
        <w:rPr>
          <w:rFonts w:ascii="Times New Roman" w:eastAsia="Times New Roman" w:cs="Times New Roman"/>
          <w:sz w:val="26"/>
        </w:rPr>
        <w:t xml:space="preserve"> </w:t>
      </w:r>
      <w:r w:rsidR="00E31F2F">
        <w:rPr>
          <w:rFonts w:ascii="Times New Roman" w:eastAsia="Times New Roman" w:cs="Times New Roman"/>
          <w:sz w:val="26"/>
        </w:rPr>
        <w:t>предложения</w:t>
      </w:r>
      <w:r w:rsidR="00EF1210">
        <w:rPr>
          <w:rFonts w:ascii="Times New Roman" w:eastAsia="Times New Roman" w:cs="Times New Roman"/>
          <w:sz w:val="26"/>
        </w:rPr>
        <w:t xml:space="preserve"> </w:t>
      </w:r>
      <w:r w:rsidR="00487592" w:rsidRPr="00E01487">
        <w:rPr>
          <w:rFonts w:ascii="Times New Roman" w:eastAsia="Times New Roman" w:cs="Times New Roman"/>
          <w:sz w:val="26"/>
        </w:rPr>
        <w:t>(</w:t>
      </w:r>
      <w:r w:rsidR="00D459CA" w:rsidRPr="00E01487">
        <w:rPr>
          <w:rFonts w:ascii="Times New Roman" w:eastAsia="Times New Roman" w:cs="Times New Roman"/>
          <w:spacing w:val="-3"/>
          <w:sz w:val="26"/>
          <w:lang w:eastAsia="ru-RU" w:bidi="ar-SA"/>
        </w:rPr>
        <w:t>постановление</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Администрации</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Смоленского</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района</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Алтайского</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края</w:t>
      </w:r>
      <w:r w:rsidR="00D459CA" w:rsidRPr="00E01487">
        <w:rPr>
          <w:rFonts w:ascii="Times New Roman" w:eastAsia="Times New Roman" w:cs="Times New Roman"/>
          <w:spacing w:val="-3"/>
          <w:sz w:val="26"/>
          <w:lang w:eastAsia="ru-RU" w:bidi="ar-SA"/>
        </w:rPr>
        <w:t xml:space="preserve"> </w:t>
      </w:r>
      <w:r w:rsidR="00487592" w:rsidRPr="00E01487">
        <w:rPr>
          <w:rFonts w:ascii="Times New Roman" w:eastAsia="Times New Roman" w:cs="Times New Roman"/>
          <w:spacing w:val="-3"/>
          <w:sz w:val="26"/>
          <w:lang w:eastAsia="ru-RU" w:bidi="ar-SA"/>
        </w:rPr>
        <w:t>от</w:t>
      </w:r>
      <w:r w:rsidR="00487592" w:rsidRPr="00E01487">
        <w:rPr>
          <w:rFonts w:ascii="Times New Roman" w:eastAsia="Times New Roman" w:cs="Times New Roman"/>
          <w:spacing w:val="-3"/>
          <w:sz w:val="26"/>
          <w:lang w:eastAsia="ru-RU" w:bidi="ar-SA"/>
        </w:rPr>
        <w:t xml:space="preserve"> 1</w:t>
      </w:r>
      <w:r w:rsidR="00D459CA" w:rsidRPr="00E01487">
        <w:rPr>
          <w:rFonts w:ascii="Times New Roman" w:eastAsia="Times New Roman" w:cs="Times New Roman"/>
          <w:spacing w:val="-3"/>
          <w:sz w:val="26"/>
          <w:lang w:eastAsia="ru-RU" w:bidi="ar-SA"/>
        </w:rPr>
        <w:t>6</w:t>
      </w:r>
      <w:r w:rsidR="00487592" w:rsidRPr="00E01487">
        <w:rPr>
          <w:rFonts w:ascii="Times New Roman" w:eastAsia="Times New Roman" w:cs="Times New Roman"/>
          <w:spacing w:val="-3"/>
          <w:sz w:val="26"/>
          <w:lang w:eastAsia="ru-RU" w:bidi="ar-SA"/>
        </w:rPr>
        <w:t>.03.201</w:t>
      </w:r>
      <w:r w:rsidR="00D459CA" w:rsidRPr="00E01487">
        <w:rPr>
          <w:rFonts w:ascii="Times New Roman" w:eastAsia="Times New Roman" w:cs="Times New Roman"/>
          <w:spacing w:val="-3"/>
          <w:sz w:val="26"/>
          <w:lang w:eastAsia="ru-RU" w:bidi="ar-SA"/>
        </w:rPr>
        <w:t>6</w:t>
      </w:r>
      <w:r w:rsidR="00487592" w:rsidRPr="00E01487">
        <w:rPr>
          <w:rFonts w:ascii="Times New Roman" w:eastAsia="Times New Roman" w:cs="Times New Roman"/>
          <w:spacing w:val="-3"/>
          <w:sz w:val="26"/>
          <w:lang w:eastAsia="ru-RU" w:bidi="ar-SA"/>
        </w:rPr>
        <w:t xml:space="preserve"> </w:t>
      </w:r>
      <w:r w:rsidR="00487592" w:rsidRPr="00E01487">
        <w:rPr>
          <w:rFonts w:ascii="Times New Roman" w:eastAsia="Times New Roman" w:cs="Times New Roman"/>
          <w:spacing w:val="-3"/>
          <w:sz w:val="26"/>
          <w:lang w:eastAsia="ru-RU" w:bidi="ar-SA"/>
        </w:rPr>
        <w:t>№</w:t>
      </w:r>
      <w:r w:rsidR="00D459CA" w:rsidRPr="00E01487">
        <w:rPr>
          <w:rFonts w:ascii="Times New Roman" w:eastAsia="Times New Roman" w:cs="Times New Roman"/>
          <w:spacing w:val="-3"/>
          <w:sz w:val="26"/>
          <w:lang w:eastAsia="ru-RU" w:bidi="ar-SA"/>
        </w:rPr>
        <w:t>154</w:t>
      </w:r>
      <w:r w:rsidR="00487592" w:rsidRPr="00E01487">
        <w:rPr>
          <w:rFonts w:ascii="Times New Roman" w:eastAsia="Times New Roman" w:cs="Times New Roman"/>
          <w:spacing w:val="-3"/>
          <w:sz w:val="26"/>
          <w:lang w:eastAsia="ru-RU" w:bidi="ar-SA"/>
        </w:rPr>
        <w:t xml:space="preserve"> </w:t>
      </w:r>
      <w:r w:rsidR="00487592" w:rsidRPr="00E01487">
        <w:rPr>
          <w:rFonts w:ascii="Times New Roman" w:eastAsia="Times New Roman" w:cs="Times New Roman"/>
          <w:spacing w:val="-3"/>
          <w:sz w:val="26"/>
          <w:lang w:eastAsia="ru-RU" w:bidi="ar-SA"/>
        </w:rPr>
        <w:t>«Об</w:t>
      </w:r>
      <w:r w:rsidR="00487592" w:rsidRPr="00E01487">
        <w:rPr>
          <w:rFonts w:ascii="Times New Roman" w:eastAsia="Times New Roman" w:cs="Times New Roman"/>
          <w:spacing w:val="-3"/>
          <w:sz w:val="26"/>
          <w:lang w:eastAsia="ru-RU" w:bidi="ar-SA"/>
        </w:rPr>
        <w:t xml:space="preserve"> </w:t>
      </w:r>
      <w:r w:rsidR="00487592" w:rsidRPr="00E01487">
        <w:rPr>
          <w:rFonts w:ascii="Times New Roman" w:eastAsia="Times New Roman" w:cs="Times New Roman"/>
          <w:spacing w:val="-3"/>
          <w:sz w:val="26"/>
          <w:lang w:eastAsia="ru-RU" w:bidi="ar-SA"/>
        </w:rPr>
        <w:t>условиях</w:t>
      </w:r>
      <w:r w:rsidR="00487592" w:rsidRPr="00E01487">
        <w:rPr>
          <w:rFonts w:ascii="Times New Roman" w:eastAsia="Times New Roman" w:cs="Times New Roman"/>
          <w:spacing w:val="-3"/>
          <w:sz w:val="26"/>
          <w:lang w:eastAsia="ru-RU" w:bidi="ar-SA"/>
        </w:rPr>
        <w:t xml:space="preserve"> </w:t>
      </w:r>
      <w:r w:rsidR="00487592" w:rsidRPr="00E01487">
        <w:rPr>
          <w:rFonts w:ascii="Times New Roman" w:eastAsia="Times New Roman" w:cs="Times New Roman"/>
          <w:spacing w:val="-3"/>
          <w:sz w:val="26"/>
          <w:lang w:eastAsia="ru-RU" w:bidi="ar-SA"/>
        </w:rPr>
        <w:t>приватизации</w:t>
      </w:r>
      <w:r w:rsidR="00487592" w:rsidRPr="00E01487">
        <w:rPr>
          <w:rFonts w:ascii="Times New Roman" w:eastAsia="Times New Roman" w:cs="Times New Roman"/>
          <w:spacing w:val="-3"/>
          <w:sz w:val="26"/>
          <w:lang w:eastAsia="ru-RU" w:bidi="ar-SA"/>
        </w:rPr>
        <w:t xml:space="preserve"> </w:t>
      </w:r>
      <w:r w:rsidR="00487592" w:rsidRPr="00E01487">
        <w:rPr>
          <w:rFonts w:ascii="Times New Roman" w:eastAsia="Times New Roman" w:cs="Times New Roman"/>
          <w:spacing w:val="-3"/>
          <w:sz w:val="26"/>
          <w:lang w:eastAsia="ru-RU" w:bidi="ar-SA"/>
        </w:rPr>
        <w:t>объектов</w:t>
      </w:r>
      <w:r w:rsidR="00487592" w:rsidRPr="00E01487">
        <w:rPr>
          <w:rFonts w:ascii="Times New Roman" w:eastAsia="Times New Roman" w:cs="Times New Roman"/>
          <w:spacing w:val="-3"/>
          <w:sz w:val="26"/>
          <w:lang w:eastAsia="ru-RU" w:bidi="ar-SA"/>
        </w:rPr>
        <w:t xml:space="preserve"> </w:t>
      </w:r>
      <w:r w:rsidR="00487592" w:rsidRPr="00E01487">
        <w:rPr>
          <w:rFonts w:ascii="Times New Roman" w:eastAsia="Times New Roman" w:cs="Times New Roman"/>
          <w:spacing w:val="-3"/>
          <w:sz w:val="26"/>
          <w:lang w:eastAsia="ru-RU" w:bidi="ar-SA"/>
        </w:rPr>
        <w:t>недвижимого</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муниципального</w:t>
      </w:r>
      <w:r w:rsidR="00487592" w:rsidRPr="00E01487">
        <w:rPr>
          <w:rFonts w:ascii="Times New Roman" w:eastAsia="Times New Roman" w:cs="Times New Roman"/>
          <w:spacing w:val="-3"/>
          <w:sz w:val="26"/>
          <w:lang w:eastAsia="ru-RU" w:bidi="ar-SA"/>
        </w:rPr>
        <w:t xml:space="preserve"> </w:t>
      </w:r>
      <w:r w:rsidR="00487592" w:rsidRPr="00E01487">
        <w:rPr>
          <w:rFonts w:ascii="Times New Roman" w:eastAsia="Times New Roman" w:cs="Times New Roman"/>
          <w:spacing w:val="-3"/>
          <w:sz w:val="26"/>
          <w:lang w:eastAsia="ru-RU" w:bidi="ar-SA"/>
        </w:rPr>
        <w:t>имущества</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Смоленского</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района</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Алтайского</w:t>
      </w:r>
      <w:r w:rsidR="00D459CA" w:rsidRPr="00E01487">
        <w:rPr>
          <w:rFonts w:ascii="Times New Roman" w:eastAsia="Times New Roman" w:cs="Times New Roman"/>
          <w:spacing w:val="-3"/>
          <w:sz w:val="26"/>
          <w:lang w:eastAsia="ru-RU" w:bidi="ar-SA"/>
        </w:rPr>
        <w:t xml:space="preserve"> </w:t>
      </w:r>
      <w:r w:rsidR="00D459CA" w:rsidRPr="00E01487">
        <w:rPr>
          <w:rFonts w:ascii="Times New Roman" w:eastAsia="Times New Roman" w:cs="Times New Roman"/>
          <w:spacing w:val="-3"/>
          <w:sz w:val="26"/>
          <w:lang w:eastAsia="ru-RU" w:bidi="ar-SA"/>
        </w:rPr>
        <w:t>края</w:t>
      </w:r>
      <w:r w:rsidR="00487592" w:rsidRPr="00E01487">
        <w:rPr>
          <w:rFonts w:ascii="Times New Roman" w:eastAsia="Times New Roman" w:cs="Times New Roman"/>
          <w:spacing w:val="-3"/>
          <w:sz w:val="26"/>
          <w:lang w:eastAsia="ru-RU" w:bidi="ar-SA"/>
        </w:rPr>
        <w:t>»</w:t>
      </w:r>
      <w:r w:rsidR="00977E69">
        <w:rPr>
          <w:rFonts w:ascii="Times New Roman" w:eastAsia="Times New Roman" w:cs="Times New Roman"/>
          <w:spacing w:val="-3"/>
          <w:sz w:val="26"/>
          <w:lang w:eastAsia="ru-RU" w:bidi="ar-SA"/>
        </w:rPr>
        <w:t xml:space="preserve">, </w:t>
      </w:r>
      <w:r w:rsidR="00977E69" w:rsidRPr="002D3217">
        <w:rPr>
          <w:rFonts w:ascii="Times New Roman" w:eastAsia="Times New Roman" w:cs="Times New Roman"/>
          <w:spacing w:val="-3"/>
          <w:sz w:val="26"/>
          <w:lang w:eastAsia="ru-RU" w:bidi="ar-SA"/>
        </w:rPr>
        <w:t>распоряжение</w:t>
      </w:r>
      <w:r w:rsidR="00977E69" w:rsidRPr="002D3217">
        <w:rPr>
          <w:rFonts w:ascii="Times New Roman" w:eastAsia="Times New Roman" w:cs="Times New Roman"/>
          <w:spacing w:val="-3"/>
          <w:sz w:val="26"/>
          <w:lang w:eastAsia="ru-RU" w:bidi="ar-SA"/>
        </w:rPr>
        <w:t xml:space="preserve"> </w:t>
      </w:r>
      <w:r w:rsidR="00977E69" w:rsidRPr="002D3217">
        <w:rPr>
          <w:rFonts w:ascii="Times New Roman" w:eastAsia="Times New Roman" w:cs="Times New Roman"/>
          <w:spacing w:val="-3"/>
          <w:sz w:val="26"/>
          <w:lang w:eastAsia="ru-RU" w:bidi="ar-SA"/>
        </w:rPr>
        <w:t>Администрации</w:t>
      </w:r>
      <w:r w:rsidR="00977E69" w:rsidRPr="002D3217">
        <w:rPr>
          <w:rFonts w:ascii="Times New Roman" w:eastAsia="Times New Roman" w:cs="Times New Roman"/>
          <w:spacing w:val="-3"/>
          <w:sz w:val="26"/>
          <w:lang w:eastAsia="ru-RU" w:bidi="ar-SA"/>
        </w:rPr>
        <w:t xml:space="preserve"> </w:t>
      </w:r>
      <w:r w:rsidR="00977E69" w:rsidRPr="002D3217">
        <w:rPr>
          <w:rFonts w:ascii="Times New Roman" w:eastAsia="Times New Roman" w:cs="Times New Roman"/>
          <w:spacing w:val="-3"/>
          <w:sz w:val="26"/>
          <w:lang w:eastAsia="ru-RU" w:bidi="ar-SA"/>
        </w:rPr>
        <w:t>Смоленского</w:t>
      </w:r>
      <w:r w:rsidR="00977E69" w:rsidRPr="002D3217">
        <w:rPr>
          <w:rFonts w:ascii="Times New Roman" w:eastAsia="Times New Roman" w:cs="Times New Roman"/>
          <w:spacing w:val="-3"/>
          <w:sz w:val="26"/>
          <w:lang w:eastAsia="ru-RU" w:bidi="ar-SA"/>
        </w:rPr>
        <w:t xml:space="preserve"> </w:t>
      </w:r>
      <w:r w:rsidR="00977E69" w:rsidRPr="002D3217">
        <w:rPr>
          <w:rFonts w:ascii="Times New Roman" w:eastAsia="Times New Roman" w:cs="Times New Roman"/>
          <w:spacing w:val="-3"/>
          <w:sz w:val="26"/>
          <w:lang w:eastAsia="ru-RU" w:bidi="ar-SA"/>
        </w:rPr>
        <w:t>района</w:t>
      </w:r>
      <w:r w:rsidR="00977E69" w:rsidRPr="002D3217">
        <w:rPr>
          <w:rFonts w:ascii="Times New Roman" w:eastAsia="Times New Roman" w:cs="Times New Roman"/>
          <w:spacing w:val="-3"/>
          <w:sz w:val="26"/>
          <w:lang w:eastAsia="ru-RU" w:bidi="ar-SA"/>
        </w:rPr>
        <w:t xml:space="preserve"> </w:t>
      </w:r>
      <w:r w:rsidR="00977E69" w:rsidRPr="002D3217">
        <w:rPr>
          <w:rFonts w:ascii="Times New Roman" w:eastAsia="Times New Roman" w:cs="Times New Roman"/>
          <w:spacing w:val="-3"/>
          <w:sz w:val="26"/>
          <w:lang w:eastAsia="ru-RU" w:bidi="ar-SA"/>
        </w:rPr>
        <w:t>от</w:t>
      </w:r>
      <w:r w:rsidR="00977E69" w:rsidRPr="002D3217">
        <w:rPr>
          <w:rFonts w:ascii="Times New Roman" w:eastAsia="Times New Roman" w:cs="Times New Roman"/>
          <w:spacing w:val="-3"/>
          <w:sz w:val="26"/>
          <w:lang w:eastAsia="ru-RU" w:bidi="ar-SA"/>
        </w:rPr>
        <w:t xml:space="preserve"> </w:t>
      </w:r>
      <w:r w:rsidR="002D3217">
        <w:rPr>
          <w:rFonts w:ascii="Times New Roman" w:eastAsia="Times New Roman" w:cs="Times New Roman"/>
          <w:spacing w:val="-3"/>
          <w:sz w:val="26"/>
          <w:lang w:eastAsia="ru-RU" w:bidi="ar-SA"/>
        </w:rPr>
        <w:t xml:space="preserve">07.11.2016 </w:t>
      </w:r>
      <w:r w:rsidR="00977E69" w:rsidRPr="002D3217">
        <w:rPr>
          <w:rFonts w:ascii="Times New Roman" w:eastAsia="Times New Roman" w:cs="Times New Roman"/>
          <w:spacing w:val="-3"/>
          <w:sz w:val="26"/>
          <w:lang w:eastAsia="ru-RU" w:bidi="ar-SA"/>
        </w:rPr>
        <w:t>№</w:t>
      </w:r>
      <w:r w:rsidR="002D3217">
        <w:rPr>
          <w:rFonts w:ascii="Times New Roman" w:eastAsia="Times New Roman" w:cs="Times New Roman"/>
          <w:spacing w:val="-3"/>
          <w:sz w:val="26"/>
          <w:lang w:eastAsia="ru-RU" w:bidi="ar-SA"/>
        </w:rPr>
        <w:t>803-</w:t>
      </w:r>
      <w:r w:rsidR="002D3217">
        <w:rPr>
          <w:rFonts w:ascii="Times New Roman" w:eastAsia="Times New Roman" w:cs="Times New Roman"/>
          <w:spacing w:val="-3"/>
          <w:sz w:val="26"/>
          <w:lang w:eastAsia="ru-RU" w:bidi="ar-SA"/>
        </w:rPr>
        <w:t>р</w:t>
      </w:r>
      <w:r w:rsidR="00487592" w:rsidRPr="002D3217">
        <w:rPr>
          <w:rFonts w:ascii="Times New Roman" w:eastAsia="Times New Roman" w:cs="Times New Roman"/>
          <w:sz w:val="26"/>
        </w:rPr>
        <w:t>)</w:t>
      </w:r>
    </w:p>
    <w:p w:rsidR="00487592" w:rsidRDefault="00487592">
      <w:pPr>
        <w:tabs>
          <w:tab w:val="left" w:leader="underscore" w:pos="7021"/>
          <w:tab w:val="left" w:leader="underscore" w:pos="8427"/>
        </w:tabs>
        <w:ind w:firstLine="567"/>
        <w:jc w:val="center"/>
        <w:rPr>
          <w:rFonts w:ascii="Times New Roman" w:cs="Times New Roman"/>
          <w:sz w:val="26"/>
        </w:rPr>
      </w:pPr>
    </w:p>
    <w:p w:rsidR="00487592" w:rsidRDefault="00487592">
      <w:pPr>
        <w:ind w:firstLine="567"/>
        <w:jc w:val="both"/>
        <w:rPr>
          <w:rFonts w:ascii="Times New Roman" w:cs="Times New Roman"/>
          <w:spacing w:val="-3"/>
          <w:sz w:val="26"/>
        </w:rPr>
      </w:pPr>
      <w:r>
        <w:rPr>
          <w:rFonts w:ascii="Times New Roman" w:eastAsia="Times New Roman" w:cs="Times New Roman"/>
          <w:b/>
          <w:spacing w:val="-3"/>
          <w:sz w:val="26"/>
        </w:rPr>
        <w:t>Продавец</w:t>
      </w:r>
      <w:r w:rsidR="002D1D8F">
        <w:rPr>
          <w:rFonts w:ascii="Times New Roman" w:eastAsia="Times New Roman" w:cs="Times New Roman"/>
          <w:b/>
          <w:spacing w:val="-3"/>
          <w:sz w:val="26"/>
        </w:rPr>
        <w:t>:</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Администрация</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Смоленского</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района</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Алтайского</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края</w:t>
      </w:r>
      <w:r>
        <w:rPr>
          <w:rFonts w:ascii="Times New Roman" w:cs="Times New Roman"/>
          <w:spacing w:val="-3"/>
          <w:sz w:val="26"/>
        </w:rPr>
        <w:t>.</w:t>
      </w:r>
    </w:p>
    <w:p w:rsidR="00487592" w:rsidRDefault="00487592">
      <w:pPr>
        <w:tabs>
          <w:tab w:val="left" w:pos="567"/>
        </w:tabs>
        <w:ind w:firstLine="567"/>
        <w:jc w:val="both"/>
        <w:rPr>
          <w:rFonts w:cs="Times New Roman"/>
        </w:rPr>
      </w:pPr>
      <w:r>
        <w:rPr>
          <w:rFonts w:ascii="Times New Roman" w:eastAsia="Times New Roman" w:cs="Times New Roman"/>
          <w:b/>
          <w:spacing w:val="-3"/>
          <w:sz w:val="26"/>
          <w:shd w:val="clear" w:color="auto" w:fill="FFFFFF"/>
        </w:rPr>
        <w:t>Способ</w:t>
      </w:r>
      <w:r>
        <w:rPr>
          <w:rFonts w:ascii="Times New Roman" w:eastAsia="Times New Roman" w:cs="Times New Roman"/>
          <w:b/>
          <w:spacing w:val="-3"/>
          <w:sz w:val="26"/>
          <w:shd w:val="clear" w:color="auto" w:fill="FFFFFF"/>
        </w:rPr>
        <w:t xml:space="preserve"> </w:t>
      </w:r>
      <w:r>
        <w:rPr>
          <w:rFonts w:ascii="Times New Roman" w:eastAsia="Times New Roman" w:cs="Times New Roman"/>
          <w:b/>
          <w:spacing w:val="-3"/>
          <w:sz w:val="26"/>
          <w:shd w:val="clear" w:color="auto" w:fill="FFFFFF"/>
        </w:rPr>
        <w:t>приватизации</w:t>
      </w:r>
      <w:r w:rsidR="002D1D8F">
        <w:rPr>
          <w:rFonts w:ascii="Times New Roman" w:eastAsia="Times New Roman" w:cs="Times New Roman"/>
          <w:b/>
          <w:spacing w:val="-3"/>
          <w:sz w:val="26"/>
          <w:shd w:val="clear" w:color="auto" w:fill="FFFFFF"/>
        </w:rPr>
        <w:t>:</w:t>
      </w:r>
      <w:r>
        <w:rPr>
          <w:rFonts w:ascii="Times New Roman" w:eastAsia="Times New Roman" w:cs="Times New Roman"/>
          <w:spacing w:val="-3"/>
          <w:sz w:val="26"/>
        </w:rPr>
        <w:t xml:space="preserve"> </w:t>
      </w:r>
      <w:r w:rsidR="008C7FF7">
        <w:rPr>
          <w:rFonts w:ascii="Times New Roman" w:eastAsia="Times New Roman" w:cs="Times New Roman"/>
          <w:spacing w:val="-3"/>
          <w:sz w:val="26"/>
        </w:rPr>
        <w:t>продажа</w:t>
      </w:r>
      <w:r w:rsidR="008C7FF7">
        <w:rPr>
          <w:rFonts w:ascii="Times New Roman" w:eastAsia="Times New Roman" w:cs="Times New Roman"/>
          <w:spacing w:val="-3"/>
          <w:sz w:val="26"/>
        </w:rPr>
        <w:t xml:space="preserve"> </w:t>
      </w:r>
      <w:r w:rsidR="008C7FF7">
        <w:rPr>
          <w:rFonts w:ascii="Times New Roman" w:eastAsia="Times New Roman" w:cs="Times New Roman"/>
          <w:spacing w:val="-3"/>
          <w:sz w:val="26"/>
        </w:rPr>
        <w:t>посредствам</w:t>
      </w:r>
      <w:r w:rsidR="008C7FF7">
        <w:rPr>
          <w:rFonts w:ascii="Times New Roman" w:eastAsia="Times New Roman" w:cs="Times New Roman"/>
          <w:spacing w:val="-3"/>
          <w:sz w:val="26"/>
        </w:rPr>
        <w:t xml:space="preserve"> </w:t>
      </w:r>
      <w:r w:rsidR="008C7FF7">
        <w:rPr>
          <w:rFonts w:ascii="Times New Roman" w:eastAsia="Times New Roman" w:cs="Times New Roman"/>
          <w:spacing w:val="-3"/>
          <w:sz w:val="26"/>
        </w:rPr>
        <w:t>публичного</w:t>
      </w:r>
      <w:r w:rsidR="008C7FF7">
        <w:rPr>
          <w:rFonts w:ascii="Times New Roman" w:eastAsia="Times New Roman" w:cs="Times New Roman"/>
          <w:spacing w:val="-3"/>
          <w:sz w:val="26"/>
        </w:rPr>
        <w:t xml:space="preserve"> </w:t>
      </w:r>
      <w:r w:rsidR="008C7FF7">
        <w:rPr>
          <w:rFonts w:ascii="Times New Roman" w:eastAsia="Times New Roman" w:cs="Times New Roman"/>
          <w:spacing w:val="-3"/>
          <w:sz w:val="26"/>
        </w:rPr>
        <w:t>предложения</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с</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использованием</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открытой</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формы</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подачи</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предложений</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о</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приобретении</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имущества</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в</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течени</w:t>
      </w:r>
      <w:r w:rsidR="00152BBF">
        <w:rPr>
          <w:rFonts w:ascii="Times New Roman" w:eastAsia="Times New Roman" w:cs="Times New Roman"/>
          <w:spacing w:val="-3"/>
          <w:sz w:val="26"/>
        </w:rPr>
        <w:t>е</w:t>
      </w:r>
      <w:r w:rsidR="00977E69">
        <w:rPr>
          <w:rFonts w:ascii="Times New Roman" w:eastAsia="Times New Roman" w:cs="Times New Roman"/>
          <w:spacing w:val="-3"/>
          <w:sz w:val="26"/>
        </w:rPr>
        <w:t xml:space="preserve"> 1 </w:t>
      </w:r>
      <w:r w:rsidR="00977E69">
        <w:rPr>
          <w:rFonts w:ascii="Times New Roman" w:eastAsia="Times New Roman" w:cs="Times New Roman"/>
          <w:spacing w:val="-3"/>
          <w:sz w:val="26"/>
        </w:rPr>
        <w:t>рабочего</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дня</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в</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рамках</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одной</w:t>
      </w:r>
      <w:r w:rsidR="00977E69">
        <w:rPr>
          <w:rFonts w:ascii="Times New Roman" w:eastAsia="Times New Roman" w:cs="Times New Roman"/>
          <w:spacing w:val="-3"/>
          <w:sz w:val="26"/>
        </w:rPr>
        <w:t xml:space="preserve"> </w:t>
      </w:r>
      <w:r w:rsidR="00977E69">
        <w:rPr>
          <w:rFonts w:ascii="Times New Roman" w:eastAsia="Times New Roman" w:cs="Times New Roman"/>
          <w:spacing w:val="-3"/>
          <w:sz w:val="26"/>
        </w:rPr>
        <w:t>процедуры</w:t>
      </w:r>
      <w:r>
        <w:rPr>
          <w:rFonts w:ascii="Times New Roman" w:cs="Times New Roman"/>
          <w:spacing w:val="-3"/>
          <w:sz w:val="26"/>
        </w:rPr>
        <w:t>.</w:t>
      </w:r>
    </w:p>
    <w:p w:rsidR="00487592" w:rsidRDefault="00487592">
      <w:pPr>
        <w:tabs>
          <w:tab w:val="left" w:pos="567"/>
        </w:tabs>
        <w:ind w:firstLine="567"/>
        <w:jc w:val="both"/>
        <w:rPr>
          <w:rFonts w:cs="Times New Roman"/>
        </w:rPr>
      </w:pPr>
      <w:r>
        <w:rPr>
          <w:rFonts w:ascii="Times New Roman" w:eastAsia="Times New Roman" w:cs="Times New Roman"/>
          <w:b/>
          <w:spacing w:val="-3"/>
          <w:sz w:val="26"/>
          <w:shd w:val="clear" w:color="auto" w:fill="FFFFFF"/>
        </w:rPr>
        <w:t>Приём</w:t>
      </w:r>
      <w:r>
        <w:rPr>
          <w:rFonts w:ascii="Times New Roman" w:eastAsia="Times New Roman" w:cs="Times New Roman"/>
          <w:b/>
          <w:spacing w:val="-3"/>
          <w:sz w:val="26"/>
          <w:shd w:val="clear" w:color="auto" w:fill="FFFFFF"/>
        </w:rPr>
        <w:t xml:space="preserve"> </w:t>
      </w:r>
      <w:r>
        <w:rPr>
          <w:rFonts w:ascii="Times New Roman" w:eastAsia="Times New Roman" w:cs="Times New Roman"/>
          <w:b/>
          <w:spacing w:val="-3"/>
          <w:sz w:val="26"/>
          <w:shd w:val="clear" w:color="auto" w:fill="FFFFFF"/>
        </w:rPr>
        <w:t>заявок</w:t>
      </w:r>
      <w:r>
        <w:rPr>
          <w:rFonts w:ascii="Times New Roman" w:eastAsia="Times New Roman" w:cs="Times New Roman"/>
          <w:b/>
          <w:spacing w:val="-3"/>
          <w:sz w:val="26"/>
        </w:rPr>
        <w:t xml:space="preserve"> </w:t>
      </w:r>
      <w:r>
        <w:rPr>
          <w:rFonts w:ascii="Times New Roman" w:eastAsia="Times New Roman" w:cs="Times New Roman"/>
          <w:spacing w:val="-3"/>
          <w:sz w:val="26"/>
        </w:rPr>
        <w:t>осуществляется</w:t>
      </w:r>
      <w:r>
        <w:rPr>
          <w:rFonts w:ascii="Times New Roman" w:eastAsia="Times New Roman" w:cs="Times New Roman"/>
          <w:spacing w:val="-3"/>
          <w:sz w:val="26"/>
        </w:rPr>
        <w:t xml:space="preserve"> </w:t>
      </w:r>
      <w:r w:rsidR="00C56303">
        <w:rPr>
          <w:rFonts w:ascii="Times New Roman" w:eastAsia="Times New Roman" w:cs="Times New Roman"/>
          <w:spacing w:val="-3"/>
          <w:sz w:val="26"/>
        </w:rPr>
        <w:t>У</w:t>
      </w:r>
      <w:r>
        <w:rPr>
          <w:rFonts w:ascii="Times New Roman" w:eastAsia="Times New Roman" w:cs="Times New Roman"/>
          <w:spacing w:val="-3"/>
          <w:sz w:val="26"/>
        </w:rPr>
        <w:t>правлени</w:t>
      </w:r>
      <w:r w:rsidR="00C56303">
        <w:rPr>
          <w:rFonts w:ascii="Times New Roman" w:eastAsia="Times New Roman" w:cs="Times New Roman"/>
          <w:spacing w:val="-3"/>
          <w:sz w:val="26"/>
        </w:rPr>
        <w:t>ем</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по</w:t>
      </w:r>
      <w:r>
        <w:rPr>
          <w:rFonts w:ascii="Times New Roman" w:eastAsia="Times New Roman" w:cs="Times New Roman"/>
          <w:spacing w:val="-3"/>
          <w:sz w:val="26"/>
        </w:rPr>
        <w:t xml:space="preserve"> </w:t>
      </w:r>
      <w:r>
        <w:rPr>
          <w:rFonts w:ascii="Times New Roman" w:eastAsia="Times New Roman" w:cs="Times New Roman"/>
          <w:spacing w:val="-3"/>
          <w:sz w:val="26"/>
        </w:rPr>
        <w:t>земельным</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и</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имущественным</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отношениям</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А</w:t>
      </w:r>
      <w:r>
        <w:rPr>
          <w:rFonts w:ascii="Times New Roman" w:eastAsia="Times New Roman" w:cs="Times New Roman"/>
          <w:spacing w:val="-3"/>
          <w:sz w:val="26"/>
        </w:rPr>
        <w:t>дминистрации</w:t>
      </w:r>
      <w:r>
        <w:rPr>
          <w:rFonts w:ascii="Times New Roman" w:eastAsia="Times New Roman" w:cs="Times New Roman"/>
          <w:spacing w:val="-3"/>
          <w:sz w:val="26"/>
        </w:rPr>
        <w:t xml:space="preserve"> </w:t>
      </w:r>
      <w:r w:rsidR="00C56303">
        <w:rPr>
          <w:rFonts w:ascii="Times New Roman" w:eastAsia="Times New Roman" w:cs="Times New Roman"/>
          <w:spacing w:val="-3"/>
          <w:sz w:val="26"/>
        </w:rPr>
        <w:t>Смоленского</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района</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Алтайского</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края</w:t>
      </w:r>
      <w:r>
        <w:rPr>
          <w:rFonts w:ascii="Times New Roman" w:eastAsia="Times New Roman" w:cs="Times New Roman"/>
          <w:spacing w:val="-3"/>
          <w:sz w:val="26"/>
        </w:rPr>
        <w:t xml:space="preserve"> </w:t>
      </w:r>
      <w:r w:rsidRPr="0030765A">
        <w:rPr>
          <w:rFonts w:ascii="Times New Roman" w:eastAsia="Times New Roman" w:cs="Times New Roman"/>
          <w:b/>
          <w:spacing w:val="-3"/>
          <w:sz w:val="26"/>
        </w:rPr>
        <w:t>с</w:t>
      </w:r>
      <w:r w:rsidRPr="0030765A">
        <w:rPr>
          <w:rFonts w:ascii="Times New Roman" w:eastAsia="Times New Roman" w:cs="Times New Roman"/>
          <w:b/>
          <w:spacing w:val="-3"/>
          <w:sz w:val="26"/>
        </w:rPr>
        <w:t xml:space="preserve"> </w:t>
      </w:r>
      <w:r w:rsidR="00A279BA" w:rsidRPr="00A279BA">
        <w:rPr>
          <w:rFonts w:ascii="Times New Roman" w:eastAsia="Times New Roman" w:cs="Times New Roman"/>
          <w:b/>
          <w:spacing w:val="-3"/>
          <w:sz w:val="26"/>
        </w:rPr>
        <w:t>09</w:t>
      </w:r>
      <w:r w:rsidRPr="00A279BA">
        <w:rPr>
          <w:rFonts w:ascii="Times New Roman" w:eastAsia="Times New Roman" w:cs="Times New Roman"/>
          <w:b/>
          <w:spacing w:val="-3"/>
          <w:sz w:val="26"/>
        </w:rPr>
        <w:t>.</w:t>
      </w:r>
      <w:r w:rsidR="00A279BA" w:rsidRPr="00A279BA">
        <w:rPr>
          <w:rFonts w:ascii="Times New Roman" w:eastAsia="Times New Roman" w:cs="Times New Roman"/>
          <w:b/>
          <w:spacing w:val="-3"/>
          <w:sz w:val="26"/>
        </w:rPr>
        <w:t>11.</w:t>
      </w:r>
      <w:r w:rsidRPr="00A279BA">
        <w:rPr>
          <w:rFonts w:ascii="Times New Roman" w:eastAsia="Times New Roman" w:cs="Times New Roman"/>
          <w:b/>
          <w:spacing w:val="-3"/>
          <w:sz w:val="26"/>
        </w:rPr>
        <w:t>201</w:t>
      </w:r>
      <w:r w:rsidR="0030765A" w:rsidRPr="00A279BA">
        <w:rPr>
          <w:rFonts w:ascii="Times New Roman" w:eastAsia="Times New Roman" w:cs="Times New Roman"/>
          <w:b/>
          <w:spacing w:val="-3"/>
          <w:sz w:val="26"/>
        </w:rPr>
        <w:t>6</w:t>
      </w:r>
      <w:r w:rsidRPr="00A279BA">
        <w:rPr>
          <w:rFonts w:ascii="Times New Roman" w:eastAsia="Times New Roman" w:cs="Times New Roman"/>
          <w:b/>
          <w:spacing w:val="-3"/>
          <w:sz w:val="26"/>
        </w:rPr>
        <w:t xml:space="preserve"> </w:t>
      </w:r>
      <w:r w:rsidRPr="00A279BA">
        <w:rPr>
          <w:rFonts w:ascii="Times New Roman" w:eastAsia="Times New Roman" w:cs="Times New Roman"/>
          <w:b/>
          <w:spacing w:val="-3"/>
          <w:sz w:val="26"/>
        </w:rPr>
        <w:t>по</w:t>
      </w:r>
      <w:r w:rsidRPr="00A279BA">
        <w:rPr>
          <w:rFonts w:ascii="Times New Roman" w:eastAsia="Times New Roman" w:cs="Times New Roman"/>
          <w:b/>
          <w:spacing w:val="-3"/>
          <w:sz w:val="26"/>
        </w:rPr>
        <w:t xml:space="preserve"> </w:t>
      </w:r>
      <w:r w:rsidR="00A279BA" w:rsidRPr="00A279BA">
        <w:rPr>
          <w:rFonts w:ascii="Times New Roman" w:eastAsia="Times New Roman" w:cs="Times New Roman"/>
          <w:b/>
          <w:spacing w:val="-3"/>
          <w:sz w:val="26"/>
        </w:rPr>
        <w:t>05</w:t>
      </w:r>
      <w:r w:rsidRPr="00A279BA">
        <w:rPr>
          <w:rFonts w:ascii="Times New Roman" w:eastAsia="Times New Roman" w:cs="Times New Roman"/>
          <w:b/>
          <w:spacing w:val="-3"/>
          <w:sz w:val="26"/>
        </w:rPr>
        <w:t>.</w:t>
      </w:r>
      <w:r w:rsidR="00A279BA" w:rsidRPr="00A279BA">
        <w:rPr>
          <w:rFonts w:ascii="Times New Roman" w:eastAsia="Times New Roman" w:cs="Times New Roman"/>
          <w:b/>
          <w:spacing w:val="-3"/>
          <w:sz w:val="26"/>
        </w:rPr>
        <w:t>12.</w:t>
      </w:r>
      <w:r w:rsidRPr="00A279BA">
        <w:rPr>
          <w:rFonts w:ascii="Times New Roman" w:eastAsia="Times New Roman" w:cs="Times New Roman"/>
          <w:b/>
          <w:spacing w:val="-3"/>
          <w:sz w:val="26"/>
        </w:rPr>
        <w:t>201</w:t>
      </w:r>
      <w:r w:rsidR="0030765A" w:rsidRPr="00A279BA">
        <w:rPr>
          <w:rFonts w:ascii="Times New Roman" w:eastAsia="Times New Roman" w:cs="Times New Roman"/>
          <w:b/>
          <w:spacing w:val="-3"/>
          <w:sz w:val="26"/>
        </w:rPr>
        <w:t>6</w:t>
      </w:r>
      <w:r w:rsidRPr="00A279BA">
        <w:rPr>
          <w:rFonts w:ascii="Times New Roman" w:eastAsia="Times New Roman" w:cs="Times New Roman"/>
          <w:spacing w:val="-3"/>
          <w:sz w:val="26"/>
        </w:rPr>
        <w:t xml:space="preserve"> </w:t>
      </w:r>
      <w:r w:rsidRPr="00A279BA">
        <w:rPr>
          <w:rFonts w:ascii="Times New Roman" w:eastAsia="Times New Roman" w:cs="Times New Roman"/>
          <w:spacing w:val="-3"/>
          <w:sz w:val="26"/>
        </w:rPr>
        <w:t>в</w:t>
      </w:r>
      <w:r w:rsidRPr="00A279BA">
        <w:rPr>
          <w:rFonts w:ascii="Times New Roman" w:eastAsia="Times New Roman" w:cs="Times New Roman"/>
          <w:spacing w:val="-3"/>
          <w:sz w:val="26"/>
        </w:rPr>
        <w:t xml:space="preserve"> </w:t>
      </w:r>
      <w:r w:rsidRPr="00A279BA">
        <w:rPr>
          <w:rFonts w:ascii="Times New Roman" w:eastAsia="Times New Roman" w:cs="Times New Roman"/>
          <w:spacing w:val="-3"/>
          <w:sz w:val="26"/>
        </w:rPr>
        <w:t>рабочие</w:t>
      </w:r>
      <w:r w:rsidRPr="0030765A">
        <w:rPr>
          <w:rFonts w:ascii="Times New Roman" w:eastAsia="Times New Roman" w:cs="Times New Roman"/>
          <w:spacing w:val="-3"/>
          <w:sz w:val="26"/>
        </w:rPr>
        <w:t xml:space="preserve"> </w:t>
      </w:r>
      <w:r w:rsidRPr="0030765A">
        <w:rPr>
          <w:rFonts w:ascii="Times New Roman" w:eastAsia="Times New Roman" w:cs="Times New Roman"/>
          <w:spacing w:val="-3"/>
          <w:sz w:val="26"/>
        </w:rPr>
        <w:t>дни</w:t>
      </w:r>
      <w:r w:rsidRPr="0030765A">
        <w:rPr>
          <w:rFonts w:ascii="Times New Roman" w:eastAsia="Times New Roman" w:cs="Times New Roman"/>
          <w:spacing w:val="-3"/>
          <w:sz w:val="26"/>
        </w:rPr>
        <w:t xml:space="preserve"> </w:t>
      </w:r>
      <w:r w:rsidRPr="0030765A">
        <w:rPr>
          <w:rFonts w:ascii="Times New Roman" w:eastAsia="Times New Roman" w:cs="Times New Roman"/>
          <w:spacing w:val="-3"/>
          <w:sz w:val="26"/>
        </w:rPr>
        <w:t>с</w:t>
      </w:r>
      <w:r w:rsidRPr="0030765A">
        <w:rPr>
          <w:rFonts w:ascii="Times New Roman" w:eastAsia="Times New Roman" w:cs="Times New Roman"/>
          <w:spacing w:val="-3"/>
          <w:sz w:val="26"/>
        </w:rPr>
        <w:t xml:space="preserve"> 9.00 </w:t>
      </w:r>
      <w:r w:rsidRPr="0030765A">
        <w:rPr>
          <w:rFonts w:ascii="Times New Roman" w:eastAsia="Times New Roman" w:cs="Times New Roman"/>
          <w:spacing w:val="-3"/>
          <w:sz w:val="26"/>
        </w:rPr>
        <w:t>до</w:t>
      </w:r>
      <w:r w:rsidRPr="0030765A">
        <w:rPr>
          <w:rFonts w:ascii="Times New Roman" w:eastAsia="Times New Roman" w:cs="Times New Roman"/>
          <w:spacing w:val="-3"/>
          <w:sz w:val="26"/>
        </w:rPr>
        <w:t xml:space="preserve"> 17.00 (</w:t>
      </w:r>
      <w:r w:rsidR="00C56303" w:rsidRPr="0030765A">
        <w:rPr>
          <w:rFonts w:ascii="Times New Roman" w:eastAsia="Times New Roman" w:cs="Times New Roman"/>
          <w:spacing w:val="-3"/>
          <w:sz w:val="26"/>
        </w:rPr>
        <w:t>обеденный</w:t>
      </w:r>
      <w:r w:rsidR="00C56303" w:rsidRPr="0030765A">
        <w:rPr>
          <w:rFonts w:ascii="Times New Roman" w:eastAsia="Times New Roman" w:cs="Times New Roman"/>
          <w:spacing w:val="-3"/>
          <w:sz w:val="26"/>
        </w:rPr>
        <w:t xml:space="preserve"> </w:t>
      </w:r>
      <w:r w:rsidR="00C56303" w:rsidRPr="0030765A">
        <w:rPr>
          <w:rFonts w:ascii="Times New Roman" w:eastAsia="Times New Roman" w:cs="Times New Roman"/>
          <w:spacing w:val="-3"/>
          <w:sz w:val="26"/>
        </w:rPr>
        <w:t>перерыв</w:t>
      </w:r>
      <w:r w:rsidR="00C56303" w:rsidRPr="0030765A">
        <w:rPr>
          <w:rFonts w:ascii="Times New Roman" w:eastAsia="Times New Roman" w:cs="Times New Roman"/>
          <w:spacing w:val="-3"/>
          <w:sz w:val="26"/>
        </w:rPr>
        <w:t xml:space="preserve"> </w:t>
      </w:r>
      <w:r w:rsidR="00C56303" w:rsidRPr="0030765A">
        <w:rPr>
          <w:rFonts w:ascii="Times New Roman" w:eastAsia="Times New Roman" w:cs="Times New Roman"/>
          <w:spacing w:val="-3"/>
          <w:sz w:val="26"/>
        </w:rPr>
        <w:t>с</w:t>
      </w:r>
      <w:r w:rsidR="00C56303" w:rsidRPr="0030765A">
        <w:rPr>
          <w:rFonts w:ascii="Times New Roman" w:eastAsia="Times New Roman" w:cs="Times New Roman"/>
          <w:spacing w:val="-3"/>
          <w:sz w:val="26"/>
        </w:rPr>
        <w:t xml:space="preserve"> 13.00 </w:t>
      </w:r>
      <w:r w:rsidR="00C56303" w:rsidRPr="0030765A">
        <w:rPr>
          <w:rFonts w:ascii="Times New Roman" w:eastAsia="Times New Roman" w:cs="Times New Roman"/>
          <w:spacing w:val="-3"/>
          <w:sz w:val="26"/>
        </w:rPr>
        <w:t>до</w:t>
      </w:r>
      <w:r w:rsidR="00C56303" w:rsidRPr="0030765A">
        <w:rPr>
          <w:rFonts w:ascii="Times New Roman" w:eastAsia="Times New Roman" w:cs="Times New Roman"/>
          <w:spacing w:val="-3"/>
          <w:sz w:val="26"/>
        </w:rPr>
        <w:t xml:space="preserve"> 14.00</w:t>
      </w:r>
      <w:r w:rsidRPr="0030765A">
        <w:rPr>
          <w:rFonts w:ascii="Times New Roman" w:eastAsia="Times New Roman" w:cs="Times New Roman"/>
          <w:spacing w:val="-3"/>
          <w:sz w:val="26"/>
        </w:rPr>
        <w:t xml:space="preserve">) </w:t>
      </w:r>
      <w:r w:rsidRPr="0030765A">
        <w:rPr>
          <w:rFonts w:ascii="Times New Roman" w:eastAsia="Times New Roman" w:cs="Times New Roman"/>
          <w:spacing w:val="-3"/>
          <w:sz w:val="26"/>
        </w:rPr>
        <w:t>по</w:t>
      </w:r>
      <w:r>
        <w:rPr>
          <w:rFonts w:ascii="Times New Roman" w:eastAsia="Times New Roman" w:cs="Times New Roman"/>
          <w:spacing w:val="-3"/>
          <w:sz w:val="26"/>
        </w:rPr>
        <w:t xml:space="preserve"> </w:t>
      </w:r>
      <w:r>
        <w:rPr>
          <w:rFonts w:ascii="Times New Roman" w:eastAsia="Times New Roman" w:cs="Times New Roman"/>
          <w:spacing w:val="-3"/>
          <w:sz w:val="26"/>
        </w:rPr>
        <w:t>адресу</w:t>
      </w:r>
      <w:r>
        <w:rPr>
          <w:rFonts w:ascii="Times New Roman" w:eastAsia="Times New Roman" w:cs="Times New Roman"/>
          <w:spacing w:val="-3"/>
          <w:sz w:val="26"/>
        </w:rPr>
        <w:t xml:space="preserve">: </w:t>
      </w:r>
      <w:r w:rsidR="00C56303">
        <w:rPr>
          <w:rFonts w:ascii="Times New Roman" w:eastAsia="Times New Roman" w:cs="Times New Roman"/>
          <w:spacing w:val="-3"/>
          <w:sz w:val="26"/>
        </w:rPr>
        <w:t>Алтайский</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край</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Смоленский</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район</w:t>
      </w:r>
      <w:r w:rsidR="00C56303">
        <w:rPr>
          <w:rFonts w:ascii="Times New Roman" w:eastAsia="Times New Roman" w:cs="Times New Roman"/>
          <w:spacing w:val="-3"/>
          <w:sz w:val="26"/>
        </w:rPr>
        <w:t xml:space="preserve">, </w:t>
      </w:r>
      <w:r w:rsidR="00C56303">
        <w:rPr>
          <w:rFonts w:ascii="Times New Roman" w:eastAsia="Times New Roman" w:cs="Times New Roman"/>
          <w:spacing w:val="-3"/>
          <w:sz w:val="26"/>
        </w:rPr>
        <w:t>с</w:t>
      </w:r>
      <w:r>
        <w:rPr>
          <w:rFonts w:ascii="Times New Roman" w:eastAsia="Times New Roman" w:cs="Times New Roman"/>
          <w:spacing w:val="-3"/>
          <w:sz w:val="26"/>
        </w:rPr>
        <w:t xml:space="preserve">. </w:t>
      </w:r>
      <w:r w:rsidR="00C56303">
        <w:rPr>
          <w:rFonts w:ascii="Times New Roman" w:eastAsia="Times New Roman" w:cs="Times New Roman"/>
          <w:spacing w:val="-3"/>
          <w:sz w:val="26"/>
        </w:rPr>
        <w:t>Смоленское</w:t>
      </w:r>
      <w:r>
        <w:rPr>
          <w:rFonts w:ascii="Times New Roman" w:eastAsia="Times New Roman" w:cs="Times New Roman"/>
          <w:spacing w:val="-3"/>
          <w:sz w:val="26"/>
        </w:rPr>
        <w:t xml:space="preserve">, </w:t>
      </w:r>
      <w:r>
        <w:rPr>
          <w:rFonts w:ascii="Times New Roman" w:eastAsia="Times New Roman" w:cs="Times New Roman"/>
          <w:spacing w:val="-3"/>
          <w:sz w:val="26"/>
        </w:rPr>
        <w:t>ул</w:t>
      </w:r>
      <w:r>
        <w:rPr>
          <w:rFonts w:ascii="Times New Roman" w:eastAsia="Times New Roman" w:cs="Times New Roman"/>
          <w:spacing w:val="-3"/>
          <w:sz w:val="26"/>
        </w:rPr>
        <w:t xml:space="preserve">. </w:t>
      </w:r>
      <w:r w:rsidR="00C56303">
        <w:rPr>
          <w:rFonts w:ascii="Times New Roman" w:eastAsia="Times New Roman" w:cs="Times New Roman"/>
          <w:spacing w:val="-3"/>
          <w:sz w:val="26"/>
        </w:rPr>
        <w:t>Титова</w:t>
      </w:r>
      <w:r>
        <w:rPr>
          <w:rFonts w:ascii="Times New Roman" w:eastAsia="Times New Roman" w:cs="Times New Roman"/>
          <w:spacing w:val="-3"/>
          <w:sz w:val="26"/>
        </w:rPr>
        <w:t xml:space="preserve">, </w:t>
      </w:r>
      <w:r>
        <w:rPr>
          <w:rFonts w:ascii="Times New Roman" w:eastAsia="Times New Roman" w:cs="Times New Roman"/>
          <w:spacing w:val="-3"/>
          <w:sz w:val="26"/>
        </w:rPr>
        <w:t>д</w:t>
      </w:r>
      <w:r>
        <w:rPr>
          <w:rFonts w:ascii="Times New Roman" w:eastAsia="Times New Roman" w:cs="Times New Roman"/>
          <w:spacing w:val="-3"/>
          <w:sz w:val="26"/>
        </w:rPr>
        <w:t>.</w:t>
      </w:r>
      <w:r w:rsidR="00C56303">
        <w:rPr>
          <w:rFonts w:ascii="Times New Roman" w:eastAsia="Times New Roman" w:cs="Times New Roman"/>
          <w:spacing w:val="-3"/>
          <w:sz w:val="26"/>
        </w:rPr>
        <w:t>40</w:t>
      </w:r>
      <w:r>
        <w:rPr>
          <w:rFonts w:ascii="Times New Roman" w:eastAsia="Times New Roman" w:cs="Times New Roman"/>
          <w:spacing w:val="-3"/>
          <w:sz w:val="26"/>
        </w:rPr>
        <w:t xml:space="preserve">, </w:t>
      </w:r>
      <w:r>
        <w:rPr>
          <w:rFonts w:ascii="Times New Roman" w:eastAsia="Times New Roman" w:cs="Times New Roman"/>
          <w:spacing w:val="-3"/>
          <w:sz w:val="26"/>
        </w:rPr>
        <w:t>каб</w:t>
      </w:r>
      <w:r>
        <w:rPr>
          <w:rFonts w:ascii="Times New Roman" w:eastAsia="Times New Roman" w:cs="Times New Roman"/>
          <w:spacing w:val="-3"/>
          <w:sz w:val="26"/>
        </w:rPr>
        <w:t>.</w:t>
      </w:r>
      <w:r w:rsidR="00C56303">
        <w:rPr>
          <w:rFonts w:ascii="Times New Roman" w:eastAsia="Times New Roman" w:cs="Times New Roman"/>
          <w:spacing w:val="-3"/>
          <w:sz w:val="26"/>
        </w:rPr>
        <w:t>19</w:t>
      </w:r>
      <w:r>
        <w:rPr>
          <w:rFonts w:ascii="Times New Roman" w:eastAsia="Times New Roman" w:cs="Times New Roman"/>
          <w:spacing w:val="-3"/>
          <w:sz w:val="26"/>
        </w:rPr>
        <w:t xml:space="preserve">, </w:t>
      </w:r>
      <w:r>
        <w:rPr>
          <w:rFonts w:ascii="Times New Roman" w:eastAsia="Times New Roman" w:cs="Times New Roman"/>
          <w:spacing w:val="-3"/>
          <w:sz w:val="26"/>
        </w:rPr>
        <w:t>телефон</w:t>
      </w:r>
      <w:r>
        <w:rPr>
          <w:rFonts w:ascii="Times New Roman" w:eastAsia="Times New Roman" w:cs="Times New Roman"/>
          <w:spacing w:val="-3"/>
          <w:sz w:val="26"/>
        </w:rPr>
        <w:t>: (</w:t>
      </w:r>
      <w:r w:rsidR="00C56303">
        <w:rPr>
          <w:rFonts w:ascii="Times New Roman" w:eastAsia="Times New Roman" w:cs="Times New Roman"/>
          <w:spacing w:val="-3"/>
          <w:sz w:val="26"/>
        </w:rPr>
        <w:t>38536</w:t>
      </w:r>
      <w:r>
        <w:rPr>
          <w:rFonts w:ascii="Times New Roman" w:eastAsia="Times New Roman" w:cs="Times New Roman"/>
          <w:spacing w:val="-3"/>
          <w:sz w:val="26"/>
        </w:rPr>
        <w:t xml:space="preserve">) </w:t>
      </w:r>
      <w:r w:rsidR="00C56303">
        <w:rPr>
          <w:rFonts w:ascii="Times New Roman" w:eastAsia="Times New Roman" w:cs="Times New Roman"/>
          <w:spacing w:val="-3"/>
          <w:sz w:val="26"/>
        </w:rPr>
        <w:t>21346</w:t>
      </w:r>
      <w:r>
        <w:rPr>
          <w:rFonts w:ascii="Times New Roman" w:eastAsia="Times New Roman" w:cs="Times New Roman"/>
          <w:spacing w:val="-3"/>
          <w:sz w:val="26"/>
        </w:rPr>
        <w:t xml:space="preserve">. </w:t>
      </w:r>
      <w:r>
        <w:rPr>
          <w:rFonts w:ascii="Times New Roman" w:eastAsia="Times New Roman" w:cs="Times New Roman"/>
          <w:spacing w:val="-3"/>
          <w:sz w:val="26"/>
        </w:rPr>
        <w:t>Одно</w:t>
      </w:r>
      <w:r>
        <w:rPr>
          <w:rFonts w:ascii="Times New Roman" w:eastAsia="Times New Roman" w:cs="Times New Roman"/>
          <w:spacing w:val="-3"/>
          <w:sz w:val="26"/>
        </w:rPr>
        <w:t xml:space="preserve"> </w:t>
      </w:r>
      <w:r>
        <w:rPr>
          <w:rFonts w:ascii="Times New Roman" w:eastAsia="Times New Roman" w:cs="Times New Roman"/>
          <w:spacing w:val="-3"/>
          <w:sz w:val="26"/>
        </w:rPr>
        <w:t>лицо</w:t>
      </w:r>
      <w:r>
        <w:rPr>
          <w:rFonts w:ascii="Times New Roman" w:eastAsia="Times New Roman" w:cs="Times New Roman"/>
          <w:spacing w:val="-3"/>
          <w:sz w:val="26"/>
        </w:rPr>
        <w:t xml:space="preserve"> </w:t>
      </w:r>
      <w:r>
        <w:rPr>
          <w:rFonts w:ascii="Times New Roman" w:eastAsia="Times New Roman" w:cs="Times New Roman"/>
          <w:spacing w:val="-3"/>
          <w:sz w:val="26"/>
        </w:rPr>
        <w:t>имеет</w:t>
      </w:r>
      <w:r>
        <w:rPr>
          <w:rFonts w:ascii="Times New Roman" w:eastAsia="Times New Roman" w:cs="Times New Roman"/>
          <w:spacing w:val="-3"/>
          <w:sz w:val="26"/>
        </w:rPr>
        <w:t xml:space="preserve"> </w:t>
      </w:r>
      <w:r>
        <w:rPr>
          <w:rFonts w:ascii="Times New Roman" w:eastAsia="Times New Roman" w:cs="Times New Roman"/>
          <w:spacing w:val="-3"/>
          <w:sz w:val="26"/>
        </w:rPr>
        <w:t>право</w:t>
      </w:r>
      <w:r>
        <w:rPr>
          <w:rFonts w:ascii="Times New Roman" w:eastAsia="Times New Roman" w:cs="Times New Roman"/>
          <w:spacing w:val="-3"/>
          <w:sz w:val="26"/>
        </w:rPr>
        <w:t xml:space="preserve"> </w:t>
      </w:r>
      <w:r>
        <w:rPr>
          <w:rFonts w:ascii="Times New Roman" w:eastAsia="Times New Roman" w:cs="Times New Roman"/>
          <w:spacing w:val="-3"/>
          <w:sz w:val="26"/>
        </w:rPr>
        <w:t>подать</w:t>
      </w:r>
      <w:r>
        <w:rPr>
          <w:rFonts w:ascii="Times New Roman" w:eastAsia="Times New Roman" w:cs="Times New Roman"/>
          <w:spacing w:val="-3"/>
          <w:sz w:val="26"/>
        </w:rPr>
        <w:t xml:space="preserve"> </w:t>
      </w:r>
      <w:r>
        <w:rPr>
          <w:rFonts w:ascii="Times New Roman" w:eastAsia="Times New Roman" w:cs="Times New Roman"/>
          <w:spacing w:val="-3"/>
          <w:sz w:val="26"/>
        </w:rPr>
        <w:t>только</w:t>
      </w:r>
      <w:r>
        <w:rPr>
          <w:rFonts w:ascii="Times New Roman" w:eastAsia="Times New Roman" w:cs="Times New Roman"/>
          <w:spacing w:val="-3"/>
          <w:sz w:val="26"/>
        </w:rPr>
        <w:t xml:space="preserve"> </w:t>
      </w:r>
      <w:r>
        <w:rPr>
          <w:rFonts w:ascii="Times New Roman" w:eastAsia="Times New Roman" w:cs="Times New Roman"/>
          <w:spacing w:val="-3"/>
          <w:sz w:val="26"/>
        </w:rPr>
        <w:t>одну</w:t>
      </w:r>
      <w:r>
        <w:rPr>
          <w:rFonts w:ascii="Times New Roman" w:eastAsia="Times New Roman" w:cs="Times New Roman"/>
          <w:spacing w:val="-3"/>
          <w:sz w:val="26"/>
        </w:rPr>
        <w:t xml:space="preserve"> </w:t>
      </w:r>
      <w:r>
        <w:rPr>
          <w:rFonts w:ascii="Times New Roman" w:eastAsia="Times New Roman" w:cs="Times New Roman"/>
          <w:spacing w:val="-3"/>
          <w:sz w:val="26"/>
        </w:rPr>
        <w:t>заявку</w:t>
      </w:r>
      <w:r>
        <w:rPr>
          <w:rFonts w:ascii="Times New Roman" w:eastAsia="Times New Roman" w:cs="Times New Roman"/>
          <w:spacing w:val="-3"/>
          <w:sz w:val="26"/>
        </w:rPr>
        <w:t xml:space="preserve">. </w:t>
      </w:r>
      <w:r>
        <w:rPr>
          <w:rFonts w:ascii="Times New Roman" w:eastAsia="Times New Roman" w:cs="Times New Roman"/>
          <w:spacing w:val="-3"/>
          <w:sz w:val="26"/>
        </w:rPr>
        <w:t>Ограничения</w:t>
      </w:r>
      <w:r>
        <w:rPr>
          <w:rFonts w:ascii="Times New Roman" w:eastAsia="Times New Roman" w:cs="Times New Roman"/>
          <w:spacing w:val="-3"/>
          <w:sz w:val="26"/>
        </w:rPr>
        <w:t xml:space="preserve"> </w:t>
      </w:r>
      <w:r>
        <w:rPr>
          <w:rFonts w:ascii="Times New Roman" w:eastAsia="Times New Roman" w:cs="Times New Roman"/>
          <w:spacing w:val="-3"/>
          <w:sz w:val="26"/>
        </w:rPr>
        <w:t>участия</w:t>
      </w:r>
      <w:r>
        <w:rPr>
          <w:rFonts w:ascii="Times New Roman" w:eastAsia="Times New Roman" w:cs="Times New Roman"/>
          <w:spacing w:val="-3"/>
          <w:sz w:val="26"/>
        </w:rPr>
        <w:t xml:space="preserve"> </w:t>
      </w:r>
      <w:r>
        <w:rPr>
          <w:rFonts w:ascii="Times New Roman" w:eastAsia="Times New Roman" w:cs="Times New Roman"/>
          <w:spacing w:val="-3"/>
          <w:sz w:val="26"/>
        </w:rPr>
        <w:t>в</w:t>
      </w:r>
      <w:r>
        <w:rPr>
          <w:rFonts w:ascii="Times New Roman" w:eastAsia="Times New Roman" w:cs="Times New Roman"/>
          <w:spacing w:val="-3"/>
          <w:sz w:val="26"/>
        </w:rPr>
        <w:t xml:space="preserve"> </w:t>
      </w:r>
      <w:r>
        <w:rPr>
          <w:rFonts w:ascii="Times New Roman" w:eastAsia="Times New Roman" w:cs="Times New Roman"/>
          <w:spacing w:val="-3"/>
          <w:sz w:val="26"/>
        </w:rPr>
        <w:t>торгах</w:t>
      </w:r>
      <w:r>
        <w:rPr>
          <w:rFonts w:ascii="Times New Roman" w:eastAsia="Times New Roman" w:cs="Times New Roman"/>
          <w:spacing w:val="-3"/>
          <w:sz w:val="26"/>
        </w:rPr>
        <w:t xml:space="preserve"> </w:t>
      </w:r>
      <w:r>
        <w:rPr>
          <w:rFonts w:ascii="Times New Roman" w:eastAsia="Times New Roman" w:cs="Times New Roman"/>
          <w:spacing w:val="-3"/>
          <w:sz w:val="26"/>
        </w:rPr>
        <w:t>физических</w:t>
      </w:r>
      <w:r>
        <w:rPr>
          <w:rFonts w:ascii="Times New Roman" w:eastAsia="Times New Roman" w:cs="Times New Roman"/>
          <w:spacing w:val="-3"/>
          <w:sz w:val="26"/>
        </w:rPr>
        <w:t xml:space="preserve"> </w:t>
      </w:r>
      <w:r>
        <w:rPr>
          <w:rFonts w:ascii="Times New Roman" w:eastAsia="Times New Roman" w:cs="Times New Roman"/>
          <w:spacing w:val="-3"/>
          <w:sz w:val="26"/>
        </w:rPr>
        <w:t>и</w:t>
      </w:r>
      <w:r>
        <w:rPr>
          <w:rFonts w:ascii="Times New Roman" w:eastAsia="Times New Roman" w:cs="Times New Roman"/>
          <w:spacing w:val="-3"/>
          <w:sz w:val="26"/>
        </w:rPr>
        <w:t xml:space="preserve"> </w:t>
      </w:r>
      <w:r>
        <w:rPr>
          <w:rFonts w:ascii="Times New Roman" w:eastAsia="Times New Roman" w:cs="Times New Roman"/>
          <w:spacing w:val="-3"/>
          <w:sz w:val="26"/>
        </w:rPr>
        <w:t>юридических</w:t>
      </w:r>
      <w:r>
        <w:rPr>
          <w:rFonts w:ascii="Times New Roman" w:eastAsia="Times New Roman" w:cs="Times New Roman"/>
          <w:spacing w:val="-3"/>
          <w:sz w:val="26"/>
        </w:rPr>
        <w:t xml:space="preserve"> </w:t>
      </w:r>
      <w:r>
        <w:rPr>
          <w:rFonts w:ascii="Times New Roman" w:eastAsia="Times New Roman" w:cs="Times New Roman"/>
          <w:spacing w:val="-3"/>
          <w:sz w:val="26"/>
        </w:rPr>
        <w:t>лиц</w:t>
      </w:r>
      <w:r>
        <w:rPr>
          <w:rFonts w:ascii="Times New Roman" w:eastAsia="Times New Roman" w:cs="Times New Roman"/>
          <w:spacing w:val="-3"/>
          <w:sz w:val="26"/>
        </w:rPr>
        <w:t xml:space="preserve"> </w:t>
      </w:r>
      <w:r>
        <w:rPr>
          <w:rFonts w:ascii="Times New Roman" w:eastAsia="Times New Roman" w:cs="Times New Roman"/>
          <w:spacing w:val="-3"/>
          <w:sz w:val="26"/>
        </w:rPr>
        <w:t>в</w:t>
      </w:r>
      <w:r>
        <w:rPr>
          <w:rFonts w:ascii="Times New Roman" w:eastAsia="Times New Roman" w:cs="Times New Roman"/>
          <w:spacing w:val="-3"/>
          <w:sz w:val="26"/>
        </w:rPr>
        <w:t xml:space="preserve"> </w:t>
      </w:r>
      <w:r>
        <w:rPr>
          <w:rFonts w:ascii="Times New Roman" w:eastAsia="Times New Roman" w:cs="Times New Roman"/>
          <w:spacing w:val="-3"/>
          <w:sz w:val="26"/>
        </w:rPr>
        <w:t>соответствии</w:t>
      </w:r>
      <w:r>
        <w:rPr>
          <w:rFonts w:ascii="Times New Roman" w:eastAsia="Times New Roman" w:cs="Times New Roman"/>
          <w:spacing w:val="-3"/>
          <w:sz w:val="26"/>
        </w:rPr>
        <w:t xml:space="preserve"> </w:t>
      </w:r>
      <w:r>
        <w:rPr>
          <w:rFonts w:ascii="Times New Roman" w:eastAsia="Times New Roman" w:cs="Times New Roman"/>
          <w:spacing w:val="-3"/>
          <w:sz w:val="26"/>
        </w:rPr>
        <w:t>со</w:t>
      </w:r>
      <w:r>
        <w:rPr>
          <w:rFonts w:ascii="Times New Roman" w:eastAsia="Times New Roman" w:cs="Times New Roman"/>
          <w:spacing w:val="-3"/>
          <w:sz w:val="26"/>
        </w:rPr>
        <w:t xml:space="preserve"> </w:t>
      </w:r>
      <w:r>
        <w:rPr>
          <w:rFonts w:ascii="Times New Roman" w:eastAsia="Times New Roman" w:cs="Times New Roman"/>
          <w:spacing w:val="-3"/>
          <w:sz w:val="26"/>
        </w:rPr>
        <w:t>ст</w:t>
      </w:r>
      <w:r>
        <w:rPr>
          <w:rFonts w:ascii="Times New Roman" w:eastAsia="Times New Roman" w:cs="Times New Roman"/>
          <w:spacing w:val="-3"/>
          <w:sz w:val="26"/>
        </w:rPr>
        <w:t xml:space="preserve">. 5 </w:t>
      </w:r>
      <w:r>
        <w:rPr>
          <w:rFonts w:ascii="Times New Roman" w:eastAsia="Times New Roman" w:cs="Times New Roman"/>
          <w:spacing w:val="-3"/>
          <w:sz w:val="26"/>
        </w:rPr>
        <w:t>Федерального</w:t>
      </w:r>
      <w:r>
        <w:rPr>
          <w:rFonts w:ascii="Times New Roman" w:eastAsia="Times New Roman" w:cs="Times New Roman"/>
          <w:spacing w:val="-3"/>
          <w:sz w:val="26"/>
        </w:rPr>
        <w:t xml:space="preserve"> </w:t>
      </w:r>
      <w:r>
        <w:rPr>
          <w:rFonts w:ascii="Times New Roman" w:eastAsia="Times New Roman" w:cs="Times New Roman"/>
          <w:spacing w:val="-3"/>
          <w:sz w:val="26"/>
        </w:rPr>
        <w:t>закона</w:t>
      </w:r>
      <w:r>
        <w:rPr>
          <w:rFonts w:ascii="Times New Roman" w:eastAsia="Times New Roman" w:cs="Times New Roman"/>
          <w:spacing w:val="-3"/>
          <w:sz w:val="26"/>
        </w:rPr>
        <w:t xml:space="preserve"> </w:t>
      </w:r>
      <w:r>
        <w:rPr>
          <w:rFonts w:ascii="Times New Roman" w:eastAsia="Times New Roman" w:cs="Times New Roman"/>
          <w:spacing w:val="-3"/>
          <w:sz w:val="26"/>
        </w:rPr>
        <w:t>от</w:t>
      </w:r>
      <w:r>
        <w:rPr>
          <w:rFonts w:ascii="Times New Roman" w:eastAsia="Times New Roman" w:cs="Times New Roman"/>
          <w:spacing w:val="-3"/>
          <w:sz w:val="26"/>
        </w:rPr>
        <w:t xml:space="preserve"> 21.12.2001 </w:t>
      </w:r>
      <w:r>
        <w:rPr>
          <w:rFonts w:ascii="Times New Roman" w:eastAsia="Times New Roman" w:cs="Times New Roman"/>
          <w:spacing w:val="-3"/>
          <w:sz w:val="26"/>
        </w:rPr>
        <w:t>№</w:t>
      </w:r>
      <w:r>
        <w:rPr>
          <w:rFonts w:ascii="Times New Roman" w:eastAsia="Times New Roman" w:cs="Times New Roman"/>
          <w:spacing w:val="-3"/>
          <w:sz w:val="26"/>
        </w:rPr>
        <w:t xml:space="preserve"> 178-</w:t>
      </w:r>
      <w:r>
        <w:rPr>
          <w:rFonts w:ascii="Times New Roman" w:eastAsia="Times New Roman" w:cs="Times New Roman"/>
          <w:spacing w:val="-3"/>
          <w:sz w:val="26"/>
        </w:rPr>
        <w:t>ФЗ</w:t>
      </w:r>
      <w:r>
        <w:rPr>
          <w:rFonts w:ascii="Times New Roman" w:eastAsia="Times New Roman" w:cs="Times New Roman"/>
          <w:spacing w:val="-3"/>
          <w:sz w:val="26"/>
        </w:rPr>
        <w:t xml:space="preserve">. </w:t>
      </w:r>
    </w:p>
    <w:p w:rsidR="00487592" w:rsidRPr="00A279BA" w:rsidRDefault="00487592">
      <w:pPr>
        <w:ind w:firstLine="567"/>
        <w:jc w:val="both"/>
        <w:rPr>
          <w:rFonts w:cs="Times New Roman"/>
        </w:rPr>
      </w:pPr>
      <w:r w:rsidRPr="00A279BA">
        <w:rPr>
          <w:rFonts w:ascii="Times New Roman" w:eastAsia="Times New Roman" w:cs="Times New Roman"/>
          <w:b/>
          <w:sz w:val="26"/>
        </w:rPr>
        <w:t>Задаток</w:t>
      </w:r>
      <w:r w:rsidRPr="00A279BA">
        <w:rPr>
          <w:rFonts w:ascii="Times New Roman" w:eastAsia="Times New Roman" w:cs="Times New Roman"/>
          <w:b/>
          <w:sz w:val="26"/>
        </w:rPr>
        <w:t xml:space="preserve"> </w:t>
      </w:r>
      <w:r w:rsidRPr="00A279BA">
        <w:rPr>
          <w:rFonts w:ascii="Times New Roman" w:eastAsia="Times New Roman" w:cs="Times New Roman"/>
          <w:b/>
          <w:sz w:val="26"/>
        </w:rPr>
        <w:t>за</w:t>
      </w:r>
      <w:r w:rsidRPr="00A279BA">
        <w:rPr>
          <w:rFonts w:ascii="Times New Roman" w:eastAsia="Times New Roman" w:cs="Times New Roman"/>
          <w:b/>
          <w:sz w:val="26"/>
        </w:rPr>
        <w:t xml:space="preserve"> </w:t>
      </w:r>
      <w:r w:rsidRPr="00A279BA">
        <w:rPr>
          <w:rFonts w:ascii="Times New Roman" w:eastAsia="Times New Roman" w:cs="Times New Roman"/>
          <w:b/>
          <w:sz w:val="26"/>
        </w:rPr>
        <w:t>участие</w:t>
      </w:r>
      <w:r w:rsidRPr="00A279BA">
        <w:rPr>
          <w:rFonts w:ascii="Times New Roman" w:eastAsia="Times New Roman" w:cs="Times New Roman"/>
          <w:b/>
          <w:sz w:val="26"/>
        </w:rPr>
        <w:t xml:space="preserve"> </w:t>
      </w:r>
      <w:r w:rsidRPr="00A279BA">
        <w:rPr>
          <w:rFonts w:ascii="Times New Roman" w:eastAsia="Times New Roman" w:cs="Times New Roman"/>
          <w:b/>
          <w:sz w:val="26"/>
        </w:rPr>
        <w:t>в</w:t>
      </w:r>
      <w:r w:rsidRPr="00A279BA">
        <w:rPr>
          <w:rFonts w:ascii="Times New Roman" w:eastAsia="Times New Roman" w:cs="Times New Roman"/>
          <w:b/>
          <w:sz w:val="26"/>
        </w:rPr>
        <w:t xml:space="preserve"> </w:t>
      </w:r>
      <w:r w:rsidRPr="00A279BA">
        <w:rPr>
          <w:rFonts w:ascii="Times New Roman" w:eastAsia="Times New Roman" w:cs="Times New Roman"/>
          <w:b/>
          <w:sz w:val="26"/>
        </w:rPr>
        <w:t>аукционе</w:t>
      </w:r>
      <w:r w:rsidRPr="00A279BA">
        <w:rPr>
          <w:rFonts w:ascii="Times New Roman" w:eastAsia="Times New Roman" w:cs="Times New Roman"/>
          <w:sz w:val="26"/>
        </w:rPr>
        <w:t xml:space="preserve"> </w:t>
      </w:r>
      <w:r w:rsidRPr="00A279BA">
        <w:rPr>
          <w:rFonts w:ascii="Times New Roman" w:eastAsia="Times New Roman" w:cs="Times New Roman"/>
          <w:sz w:val="26"/>
        </w:rPr>
        <w:t>должен</w:t>
      </w:r>
      <w:r w:rsidRPr="00A279BA">
        <w:rPr>
          <w:rFonts w:ascii="Times New Roman" w:eastAsia="Times New Roman" w:cs="Times New Roman"/>
          <w:sz w:val="26"/>
        </w:rPr>
        <w:t xml:space="preserve"> </w:t>
      </w:r>
      <w:r w:rsidRPr="00A279BA">
        <w:rPr>
          <w:rFonts w:ascii="Times New Roman" w:eastAsia="Times New Roman" w:cs="Times New Roman"/>
          <w:sz w:val="26"/>
        </w:rPr>
        <w:t>поступить</w:t>
      </w:r>
      <w:r w:rsidRPr="00A279BA">
        <w:rPr>
          <w:rFonts w:ascii="Times New Roman" w:eastAsia="Times New Roman" w:cs="Times New Roman"/>
          <w:sz w:val="26"/>
        </w:rPr>
        <w:t xml:space="preserve"> </w:t>
      </w:r>
      <w:r w:rsidRPr="00A279BA">
        <w:rPr>
          <w:rFonts w:ascii="Times New Roman" w:eastAsia="Times New Roman" w:cs="Times New Roman"/>
          <w:sz w:val="26"/>
        </w:rPr>
        <w:t>на</w:t>
      </w:r>
      <w:r w:rsidRPr="00A279BA">
        <w:rPr>
          <w:rFonts w:ascii="Times New Roman" w:eastAsia="Times New Roman" w:cs="Times New Roman"/>
          <w:sz w:val="26"/>
        </w:rPr>
        <w:t xml:space="preserve"> </w:t>
      </w:r>
      <w:r w:rsidRPr="00A279BA">
        <w:rPr>
          <w:rFonts w:ascii="Times New Roman" w:eastAsia="Times New Roman" w:cs="Times New Roman"/>
          <w:sz w:val="26"/>
        </w:rPr>
        <w:t>расчетный</w:t>
      </w:r>
      <w:r w:rsidRPr="00A279BA">
        <w:rPr>
          <w:rFonts w:ascii="Times New Roman" w:eastAsia="Times New Roman" w:cs="Times New Roman"/>
          <w:sz w:val="26"/>
        </w:rPr>
        <w:t xml:space="preserve"> </w:t>
      </w:r>
      <w:r w:rsidRPr="00A279BA">
        <w:rPr>
          <w:rFonts w:ascii="Times New Roman" w:eastAsia="Times New Roman" w:cs="Times New Roman"/>
          <w:sz w:val="26"/>
        </w:rPr>
        <w:t>счет</w:t>
      </w:r>
      <w:r w:rsidRPr="00A279BA">
        <w:rPr>
          <w:rFonts w:ascii="Times New Roman" w:eastAsia="Times New Roman" w:cs="Times New Roman"/>
          <w:sz w:val="26"/>
        </w:rPr>
        <w:t xml:space="preserve"> </w:t>
      </w:r>
      <w:r w:rsidRPr="00A279BA">
        <w:rPr>
          <w:rFonts w:ascii="Times New Roman" w:eastAsia="Times New Roman" w:cs="Times New Roman"/>
          <w:sz w:val="26"/>
        </w:rPr>
        <w:t>не</w:t>
      </w:r>
      <w:r w:rsidRPr="00A279BA">
        <w:rPr>
          <w:rFonts w:ascii="Times New Roman" w:eastAsia="Times New Roman" w:cs="Times New Roman"/>
          <w:sz w:val="26"/>
        </w:rPr>
        <w:t xml:space="preserve"> </w:t>
      </w:r>
      <w:r w:rsidRPr="00A279BA">
        <w:rPr>
          <w:rFonts w:ascii="Times New Roman" w:eastAsia="Times New Roman" w:cs="Times New Roman"/>
          <w:sz w:val="26"/>
        </w:rPr>
        <w:t>позднее</w:t>
      </w:r>
      <w:r w:rsidRPr="00A279BA">
        <w:rPr>
          <w:rFonts w:ascii="Times New Roman" w:eastAsia="Times New Roman" w:cs="Times New Roman"/>
          <w:sz w:val="26"/>
        </w:rPr>
        <w:t xml:space="preserve"> </w:t>
      </w:r>
      <w:r w:rsidR="00A279BA" w:rsidRPr="00A279BA">
        <w:rPr>
          <w:rFonts w:ascii="Times New Roman" w:eastAsia="Times New Roman" w:cs="Times New Roman"/>
          <w:b/>
          <w:sz w:val="26"/>
        </w:rPr>
        <w:t>05.12</w:t>
      </w:r>
      <w:r w:rsidRPr="00A279BA">
        <w:rPr>
          <w:rFonts w:ascii="Times New Roman" w:eastAsia="Times New Roman" w:cs="Times New Roman"/>
          <w:b/>
          <w:sz w:val="26"/>
        </w:rPr>
        <w:t>.201</w:t>
      </w:r>
      <w:r w:rsidR="0030765A" w:rsidRPr="00A279BA">
        <w:rPr>
          <w:rFonts w:ascii="Times New Roman" w:eastAsia="Times New Roman" w:cs="Times New Roman"/>
          <w:b/>
          <w:sz w:val="26"/>
        </w:rPr>
        <w:t>6</w:t>
      </w:r>
      <w:r w:rsidR="00A279BA">
        <w:rPr>
          <w:rFonts w:ascii="Times New Roman" w:eastAsia="Times New Roman" w:cs="Times New Roman"/>
          <w:b/>
          <w:sz w:val="26"/>
        </w:rPr>
        <w:t xml:space="preserve"> </w:t>
      </w:r>
      <w:r w:rsidR="00A279BA">
        <w:rPr>
          <w:rFonts w:ascii="Times New Roman" w:eastAsia="Times New Roman" w:cs="Times New Roman"/>
          <w:b/>
          <w:sz w:val="26"/>
        </w:rPr>
        <w:t>до</w:t>
      </w:r>
      <w:r w:rsidR="00A279BA">
        <w:rPr>
          <w:rFonts w:ascii="Times New Roman" w:eastAsia="Times New Roman" w:cs="Times New Roman"/>
          <w:b/>
          <w:sz w:val="26"/>
        </w:rPr>
        <w:t xml:space="preserve"> 12-00 </w:t>
      </w:r>
      <w:r w:rsidR="00A279BA">
        <w:rPr>
          <w:rFonts w:ascii="Times New Roman" w:eastAsia="Times New Roman" w:cs="Times New Roman"/>
          <w:b/>
          <w:sz w:val="26"/>
        </w:rPr>
        <w:t>часов</w:t>
      </w:r>
      <w:r w:rsidRPr="00A279BA">
        <w:rPr>
          <w:rFonts w:ascii="Times New Roman" w:eastAsia="Times New Roman" w:cs="Times New Roman"/>
          <w:b/>
          <w:sz w:val="26"/>
        </w:rPr>
        <w:t>.</w:t>
      </w:r>
    </w:p>
    <w:p w:rsidR="00487592" w:rsidRPr="002D3217" w:rsidRDefault="00487592">
      <w:pPr>
        <w:ind w:firstLine="567"/>
        <w:jc w:val="both"/>
        <w:rPr>
          <w:rFonts w:cs="Times New Roman"/>
        </w:rPr>
      </w:pPr>
      <w:r w:rsidRPr="002D3217">
        <w:rPr>
          <w:rFonts w:ascii="Times New Roman" w:eastAsia="Times New Roman" w:cs="Times New Roman"/>
          <w:b/>
          <w:sz w:val="26"/>
        </w:rPr>
        <w:t>Рассмотрение</w:t>
      </w:r>
      <w:r w:rsidRPr="002D3217">
        <w:rPr>
          <w:rFonts w:ascii="Times New Roman" w:eastAsia="Times New Roman" w:cs="Times New Roman"/>
          <w:b/>
          <w:sz w:val="26"/>
        </w:rPr>
        <w:t xml:space="preserve"> </w:t>
      </w:r>
      <w:r w:rsidRPr="002D3217">
        <w:rPr>
          <w:rFonts w:ascii="Times New Roman" w:eastAsia="Times New Roman" w:cs="Times New Roman"/>
          <w:b/>
          <w:sz w:val="26"/>
        </w:rPr>
        <w:t>заявок</w:t>
      </w:r>
      <w:r w:rsidRPr="002D3217">
        <w:rPr>
          <w:rFonts w:ascii="Times New Roman" w:eastAsia="Times New Roman" w:cs="Times New Roman"/>
          <w:b/>
          <w:sz w:val="26"/>
        </w:rPr>
        <w:t xml:space="preserve"> </w:t>
      </w:r>
      <w:r w:rsidRPr="002D3217">
        <w:rPr>
          <w:rFonts w:ascii="Times New Roman" w:eastAsia="Times New Roman" w:cs="Times New Roman"/>
          <w:b/>
          <w:sz w:val="26"/>
        </w:rPr>
        <w:t>и</w:t>
      </w:r>
      <w:r w:rsidRPr="002D3217">
        <w:rPr>
          <w:rFonts w:ascii="Times New Roman" w:eastAsia="Times New Roman" w:cs="Times New Roman"/>
          <w:b/>
          <w:sz w:val="26"/>
        </w:rPr>
        <w:t xml:space="preserve"> </w:t>
      </w:r>
      <w:r w:rsidRPr="002D3217">
        <w:rPr>
          <w:rFonts w:ascii="Times New Roman" w:eastAsia="Times New Roman" w:cs="Times New Roman"/>
          <w:b/>
          <w:sz w:val="26"/>
        </w:rPr>
        <w:t>признание</w:t>
      </w:r>
      <w:r w:rsidRPr="002D3217">
        <w:rPr>
          <w:rFonts w:ascii="Times New Roman" w:eastAsia="Times New Roman" w:cs="Times New Roman"/>
          <w:b/>
          <w:sz w:val="26"/>
        </w:rPr>
        <w:t xml:space="preserve"> </w:t>
      </w:r>
      <w:r w:rsidRPr="002D3217">
        <w:rPr>
          <w:rFonts w:ascii="Times New Roman" w:eastAsia="Times New Roman" w:cs="Times New Roman"/>
          <w:b/>
          <w:sz w:val="26"/>
        </w:rPr>
        <w:t>претендентов</w:t>
      </w:r>
      <w:r w:rsidRPr="002D3217">
        <w:rPr>
          <w:rFonts w:ascii="Times New Roman" w:eastAsia="Times New Roman" w:cs="Times New Roman"/>
          <w:b/>
          <w:sz w:val="26"/>
        </w:rPr>
        <w:t xml:space="preserve"> </w:t>
      </w:r>
      <w:r w:rsidRPr="002D3217">
        <w:rPr>
          <w:rFonts w:ascii="Times New Roman" w:eastAsia="Times New Roman" w:cs="Times New Roman"/>
          <w:b/>
          <w:sz w:val="26"/>
        </w:rPr>
        <w:t>участниками</w:t>
      </w:r>
      <w:r w:rsidRPr="002D3217">
        <w:rPr>
          <w:rFonts w:ascii="Times New Roman" w:eastAsia="Times New Roman" w:cs="Times New Roman"/>
          <w:b/>
          <w:sz w:val="26"/>
        </w:rPr>
        <w:t xml:space="preserve"> </w:t>
      </w:r>
      <w:r w:rsidR="00977E69" w:rsidRPr="002D3217">
        <w:rPr>
          <w:rFonts w:ascii="Times New Roman" w:eastAsia="Times New Roman" w:cs="Times New Roman"/>
          <w:b/>
          <w:sz w:val="26"/>
        </w:rPr>
        <w:t>торгов</w:t>
      </w:r>
      <w:r w:rsidR="002D1D8F" w:rsidRPr="002D3217">
        <w:rPr>
          <w:rFonts w:ascii="Times New Roman" w:eastAsia="Times New Roman" w:cs="Times New Roman"/>
          <w:sz w:val="26"/>
        </w:rPr>
        <w:t>:</w:t>
      </w:r>
      <w:r w:rsidRPr="002D3217">
        <w:rPr>
          <w:rFonts w:ascii="Times New Roman" w:eastAsia="Times New Roman" w:cs="Times New Roman"/>
          <w:sz w:val="26"/>
        </w:rPr>
        <w:t xml:space="preserve"> </w:t>
      </w:r>
      <w:r w:rsidR="002D3217" w:rsidRPr="002D3217">
        <w:rPr>
          <w:rFonts w:ascii="Times New Roman" w:eastAsia="Times New Roman" w:cs="Times New Roman"/>
          <w:sz w:val="26"/>
        </w:rPr>
        <w:t>07.12</w:t>
      </w:r>
      <w:r w:rsidRPr="002D3217">
        <w:rPr>
          <w:rFonts w:ascii="Times New Roman" w:eastAsia="Times New Roman" w:cs="Times New Roman"/>
          <w:sz w:val="26"/>
        </w:rPr>
        <w:t>.201</w:t>
      </w:r>
      <w:r w:rsidR="0030765A" w:rsidRPr="002D3217">
        <w:rPr>
          <w:rFonts w:ascii="Times New Roman" w:eastAsia="Times New Roman" w:cs="Times New Roman"/>
          <w:sz w:val="26"/>
        </w:rPr>
        <w:t>6</w:t>
      </w:r>
      <w:r w:rsidR="002D3217">
        <w:rPr>
          <w:rFonts w:ascii="Times New Roman" w:eastAsia="Times New Roman" w:cs="Times New Roman"/>
          <w:sz w:val="26"/>
        </w:rPr>
        <w:t xml:space="preserve"> 12-00</w:t>
      </w:r>
      <w:r w:rsidR="002D3217">
        <w:rPr>
          <w:rFonts w:ascii="Times New Roman" w:eastAsia="Times New Roman" w:cs="Times New Roman"/>
          <w:sz w:val="26"/>
        </w:rPr>
        <w:t>ч</w:t>
      </w:r>
      <w:r w:rsidR="002D3217">
        <w:rPr>
          <w:rFonts w:ascii="Times New Roman" w:eastAsia="Times New Roman" w:cs="Times New Roman"/>
          <w:sz w:val="26"/>
        </w:rPr>
        <w:t>.</w:t>
      </w:r>
    </w:p>
    <w:p w:rsidR="00487592" w:rsidRDefault="00487592">
      <w:pPr>
        <w:ind w:firstLine="567"/>
        <w:jc w:val="both"/>
        <w:rPr>
          <w:rFonts w:cs="Times New Roman"/>
        </w:rPr>
      </w:pPr>
      <w:r w:rsidRPr="002D3217">
        <w:rPr>
          <w:rFonts w:ascii="Times New Roman" w:eastAsia="Times New Roman" w:cs="Times New Roman"/>
          <w:b/>
          <w:sz w:val="26"/>
        </w:rPr>
        <w:t>Место</w:t>
      </w:r>
      <w:r w:rsidRPr="002D3217">
        <w:rPr>
          <w:rFonts w:ascii="Times New Roman" w:eastAsia="Times New Roman" w:cs="Times New Roman"/>
          <w:b/>
          <w:sz w:val="26"/>
        </w:rPr>
        <w:t xml:space="preserve"> </w:t>
      </w:r>
      <w:r w:rsidRPr="002D3217">
        <w:rPr>
          <w:rFonts w:ascii="Times New Roman" w:eastAsia="Times New Roman" w:cs="Times New Roman"/>
          <w:b/>
          <w:sz w:val="26"/>
        </w:rPr>
        <w:t>и</w:t>
      </w:r>
      <w:r w:rsidRPr="002D3217">
        <w:rPr>
          <w:rFonts w:ascii="Times New Roman" w:eastAsia="Times New Roman" w:cs="Times New Roman"/>
          <w:b/>
          <w:sz w:val="26"/>
        </w:rPr>
        <w:t xml:space="preserve"> </w:t>
      </w:r>
      <w:r w:rsidRPr="002D3217">
        <w:rPr>
          <w:rFonts w:ascii="Times New Roman" w:eastAsia="Times New Roman" w:cs="Times New Roman"/>
          <w:b/>
          <w:sz w:val="26"/>
        </w:rPr>
        <w:t>срок</w:t>
      </w:r>
      <w:r w:rsidRPr="002D3217">
        <w:rPr>
          <w:rFonts w:ascii="Times New Roman" w:eastAsia="Times New Roman" w:cs="Times New Roman"/>
          <w:b/>
          <w:sz w:val="26"/>
        </w:rPr>
        <w:t xml:space="preserve"> </w:t>
      </w:r>
      <w:r w:rsidRPr="002D3217">
        <w:rPr>
          <w:rFonts w:ascii="Times New Roman" w:eastAsia="Times New Roman" w:cs="Times New Roman"/>
          <w:b/>
          <w:sz w:val="26"/>
        </w:rPr>
        <w:t>подведения</w:t>
      </w:r>
      <w:r w:rsidRPr="002D3217">
        <w:rPr>
          <w:rFonts w:ascii="Times New Roman" w:eastAsia="Times New Roman" w:cs="Times New Roman"/>
          <w:b/>
          <w:sz w:val="26"/>
        </w:rPr>
        <w:t xml:space="preserve"> </w:t>
      </w:r>
      <w:r w:rsidRPr="002D3217">
        <w:rPr>
          <w:rFonts w:ascii="Times New Roman" w:eastAsia="Times New Roman" w:cs="Times New Roman"/>
          <w:b/>
          <w:sz w:val="26"/>
        </w:rPr>
        <w:t>итогов</w:t>
      </w:r>
      <w:r w:rsidRPr="002D3217">
        <w:rPr>
          <w:rFonts w:ascii="Times New Roman" w:eastAsia="Times New Roman" w:cs="Times New Roman"/>
          <w:b/>
          <w:sz w:val="26"/>
        </w:rPr>
        <w:t xml:space="preserve"> </w:t>
      </w:r>
      <w:r w:rsidR="00977E69" w:rsidRPr="002D3217">
        <w:rPr>
          <w:rFonts w:ascii="Times New Roman" w:eastAsia="Times New Roman" w:cs="Times New Roman"/>
          <w:b/>
          <w:sz w:val="26"/>
        </w:rPr>
        <w:t>продажи</w:t>
      </w:r>
      <w:r w:rsidR="002D1D8F" w:rsidRPr="002D3217">
        <w:rPr>
          <w:rFonts w:ascii="Times New Roman" w:eastAsia="Times New Roman" w:cs="Times New Roman"/>
          <w:b/>
          <w:sz w:val="26"/>
        </w:rPr>
        <w:t>:</w:t>
      </w:r>
      <w:r w:rsidRPr="002D3217">
        <w:rPr>
          <w:rFonts w:ascii="Times New Roman" w:eastAsia="Times New Roman" w:cs="Times New Roman"/>
          <w:sz w:val="26"/>
        </w:rPr>
        <w:t xml:space="preserve"> </w:t>
      </w:r>
      <w:r w:rsidR="00C56303" w:rsidRPr="002D3217">
        <w:rPr>
          <w:rFonts w:ascii="Times New Roman" w:eastAsia="Times New Roman" w:cs="Times New Roman"/>
          <w:spacing w:val="-3"/>
          <w:sz w:val="26"/>
        </w:rPr>
        <w:t>Алтайский</w:t>
      </w:r>
      <w:r w:rsidR="00C56303" w:rsidRPr="002D3217">
        <w:rPr>
          <w:rFonts w:ascii="Times New Roman" w:eastAsia="Times New Roman" w:cs="Times New Roman"/>
          <w:spacing w:val="-3"/>
          <w:sz w:val="26"/>
        </w:rPr>
        <w:t xml:space="preserve"> </w:t>
      </w:r>
      <w:r w:rsidR="00C56303" w:rsidRPr="002D3217">
        <w:rPr>
          <w:rFonts w:ascii="Times New Roman" w:eastAsia="Times New Roman" w:cs="Times New Roman"/>
          <w:spacing w:val="-3"/>
          <w:sz w:val="26"/>
        </w:rPr>
        <w:t>край</w:t>
      </w:r>
      <w:r w:rsidR="00C56303" w:rsidRPr="002D3217">
        <w:rPr>
          <w:rFonts w:ascii="Times New Roman" w:eastAsia="Times New Roman" w:cs="Times New Roman"/>
          <w:spacing w:val="-3"/>
          <w:sz w:val="26"/>
        </w:rPr>
        <w:t xml:space="preserve">, </w:t>
      </w:r>
      <w:r w:rsidR="00C56303" w:rsidRPr="002D3217">
        <w:rPr>
          <w:rFonts w:ascii="Times New Roman" w:eastAsia="Times New Roman" w:cs="Times New Roman"/>
          <w:spacing w:val="-3"/>
          <w:sz w:val="26"/>
        </w:rPr>
        <w:t>Смоленский</w:t>
      </w:r>
      <w:r w:rsidR="00C56303" w:rsidRPr="002D3217">
        <w:rPr>
          <w:rFonts w:ascii="Times New Roman" w:eastAsia="Times New Roman" w:cs="Times New Roman"/>
          <w:spacing w:val="-3"/>
          <w:sz w:val="26"/>
        </w:rPr>
        <w:t xml:space="preserve"> </w:t>
      </w:r>
      <w:r w:rsidR="00C56303" w:rsidRPr="002D3217">
        <w:rPr>
          <w:rFonts w:ascii="Times New Roman" w:eastAsia="Times New Roman" w:cs="Times New Roman"/>
          <w:spacing w:val="-3"/>
          <w:sz w:val="26"/>
        </w:rPr>
        <w:t>район</w:t>
      </w:r>
      <w:r w:rsidR="00C56303" w:rsidRPr="002D3217">
        <w:rPr>
          <w:rFonts w:ascii="Times New Roman" w:eastAsia="Times New Roman" w:cs="Times New Roman"/>
          <w:spacing w:val="-3"/>
          <w:sz w:val="26"/>
        </w:rPr>
        <w:t xml:space="preserve">, </w:t>
      </w:r>
      <w:r w:rsidR="00C56303" w:rsidRPr="002D3217">
        <w:rPr>
          <w:rFonts w:ascii="Times New Roman" w:eastAsia="Times New Roman" w:cs="Times New Roman"/>
          <w:spacing w:val="-3"/>
          <w:sz w:val="26"/>
        </w:rPr>
        <w:t>с</w:t>
      </w:r>
      <w:r w:rsidR="00C56303" w:rsidRPr="002D3217">
        <w:rPr>
          <w:rFonts w:ascii="Times New Roman" w:eastAsia="Times New Roman" w:cs="Times New Roman"/>
          <w:spacing w:val="-3"/>
          <w:sz w:val="26"/>
        </w:rPr>
        <w:t xml:space="preserve">. </w:t>
      </w:r>
      <w:r w:rsidR="00C56303" w:rsidRPr="002D3217">
        <w:rPr>
          <w:rFonts w:ascii="Times New Roman" w:eastAsia="Times New Roman" w:cs="Times New Roman"/>
          <w:spacing w:val="-3"/>
          <w:sz w:val="26"/>
        </w:rPr>
        <w:t>Смоленское</w:t>
      </w:r>
      <w:r w:rsidR="00C56303" w:rsidRPr="002D3217">
        <w:rPr>
          <w:rFonts w:ascii="Times New Roman" w:eastAsia="Times New Roman" w:cs="Times New Roman"/>
          <w:spacing w:val="-3"/>
          <w:sz w:val="26"/>
        </w:rPr>
        <w:t xml:space="preserve">, </w:t>
      </w:r>
      <w:r w:rsidR="00C56303" w:rsidRPr="002D3217">
        <w:rPr>
          <w:rFonts w:ascii="Times New Roman" w:eastAsia="Times New Roman" w:cs="Times New Roman"/>
          <w:spacing w:val="-3"/>
          <w:sz w:val="26"/>
        </w:rPr>
        <w:t>ул</w:t>
      </w:r>
      <w:r w:rsidR="00C56303" w:rsidRPr="002D3217">
        <w:rPr>
          <w:rFonts w:ascii="Times New Roman" w:eastAsia="Times New Roman" w:cs="Times New Roman"/>
          <w:spacing w:val="-3"/>
          <w:sz w:val="26"/>
        </w:rPr>
        <w:t xml:space="preserve">. </w:t>
      </w:r>
      <w:r w:rsidR="00C56303" w:rsidRPr="002D3217">
        <w:rPr>
          <w:rFonts w:ascii="Times New Roman" w:eastAsia="Times New Roman" w:cs="Times New Roman"/>
          <w:spacing w:val="-3"/>
          <w:sz w:val="26"/>
        </w:rPr>
        <w:t>Титова</w:t>
      </w:r>
      <w:r w:rsidR="00C56303" w:rsidRPr="002D3217">
        <w:rPr>
          <w:rFonts w:ascii="Times New Roman" w:eastAsia="Times New Roman" w:cs="Times New Roman"/>
          <w:spacing w:val="-3"/>
          <w:sz w:val="26"/>
        </w:rPr>
        <w:t xml:space="preserve">, </w:t>
      </w:r>
      <w:r w:rsidR="00C56303" w:rsidRPr="002D3217">
        <w:rPr>
          <w:rFonts w:ascii="Times New Roman" w:eastAsia="Times New Roman" w:cs="Times New Roman"/>
          <w:spacing w:val="-3"/>
          <w:sz w:val="26"/>
        </w:rPr>
        <w:t>д</w:t>
      </w:r>
      <w:r w:rsidR="00C56303" w:rsidRPr="002D3217">
        <w:rPr>
          <w:rFonts w:ascii="Times New Roman" w:eastAsia="Times New Roman" w:cs="Times New Roman"/>
          <w:spacing w:val="-3"/>
          <w:sz w:val="26"/>
        </w:rPr>
        <w:t xml:space="preserve">.40, </w:t>
      </w:r>
      <w:r w:rsidR="00C56303" w:rsidRPr="002D3217">
        <w:rPr>
          <w:rFonts w:ascii="Times New Roman" w:eastAsia="Times New Roman" w:cs="Times New Roman"/>
          <w:spacing w:val="-3"/>
          <w:sz w:val="26"/>
        </w:rPr>
        <w:t>каб</w:t>
      </w:r>
      <w:r w:rsidR="00C56303" w:rsidRPr="002D3217">
        <w:rPr>
          <w:rFonts w:ascii="Times New Roman" w:eastAsia="Times New Roman" w:cs="Times New Roman"/>
          <w:spacing w:val="-3"/>
          <w:sz w:val="26"/>
        </w:rPr>
        <w:t>.19,</w:t>
      </w:r>
      <w:r w:rsidR="002D3217" w:rsidRPr="002D3217">
        <w:rPr>
          <w:rFonts w:ascii="Times New Roman" w:eastAsia="Times New Roman" w:cs="Times New Roman"/>
          <w:spacing w:val="-3"/>
          <w:sz w:val="26"/>
        </w:rPr>
        <w:t xml:space="preserve"> </w:t>
      </w:r>
      <w:r w:rsidR="002D3217" w:rsidRPr="002D3217">
        <w:rPr>
          <w:rFonts w:ascii="Times New Roman" w:eastAsia="Times New Roman" w:cs="Times New Roman"/>
          <w:b/>
          <w:spacing w:val="-3"/>
          <w:sz w:val="26"/>
        </w:rPr>
        <w:t>09.12</w:t>
      </w:r>
      <w:r w:rsidRPr="002D3217">
        <w:rPr>
          <w:rFonts w:ascii="Times New Roman" w:eastAsia="Times New Roman" w:cs="Times New Roman"/>
          <w:b/>
          <w:sz w:val="26"/>
        </w:rPr>
        <w:t>.201</w:t>
      </w:r>
      <w:r w:rsidR="0030765A" w:rsidRPr="002D3217">
        <w:rPr>
          <w:rFonts w:ascii="Times New Roman" w:eastAsia="Times New Roman" w:cs="Times New Roman"/>
          <w:b/>
          <w:sz w:val="26"/>
        </w:rPr>
        <w:t>6</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года</w:t>
      </w:r>
      <w:r w:rsidRPr="002D3217">
        <w:rPr>
          <w:rFonts w:ascii="Times New Roman" w:eastAsia="Times New Roman" w:cs="Times New Roman"/>
          <w:b/>
          <w:sz w:val="26"/>
        </w:rPr>
        <w:t xml:space="preserve"> </w:t>
      </w:r>
      <w:r w:rsidRPr="002D3217">
        <w:rPr>
          <w:rFonts w:ascii="Times New Roman" w:eastAsia="Times New Roman" w:cs="Times New Roman"/>
          <w:b/>
          <w:sz w:val="26"/>
        </w:rPr>
        <w:t>в</w:t>
      </w:r>
      <w:r w:rsidRPr="002D3217">
        <w:rPr>
          <w:rFonts w:ascii="Times New Roman" w:eastAsia="Times New Roman" w:cs="Times New Roman"/>
          <w:b/>
          <w:sz w:val="26"/>
        </w:rPr>
        <w:t xml:space="preserve"> 1</w:t>
      </w:r>
      <w:r w:rsidR="0030765A" w:rsidRPr="002D3217">
        <w:rPr>
          <w:rFonts w:ascii="Times New Roman" w:eastAsia="Times New Roman" w:cs="Times New Roman"/>
          <w:b/>
          <w:sz w:val="26"/>
        </w:rPr>
        <w:t>0</w:t>
      </w:r>
      <w:r w:rsidR="00287988" w:rsidRPr="002D3217">
        <w:rPr>
          <w:rFonts w:ascii="Times New Roman" w:eastAsia="Times New Roman" w:cs="Times New Roman"/>
          <w:b/>
          <w:sz w:val="26"/>
        </w:rPr>
        <w:t>-</w:t>
      </w:r>
      <w:r w:rsidR="00745117" w:rsidRPr="002D3217">
        <w:rPr>
          <w:rFonts w:ascii="Times New Roman" w:eastAsia="Times New Roman" w:cs="Times New Roman"/>
          <w:b/>
          <w:sz w:val="26"/>
        </w:rPr>
        <w:t>0</w:t>
      </w:r>
      <w:r w:rsidRPr="002D3217">
        <w:rPr>
          <w:rFonts w:ascii="Times New Roman" w:eastAsia="Times New Roman" w:cs="Times New Roman"/>
          <w:b/>
          <w:sz w:val="26"/>
        </w:rPr>
        <w:t xml:space="preserve">0 </w:t>
      </w:r>
      <w:r w:rsidR="00287988" w:rsidRPr="002D3217">
        <w:rPr>
          <w:rFonts w:ascii="Times New Roman" w:eastAsia="Times New Roman" w:cs="Times New Roman"/>
          <w:b/>
          <w:sz w:val="26"/>
        </w:rPr>
        <w:t>часов</w:t>
      </w:r>
      <w:r w:rsidR="002D1D8F" w:rsidRPr="002D3217">
        <w:rPr>
          <w:rFonts w:ascii="Times New Roman" w:eastAsia="Times New Roman" w:cs="Times New Roman"/>
          <w:b/>
          <w:sz w:val="26"/>
        </w:rPr>
        <w:t xml:space="preserve"> </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лот</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w:t>
      </w:r>
      <w:r w:rsidR="00287988" w:rsidRPr="002D3217">
        <w:rPr>
          <w:rFonts w:ascii="Times New Roman" w:eastAsia="Times New Roman" w:cs="Times New Roman"/>
          <w:b/>
          <w:sz w:val="26"/>
        </w:rPr>
        <w:t xml:space="preserve">1, </w:t>
      </w:r>
      <w:r w:rsidR="00287988" w:rsidRPr="002D3217">
        <w:rPr>
          <w:rFonts w:ascii="Times New Roman" w:eastAsia="Times New Roman" w:cs="Times New Roman"/>
          <w:b/>
          <w:sz w:val="26"/>
        </w:rPr>
        <w:t>в</w:t>
      </w:r>
      <w:r w:rsidR="00287988" w:rsidRPr="002D3217">
        <w:rPr>
          <w:rFonts w:ascii="Times New Roman" w:eastAsia="Times New Roman" w:cs="Times New Roman"/>
          <w:b/>
          <w:sz w:val="26"/>
        </w:rPr>
        <w:t xml:space="preserve"> 11-00 </w:t>
      </w:r>
      <w:r w:rsidR="00287988" w:rsidRPr="002D3217">
        <w:rPr>
          <w:rFonts w:ascii="Times New Roman" w:eastAsia="Times New Roman" w:cs="Times New Roman"/>
          <w:b/>
          <w:sz w:val="26"/>
        </w:rPr>
        <w:t>часов</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лот</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w:t>
      </w:r>
      <w:r w:rsidR="00287988" w:rsidRPr="002D3217">
        <w:rPr>
          <w:rFonts w:ascii="Times New Roman" w:eastAsia="Times New Roman" w:cs="Times New Roman"/>
          <w:b/>
          <w:sz w:val="26"/>
        </w:rPr>
        <w:t xml:space="preserve">2, </w:t>
      </w:r>
      <w:r w:rsidR="00287988" w:rsidRPr="002D3217">
        <w:rPr>
          <w:rFonts w:ascii="Times New Roman" w:eastAsia="Times New Roman" w:cs="Times New Roman"/>
          <w:b/>
          <w:sz w:val="26"/>
        </w:rPr>
        <w:t>в</w:t>
      </w:r>
      <w:r w:rsidR="00287988" w:rsidRPr="002D3217">
        <w:rPr>
          <w:rFonts w:ascii="Times New Roman" w:eastAsia="Times New Roman" w:cs="Times New Roman"/>
          <w:b/>
          <w:sz w:val="26"/>
        </w:rPr>
        <w:t xml:space="preserve"> 12-00 </w:t>
      </w:r>
      <w:r w:rsidR="00287988" w:rsidRPr="002D3217">
        <w:rPr>
          <w:rFonts w:ascii="Times New Roman" w:eastAsia="Times New Roman" w:cs="Times New Roman"/>
          <w:b/>
          <w:sz w:val="26"/>
        </w:rPr>
        <w:t>часов</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лот</w:t>
      </w:r>
      <w:r w:rsidR="00287988" w:rsidRPr="002D3217">
        <w:rPr>
          <w:rFonts w:ascii="Times New Roman" w:eastAsia="Times New Roman" w:cs="Times New Roman"/>
          <w:b/>
          <w:sz w:val="26"/>
        </w:rPr>
        <w:t xml:space="preserve"> </w:t>
      </w:r>
      <w:r w:rsidR="00287988" w:rsidRPr="002D3217">
        <w:rPr>
          <w:rFonts w:ascii="Times New Roman" w:eastAsia="Times New Roman" w:cs="Times New Roman"/>
          <w:b/>
          <w:sz w:val="26"/>
        </w:rPr>
        <w:t>№</w:t>
      </w:r>
      <w:r w:rsidR="00287988" w:rsidRPr="002D3217">
        <w:rPr>
          <w:rFonts w:ascii="Times New Roman" w:eastAsia="Times New Roman" w:cs="Times New Roman"/>
          <w:b/>
          <w:sz w:val="26"/>
        </w:rPr>
        <w:t>3</w:t>
      </w:r>
      <w:r w:rsidRPr="002D3217">
        <w:rPr>
          <w:rFonts w:ascii="Times New Roman" w:cs="Times New Roman"/>
          <w:b/>
          <w:sz w:val="26"/>
        </w:rPr>
        <w:t>.</w:t>
      </w:r>
    </w:p>
    <w:p w:rsidR="00487592" w:rsidRDefault="00487592">
      <w:pPr>
        <w:jc w:val="both"/>
        <w:rPr>
          <w:rFonts w:ascii="Times New Roman" w:cs="Times New Roman"/>
          <w:b/>
          <w:sz w:val="26"/>
        </w:rPr>
      </w:pPr>
    </w:p>
    <w:p w:rsidR="00487592" w:rsidRDefault="00487592">
      <w:pPr>
        <w:keepNext/>
        <w:keepLines/>
        <w:spacing w:line="274" w:lineRule="exact"/>
        <w:ind w:left="20" w:firstLine="560"/>
        <w:jc w:val="both"/>
        <w:rPr>
          <w:rFonts w:cs="Times New Roman"/>
        </w:rPr>
      </w:pPr>
      <w:r>
        <w:rPr>
          <w:rFonts w:ascii="Times New Roman" w:eastAsia="Times New Roman" w:cs="Times New Roman"/>
          <w:b/>
          <w:sz w:val="26"/>
        </w:rPr>
        <w:t>Лот</w:t>
      </w:r>
      <w:r>
        <w:rPr>
          <w:rFonts w:ascii="Times New Roman" w:eastAsia="Times New Roman" w:cs="Times New Roman"/>
          <w:b/>
          <w:sz w:val="26"/>
        </w:rPr>
        <w:t xml:space="preserve"> </w:t>
      </w:r>
      <w:r>
        <w:rPr>
          <w:rFonts w:ascii="Times New Roman" w:eastAsia="Times New Roman" w:cs="Times New Roman"/>
          <w:b/>
          <w:sz w:val="26"/>
        </w:rPr>
        <w:t>№</w:t>
      </w:r>
      <w:r>
        <w:rPr>
          <w:rFonts w:ascii="Times New Roman" w:eastAsia="Times New Roman" w:cs="Times New Roman"/>
          <w:b/>
          <w:sz w:val="26"/>
        </w:rPr>
        <w:t xml:space="preserve"> 1. </w:t>
      </w:r>
    </w:p>
    <w:p w:rsidR="00487592" w:rsidRDefault="00487592">
      <w:pPr>
        <w:jc w:val="both"/>
        <w:rPr>
          <w:rFonts w:cs="Times New Roman"/>
        </w:rPr>
      </w:pPr>
      <w:r>
        <w:rPr>
          <w:rFonts w:ascii="Times New Roman" w:eastAsia="Times New Roman" w:cs="Times New Roman"/>
          <w:b/>
          <w:sz w:val="26"/>
        </w:rPr>
        <w:t xml:space="preserve">1. </w:t>
      </w:r>
      <w:r>
        <w:rPr>
          <w:rFonts w:ascii="Times New Roman" w:eastAsia="Times New Roman" w:cs="Times New Roman"/>
          <w:b/>
          <w:sz w:val="26"/>
        </w:rPr>
        <w:t>Наименование</w:t>
      </w:r>
      <w:r w:rsidR="002D1D8F">
        <w:rPr>
          <w:rFonts w:ascii="Times New Roman" w:eastAsia="Times New Roman" w:cs="Times New Roman"/>
          <w:b/>
          <w:sz w:val="26"/>
        </w:rPr>
        <w:t>:</w:t>
      </w:r>
      <w:r>
        <w:rPr>
          <w:rFonts w:ascii="Times New Roman" w:eastAsia="Times New Roman" w:cs="Times New Roman"/>
          <w:sz w:val="26"/>
        </w:rPr>
        <w:t xml:space="preserve"> </w:t>
      </w:r>
      <w:r w:rsidR="00206E3D" w:rsidRPr="000F1AC2">
        <w:rPr>
          <w:sz w:val="26"/>
          <w:szCs w:val="26"/>
        </w:rPr>
        <w:t>здание кинотеатра</w:t>
      </w:r>
      <w:r>
        <w:rPr>
          <w:rFonts w:ascii="Times New Roman" w:eastAsia="Times New Roman" w:cs="Times New Roman"/>
          <w:sz w:val="26"/>
        </w:rPr>
        <w:t>.</w:t>
      </w:r>
    </w:p>
    <w:p w:rsidR="00487592" w:rsidRPr="000F1AC2" w:rsidRDefault="00487592">
      <w:pPr>
        <w:jc w:val="both"/>
        <w:rPr>
          <w:rFonts w:cs="Times New Roman"/>
          <w:sz w:val="26"/>
          <w:szCs w:val="26"/>
        </w:rPr>
      </w:pPr>
      <w:r>
        <w:rPr>
          <w:rFonts w:ascii="Times New Roman" w:eastAsia="Times New Roman" w:cs="Times New Roman"/>
          <w:b/>
          <w:sz w:val="26"/>
        </w:rPr>
        <w:t xml:space="preserve">2. </w:t>
      </w:r>
      <w:r>
        <w:rPr>
          <w:rFonts w:ascii="Times New Roman" w:eastAsia="Times New Roman" w:cs="Times New Roman"/>
          <w:b/>
          <w:sz w:val="26"/>
        </w:rPr>
        <w:t>Место</w:t>
      </w:r>
      <w:r>
        <w:rPr>
          <w:rFonts w:ascii="Times New Roman" w:eastAsia="Times New Roman" w:cs="Times New Roman"/>
          <w:b/>
          <w:sz w:val="26"/>
        </w:rPr>
        <w:t xml:space="preserve"> </w:t>
      </w:r>
      <w:r>
        <w:rPr>
          <w:rFonts w:ascii="Times New Roman" w:eastAsia="Times New Roman" w:cs="Times New Roman"/>
          <w:b/>
          <w:sz w:val="26"/>
        </w:rPr>
        <w:t>нахождения</w:t>
      </w:r>
      <w:r>
        <w:rPr>
          <w:rFonts w:ascii="Times New Roman" w:eastAsia="Times New Roman" w:cs="Times New Roman"/>
          <w:b/>
          <w:sz w:val="26"/>
        </w:rPr>
        <w:t xml:space="preserve"> </w:t>
      </w:r>
      <w:r>
        <w:rPr>
          <w:rFonts w:ascii="Times New Roman" w:eastAsia="Times New Roman" w:cs="Times New Roman"/>
          <w:b/>
          <w:sz w:val="26"/>
        </w:rPr>
        <w:t>имущества</w:t>
      </w:r>
      <w:r w:rsidR="002D1D8F">
        <w:rPr>
          <w:rFonts w:ascii="Times New Roman" w:eastAsia="Times New Roman" w:cs="Times New Roman"/>
          <w:b/>
          <w:sz w:val="26"/>
        </w:rPr>
        <w:t>:</w:t>
      </w:r>
      <w:r>
        <w:rPr>
          <w:rFonts w:ascii="Times New Roman" w:eastAsia="Times New Roman" w:cs="Times New Roman"/>
          <w:sz w:val="26"/>
        </w:rPr>
        <w:t xml:space="preserve"> </w:t>
      </w:r>
      <w:r w:rsidR="00206E3D" w:rsidRPr="000F1AC2">
        <w:rPr>
          <w:sz w:val="26"/>
          <w:szCs w:val="26"/>
        </w:rPr>
        <w:t>Россия, Алтайский край, Смоленский район, с. Смоленское, ул. Красноярская, дом 94</w:t>
      </w:r>
      <w:r w:rsidRPr="000F1AC2">
        <w:rPr>
          <w:rFonts w:ascii="Times New Roman" w:eastAsia="Times New Roman" w:cs="Times New Roman"/>
          <w:sz w:val="26"/>
          <w:szCs w:val="26"/>
        </w:rPr>
        <w:t>.</w:t>
      </w:r>
    </w:p>
    <w:p w:rsidR="00487592" w:rsidRDefault="00487592">
      <w:pPr>
        <w:jc w:val="both"/>
        <w:rPr>
          <w:rFonts w:cs="Times New Roman"/>
        </w:rPr>
      </w:pPr>
      <w:r>
        <w:rPr>
          <w:rFonts w:ascii="Times New Roman" w:eastAsia="Times New Roman" w:cs="Times New Roman"/>
          <w:b/>
          <w:sz w:val="26"/>
        </w:rPr>
        <w:t xml:space="preserve">3. </w:t>
      </w:r>
      <w:r>
        <w:rPr>
          <w:rFonts w:ascii="Times New Roman" w:eastAsia="Times New Roman" w:cs="Times New Roman"/>
          <w:b/>
          <w:sz w:val="26"/>
        </w:rPr>
        <w:t>Характеристики</w:t>
      </w:r>
      <w:r>
        <w:rPr>
          <w:rFonts w:ascii="Times New Roman" w:eastAsia="Times New Roman" w:cs="Times New Roman"/>
          <w:b/>
          <w:sz w:val="26"/>
        </w:rPr>
        <w:t xml:space="preserve"> </w:t>
      </w:r>
      <w:r>
        <w:rPr>
          <w:rFonts w:ascii="Times New Roman" w:eastAsia="Times New Roman" w:cs="Times New Roman"/>
          <w:b/>
          <w:sz w:val="26"/>
        </w:rPr>
        <w:t>имущества</w:t>
      </w:r>
      <w:r>
        <w:rPr>
          <w:rFonts w:ascii="Times New Roman" w:eastAsia="Times New Roman" w:cs="Times New Roman"/>
          <w:sz w:val="26"/>
        </w:rPr>
        <w:t>:</w:t>
      </w:r>
    </w:p>
    <w:p w:rsidR="00487592" w:rsidRPr="00206E3D" w:rsidRDefault="00487592">
      <w:pPr>
        <w:ind w:firstLine="540"/>
        <w:jc w:val="both"/>
        <w:rPr>
          <w:rFonts w:cs="Times New Roman"/>
          <w:sz w:val="26"/>
          <w:szCs w:val="26"/>
        </w:rPr>
      </w:pPr>
      <w:r w:rsidRPr="00206E3D">
        <w:rPr>
          <w:rFonts w:ascii="Times New Roman" w:eastAsia="Times New Roman" w:cs="Times New Roman"/>
          <w:sz w:val="26"/>
          <w:szCs w:val="26"/>
        </w:rPr>
        <w:t>–</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нежилое</w:t>
      </w:r>
      <w:r w:rsidRPr="00206E3D">
        <w:rPr>
          <w:rFonts w:ascii="Times New Roman" w:eastAsia="Times New Roman" w:cs="Times New Roman"/>
          <w:sz w:val="26"/>
          <w:szCs w:val="26"/>
        </w:rPr>
        <w:t xml:space="preserve"> </w:t>
      </w:r>
      <w:r w:rsidR="00206E3D">
        <w:rPr>
          <w:rFonts w:ascii="Times New Roman" w:eastAsia="Times New Roman" w:cs="Times New Roman"/>
          <w:sz w:val="26"/>
          <w:szCs w:val="26"/>
        </w:rPr>
        <w:t>здание</w:t>
      </w:r>
      <w:r w:rsidR="00206E3D">
        <w:rPr>
          <w:rFonts w:ascii="Times New Roman" w:eastAsia="Times New Roman" w:cs="Times New Roman"/>
          <w:sz w:val="26"/>
          <w:szCs w:val="26"/>
        </w:rPr>
        <w:t xml:space="preserve">, </w:t>
      </w:r>
      <w:r w:rsidR="00206E3D">
        <w:rPr>
          <w:rFonts w:ascii="Times New Roman" w:eastAsia="Times New Roman" w:cs="Times New Roman"/>
          <w:sz w:val="26"/>
          <w:szCs w:val="26"/>
        </w:rPr>
        <w:t>количество</w:t>
      </w:r>
      <w:r w:rsidR="00206E3D">
        <w:rPr>
          <w:rFonts w:ascii="Times New Roman" w:eastAsia="Times New Roman" w:cs="Times New Roman"/>
          <w:sz w:val="26"/>
          <w:szCs w:val="26"/>
        </w:rPr>
        <w:t xml:space="preserve"> </w:t>
      </w:r>
      <w:r w:rsidR="00206E3D">
        <w:rPr>
          <w:rFonts w:ascii="Times New Roman" w:eastAsia="Times New Roman" w:cs="Times New Roman"/>
          <w:sz w:val="26"/>
          <w:szCs w:val="26"/>
        </w:rPr>
        <w:t>этажей</w:t>
      </w:r>
      <w:r w:rsidR="00206E3D">
        <w:rPr>
          <w:rFonts w:ascii="Times New Roman" w:eastAsia="Times New Roman" w:cs="Times New Roman"/>
          <w:sz w:val="26"/>
          <w:szCs w:val="26"/>
        </w:rPr>
        <w:t xml:space="preserve">: 2, </w:t>
      </w:r>
      <w:r w:rsidR="00206E3D">
        <w:rPr>
          <w:rFonts w:ascii="Times New Roman" w:eastAsia="Times New Roman" w:cs="Times New Roman"/>
          <w:sz w:val="26"/>
          <w:szCs w:val="26"/>
        </w:rPr>
        <w:t>в</w:t>
      </w:r>
      <w:r w:rsidR="00206E3D">
        <w:rPr>
          <w:rFonts w:ascii="Times New Roman" w:eastAsia="Times New Roman" w:cs="Times New Roman"/>
          <w:sz w:val="26"/>
          <w:szCs w:val="26"/>
        </w:rPr>
        <w:t xml:space="preserve"> </w:t>
      </w:r>
      <w:r w:rsidR="00206E3D">
        <w:rPr>
          <w:rFonts w:ascii="Times New Roman" w:eastAsia="Times New Roman" w:cs="Times New Roman"/>
          <w:sz w:val="26"/>
          <w:szCs w:val="26"/>
        </w:rPr>
        <w:t>том</w:t>
      </w:r>
      <w:r w:rsidR="00206E3D">
        <w:rPr>
          <w:rFonts w:ascii="Times New Roman" w:eastAsia="Times New Roman" w:cs="Times New Roman"/>
          <w:sz w:val="26"/>
          <w:szCs w:val="26"/>
        </w:rPr>
        <w:t xml:space="preserve"> </w:t>
      </w:r>
      <w:r w:rsidR="00206E3D">
        <w:rPr>
          <w:rFonts w:ascii="Times New Roman" w:eastAsia="Times New Roman" w:cs="Times New Roman"/>
          <w:sz w:val="26"/>
          <w:szCs w:val="26"/>
        </w:rPr>
        <w:t>числе</w:t>
      </w:r>
      <w:r w:rsidR="00206E3D">
        <w:rPr>
          <w:rFonts w:ascii="Times New Roman" w:eastAsia="Times New Roman" w:cs="Times New Roman"/>
          <w:sz w:val="26"/>
          <w:szCs w:val="26"/>
        </w:rPr>
        <w:t xml:space="preserve"> </w:t>
      </w:r>
      <w:r w:rsidR="00206E3D">
        <w:rPr>
          <w:rFonts w:ascii="Times New Roman" w:eastAsia="Times New Roman" w:cs="Times New Roman"/>
          <w:sz w:val="26"/>
          <w:szCs w:val="26"/>
        </w:rPr>
        <w:t>подземных</w:t>
      </w:r>
      <w:r w:rsidR="00206E3D">
        <w:rPr>
          <w:rFonts w:ascii="Times New Roman" w:eastAsia="Times New Roman" w:cs="Times New Roman"/>
          <w:sz w:val="26"/>
          <w:szCs w:val="26"/>
        </w:rPr>
        <w:t xml:space="preserve"> </w:t>
      </w:r>
      <w:r w:rsidR="00206E3D">
        <w:rPr>
          <w:rFonts w:ascii="Times New Roman" w:eastAsia="Times New Roman" w:cs="Times New Roman"/>
          <w:sz w:val="26"/>
          <w:szCs w:val="26"/>
        </w:rPr>
        <w:t>этажей</w:t>
      </w:r>
      <w:r w:rsidR="00206E3D">
        <w:rPr>
          <w:rFonts w:ascii="Times New Roman" w:eastAsia="Times New Roman" w:cs="Times New Roman"/>
          <w:sz w:val="26"/>
          <w:szCs w:val="26"/>
        </w:rPr>
        <w:t>: 0</w:t>
      </w:r>
      <w:r w:rsidRPr="00206E3D">
        <w:rPr>
          <w:rFonts w:ascii="Times New Roman" w:eastAsia="Times New Roman" w:cs="Times New Roman"/>
          <w:sz w:val="26"/>
          <w:szCs w:val="26"/>
        </w:rPr>
        <w:t>;</w:t>
      </w:r>
    </w:p>
    <w:p w:rsidR="00487592" w:rsidRPr="00206E3D" w:rsidRDefault="00487592">
      <w:pPr>
        <w:ind w:firstLine="540"/>
        <w:jc w:val="both"/>
        <w:rPr>
          <w:rFonts w:cs="Times New Roman"/>
          <w:sz w:val="26"/>
          <w:szCs w:val="26"/>
        </w:rPr>
      </w:pPr>
      <w:r w:rsidRPr="00206E3D">
        <w:rPr>
          <w:rFonts w:ascii="Times New Roman" w:eastAsia="Times New Roman" w:cs="Times New Roman"/>
          <w:sz w:val="26"/>
          <w:szCs w:val="26"/>
        </w:rPr>
        <w:t>–</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год</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постройки</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здания</w:t>
      </w:r>
      <w:r w:rsidR="002D1D8F">
        <w:rPr>
          <w:rFonts w:ascii="Times New Roman" w:eastAsia="Times New Roman" w:cs="Times New Roman"/>
          <w:sz w:val="26"/>
          <w:szCs w:val="26"/>
        </w:rPr>
        <w:t>:</w:t>
      </w:r>
      <w:r w:rsidRPr="00206E3D">
        <w:rPr>
          <w:rFonts w:ascii="Times New Roman" w:eastAsia="Times New Roman" w:cs="Times New Roman"/>
          <w:sz w:val="26"/>
          <w:szCs w:val="26"/>
        </w:rPr>
        <w:t xml:space="preserve"> 19</w:t>
      </w:r>
      <w:r w:rsidR="00206E3D">
        <w:rPr>
          <w:rFonts w:ascii="Times New Roman" w:eastAsia="Times New Roman" w:cs="Times New Roman"/>
          <w:sz w:val="26"/>
          <w:szCs w:val="26"/>
        </w:rPr>
        <w:t>61</w:t>
      </w:r>
      <w:r w:rsidRPr="00206E3D">
        <w:rPr>
          <w:rFonts w:ascii="Times New Roman" w:eastAsia="Times New Roman" w:cs="Times New Roman"/>
          <w:sz w:val="26"/>
          <w:szCs w:val="26"/>
        </w:rPr>
        <w:t>;</w:t>
      </w:r>
    </w:p>
    <w:p w:rsidR="00487592" w:rsidRPr="00206E3D" w:rsidRDefault="00487592">
      <w:pPr>
        <w:ind w:firstLine="540"/>
        <w:jc w:val="both"/>
        <w:rPr>
          <w:rFonts w:cs="Times New Roman"/>
          <w:sz w:val="26"/>
          <w:szCs w:val="26"/>
        </w:rPr>
      </w:pP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общая</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площадь</w:t>
      </w:r>
      <w:r w:rsidR="002D1D8F">
        <w:rPr>
          <w:rFonts w:ascii="Times New Roman" w:eastAsia="Times New Roman" w:cs="Times New Roman"/>
          <w:sz w:val="26"/>
          <w:szCs w:val="26"/>
        </w:rPr>
        <w:t>:</w:t>
      </w:r>
      <w:r w:rsidRPr="00206E3D">
        <w:rPr>
          <w:rFonts w:ascii="Times New Roman" w:eastAsia="Times New Roman" w:cs="Times New Roman"/>
          <w:sz w:val="26"/>
          <w:szCs w:val="26"/>
        </w:rPr>
        <w:t xml:space="preserve"> </w:t>
      </w:r>
      <w:r w:rsidR="00206E3D" w:rsidRPr="00206E3D">
        <w:rPr>
          <w:sz w:val="26"/>
          <w:szCs w:val="26"/>
        </w:rPr>
        <w:t xml:space="preserve">446,8 </w:t>
      </w:r>
      <w:r w:rsidRPr="00206E3D">
        <w:rPr>
          <w:rFonts w:ascii="Times New Roman" w:eastAsia="Times New Roman" w:cs="Times New Roman"/>
          <w:sz w:val="26"/>
          <w:szCs w:val="26"/>
        </w:rPr>
        <w:t>кв</w:t>
      </w:r>
      <w:r w:rsidR="006C6DC8" w:rsidRPr="00206E3D">
        <w:rPr>
          <w:rFonts w:ascii="Times New Roman" w:cs="Times New Roman"/>
          <w:sz w:val="26"/>
          <w:szCs w:val="26"/>
        </w:rPr>
        <w:t>.</w:t>
      </w:r>
      <w:r w:rsidR="006C6DC8" w:rsidRPr="00206E3D">
        <w:rPr>
          <w:rFonts w:ascii="Times New Roman" w:eastAsia="Times New Roman" w:cs="Times New Roman"/>
          <w:sz w:val="26"/>
          <w:szCs w:val="26"/>
        </w:rPr>
        <w:t xml:space="preserve"> </w:t>
      </w:r>
      <w:r w:rsidR="006C6DC8" w:rsidRPr="00206E3D">
        <w:rPr>
          <w:rFonts w:ascii="Times New Roman" w:eastAsia="Times New Roman" w:cs="Times New Roman"/>
          <w:sz w:val="26"/>
          <w:szCs w:val="26"/>
        </w:rPr>
        <w:t>м</w:t>
      </w:r>
      <w:r w:rsidR="006C6DC8">
        <w:rPr>
          <w:rFonts w:ascii="Times New Roman" w:eastAsia="Times New Roman" w:cs="Times New Roman"/>
          <w:sz w:val="26"/>
          <w:szCs w:val="26"/>
        </w:rPr>
        <w:t>.</w:t>
      </w:r>
      <w:r w:rsidRPr="00206E3D">
        <w:rPr>
          <w:rFonts w:ascii="Times New Roman" w:eastAsia="Times New Roman" w:cs="Times New Roman"/>
          <w:sz w:val="26"/>
          <w:szCs w:val="26"/>
        </w:rPr>
        <w:t>;</w:t>
      </w:r>
    </w:p>
    <w:p w:rsidR="00487592" w:rsidRPr="00206E3D" w:rsidRDefault="00487592">
      <w:pPr>
        <w:ind w:firstLine="540"/>
        <w:jc w:val="both"/>
        <w:rPr>
          <w:rFonts w:ascii="Times New Roman" w:eastAsia="Times New Roman" w:cs="Times New Roman"/>
          <w:sz w:val="26"/>
          <w:szCs w:val="26"/>
        </w:rPr>
      </w:pP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кадастровый</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номер</w:t>
      </w:r>
      <w:r w:rsidR="002D1D8F">
        <w:rPr>
          <w:rFonts w:ascii="Times New Roman" w:eastAsia="Times New Roman" w:cs="Times New Roman"/>
          <w:sz w:val="26"/>
          <w:szCs w:val="26"/>
        </w:rPr>
        <w:t>:</w:t>
      </w:r>
      <w:r w:rsidRPr="00206E3D">
        <w:rPr>
          <w:rFonts w:ascii="Times New Roman" w:eastAsia="Times New Roman" w:cs="Times New Roman"/>
          <w:sz w:val="26"/>
          <w:szCs w:val="26"/>
        </w:rPr>
        <w:t xml:space="preserve"> </w:t>
      </w:r>
      <w:r w:rsidR="00206E3D" w:rsidRPr="00206E3D">
        <w:rPr>
          <w:sz w:val="26"/>
          <w:szCs w:val="26"/>
        </w:rPr>
        <w:t>22:41:021236:275</w:t>
      </w:r>
      <w:r w:rsidR="00206E3D" w:rsidRPr="00206E3D">
        <w:rPr>
          <w:rFonts w:ascii="Times New Roman" w:eastAsia="Times New Roman" w:cs="Times New Roman"/>
          <w:sz w:val="26"/>
          <w:szCs w:val="26"/>
        </w:rPr>
        <w:t>;</w:t>
      </w:r>
    </w:p>
    <w:p w:rsidR="00206E3D" w:rsidRPr="00206E3D" w:rsidRDefault="00206E3D">
      <w:pPr>
        <w:ind w:firstLine="540"/>
        <w:jc w:val="both"/>
        <w:rPr>
          <w:sz w:val="26"/>
          <w:szCs w:val="26"/>
        </w:rPr>
      </w:pP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площадь</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земельного</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участка</w:t>
      </w:r>
      <w:r w:rsidR="002D1D8F">
        <w:rPr>
          <w:rFonts w:ascii="Times New Roman" w:eastAsia="Times New Roman" w:cs="Times New Roman"/>
          <w:sz w:val="26"/>
          <w:szCs w:val="26"/>
        </w:rPr>
        <w:t>:</w:t>
      </w:r>
      <w:r w:rsidRPr="00206E3D">
        <w:rPr>
          <w:rFonts w:ascii="Times New Roman" w:eastAsia="Times New Roman" w:cs="Times New Roman"/>
          <w:sz w:val="26"/>
          <w:szCs w:val="26"/>
        </w:rPr>
        <w:t xml:space="preserve"> </w:t>
      </w:r>
      <w:r w:rsidRPr="00206E3D">
        <w:rPr>
          <w:sz w:val="26"/>
          <w:szCs w:val="26"/>
        </w:rPr>
        <w:t>2409 кв.м.,</w:t>
      </w:r>
    </w:p>
    <w:p w:rsidR="00206E3D" w:rsidRPr="00206E3D" w:rsidRDefault="00206E3D">
      <w:pPr>
        <w:ind w:firstLine="540"/>
        <w:jc w:val="both"/>
        <w:rPr>
          <w:rFonts w:cs="Times New Roman"/>
          <w:sz w:val="26"/>
          <w:szCs w:val="26"/>
        </w:rPr>
      </w:pPr>
      <w:r w:rsidRPr="00206E3D">
        <w:rPr>
          <w:sz w:val="26"/>
          <w:szCs w:val="26"/>
        </w:rPr>
        <w:t>-кадастровый номер земельного участка</w:t>
      </w:r>
      <w:r w:rsidR="002D1D8F">
        <w:rPr>
          <w:sz w:val="26"/>
          <w:szCs w:val="26"/>
        </w:rPr>
        <w:t>:</w:t>
      </w:r>
      <w:r w:rsidRPr="00206E3D">
        <w:rPr>
          <w:sz w:val="26"/>
          <w:szCs w:val="26"/>
        </w:rPr>
        <w:t xml:space="preserve"> 22:41:021236:274</w:t>
      </w:r>
      <w:r w:rsidR="006C6DC8">
        <w:rPr>
          <w:sz w:val="26"/>
          <w:szCs w:val="26"/>
        </w:rPr>
        <w:t>.</w:t>
      </w:r>
    </w:p>
    <w:p w:rsidR="00487592" w:rsidRDefault="00487592">
      <w:pPr>
        <w:jc w:val="both"/>
        <w:rPr>
          <w:rFonts w:cs="Times New Roman"/>
        </w:rPr>
      </w:pPr>
      <w:r>
        <w:rPr>
          <w:rFonts w:ascii="Times New Roman" w:eastAsia="Times New Roman" w:cs="Times New Roman"/>
          <w:b/>
          <w:sz w:val="26"/>
        </w:rPr>
        <w:t xml:space="preserve">4. </w:t>
      </w:r>
      <w:r>
        <w:rPr>
          <w:rFonts w:ascii="Times New Roman" w:eastAsia="Times New Roman" w:cs="Times New Roman"/>
          <w:b/>
          <w:sz w:val="26"/>
        </w:rPr>
        <w:t>Обременения</w:t>
      </w:r>
      <w:r>
        <w:rPr>
          <w:rFonts w:ascii="Times New Roman" w:eastAsia="Times New Roman" w:cs="Times New Roman"/>
          <w:b/>
          <w:sz w:val="26"/>
        </w:rPr>
        <w:t xml:space="preserve">: </w:t>
      </w:r>
      <w:r w:rsidR="00206E3D" w:rsidRPr="00206E3D">
        <w:rPr>
          <w:rFonts w:ascii="Times New Roman" w:eastAsia="Times New Roman" w:cs="Times New Roman"/>
          <w:sz w:val="26"/>
        </w:rPr>
        <w:t>не</w:t>
      </w:r>
      <w:r w:rsidR="00206E3D" w:rsidRPr="00206E3D">
        <w:rPr>
          <w:rFonts w:ascii="Times New Roman" w:eastAsia="Times New Roman" w:cs="Times New Roman"/>
          <w:sz w:val="26"/>
        </w:rPr>
        <w:t xml:space="preserve"> </w:t>
      </w:r>
      <w:r w:rsidR="00206E3D" w:rsidRPr="00206E3D">
        <w:rPr>
          <w:rFonts w:ascii="Times New Roman" w:eastAsia="Times New Roman" w:cs="Times New Roman"/>
          <w:sz w:val="26"/>
        </w:rPr>
        <w:t>зарегистрировано</w:t>
      </w:r>
      <w:r>
        <w:rPr>
          <w:rFonts w:ascii="Times New Roman" w:eastAsia="Times New Roman" w:cs="Times New Roman"/>
          <w:sz w:val="26"/>
        </w:rPr>
        <w:t>.</w:t>
      </w:r>
    </w:p>
    <w:p w:rsidR="00487592" w:rsidRDefault="00487592">
      <w:pPr>
        <w:jc w:val="both"/>
        <w:rPr>
          <w:rFonts w:cs="Times New Roman"/>
        </w:rPr>
      </w:pPr>
      <w:r>
        <w:rPr>
          <w:rFonts w:ascii="Times New Roman" w:eastAsia="Times New Roman" w:cs="Times New Roman"/>
          <w:b/>
          <w:sz w:val="26"/>
        </w:rPr>
        <w:t xml:space="preserve">5. </w:t>
      </w:r>
      <w:r>
        <w:rPr>
          <w:rFonts w:ascii="Times New Roman" w:eastAsia="Times New Roman" w:cs="Times New Roman"/>
          <w:b/>
          <w:sz w:val="26"/>
        </w:rPr>
        <w:t>Ограничения</w:t>
      </w:r>
      <w:r>
        <w:rPr>
          <w:rFonts w:ascii="Times New Roman" w:eastAsia="Times New Roman" w:cs="Times New Roman"/>
          <w:b/>
          <w:sz w:val="26"/>
        </w:rPr>
        <w:t xml:space="preserve">: </w:t>
      </w:r>
      <w:r>
        <w:rPr>
          <w:rFonts w:ascii="Times New Roman" w:eastAsia="Times New Roman" w:cs="Times New Roman"/>
          <w:sz w:val="26"/>
        </w:rPr>
        <w:t>предоставлять</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установленном</w:t>
      </w:r>
      <w:r>
        <w:rPr>
          <w:rFonts w:ascii="Times New Roman" w:eastAsia="Times New Roman" w:cs="Times New Roman"/>
          <w:sz w:val="26"/>
        </w:rPr>
        <w:t xml:space="preserve"> </w:t>
      </w:r>
      <w:r>
        <w:rPr>
          <w:rFonts w:ascii="Times New Roman" w:eastAsia="Times New Roman" w:cs="Times New Roman"/>
          <w:sz w:val="26"/>
        </w:rPr>
        <w:t>порядке</w:t>
      </w:r>
      <w:r>
        <w:rPr>
          <w:rFonts w:ascii="Times New Roman" w:eastAsia="Times New Roman" w:cs="Times New Roman"/>
          <w:sz w:val="26"/>
        </w:rPr>
        <w:t xml:space="preserve"> </w:t>
      </w:r>
      <w:r>
        <w:rPr>
          <w:rFonts w:ascii="Times New Roman" w:eastAsia="Times New Roman" w:cs="Times New Roman"/>
          <w:sz w:val="26"/>
        </w:rPr>
        <w:t>беспрепятственный</w:t>
      </w:r>
      <w:r>
        <w:rPr>
          <w:rFonts w:ascii="Times New Roman" w:eastAsia="Times New Roman" w:cs="Times New Roman"/>
          <w:sz w:val="26"/>
        </w:rPr>
        <w:t xml:space="preserve"> </w:t>
      </w:r>
      <w:r>
        <w:rPr>
          <w:rFonts w:ascii="Times New Roman" w:eastAsia="Times New Roman" w:cs="Times New Roman"/>
          <w:sz w:val="26"/>
        </w:rPr>
        <w:t>доступ</w:t>
      </w:r>
      <w:r>
        <w:rPr>
          <w:rFonts w:ascii="Times New Roman" w:eastAsia="Times New Roman" w:cs="Times New Roman"/>
          <w:sz w:val="26"/>
        </w:rPr>
        <w:t xml:space="preserve"> </w:t>
      </w:r>
      <w:r>
        <w:rPr>
          <w:rFonts w:ascii="Times New Roman" w:eastAsia="Times New Roman" w:cs="Times New Roman"/>
          <w:sz w:val="26"/>
        </w:rPr>
        <w:t>к</w:t>
      </w:r>
      <w:r>
        <w:rPr>
          <w:rFonts w:ascii="Times New Roman" w:eastAsia="Times New Roman" w:cs="Times New Roman"/>
          <w:sz w:val="26"/>
        </w:rPr>
        <w:t xml:space="preserve"> </w:t>
      </w:r>
      <w:r>
        <w:rPr>
          <w:rFonts w:ascii="Times New Roman" w:eastAsia="Times New Roman" w:cs="Times New Roman"/>
          <w:sz w:val="26"/>
        </w:rPr>
        <w:t>объектам</w:t>
      </w:r>
      <w:r>
        <w:rPr>
          <w:rFonts w:ascii="Times New Roman" w:eastAsia="Times New Roman" w:cs="Times New Roman"/>
          <w:sz w:val="26"/>
        </w:rPr>
        <w:t xml:space="preserve"> </w:t>
      </w:r>
      <w:r>
        <w:rPr>
          <w:rFonts w:ascii="Times New Roman" w:eastAsia="Times New Roman" w:cs="Times New Roman"/>
          <w:sz w:val="26"/>
        </w:rPr>
        <w:t>сетей</w:t>
      </w:r>
      <w:r>
        <w:rPr>
          <w:rFonts w:ascii="Times New Roman" w:eastAsia="Times New Roman" w:cs="Times New Roman"/>
          <w:sz w:val="26"/>
        </w:rPr>
        <w:t xml:space="preserve"> </w:t>
      </w:r>
      <w:r>
        <w:rPr>
          <w:rFonts w:ascii="Times New Roman" w:eastAsia="Times New Roman" w:cs="Times New Roman"/>
          <w:sz w:val="26"/>
        </w:rPr>
        <w:t>работников</w:t>
      </w:r>
      <w:r>
        <w:rPr>
          <w:rFonts w:ascii="Times New Roman" w:eastAsia="Times New Roman" w:cs="Times New Roman"/>
          <w:sz w:val="26"/>
        </w:rPr>
        <w:t xml:space="preserve"> </w:t>
      </w:r>
      <w:r>
        <w:rPr>
          <w:rFonts w:ascii="Times New Roman" w:eastAsia="Times New Roman" w:cs="Times New Roman"/>
          <w:sz w:val="26"/>
        </w:rPr>
        <w:t>предприятий</w:t>
      </w:r>
      <w:r>
        <w:rPr>
          <w:rFonts w:ascii="Times New Roman" w:eastAsia="Times New Roman" w:cs="Times New Roman"/>
          <w:sz w:val="26"/>
        </w:rPr>
        <w:t xml:space="preserve"> (</w:t>
      </w:r>
      <w:r>
        <w:rPr>
          <w:rFonts w:ascii="Times New Roman" w:eastAsia="Times New Roman" w:cs="Times New Roman"/>
          <w:sz w:val="26"/>
        </w:rPr>
        <w:t>организаций</w:t>
      </w:r>
      <w:r>
        <w:rPr>
          <w:rFonts w:ascii="Times New Roman" w:eastAsia="Times New Roman" w:cs="Times New Roman"/>
          <w:sz w:val="26"/>
        </w:rPr>
        <w:t xml:space="preserve">) </w:t>
      </w:r>
      <w:r>
        <w:rPr>
          <w:rFonts w:ascii="Times New Roman" w:eastAsia="Times New Roman" w:cs="Times New Roman"/>
          <w:sz w:val="26"/>
        </w:rPr>
        <w:t>эксплуатационных</w:t>
      </w:r>
      <w:r>
        <w:rPr>
          <w:rFonts w:ascii="Times New Roman" w:eastAsia="Times New Roman" w:cs="Times New Roman"/>
          <w:sz w:val="26"/>
        </w:rPr>
        <w:t xml:space="preserve"> </w:t>
      </w:r>
      <w:r>
        <w:rPr>
          <w:rFonts w:ascii="Times New Roman" w:eastAsia="Times New Roman" w:cs="Times New Roman"/>
          <w:sz w:val="26"/>
        </w:rPr>
        <w:t>служб</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ведении</w:t>
      </w:r>
      <w:r>
        <w:rPr>
          <w:rFonts w:ascii="Times New Roman" w:eastAsia="Times New Roman" w:cs="Times New Roman"/>
          <w:sz w:val="26"/>
        </w:rPr>
        <w:t xml:space="preserve"> </w:t>
      </w:r>
      <w:r>
        <w:rPr>
          <w:rFonts w:ascii="Times New Roman" w:eastAsia="Times New Roman" w:cs="Times New Roman"/>
          <w:sz w:val="26"/>
        </w:rPr>
        <w:t>которых</w:t>
      </w:r>
      <w:r>
        <w:rPr>
          <w:rFonts w:ascii="Times New Roman" w:eastAsia="Times New Roman" w:cs="Times New Roman"/>
          <w:sz w:val="26"/>
        </w:rPr>
        <w:t xml:space="preserve"> </w:t>
      </w:r>
      <w:r>
        <w:rPr>
          <w:rFonts w:ascii="Times New Roman" w:eastAsia="Times New Roman" w:cs="Times New Roman"/>
          <w:sz w:val="26"/>
        </w:rPr>
        <w:t>находятся</w:t>
      </w:r>
      <w:r>
        <w:rPr>
          <w:rFonts w:ascii="Times New Roman" w:eastAsia="Times New Roman" w:cs="Times New Roman"/>
          <w:sz w:val="26"/>
        </w:rPr>
        <w:t xml:space="preserve"> </w:t>
      </w:r>
      <w:r>
        <w:rPr>
          <w:rFonts w:ascii="Times New Roman" w:eastAsia="Times New Roman" w:cs="Times New Roman"/>
          <w:sz w:val="26"/>
        </w:rPr>
        <w:t>инженерные</w:t>
      </w:r>
      <w:r>
        <w:rPr>
          <w:rFonts w:ascii="Times New Roman" w:eastAsia="Times New Roman" w:cs="Times New Roman"/>
          <w:sz w:val="26"/>
        </w:rPr>
        <w:t xml:space="preserve"> </w:t>
      </w:r>
      <w:r>
        <w:rPr>
          <w:rFonts w:ascii="Times New Roman" w:eastAsia="Times New Roman" w:cs="Times New Roman"/>
          <w:sz w:val="26"/>
        </w:rPr>
        <w:t>сети</w:t>
      </w:r>
      <w:r>
        <w:rPr>
          <w:rFonts w:ascii="Times New Roman" w:eastAsia="Times New Roman" w:cs="Times New Roman"/>
          <w:sz w:val="26"/>
        </w:rPr>
        <w:t xml:space="preserve">, </w:t>
      </w:r>
      <w:r>
        <w:rPr>
          <w:rFonts w:ascii="Times New Roman" w:eastAsia="Times New Roman" w:cs="Times New Roman"/>
          <w:sz w:val="26"/>
        </w:rPr>
        <w:t>для</w:t>
      </w:r>
      <w:r>
        <w:rPr>
          <w:rFonts w:ascii="Times New Roman" w:eastAsia="Times New Roman" w:cs="Times New Roman"/>
          <w:sz w:val="26"/>
        </w:rPr>
        <w:t xml:space="preserve"> </w:t>
      </w:r>
      <w:r>
        <w:rPr>
          <w:rFonts w:ascii="Times New Roman" w:eastAsia="Times New Roman" w:cs="Times New Roman"/>
          <w:sz w:val="26"/>
        </w:rPr>
        <w:t>их</w:t>
      </w:r>
      <w:r>
        <w:rPr>
          <w:rFonts w:ascii="Times New Roman" w:eastAsia="Times New Roman" w:cs="Times New Roman"/>
          <w:sz w:val="26"/>
        </w:rPr>
        <w:t xml:space="preserve"> </w:t>
      </w:r>
      <w:r>
        <w:rPr>
          <w:rFonts w:ascii="Times New Roman" w:eastAsia="Times New Roman" w:cs="Times New Roman"/>
          <w:sz w:val="26"/>
        </w:rPr>
        <w:t>ремонта</w:t>
      </w:r>
      <w:r>
        <w:rPr>
          <w:rFonts w:ascii="Times New Roman" w:eastAsia="Times New Roman" w:cs="Times New Roman"/>
          <w:sz w:val="26"/>
        </w:rPr>
        <w:t xml:space="preserve">, </w:t>
      </w:r>
      <w:r>
        <w:rPr>
          <w:rFonts w:ascii="Times New Roman" w:eastAsia="Times New Roman" w:cs="Times New Roman"/>
          <w:sz w:val="26"/>
        </w:rPr>
        <w:t>технического</w:t>
      </w:r>
      <w:r>
        <w:rPr>
          <w:rFonts w:ascii="Times New Roman" w:eastAsia="Times New Roman" w:cs="Times New Roman"/>
          <w:sz w:val="26"/>
        </w:rPr>
        <w:t xml:space="preserve"> </w:t>
      </w:r>
      <w:r>
        <w:rPr>
          <w:rFonts w:ascii="Times New Roman" w:eastAsia="Times New Roman" w:cs="Times New Roman"/>
          <w:sz w:val="26"/>
        </w:rPr>
        <w:t>обслуживания</w:t>
      </w:r>
      <w:r>
        <w:rPr>
          <w:rFonts w:ascii="Times New Roman" w:cs="Times New Roman"/>
          <w:sz w:val="26"/>
        </w:rPr>
        <w:t>.</w:t>
      </w:r>
    </w:p>
    <w:p w:rsidR="00487592" w:rsidRPr="00206E3D" w:rsidRDefault="00487592">
      <w:pPr>
        <w:jc w:val="both"/>
        <w:rPr>
          <w:rFonts w:cs="Times New Roman"/>
          <w:sz w:val="26"/>
          <w:szCs w:val="26"/>
        </w:rPr>
      </w:pPr>
      <w:r w:rsidRPr="00282F03">
        <w:rPr>
          <w:rFonts w:ascii="Times New Roman" w:eastAsia="Times New Roman" w:cs="Times New Roman"/>
          <w:b/>
          <w:sz w:val="26"/>
        </w:rPr>
        <w:t xml:space="preserve">6. </w:t>
      </w:r>
      <w:r w:rsidRPr="00282F03">
        <w:rPr>
          <w:rFonts w:ascii="Times New Roman" w:eastAsia="Times New Roman" w:cs="Times New Roman"/>
          <w:b/>
          <w:sz w:val="26"/>
        </w:rPr>
        <w:t>Начальная</w:t>
      </w:r>
      <w:r w:rsidRPr="00282F03">
        <w:rPr>
          <w:rFonts w:ascii="Times New Roman" w:eastAsia="Times New Roman" w:cs="Times New Roman"/>
          <w:b/>
          <w:sz w:val="26"/>
        </w:rPr>
        <w:t xml:space="preserve"> </w:t>
      </w:r>
      <w:r w:rsidRPr="00282F03">
        <w:rPr>
          <w:rFonts w:ascii="Times New Roman" w:eastAsia="Times New Roman" w:cs="Times New Roman"/>
          <w:b/>
          <w:sz w:val="26"/>
        </w:rPr>
        <w:t>цена</w:t>
      </w:r>
      <w:r w:rsidRPr="00282F03">
        <w:rPr>
          <w:rFonts w:ascii="Times New Roman" w:eastAsia="Times New Roman" w:cs="Times New Roman"/>
          <w:b/>
          <w:sz w:val="26"/>
        </w:rPr>
        <w:t xml:space="preserve"> </w:t>
      </w:r>
      <w:r w:rsidRPr="00282F03">
        <w:rPr>
          <w:rFonts w:ascii="Times New Roman" w:eastAsia="Times New Roman" w:cs="Times New Roman"/>
          <w:b/>
          <w:sz w:val="26"/>
        </w:rPr>
        <w:t>лота</w:t>
      </w:r>
      <w:r w:rsidR="002D1D8F">
        <w:rPr>
          <w:rFonts w:ascii="Times New Roman" w:eastAsia="Times New Roman" w:cs="Times New Roman"/>
          <w:b/>
          <w:sz w:val="26"/>
        </w:rPr>
        <w:t>:</w:t>
      </w:r>
      <w:r>
        <w:rPr>
          <w:rFonts w:ascii="Times New Roman" w:eastAsia="Times New Roman" w:cs="Times New Roman"/>
          <w:sz w:val="26"/>
        </w:rPr>
        <w:t xml:space="preserve"> </w:t>
      </w:r>
      <w:r w:rsidR="00206E3D" w:rsidRPr="00206E3D">
        <w:rPr>
          <w:sz w:val="26"/>
          <w:szCs w:val="26"/>
        </w:rPr>
        <w:t>4002565,00 (четыре миллиона две тысячи пятьсот шестьдесят пять) рублей, в том числе стоимость земельного участка 1421170,00 руб., стоимость указана с учетом НДС (для здания)</w:t>
      </w:r>
      <w:r w:rsidRPr="00206E3D">
        <w:rPr>
          <w:rFonts w:ascii="Times New Roman" w:eastAsia="Times New Roman" w:cs="Times New Roman"/>
          <w:sz w:val="26"/>
          <w:szCs w:val="26"/>
        </w:rPr>
        <w:t>.</w:t>
      </w:r>
    </w:p>
    <w:p w:rsidR="00487592" w:rsidRDefault="00487592" w:rsidP="00502BF8">
      <w:pPr>
        <w:jc w:val="both"/>
        <w:rPr>
          <w:rFonts w:cs="Times New Roman"/>
        </w:rPr>
      </w:pPr>
      <w:r>
        <w:rPr>
          <w:rFonts w:ascii="Times New Roman" w:eastAsia="Times New Roman" w:cs="Times New Roman"/>
          <w:b/>
          <w:sz w:val="26"/>
        </w:rPr>
        <w:t xml:space="preserve">7. </w:t>
      </w:r>
      <w:r>
        <w:rPr>
          <w:rFonts w:ascii="Times New Roman" w:eastAsia="Times New Roman" w:cs="Times New Roman"/>
          <w:b/>
          <w:sz w:val="26"/>
        </w:rPr>
        <w:t>Величина</w:t>
      </w:r>
      <w:r>
        <w:rPr>
          <w:rFonts w:ascii="Times New Roman" w:eastAsia="Times New Roman" w:cs="Times New Roman"/>
          <w:b/>
          <w:sz w:val="26"/>
        </w:rPr>
        <w:t xml:space="preserve"> </w:t>
      </w:r>
      <w:r>
        <w:rPr>
          <w:rFonts w:ascii="Times New Roman" w:eastAsia="Times New Roman" w:cs="Times New Roman"/>
          <w:b/>
          <w:sz w:val="26"/>
        </w:rPr>
        <w:t>повышения</w:t>
      </w:r>
      <w:r>
        <w:rPr>
          <w:rFonts w:ascii="Times New Roman" w:eastAsia="Times New Roman" w:cs="Times New Roman"/>
          <w:b/>
          <w:sz w:val="26"/>
        </w:rPr>
        <w:t xml:space="preserve"> </w:t>
      </w:r>
      <w:r>
        <w:rPr>
          <w:rFonts w:ascii="Times New Roman" w:eastAsia="Times New Roman" w:cs="Times New Roman"/>
          <w:b/>
          <w:sz w:val="26"/>
        </w:rPr>
        <w:t>начальной</w:t>
      </w:r>
      <w:r>
        <w:rPr>
          <w:rFonts w:ascii="Times New Roman" w:eastAsia="Times New Roman" w:cs="Times New Roman"/>
          <w:b/>
          <w:sz w:val="26"/>
        </w:rPr>
        <w:t xml:space="preserve"> </w:t>
      </w:r>
      <w:r>
        <w:rPr>
          <w:rFonts w:ascii="Times New Roman" w:eastAsia="Times New Roman" w:cs="Times New Roman"/>
          <w:b/>
          <w:sz w:val="26"/>
        </w:rPr>
        <w:t>цены</w:t>
      </w:r>
      <w:r>
        <w:rPr>
          <w:rFonts w:ascii="Times New Roman" w:eastAsia="Times New Roman" w:cs="Times New Roman"/>
          <w:sz w:val="26"/>
        </w:rPr>
        <w:t xml:space="preserve"> (</w:t>
      </w:r>
      <w:r>
        <w:rPr>
          <w:rFonts w:ascii="Times New Roman" w:eastAsia="Times New Roman" w:cs="Times New Roman"/>
          <w:sz w:val="26"/>
        </w:rPr>
        <w:t>«шаг</w:t>
      </w:r>
      <w:r>
        <w:rPr>
          <w:rFonts w:ascii="Times New Roman" w:eastAsia="Times New Roman" w:cs="Times New Roman"/>
          <w:sz w:val="26"/>
        </w:rPr>
        <w:t xml:space="preserve"> </w:t>
      </w:r>
      <w:r>
        <w:rPr>
          <w:rFonts w:ascii="Times New Roman" w:eastAsia="Times New Roman" w:cs="Times New Roman"/>
          <w:sz w:val="26"/>
        </w:rPr>
        <w:t>аукциона»</w:t>
      </w:r>
      <w:r>
        <w:rPr>
          <w:rFonts w:ascii="Times New Roman" w:eastAsia="Times New Roman" w:cs="Times New Roman"/>
          <w:sz w:val="26"/>
        </w:rPr>
        <w:t xml:space="preserve"> </w:t>
      </w:r>
      <w:r>
        <w:rPr>
          <w:rFonts w:ascii="Times New Roman" w:eastAsia="Times New Roman" w:cs="Times New Roman"/>
          <w:sz w:val="26"/>
        </w:rPr>
        <w:t>–</w:t>
      </w:r>
      <w:r>
        <w:rPr>
          <w:rFonts w:ascii="Times New Roman" w:eastAsia="Times New Roman" w:cs="Times New Roman"/>
          <w:sz w:val="26"/>
        </w:rPr>
        <w:t xml:space="preserve"> 5 %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начальной</w:t>
      </w:r>
      <w:r>
        <w:rPr>
          <w:rFonts w:ascii="Times New Roman" w:eastAsia="Times New Roman" w:cs="Times New Roman"/>
          <w:sz w:val="26"/>
        </w:rPr>
        <w:t xml:space="preserve"> </w:t>
      </w:r>
      <w:r>
        <w:rPr>
          <w:rFonts w:ascii="Times New Roman" w:eastAsia="Times New Roman" w:cs="Times New Roman"/>
          <w:sz w:val="26"/>
        </w:rPr>
        <w:t>цены</w:t>
      </w:r>
      <w:r>
        <w:rPr>
          <w:rFonts w:ascii="Times New Roman" w:eastAsia="Times New Roman" w:cs="Times New Roman"/>
          <w:sz w:val="26"/>
        </w:rPr>
        <w:t>)</w:t>
      </w:r>
      <w:r w:rsidR="002D1D8F">
        <w:rPr>
          <w:rFonts w:ascii="Times New Roman" w:eastAsia="Times New Roman" w:cs="Times New Roman"/>
          <w:sz w:val="26"/>
        </w:rPr>
        <w:t>:</w:t>
      </w:r>
      <w:r>
        <w:rPr>
          <w:rFonts w:ascii="Times New Roman" w:eastAsia="Times New Roman" w:cs="Times New Roman"/>
          <w:sz w:val="26"/>
        </w:rPr>
        <w:t xml:space="preserve"> </w:t>
      </w:r>
      <w:r w:rsidR="00206E3D" w:rsidRPr="000F1AC2">
        <w:rPr>
          <w:sz w:val="26"/>
          <w:szCs w:val="26"/>
        </w:rPr>
        <w:t>200128</w:t>
      </w:r>
      <w:r w:rsidR="00206E3D" w:rsidRPr="000F1AC2">
        <w:rPr>
          <w:rFonts w:ascii="Times New Roman" w:eastAsia="Times New Roman" w:cs="Times New Roman"/>
          <w:sz w:val="26"/>
          <w:szCs w:val="26"/>
        </w:rPr>
        <w:t xml:space="preserve"> </w:t>
      </w:r>
      <w:r>
        <w:rPr>
          <w:rFonts w:ascii="Times New Roman" w:eastAsia="Times New Roman" w:cs="Times New Roman"/>
          <w:sz w:val="26"/>
        </w:rPr>
        <w:t>(</w:t>
      </w:r>
      <w:r w:rsidR="00206E3D">
        <w:rPr>
          <w:rFonts w:ascii="Times New Roman" w:eastAsia="Times New Roman" w:cs="Times New Roman"/>
          <w:sz w:val="26"/>
        </w:rPr>
        <w:t>двести</w:t>
      </w:r>
      <w:r w:rsidR="00206E3D">
        <w:rPr>
          <w:rFonts w:ascii="Times New Roman" w:eastAsia="Times New Roman" w:cs="Times New Roman"/>
          <w:sz w:val="26"/>
        </w:rPr>
        <w:t xml:space="preserve"> </w:t>
      </w:r>
      <w:r>
        <w:rPr>
          <w:rFonts w:ascii="Times New Roman" w:eastAsia="Times New Roman" w:cs="Times New Roman"/>
          <w:sz w:val="26"/>
        </w:rPr>
        <w:t>тысяч</w:t>
      </w:r>
      <w:r>
        <w:rPr>
          <w:rFonts w:ascii="Times New Roman" w:eastAsia="Times New Roman" w:cs="Times New Roman"/>
          <w:sz w:val="26"/>
        </w:rPr>
        <w:t xml:space="preserve"> </w:t>
      </w:r>
      <w:r w:rsidR="00206E3D">
        <w:rPr>
          <w:rFonts w:ascii="Times New Roman" w:eastAsia="Times New Roman" w:cs="Times New Roman"/>
          <w:sz w:val="26"/>
        </w:rPr>
        <w:t>сто</w:t>
      </w:r>
      <w:r w:rsidR="00206E3D">
        <w:rPr>
          <w:rFonts w:ascii="Times New Roman" w:eastAsia="Times New Roman" w:cs="Times New Roman"/>
          <w:sz w:val="26"/>
        </w:rPr>
        <w:t xml:space="preserve"> </w:t>
      </w:r>
      <w:r w:rsidR="00206E3D">
        <w:rPr>
          <w:rFonts w:ascii="Times New Roman" w:eastAsia="Times New Roman" w:cs="Times New Roman"/>
          <w:sz w:val="26"/>
        </w:rPr>
        <w:t>двадцать</w:t>
      </w:r>
      <w:r w:rsidR="00206E3D">
        <w:rPr>
          <w:rFonts w:ascii="Times New Roman" w:eastAsia="Times New Roman" w:cs="Times New Roman"/>
          <w:sz w:val="26"/>
        </w:rPr>
        <w:t xml:space="preserve"> </w:t>
      </w:r>
      <w:r w:rsidR="00206E3D">
        <w:rPr>
          <w:rFonts w:ascii="Times New Roman" w:eastAsia="Times New Roman" w:cs="Times New Roman"/>
          <w:sz w:val="26"/>
        </w:rPr>
        <w:t>восемь</w:t>
      </w:r>
      <w:r>
        <w:rPr>
          <w:rFonts w:ascii="Times New Roman" w:eastAsia="Times New Roman" w:cs="Times New Roman"/>
          <w:sz w:val="26"/>
        </w:rPr>
        <w:t xml:space="preserve">) </w:t>
      </w:r>
      <w:r>
        <w:rPr>
          <w:rFonts w:ascii="Times New Roman" w:eastAsia="Times New Roman" w:cs="Times New Roman"/>
          <w:sz w:val="26"/>
        </w:rPr>
        <w:t>рублей</w:t>
      </w:r>
      <w:r>
        <w:rPr>
          <w:rFonts w:ascii="Times New Roman" w:eastAsia="Times New Roman" w:cs="Times New Roman"/>
          <w:sz w:val="26"/>
        </w:rPr>
        <w:t xml:space="preserve"> </w:t>
      </w:r>
      <w:r w:rsidR="00206E3D">
        <w:rPr>
          <w:rFonts w:ascii="Times New Roman" w:eastAsia="Times New Roman" w:cs="Times New Roman"/>
          <w:sz w:val="26"/>
        </w:rPr>
        <w:t>25</w:t>
      </w:r>
      <w:r>
        <w:rPr>
          <w:rFonts w:ascii="Times New Roman" w:eastAsia="Times New Roman" w:cs="Times New Roman"/>
          <w:sz w:val="26"/>
        </w:rPr>
        <w:t xml:space="preserve"> </w:t>
      </w:r>
      <w:r>
        <w:rPr>
          <w:rFonts w:ascii="Times New Roman" w:eastAsia="Times New Roman" w:cs="Times New Roman"/>
          <w:sz w:val="26"/>
        </w:rPr>
        <w:t>коп</w:t>
      </w:r>
      <w:r w:rsidR="00206E3D">
        <w:rPr>
          <w:rFonts w:ascii="Times New Roman" w:eastAsia="Times New Roman" w:cs="Times New Roman"/>
          <w:sz w:val="26"/>
        </w:rPr>
        <w:t>еек</w:t>
      </w:r>
      <w:r>
        <w:rPr>
          <w:rFonts w:ascii="Times New Roman" w:cs="Times New Roman"/>
          <w:sz w:val="26"/>
        </w:rPr>
        <w:t>.</w:t>
      </w:r>
    </w:p>
    <w:p w:rsidR="00487592" w:rsidRDefault="00487592" w:rsidP="00206E3D">
      <w:pPr>
        <w:jc w:val="both"/>
        <w:rPr>
          <w:rFonts w:ascii="Times New Roman" w:eastAsia="Times New Roman" w:cs="Times New Roman"/>
          <w:sz w:val="26"/>
        </w:rPr>
      </w:pPr>
      <w:r>
        <w:rPr>
          <w:rFonts w:ascii="Times New Roman" w:eastAsia="Times New Roman" w:cs="Times New Roman"/>
          <w:b/>
          <w:sz w:val="26"/>
        </w:rPr>
        <w:t xml:space="preserve">8. </w:t>
      </w:r>
      <w:r>
        <w:rPr>
          <w:rFonts w:ascii="Times New Roman" w:eastAsia="Times New Roman" w:cs="Times New Roman"/>
          <w:b/>
          <w:sz w:val="26"/>
        </w:rPr>
        <w:t>Сумма</w:t>
      </w:r>
      <w:r>
        <w:rPr>
          <w:rFonts w:ascii="Times New Roman" w:eastAsia="Times New Roman" w:cs="Times New Roman"/>
          <w:b/>
          <w:sz w:val="26"/>
        </w:rPr>
        <w:t xml:space="preserve"> </w:t>
      </w:r>
      <w:r>
        <w:rPr>
          <w:rFonts w:ascii="Times New Roman" w:eastAsia="Times New Roman" w:cs="Times New Roman"/>
          <w:b/>
          <w:sz w:val="26"/>
        </w:rPr>
        <w:t>задатка</w:t>
      </w:r>
      <w:r>
        <w:rPr>
          <w:rFonts w:ascii="Times New Roman" w:eastAsia="Times New Roman" w:cs="Times New Roman"/>
          <w:sz w:val="26"/>
        </w:rPr>
        <w:t xml:space="preserve"> (20% </w:t>
      </w:r>
      <w:r>
        <w:rPr>
          <w:rFonts w:ascii="Times New Roman" w:eastAsia="Times New Roman" w:cs="Times New Roman"/>
          <w:sz w:val="26"/>
        </w:rPr>
        <w:t>начальной</w:t>
      </w:r>
      <w:r>
        <w:rPr>
          <w:rFonts w:ascii="Times New Roman" w:eastAsia="Times New Roman" w:cs="Times New Roman"/>
          <w:sz w:val="26"/>
        </w:rPr>
        <w:t xml:space="preserve"> </w:t>
      </w:r>
      <w:r>
        <w:rPr>
          <w:rFonts w:ascii="Times New Roman" w:eastAsia="Times New Roman" w:cs="Times New Roman"/>
          <w:sz w:val="26"/>
        </w:rPr>
        <w:t>цены</w:t>
      </w:r>
      <w:r>
        <w:rPr>
          <w:rFonts w:ascii="Times New Roman" w:eastAsia="Times New Roman" w:cs="Times New Roman"/>
          <w:sz w:val="26"/>
        </w:rPr>
        <w:t>)</w:t>
      </w:r>
      <w:r w:rsidR="002D1D8F">
        <w:rPr>
          <w:rFonts w:ascii="Times New Roman" w:eastAsia="Times New Roman" w:cs="Times New Roman"/>
          <w:sz w:val="26"/>
        </w:rPr>
        <w:t>:</w:t>
      </w:r>
      <w:r>
        <w:rPr>
          <w:rFonts w:ascii="Times New Roman" w:eastAsia="Times New Roman" w:cs="Times New Roman"/>
          <w:sz w:val="26"/>
        </w:rPr>
        <w:t xml:space="preserve"> </w:t>
      </w:r>
      <w:r w:rsidR="00206E3D" w:rsidRPr="000F1AC2">
        <w:rPr>
          <w:sz w:val="26"/>
          <w:szCs w:val="26"/>
        </w:rPr>
        <w:t>800513</w:t>
      </w:r>
      <w:r w:rsidR="00206E3D">
        <w:rPr>
          <w:rFonts w:ascii="Times New Roman" w:eastAsia="Times New Roman" w:cs="Times New Roman"/>
          <w:sz w:val="26"/>
        </w:rPr>
        <w:t xml:space="preserve"> </w:t>
      </w:r>
      <w:r>
        <w:rPr>
          <w:rFonts w:ascii="Times New Roman" w:eastAsia="Times New Roman" w:cs="Times New Roman"/>
          <w:sz w:val="26"/>
        </w:rPr>
        <w:t>(</w:t>
      </w:r>
      <w:r w:rsidR="00206E3D">
        <w:rPr>
          <w:rFonts w:ascii="Times New Roman" w:eastAsia="Times New Roman" w:cs="Times New Roman"/>
          <w:sz w:val="26"/>
        </w:rPr>
        <w:t>восемьсот</w:t>
      </w:r>
      <w:r>
        <w:rPr>
          <w:rFonts w:ascii="Times New Roman" w:eastAsia="Times New Roman" w:cs="Times New Roman"/>
          <w:sz w:val="26"/>
        </w:rPr>
        <w:t xml:space="preserve"> </w:t>
      </w:r>
      <w:r>
        <w:rPr>
          <w:rFonts w:ascii="Times New Roman" w:eastAsia="Times New Roman" w:cs="Times New Roman"/>
          <w:sz w:val="26"/>
        </w:rPr>
        <w:t>тысяч</w:t>
      </w:r>
      <w:r>
        <w:rPr>
          <w:rFonts w:ascii="Times New Roman" w:eastAsia="Times New Roman" w:cs="Times New Roman"/>
          <w:sz w:val="26"/>
        </w:rPr>
        <w:t xml:space="preserve"> </w:t>
      </w:r>
      <w:r w:rsidR="00206E3D">
        <w:rPr>
          <w:rFonts w:ascii="Times New Roman" w:eastAsia="Times New Roman" w:cs="Times New Roman"/>
          <w:sz w:val="26"/>
        </w:rPr>
        <w:t>пятьсот</w:t>
      </w:r>
      <w:r w:rsidR="00206E3D">
        <w:rPr>
          <w:rFonts w:ascii="Times New Roman" w:eastAsia="Times New Roman" w:cs="Times New Roman"/>
          <w:sz w:val="26"/>
        </w:rPr>
        <w:t xml:space="preserve"> </w:t>
      </w:r>
      <w:r w:rsidR="00206E3D">
        <w:rPr>
          <w:rFonts w:ascii="Times New Roman" w:eastAsia="Times New Roman" w:cs="Times New Roman"/>
          <w:sz w:val="26"/>
        </w:rPr>
        <w:t>тринадцать</w:t>
      </w:r>
      <w:r>
        <w:rPr>
          <w:rFonts w:ascii="Times New Roman" w:eastAsia="Times New Roman" w:cs="Times New Roman"/>
          <w:sz w:val="26"/>
        </w:rPr>
        <w:t xml:space="preserve">) </w:t>
      </w:r>
      <w:r>
        <w:rPr>
          <w:rFonts w:ascii="Times New Roman" w:eastAsia="Times New Roman" w:cs="Times New Roman"/>
          <w:sz w:val="26"/>
        </w:rPr>
        <w:t>рубл</w:t>
      </w:r>
      <w:r w:rsidR="00206E3D">
        <w:rPr>
          <w:rFonts w:ascii="Times New Roman" w:eastAsia="Times New Roman" w:cs="Times New Roman"/>
          <w:sz w:val="26"/>
        </w:rPr>
        <w:t>ей</w:t>
      </w:r>
      <w:r w:rsidR="00502BF8">
        <w:rPr>
          <w:rFonts w:ascii="Times New Roman" w:eastAsia="Times New Roman" w:cs="Times New Roman"/>
          <w:sz w:val="26"/>
        </w:rPr>
        <w:t xml:space="preserve"> </w:t>
      </w:r>
      <w:r w:rsidR="00206E3D">
        <w:rPr>
          <w:rFonts w:ascii="Times New Roman" w:eastAsia="Times New Roman" w:cs="Times New Roman"/>
          <w:sz w:val="26"/>
        </w:rPr>
        <w:t>00</w:t>
      </w:r>
      <w:r>
        <w:rPr>
          <w:rFonts w:ascii="Times New Roman" w:eastAsia="Times New Roman" w:cs="Times New Roman"/>
          <w:sz w:val="26"/>
        </w:rPr>
        <w:t xml:space="preserve"> </w:t>
      </w:r>
      <w:r>
        <w:rPr>
          <w:rFonts w:ascii="Times New Roman" w:eastAsia="Times New Roman" w:cs="Times New Roman"/>
          <w:sz w:val="26"/>
        </w:rPr>
        <w:t>коп</w:t>
      </w:r>
      <w:r>
        <w:rPr>
          <w:rFonts w:ascii="Times New Roman" w:eastAsia="Times New Roman" w:cs="Times New Roman"/>
          <w:sz w:val="26"/>
        </w:rPr>
        <w:t xml:space="preserve">. </w:t>
      </w:r>
    </w:p>
    <w:p w:rsidR="00274D57" w:rsidRPr="00E63C14" w:rsidRDefault="00274D57" w:rsidP="00206E3D">
      <w:pPr>
        <w:jc w:val="both"/>
        <w:rPr>
          <w:rFonts w:ascii="Times New Roman" w:eastAsia="Times New Roman" w:cs="Times New Roman"/>
          <w:sz w:val="26"/>
        </w:rPr>
      </w:pPr>
      <w:r w:rsidRPr="00274D57">
        <w:rPr>
          <w:rFonts w:ascii="Times New Roman" w:eastAsia="Times New Roman" w:cs="Times New Roman"/>
          <w:b/>
          <w:sz w:val="26"/>
        </w:rPr>
        <w:t xml:space="preserve">9. </w:t>
      </w:r>
      <w:r w:rsidRPr="00274D57">
        <w:rPr>
          <w:rFonts w:ascii="Times New Roman" w:eastAsia="Times New Roman" w:cs="Times New Roman"/>
          <w:b/>
          <w:sz w:val="26"/>
        </w:rPr>
        <w:t>Величина</w:t>
      </w:r>
      <w:r w:rsidRPr="00274D57">
        <w:rPr>
          <w:rFonts w:ascii="Times New Roman" w:eastAsia="Times New Roman" w:cs="Times New Roman"/>
          <w:b/>
          <w:sz w:val="26"/>
        </w:rPr>
        <w:t xml:space="preserve"> </w:t>
      </w:r>
      <w:r w:rsidRPr="00274D57">
        <w:rPr>
          <w:rFonts w:ascii="Times New Roman" w:eastAsia="Times New Roman" w:cs="Times New Roman"/>
          <w:b/>
          <w:sz w:val="26"/>
        </w:rPr>
        <w:t>снижения</w:t>
      </w:r>
      <w:r w:rsidRPr="00274D57">
        <w:rPr>
          <w:rFonts w:ascii="Times New Roman" w:eastAsia="Times New Roman" w:cs="Times New Roman"/>
          <w:b/>
          <w:sz w:val="26"/>
        </w:rPr>
        <w:t xml:space="preserve"> </w:t>
      </w:r>
      <w:r w:rsidRPr="00274D57">
        <w:rPr>
          <w:rFonts w:ascii="Times New Roman" w:eastAsia="Times New Roman" w:cs="Times New Roman"/>
          <w:b/>
          <w:sz w:val="26"/>
        </w:rPr>
        <w:t>цены</w:t>
      </w:r>
      <w:r w:rsidRPr="00274D57">
        <w:rPr>
          <w:rFonts w:ascii="Times New Roman" w:eastAsia="Times New Roman" w:cs="Times New Roman"/>
          <w:b/>
          <w:sz w:val="26"/>
        </w:rPr>
        <w:t xml:space="preserve"> </w:t>
      </w:r>
      <w:r w:rsidRPr="00274D57">
        <w:rPr>
          <w:rFonts w:ascii="Times New Roman" w:eastAsia="Times New Roman" w:cs="Times New Roman"/>
          <w:b/>
          <w:sz w:val="26"/>
        </w:rPr>
        <w:t>первоначального</w:t>
      </w:r>
      <w:r w:rsidRPr="00274D57">
        <w:rPr>
          <w:rFonts w:ascii="Times New Roman" w:eastAsia="Times New Roman" w:cs="Times New Roman"/>
          <w:b/>
          <w:sz w:val="26"/>
        </w:rPr>
        <w:t xml:space="preserve"> </w:t>
      </w:r>
      <w:r w:rsidRPr="00274D57">
        <w:rPr>
          <w:rFonts w:ascii="Times New Roman" w:eastAsia="Times New Roman" w:cs="Times New Roman"/>
          <w:b/>
          <w:sz w:val="26"/>
        </w:rPr>
        <w:t>предложения</w:t>
      </w:r>
      <w:r w:rsidRPr="00274D57">
        <w:rPr>
          <w:rFonts w:ascii="Times New Roman" w:eastAsia="Times New Roman" w:cs="Times New Roman"/>
          <w:b/>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«шаг</w:t>
      </w:r>
      <w:r w:rsidRPr="00E63C14">
        <w:rPr>
          <w:rFonts w:ascii="Times New Roman" w:eastAsia="Times New Roman" w:cs="Times New Roman"/>
          <w:sz w:val="26"/>
        </w:rPr>
        <w:t xml:space="preserve"> </w:t>
      </w:r>
      <w:r w:rsidRPr="00E63C14">
        <w:rPr>
          <w:rFonts w:ascii="Times New Roman" w:eastAsia="Times New Roman" w:cs="Times New Roman"/>
          <w:sz w:val="26"/>
        </w:rPr>
        <w:t>понижения»</w:t>
      </w:r>
      <w:r w:rsidR="00E63C14">
        <w:rPr>
          <w:rFonts w:ascii="Times New Roman" w:eastAsia="Times New Roman" w:cs="Times New Roman"/>
          <w:sz w:val="26"/>
        </w:rPr>
        <w:t xml:space="preserve"> </w:t>
      </w:r>
      <w:r w:rsidR="00B461E2">
        <w:rPr>
          <w:rFonts w:ascii="Times New Roman" w:eastAsia="Times New Roman" w:cs="Times New Roman"/>
          <w:sz w:val="26"/>
        </w:rPr>
        <w:t xml:space="preserve">- 7% </w:t>
      </w:r>
      <w:r w:rsidR="00B461E2">
        <w:rPr>
          <w:rFonts w:ascii="Times New Roman" w:eastAsia="Times New Roman" w:cs="Times New Roman"/>
          <w:sz w:val="26"/>
        </w:rPr>
        <w:t>от</w:t>
      </w:r>
      <w:r w:rsidR="00B461E2">
        <w:rPr>
          <w:rFonts w:ascii="Times New Roman" w:eastAsia="Times New Roman" w:cs="Times New Roman"/>
          <w:sz w:val="26"/>
        </w:rPr>
        <w:t xml:space="preserve"> </w:t>
      </w:r>
      <w:r w:rsidR="00B461E2">
        <w:rPr>
          <w:rFonts w:ascii="Times New Roman" w:eastAsia="Times New Roman" w:cs="Times New Roman"/>
          <w:sz w:val="26"/>
        </w:rPr>
        <w:lastRenderedPageBreak/>
        <w:t>начальной</w:t>
      </w:r>
      <w:r w:rsidR="00B461E2">
        <w:rPr>
          <w:rFonts w:ascii="Times New Roman" w:eastAsia="Times New Roman" w:cs="Times New Roman"/>
          <w:sz w:val="26"/>
        </w:rPr>
        <w:t xml:space="preserve"> </w:t>
      </w:r>
      <w:r w:rsidR="00B461E2">
        <w:rPr>
          <w:rFonts w:ascii="Times New Roman" w:eastAsia="Times New Roman" w:cs="Times New Roman"/>
          <w:sz w:val="26"/>
        </w:rPr>
        <w:t>цены</w:t>
      </w:r>
      <w:r w:rsidRPr="00E63C14">
        <w:rPr>
          <w:rFonts w:ascii="Times New Roman" w:eastAsia="Times New Roman" w:cs="Times New Roman"/>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 xml:space="preserve"> </w:t>
      </w:r>
      <w:r w:rsidR="00B461E2">
        <w:rPr>
          <w:rFonts w:ascii="Times New Roman" w:eastAsia="Times New Roman" w:cs="Times New Roman"/>
          <w:sz w:val="26"/>
        </w:rPr>
        <w:t xml:space="preserve">280179,60 </w:t>
      </w:r>
      <w:r w:rsidR="00B461E2">
        <w:rPr>
          <w:rFonts w:ascii="Times New Roman" w:eastAsia="Times New Roman" w:cs="Times New Roman"/>
          <w:sz w:val="26"/>
        </w:rPr>
        <w:t>руб</w:t>
      </w:r>
      <w:r w:rsidR="00B461E2">
        <w:rPr>
          <w:rFonts w:ascii="Times New Roman" w:eastAsia="Times New Roman" w:cs="Times New Roman"/>
          <w:sz w:val="26"/>
        </w:rPr>
        <w:t>. (</w:t>
      </w:r>
      <w:r w:rsidR="00B461E2">
        <w:rPr>
          <w:rFonts w:ascii="Times New Roman" w:eastAsia="Times New Roman" w:cs="Times New Roman"/>
          <w:sz w:val="26"/>
        </w:rPr>
        <w:t>Двести</w:t>
      </w:r>
      <w:r w:rsidR="00B461E2">
        <w:rPr>
          <w:rFonts w:ascii="Times New Roman" w:eastAsia="Times New Roman" w:cs="Times New Roman"/>
          <w:sz w:val="26"/>
        </w:rPr>
        <w:t xml:space="preserve"> </w:t>
      </w:r>
      <w:r w:rsidR="00B461E2">
        <w:rPr>
          <w:rFonts w:ascii="Times New Roman" w:eastAsia="Times New Roman" w:cs="Times New Roman"/>
          <w:sz w:val="26"/>
        </w:rPr>
        <w:t>восемьдесят</w:t>
      </w:r>
      <w:r w:rsidR="00B461E2">
        <w:rPr>
          <w:rFonts w:ascii="Times New Roman" w:eastAsia="Times New Roman" w:cs="Times New Roman"/>
          <w:sz w:val="26"/>
        </w:rPr>
        <w:t xml:space="preserve"> </w:t>
      </w:r>
      <w:r w:rsidR="00B461E2">
        <w:rPr>
          <w:rFonts w:ascii="Times New Roman" w:eastAsia="Times New Roman" w:cs="Times New Roman"/>
          <w:sz w:val="26"/>
        </w:rPr>
        <w:t>тысяч</w:t>
      </w:r>
      <w:r w:rsidR="00B461E2">
        <w:rPr>
          <w:rFonts w:ascii="Times New Roman" w:eastAsia="Times New Roman" w:cs="Times New Roman"/>
          <w:sz w:val="26"/>
        </w:rPr>
        <w:t xml:space="preserve"> </w:t>
      </w:r>
      <w:r w:rsidR="00B461E2">
        <w:rPr>
          <w:rFonts w:ascii="Times New Roman" w:eastAsia="Times New Roman" w:cs="Times New Roman"/>
          <w:sz w:val="26"/>
        </w:rPr>
        <w:t>сто</w:t>
      </w:r>
      <w:r w:rsidR="00B461E2">
        <w:rPr>
          <w:rFonts w:ascii="Times New Roman" w:eastAsia="Times New Roman" w:cs="Times New Roman"/>
          <w:sz w:val="26"/>
        </w:rPr>
        <w:t xml:space="preserve"> </w:t>
      </w:r>
      <w:r w:rsidR="00B461E2">
        <w:rPr>
          <w:rFonts w:ascii="Times New Roman" w:eastAsia="Times New Roman" w:cs="Times New Roman"/>
          <w:sz w:val="26"/>
        </w:rPr>
        <w:t>семьдесят</w:t>
      </w:r>
      <w:r w:rsidR="00B461E2">
        <w:rPr>
          <w:rFonts w:ascii="Times New Roman" w:eastAsia="Times New Roman" w:cs="Times New Roman"/>
          <w:sz w:val="26"/>
        </w:rPr>
        <w:t xml:space="preserve"> </w:t>
      </w:r>
      <w:r w:rsidR="00B461E2">
        <w:rPr>
          <w:rFonts w:ascii="Times New Roman" w:eastAsia="Times New Roman" w:cs="Times New Roman"/>
          <w:sz w:val="26"/>
        </w:rPr>
        <w:t>девять</w:t>
      </w:r>
      <w:r w:rsidR="00B461E2">
        <w:rPr>
          <w:rFonts w:ascii="Times New Roman" w:eastAsia="Times New Roman" w:cs="Times New Roman"/>
          <w:sz w:val="26"/>
        </w:rPr>
        <w:t xml:space="preserve"> </w:t>
      </w:r>
      <w:r w:rsidR="00B461E2">
        <w:rPr>
          <w:rFonts w:ascii="Times New Roman" w:eastAsia="Times New Roman" w:cs="Times New Roman"/>
          <w:sz w:val="26"/>
        </w:rPr>
        <w:t>рублей</w:t>
      </w:r>
      <w:r w:rsidR="00B461E2">
        <w:rPr>
          <w:rFonts w:ascii="Times New Roman" w:eastAsia="Times New Roman" w:cs="Times New Roman"/>
          <w:sz w:val="26"/>
        </w:rPr>
        <w:t xml:space="preserve"> </w:t>
      </w:r>
      <w:r w:rsidR="00B461E2">
        <w:rPr>
          <w:rFonts w:ascii="Times New Roman" w:eastAsia="Times New Roman" w:cs="Times New Roman"/>
          <w:sz w:val="26"/>
        </w:rPr>
        <w:t>шестьдесят</w:t>
      </w:r>
      <w:r w:rsidR="00B461E2">
        <w:rPr>
          <w:rFonts w:ascii="Times New Roman" w:eastAsia="Times New Roman" w:cs="Times New Roman"/>
          <w:sz w:val="26"/>
        </w:rPr>
        <w:t xml:space="preserve"> </w:t>
      </w:r>
      <w:r w:rsidR="00B461E2">
        <w:rPr>
          <w:rFonts w:ascii="Times New Roman" w:eastAsia="Times New Roman" w:cs="Times New Roman"/>
          <w:sz w:val="26"/>
        </w:rPr>
        <w:t>копеек</w:t>
      </w:r>
      <w:r w:rsidR="00B461E2">
        <w:rPr>
          <w:rFonts w:ascii="Times New Roman" w:eastAsia="Times New Roman" w:cs="Times New Roman"/>
          <w:sz w:val="26"/>
        </w:rPr>
        <w:t>).</w:t>
      </w:r>
    </w:p>
    <w:p w:rsidR="00274D57" w:rsidRPr="00E63C14" w:rsidRDefault="00274D57" w:rsidP="00206E3D">
      <w:pPr>
        <w:jc w:val="both"/>
        <w:rPr>
          <w:rFonts w:ascii="Times New Roman" w:cs="Times New Roman"/>
          <w:sz w:val="26"/>
        </w:rPr>
      </w:pPr>
      <w:r>
        <w:rPr>
          <w:rFonts w:ascii="Times New Roman" w:eastAsia="Times New Roman" w:cs="Times New Roman"/>
          <w:b/>
          <w:sz w:val="26"/>
        </w:rPr>
        <w:t xml:space="preserve">10. </w:t>
      </w:r>
      <w:r>
        <w:rPr>
          <w:rFonts w:ascii="Times New Roman" w:eastAsia="Times New Roman" w:cs="Times New Roman"/>
          <w:b/>
          <w:sz w:val="26"/>
        </w:rPr>
        <w:t>Минимальная</w:t>
      </w:r>
      <w:r>
        <w:rPr>
          <w:rFonts w:ascii="Times New Roman" w:eastAsia="Times New Roman" w:cs="Times New Roman"/>
          <w:b/>
          <w:sz w:val="26"/>
        </w:rPr>
        <w:t xml:space="preserve"> </w:t>
      </w:r>
      <w:r>
        <w:rPr>
          <w:rFonts w:ascii="Times New Roman" w:eastAsia="Times New Roman" w:cs="Times New Roman"/>
          <w:b/>
          <w:sz w:val="26"/>
        </w:rPr>
        <w:t>цена</w:t>
      </w:r>
      <w:r>
        <w:rPr>
          <w:rFonts w:ascii="Times New Roman" w:eastAsia="Times New Roman" w:cs="Times New Roman"/>
          <w:b/>
          <w:sz w:val="26"/>
        </w:rPr>
        <w:t xml:space="preserve"> </w:t>
      </w:r>
      <w:r>
        <w:rPr>
          <w:rFonts w:ascii="Times New Roman" w:eastAsia="Times New Roman" w:cs="Times New Roman"/>
          <w:b/>
          <w:sz w:val="26"/>
        </w:rPr>
        <w:t>предложения</w:t>
      </w:r>
      <w:r>
        <w:rPr>
          <w:rFonts w:ascii="Times New Roman" w:eastAsia="Times New Roman" w:cs="Times New Roman"/>
          <w:b/>
          <w:sz w:val="26"/>
        </w:rPr>
        <w:t xml:space="preserve">, </w:t>
      </w:r>
      <w:r>
        <w:rPr>
          <w:rFonts w:ascii="Times New Roman" w:eastAsia="Times New Roman" w:cs="Times New Roman"/>
          <w:b/>
          <w:sz w:val="26"/>
        </w:rPr>
        <w:t>по</w:t>
      </w:r>
      <w:r>
        <w:rPr>
          <w:rFonts w:ascii="Times New Roman" w:eastAsia="Times New Roman" w:cs="Times New Roman"/>
          <w:b/>
          <w:sz w:val="26"/>
        </w:rPr>
        <w:t xml:space="preserve"> </w:t>
      </w:r>
      <w:r>
        <w:rPr>
          <w:rFonts w:ascii="Times New Roman" w:eastAsia="Times New Roman" w:cs="Times New Roman"/>
          <w:b/>
          <w:sz w:val="26"/>
        </w:rPr>
        <w:t>которой</w:t>
      </w:r>
      <w:r>
        <w:rPr>
          <w:rFonts w:ascii="Times New Roman" w:eastAsia="Times New Roman" w:cs="Times New Roman"/>
          <w:b/>
          <w:sz w:val="26"/>
        </w:rPr>
        <w:t xml:space="preserve"> </w:t>
      </w:r>
      <w:r>
        <w:rPr>
          <w:rFonts w:ascii="Times New Roman" w:eastAsia="Times New Roman" w:cs="Times New Roman"/>
          <w:b/>
          <w:sz w:val="26"/>
        </w:rPr>
        <w:t>может</w:t>
      </w:r>
      <w:r>
        <w:rPr>
          <w:rFonts w:ascii="Times New Roman" w:eastAsia="Times New Roman" w:cs="Times New Roman"/>
          <w:b/>
          <w:sz w:val="26"/>
        </w:rPr>
        <w:t xml:space="preserve"> </w:t>
      </w:r>
      <w:r>
        <w:rPr>
          <w:rFonts w:ascii="Times New Roman" w:eastAsia="Times New Roman" w:cs="Times New Roman"/>
          <w:b/>
          <w:sz w:val="26"/>
        </w:rPr>
        <w:t>быть</w:t>
      </w:r>
      <w:r>
        <w:rPr>
          <w:rFonts w:ascii="Times New Roman" w:eastAsia="Times New Roman" w:cs="Times New Roman"/>
          <w:b/>
          <w:sz w:val="26"/>
        </w:rPr>
        <w:t xml:space="preserve"> </w:t>
      </w:r>
      <w:r>
        <w:rPr>
          <w:rFonts w:ascii="Times New Roman" w:eastAsia="Times New Roman" w:cs="Times New Roman"/>
          <w:b/>
          <w:sz w:val="26"/>
        </w:rPr>
        <w:t>продано</w:t>
      </w:r>
      <w:r>
        <w:rPr>
          <w:rFonts w:ascii="Times New Roman" w:eastAsia="Times New Roman" w:cs="Times New Roman"/>
          <w:b/>
          <w:sz w:val="26"/>
        </w:rPr>
        <w:t xml:space="preserve"> </w:t>
      </w:r>
      <w:r>
        <w:rPr>
          <w:rFonts w:ascii="Times New Roman" w:eastAsia="Times New Roman" w:cs="Times New Roman"/>
          <w:b/>
          <w:sz w:val="26"/>
        </w:rPr>
        <w:t>муниципальное</w:t>
      </w:r>
      <w:r>
        <w:rPr>
          <w:rFonts w:ascii="Times New Roman" w:eastAsia="Times New Roman" w:cs="Times New Roman"/>
          <w:b/>
          <w:sz w:val="26"/>
        </w:rPr>
        <w:t xml:space="preserve"> </w:t>
      </w:r>
      <w:r>
        <w:rPr>
          <w:rFonts w:ascii="Times New Roman" w:eastAsia="Times New Roman" w:cs="Times New Roman"/>
          <w:b/>
          <w:sz w:val="26"/>
        </w:rPr>
        <w:t>имущество</w:t>
      </w:r>
      <w:r>
        <w:rPr>
          <w:rFonts w:ascii="Times New Roman" w:eastAsia="Times New Roman" w:cs="Times New Roman"/>
          <w:b/>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цена</w:t>
      </w:r>
      <w:r w:rsidRPr="00E63C14">
        <w:rPr>
          <w:rFonts w:ascii="Times New Roman" w:eastAsia="Times New Roman" w:cs="Times New Roman"/>
          <w:sz w:val="26"/>
        </w:rPr>
        <w:t xml:space="preserve"> </w:t>
      </w:r>
      <w:r w:rsidRPr="00E63C14">
        <w:rPr>
          <w:rFonts w:ascii="Times New Roman" w:eastAsia="Times New Roman" w:cs="Times New Roman"/>
          <w:sz w:val="26"/>
        </w:rPr>
        <w:t>отсечения</w:t>
      </w:r>
      <w:r w:rsidR="00E63C14">
        <w:rPr>
          <w:rFonts w:ascii="Times New Roman" w:eastAsia="Times New Roman" w:cs="Times New Roman"/>
          <w:sz w:val="26"/>
        </w:rPr>
        <w:t xml:space="preserve"> </w:t>
      </w:r>
      <w:r w:rsidR="00E63C14">
        <w:rPr>
          <w:rFonts w:ascii="Times New Roman" w:eastAsia="Times New Roman" w:cs="Times New Roman"/>
          <w:sz w:val="26"/>
        </w:rPr>
        <w:t>–</w:t>
      </w:r>
      <w:r w:rsidR="00E63C14">
        <w:rPr>
          <w:rFonts w:ascii="Times New Roman" w:eastAsia="Times New Roman" w:cs="Times New Roman"/>
          <w:sz w:val="26"/>
        </w:rPr>
        <w:t xml:space="preserve"> 50% </w:t>
      </w:r>
      <w:r w:rsidR="00E63C14">
        <w:rPr>
          <w:rFonts w:ascii="Times New Roman" w:eastAsia="Times New Roman" w:cs="Times New Roman"/>
          <w:sz w:val="26"/>
        </w:rPr>
        <w:t>от</w:t>
      </w:r>
      <w:r w:rsidR="00E63C14">
        <w:rPr>
          <w:rFonts w:ascii="Times New Roman" w:eastAsia="Times New Roman" w:cs="Times New Roman"/>
          <w:sz w:val="26"/>
        </w:rPr>
        <w:t xml:space="preserve"> </w:t>
      </w:r>
      <w:r w:rsidR="00E63C14">
        <w:rPr>
          <w:rFonts w:ascii="Times New Roman" w:eastAsia="Times New Roman" w:cs="Times New Roman"/>
          <w:sz w:val="26"/>
        </w:rPr>
        <w:t>начальной</w:t>
      </w:r>
      <w:r w:rsidR="00E63C14">
        <w:rPr>
          <w:rFonts w:ascii="Times New Roman" w:eastAsia="Times New Roman" w:cs="Times New Roman"/>
          <w:sz w:val="26"/>
        </w:rPr>
        <w:t xml:space="preserve"> </w:t>
      </w:r>
      <w:r w:rsidR="00E63C14">
        <w:rPr>
          <w:rFonts w:ascii="Times New Roman" w:eastAsia="Times New Roman" w:cs="Times New Roman"/>
          <w:sz w:val="26"/>
        </w:rPr>
        <w:t>цены</w:t>
      </w:r>
      <w:r w:rsidRPr="00E63C14">
        <w:rPr>
          <w:rFonts w:ascii="Times New Roman" w:eastAsia="Times New Roman" w:cs="Times New Roman"/>
          <w:sz w:val="26"/>
        </w:rPr>
        <w:t xml:space="preserve">) </w:t>
      </w:r>
      <w:r w:rsidR="00E63C14">
        <w:rPr>
          <w:rFonts w:ascii="Times New Roman" w:eastAsia="Times New Roman" w:cs="Times New Roman"/>
          <w:sz w:val="26"/>
        </w:rPr>
        <w:t>–</w:t>
      </w:r>
      <w:r w:rsidR="00E63C14">
        <w:rPr>
          <w:rFonts w:ascii="Times New Roman" w:eastAsia="Times New Roman" w:cs="Times New Roman"/>
          <w:sz w:val="26"/>
        </w:rPr>
        <w:t xml:space="preserve"> 2001282,50 </w:t>
      </w:r>
      <w:r w:rsidR="00E63C14">
        <w:rPr>
          <w:rFonts w:ascii="Times New Roman" w:eastAsia="Times New Roman" w:cs="Times New Roman"/>
          <w:sz w:val="26"/>
        </w:rPr>
        <w:t>руб</w:t>
      </w:r>
      <w:r w:rsidR="00E63C14">
        <w:rPr>
          <w:rFonts w:ascii="Times New Roman" w:eastAsia="Times New Roman" w:cs="Times New Roman"/>
          <w:sz w:val="26"/>
        </w:rPr>
        <w:t>. (</w:t>
      </w:r>
      <w:r w:rsidR="00E63C14">
        <w:rPr>
          <w:rFonts w:ascii="Times New Roman" w:eastAsia="Times New Roman" w:cs="Times New Roman"/>
          <w:sz w:val="26"/>
        </w:rPr>
        <w:t>Два</w:t>
      </w:r>
      <w:r w:rsidR="00E63C14">
        <w:rPr>
          <w:rFonts w:ascii="Times New Roman" w:eastAsia="Times New Roman" w:cs="Times New Roman"/>
          <w:sz w:val="26"/>
        </w:rPr>
        <w:t xml:space="preserve"> </w:t>
      </w:r>
      <w:r w:rsidR="00E63C14">
        <w:rPr>
          <w:rFonts w:ascii="Times New Roman" w:eastAsia="Times New Roman" w:cs="Times New Roman"/>
          <w:sz w:val="26"/>
        </w:rPr>
        <w:t>миллиона</w:t>
      </w:r>
      <w:r w:rsidR="00E63C14">
        <w:rPr>
          <w:rFonts w:ascii="Times New Roman" w:eastAsia="Times New Roman" w:cs="Times New Roman"/>
          <w:sz w:val="26"/>
        </w:rPr>
        <w:t xml:space="preserve"> </w:t>
      </w:r>
      <w:r w:rsidR="00E63C14">
        <w:rPr>
          <w:rFonts w:ascii="Times New Roman" w:eastAsia="Times New Roman" w:cs="Times New Roman"/>
          <w:sz w:val="26"/>
        </w:rPr>
        <w:t>одна</w:t>
      </w:r>
      <w:r w:rsidR="00E63C14">
        <w:rPr>
          <w:rFonts w:ascii="Times New Roman" w:eastAsia="Times New Roman" w:cs="Times New Roman"/>
          <w:sz w:val="26"/>
        </w:rPr>
        <w:t xml:space="preserve"> </w:t>
      </w:r>
      <w:r w:rsidR="00E63C14">
        <w:rPr>
          <w:rFonts w:ascii="Times New Roman" w:eastAsia="Times New Roman" w:cs="Times New Roman"/>
          <w:sz w:val="26"/>
        </w:rPr>
        <w:t>тысяча</w:t>
      </w:r>
      <w:r w:rsidR="00E63C14">
        <w:rPr>
          <w:rFonts w:ascii="Times New Roman" w:eastAsia="Times New Roman" w:cs="Times New Roman"/>
          <w:sz w:val="26"/>
        </w:rPr>
        <w:t xml:space="preserve"> </w:t>
      </w:r>
      <w:r w:rsidR="00E63C14">
        <w:rPr>
          <w:rFonts w:ascii="Times New Roman" w:eastAsia="Times New Roman" w:cs="Times New Roman"/>
          <w:sz w:val="26"/>
        </w:rPr>
        <w:t>двести</w:t>
      </w:r>
      <w:r w:rsidR="00E63C14">
        <w:rPr>
          <w:rFonts w:ascii="Times New Roman" w:eastAsia="Times New Roman" w:cs="Times New Roman"/>
          <w:sz w:val="26"/>
        </w:rPr>
        <w:t xml:space="preserve"> </w:t>
      </w:r>
      <w:r w:rsidR="00E63C14">
        <w:rPr>
          <w:rFonts w:ascii="Times New Roman" w:eastAsia="Times New Roman" w:cs="Times New Roman"/>
          <w:sz w:val="26"/>
        </w:rPr>
        <w:t>восемьдесят</w:t>
      </w:r>
      <w:r w:rsidR="00E63C14">
        <w:rPr>
          <w:rFonts w:ascii="Times New Roman" w:eastAsia="Times New Roman" w:cs="Times New Roman"/>
          <w:sz w:val="26"/>
        </w:rPr>
        <w:t xml:space="preserve"> </w:t>
      </w:r>
      <w:r w:rsidR="00E63C14">
        <w:rPr>
          <w:rFonts w:ascii="Times New Roman" w:eastAsia="Times New Roman" w:cs="Times New Roman"/>
          <w:sz w:val="26"/>
        </w:rPr>
        <w:t>два</w:t>
      </w:r>
      <w:r w:rsidR="00E63C14">
        <w:rPr>
          <w:rFonts w:ascii="Times New Roman" w:eastAsia="Times New Roman" w:cs="Times New Roman"/>
          <w:sz w:val="26"/>
        </w:rPr>
        <w:t xml:space="preserve"> </w:t>
      </w:r>
      <w:r w:rsidR="00E63C14">
        <w:rPr>
          <w:rFonts w:ascii="Times New Roman" w:eastAsia="Times New Roman" w:cs="Times New Roman"/>
          <w:sz w:val="26"/>
        </w:rPr>
        <w:t>рубля</w:t>
      </w:r>
      <w:r w:rsidR="00E63C14">
        <w:rPr>
          <w:rFonts w:ascii="Times New Roman" w:eastAsia="Times New Roman" w:cs="Times New Roman"/>
          <w:sz w:val="26"/>
        </w:rPr>
        <w:t xml:space="preserve"> </w:t>
      </w:r>
      <w:r w:rsidR="00E63C14">
        <w:rPr>
          <w:rFonts w:ascii="Times New Roman" w:eastAsia="Times New Roman" w:cs="Times New Roman"/>
          <w:sz w:val="26"/>
        </w:rPr>
        <w:t>пятьдесят</w:t>
      </w:r>
      <w:r w:rsidR="00E63C14">
        <w:rPr>
          <w:rFonts w:ascii="Times New Roman" w:eastAsia="Times New Roman" w:cs="Times New Roman"/>
          <w:sz w:val="26"/>
        </w:rPr>
        <w:t xml:space="preserve"> </w:t>
      </w:r>
      <w:r w:rsidR="00E63C14">
        <w:rPr>
          <w:rFonts w:ascii="Times New Roman" w:eastAsia="Times New Roman" w:cs="Times New Roman"/>
          <w:sz w:val="26"/>
        </w:rPr>
        <w:t>копеек</w:t>
      </w:r>
      <w:r w:rsidR="00E63C14">
        <w:rPr>
          <w:rFonts w:ascii="Times New Roman" w:eastAsia="Times New Roman" w:cs="Times New Roman"/>
          <w:sz w:val="26"/>
        </w:rPr>
        <w:t>).</w:t>
      </w:r>
    </w:p>
    <w:p w:rsidR="00487592" w:rsidRDefault="00487592" w:rsidP="00502BF8">
      <w:pPr>
        <w:pStyle w:val="1730333e3b3e323e3a1620"/>
        <w:keepNext/>
        <w:keepLines/>
        <w:spacing w:before="0" w:after="0"/>
        <w:ind w:left="20" w:right="20" w:firstLine="560"/>
        <w:jc w:val="both"/>
        <w:rPr>
          <w:rFonts w:cs="Times New Roman"/>
          <w:bCs w:val="0"/>
          <w:szCs w:val="24"/>
        </w:rPr>
      </w:pPr>
      <w:r>
        <w:rPr>
          <w:rFonts w:ascii="Times New Roman" w:eastAsia="Times New Roman" w:cs="Times New Roman"/>
          <w:bCs w:val="0"/>
          <w:sz w:val="26"/>
          <w:szCs w:val="24"/>
        </w:rPr>
        <w:t>Лот</w:t>
      </w:r>
      <w:r>
        <w:rPr>
          <w:rFonts w:ascii="Times New Roman" w:eastAsia="Times New Roman" w:cs="Times New Roman"/>
          <w:bCs w:val="0"/>
          <w:sz w:val="26"/>
          <w:szCs w:val="24"/>
        </w:rPr>
        <w:t xml:space="preserve"> </w:t>
      </w:r>
      <w:r>
        <w:rPr>
          <w:rFonts w:ascii="Times New Roman" w:eastAsia="Times New Roman" w:cs="Times New Roman"/>
          <w:bCs w:val="0"/>
          <w:sz w:val="26"/>
          <w:szCs w:val="24"/>
        </w:rPr>
        <w:t>№</w:t>
      </w:r>
      <w:r>
        <w:rPr>
          <w:rFonts w:ascii="Times New Roman" w:eastAsia="Times New Roman" w:cs="Times New Roman"/>
          <w:bCs w:val="0"/>
          <w:sz w:val="26"/>
          <w:szCs w:val="24"/>
        </w:rPr>
        <w:t xml:space="preserve"> 2. </w:t>
      </w:r>
    </w:p>
    <w:p w:rsidR="00487592" w:rsidRDefault="00487592" w:rsidP="00502BF8">
      <w:pPr>
        <w:pStyle w:val="1730333e3b3e323e3a1620"/>
        <w:keepNext/>
        <w:keepLines/>
        <w:spacing w:before="0" w:after="0"/>
        <w:ind w:left="20" w:right="20" w:hanging="20"/>
        <w:jc w:val="both"/>
        <w:rPr>
          <w:rFonts w:cs="Times New Roman"/>
          <w:bCs w:val="0"/>
          <w:szCs w:val="24"/>
        </w:rPr>
      </w:pPr>
      <w:r>
        <w:rPr>
          <w:rFonts w:ascii="Times New Roman" w:eastAsia="Times New Roman" w:cs="Times New Roman"/>
          <w:bCs w:val="0"/>
          <w:sz w:val="26"/>
          <w:szCs w:val="24"/>
        </w:rPr>
        <w:t xml:space="preserve">1. </w:t>
      </w:r>
      <w:r>
        <w:rPr>
          <w:rFonts w:ascii="Times New Roman" w:eastAsia="Times New Roman" w:cs="Times New Roman"/>
          <w:bCs w:val="0"/>
          <w:sz w:val="26"/>
          <w:szCs w:val="24"/>
        </w:rPr>
        <w:t>Наименование</w:t>
      </w:r>
      <w:r w:rsidR="002D1D8F">
        <w:rPr>
          <w:rFonts w:ascii="Times New Roman" w:eastAsia="Times New Roman" w:cs="Times New Roman"/>
          <w:bCs w:val="0"/>
          <w:sz w:val="26"/>
          <w:szCs w:val="24"/>
        </w:rPr>
        <w:t>:</w:t>
      </w:r>
      <w:r>
        <w:rPr>
          <w:rFonts w:ascii="Times New Roman" w:eastAsia="Times New Roman" w:cs="Times New Roman"/>
          <w:bCs w:val="0"/>
          <w:sz w:val="26"/>
          <w:szCs w:val="24"/>
        </w:rPr>
        <w:t xml:space="preserve"> </w:t>
      </w:r>
      <w:r w:rsidR="006C6DC8" w:rsidRPr="006C6DC8">
        <w:rPr>
          <w:rFonts w:ascii="Times New Roman" w:eastAsia="Times New Roman" w:cs="Times New Roman"/>
          <w:b w:val="0"/>
          <w:bCs w:val="0"/>
          <w:sz w:val="26"/>
          <w:szCs w:val="24"/>
        </w:rPr>
        <w:t>здание</w:t>
      </w:r>
      <w:r w:rsidR="006C6DC8" w:rsidRPr="006C6DC8">
        <w:rPr>
          <w:rFonts w:ascii="Times New Roman" w:eastAsia="Times New Roman" w:cs="Times New Roman"/>
          <w:b w:val="0"/>
          <w:bCs w:val="0"/>
          <w:sz w:val="26"/>
          <w:szCs w:val="24"/>
        </w:rPr>
        <w:t xml:space="preserve"> </w:t>
      </w:r>
      <w:r w:rsidR="006C6DC8" w:rsidRPr="006C6DC8">
        <w:rPr>
          <w:rFonts w:ascii="Times New Roman" w:eastAsia="Times New Roman" w:cs="Times New Roman"/>
          <w:b w:val="0"/>
          <w:bCs w:val="0"/>
          <w:sz w:val="26"/>
          <w:szCs w:val="24"/>
        </w:rPr>
        <w:t>мастерская</w:t>
      </w:r>
      <w:r>
        <w:rPr>
          <w:rFonts w:ascii="Times New Roman" w:eastAsia="Times New Roman" w:cs="Times New Roman"/>
          <w:b w:val="0"/>
          <w:bCs w:val="0"/>
          <w:sz w:val="26"/>
          <w:szCs w:val="24"/>
        </w:rPr>
        <w:t>.</w:t>
      </w:r>
    </w:p>
    <w:p w:rsidR="00487592" w:rsidRDefault="00487592" w:rsidP="00502BF8">
      <w:pPr>
        <w:pStyle w:val="1730333e3b3e323e3a1620"/>
        <w:keepNext/>
        <w:keepLines/>
        <w:spacing w:before="0" w:after="0"/>
        <w:ind w:left="20" w:right="20" w:hanging="20"/>
        <w:jc w:val="both"/>
        <w:rPr>
          <w:rFonts w:cs="Times New Roman"/>
          <w:bCs w:val="0"/>
          <w:szCs w:val="24"/>
        </w:rPr>
      </w:pPr>
      <w:r>
        <w:rPr>
          <w:rFonts w:ascii="Times New Roman" w:eastAsia="Times New Roman" w:cs="Times New Roman"/>
          <w:bCs w:val="0"/>
          <w:sz w:val="26"/>
          <w:szCs w:val="24"/>
        </w:rPr>
        <w:t xml:space="preserve">2. </w:t>
      </w:r>
      <w:r>
        <w:rPr>
          <w:rFonts w:ascii="Times New Roman" w:eastAsia="Times New Roman" w:cs="Times New Roman"/>
          <w:bCs w:val="0"/>
          <w:sz w:val="26"/>
          <w:szCs w:val="24"/>
        </w:rPr>
        <w:t>Место</w:t>
      </w:r>
      <w:r>
        <w:rPr>
          <w:rFonts w:ascii="Times New Roman" w:eastAsia="Times New Roman" w:cs="Times New Roman"/>
          <w:bCs w:val="0"/>
          <w:sz w:val="26"/>
          <w:szCs w:val="24"/>
        </w:rPr>
        <w:t xml:space="preserve"> </w:t>
      </w:r>
      <w:r>
        <w:rPr>
          <w:rFonts w:ascii="Times New Roman" w:eastAsia="Times New Roman" w:cs="Times New Roman"/>
          <w:bCs w:val="0"/>
          <w:sz w:val="26"/>
          <w:szCs w:val="24"/>
        </w:rPr>
        <w:t>нахождения</w:t>
      </w:r>
      <w:r>
        <w:rPr>
          <w:rFonts w:ascii="Times New Roman" w:eastAsia="Times New Roman" w:cs="Times New Roman"/>
          <w:bCs w:val="0"/>
          <w:sz w:val="26"/>
          <w:szCs w:val="24"/>
        </w:rPr>
        <w:t xml:space="preserve"> </w:t>
      </w:r>
      <w:r>
        <w:rPr>
          <w:rFonts w:ascii="Times New Roman" w:eastAsia="Times New Roman" w:cs="Times New Roman"/>
          <w:bCs w:val="0"/>
          <w:sz w:val="26"/>
          <w:szCs w:val="24"/>
        </w:rPr>
        <w:t>имущества</w:t>
      </w:r>
      <w:r w:rsidR="002D1D8F">
        <w:rPr>
          <w:rFonts w:ascii="Times New Roman" w:eastAsia="Times New Roman" w:cs="Times New Roman"/>
          <w:bCs w:val="0"/>
          <w:sz w:val="26"/>
          <w:szCs w:val="24"/>
        </w:rPr>
        <w:t>:</w:t>
      </w:r>
      <w:r>
        <w:rPr>
          <w:rFonts w:ascii="Times New Roman" w:eastAsia="Times New Roman" w:cs="Times New Roman"/>
          <w:bCs w:val="0"/>
          <w:sz w:val="26"/>
          <w:szCs w:val="24"/>
        </w:rPr>
        <w:t xml:space="preserve"> </w:t>
      </w:r>
      <w:r w:rsidR="006C6DC8" w:rsidRPr="006C6DC8">
        <w:rPr>
          <w:b w:val="0"/>
          <w:sz w:val="26"/>
          <w:szCs w:val="26"/>
        </w:rPr>
        <w:t>Россия, Алтайский край, Смоленский район, с. Смоленское, ул. Красноярская, дом 94</w:t>
      </w:r>
      <w:r w:rsidR="006C6DC8">
        <w:rPr>
          <w:b w:val="0"/>
          <w:sz w:val="26"/>
          <w:szCs w:val="26"/>
        </w:rPr>
        <w:t xml:space="preserve"> «а»</w:t>
      </w:r>
      <w:r w:rsidRPr="006C6DC8">
        <w:rPr>
          <w:rFonts w:ascii="Times New Roman" w:cs="Times New Roman"/>
          <w:b w:val="0"/>
          <w:bCs w:val="0"/>
          <w:sz w:val="26"/>
          <w:szCs w:val="24"/>
        </w:rPr>
        <w:t>.</w:t>
      </w:r>
    </w:p>
    <w:p w:rsidR="00487592" w:rsidRDefault="00487592" w:rsidP="00502BF8">
      <w:pPr>
        <w:pStyle w:val="1730333e3b3e323e3a1620"/>
        <w:keepNext/>
        <w:keepLines/>
        <w:spacing w:before="0" w:after="0"/>
        <w:ind w:left="20" w:right="20" w:hanging="20"/>
        <w:jc w:val="both"/>
        <w:rPr>
          <w:rFonts w:cs="Times New Roman"/>
          <w:bCs w:val="0"/>
          <w:szCs w:val="24"/>
        </w:rPr>
      </w:pPr>
      <w:r>
        <w:rPr>
          <w:rFonts w:ascii="Times New Roman" w:eastAsia="Times New Roman" w:cs="Times New Roman"/>
          <w:bCs w:val="0"/>
          <w:sz w:val="26"/>
          <w:szCs w:val="24"/>
        </w:rPr>
        <w:t xml:space="preserve">3. </w:t>
      </w:r>
      <w:r>
        <w:rPr>
          <w:rFonts w:ascii="Times New Roman" w:eastAsia="Times New Roman" w:cs="Times New Roman"/>
          <w:bCs w:val="0"/>
          <w:sz w:val="26"/>
          <w:szCs w:val="24"/>
        </w:rPr>
        <w:t>Характеристики</w:t>
      </w:r>
      <w:r>
        <w:rPr>
          <w:rFonts w:ascii="Times New Roman" w:eastAsia="Times New Roman" w:cs="Times New Roman"/>
          <w:bCs w:val="0"/>
          <w:sz w:val="26"/>
          <w:szCs w:val="24"/>
        </w:rPr>
        <w:t xml:space="preserve"> </w:t>
      </w:r>
      <w:r>
        <w:rPr>
          <w:rFonts w:ascii="Times New Roman" w:eastAsia="Times New Roman" w:cs="Times New Roman"/>
          <w:bCs w:val="0"/>
          <w:sz w:val="26"/>
          <w:szCs w:val="24"/>
        </w:rPr>
        <w:t>имущества</w:t>
      </w:r>
      <w:r>
        <w:rPr>
          <w:rFonts w:ascii="Times New Roman" w:eastAsia="Times New Roman" w:cs="Times New Roman"/>
          <w:bCs w:val="0"/>
          <w:sz w:val="26"/>
          <w:szCs w:val="24"/>
        </w:rPr>
        <w:t>:</w:t>
      </w:r>
    </w:p>
    <w:p w:rsidR="006C6DC8" w:rsidRPr="00206E3D" w:rsidRDefault="006C6DC8" w:rsidP="006C6DC8">
      <w:pPr>
        <w:ind w:firstLine="540"/>
        <w:jc w:val="both"/>
        <w:rPr>
          <w:rFonts w:cs="Times New Roman"/>
          <w:sz w:val="26"/>
          <w:szCs w:val="26"/>
        </w:rPr>
      </w:pPr>
      <w:r w:rsidRPr="00206E3D">
        <w:rPr>
          <w:rFonts w:ascii="Times New Roman" w:eastAsia="Times New Roman" w:cs="Times New Roman"/>
          <w:sz w:val="26"/>
          <w:szCs w:val="26"/>
        </w:rPr>
        <w:t>–</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нежилое</w:t>
      </w:r>
      <w:r w:rsidRPr="00206E3D">
        <w:rPr>
          <w:rFonts w:ascii="Times New Roman" w:eastAsia="Times New Roman" w:cs="Times New Roman"/>
          <w:sz w:val="26"/>
          <w:szCs w:val="26"/>
        </w:rPr>
        <w:t xml:space="preserve"> </w:t>
      </w:r>
      <w:r>
        <w:rPr>
          <w:rFonts w:ascii="Times New Roman" w:eastAsia="Times New Roman" w:cs="Times New Roman"/>
          <w:sz w:val="26"/>
          <w:szCs w:val="26"/>
        </w:rPr>
        <w:t>здание</w:t>
      </w:r>
      <w:r>
        <w:rPr>
          <w:rFonts w:ascii="Times New Roman" w:eastAsia="Times New Roman" w:cs="Times New Roman"/>
          <w:sz w:val="26"/>
          <w:szCs w:val="26"/>
        </w:rPr>
        <w:t xml:space="preserve">, </w:t>
      </w:r>
      <w:r>
        <w:rPr>
          <w:rFonts w:ascii="Times New Roman" w:eastAsia="Times New Roman" w:cs="Times New Roman"/>
          <w:sz w:val="26"/>
          <w:szCs w:val="26"/>
        </w:rPr>
        <w:t>этажность</w:t>
      </w:r>
      <w:r>
        <w:rPr>
          <w:rFonts w:ascii="Times New Roman" w:eastAsia="Times New Roman" w:cs="Times New Roman"/>
          <w:sz w:val="26"/>
          <w:szCs w:val="26"/>
        </w:rPr>
        <w:t xml:space="preserve">: 1, </w:t>
      </w:r>
      <w:r>
        <w:rPr>
          <w:rFonts w:ascii="Times New Roman" w:eastAsia="Times New Roman" w:cs="Times New Roman"/>
          <w:sz w:val="26"/>
          <w:szCs w:val="26"/>
        </w:rPr>
        <w:t>в</w:t>
      </w:r>
      <w:r>
        <w:rPr>
          <w:rFonts w:ascii="Times New Roman" w:eastAsia="Times New Roman" w:cs="Times New Roman"/>
          <w:sz w:val="26"/>
          <w:szCs w:val="26"/>
        </w:rPr>
        <w:t xml:space="preserve"> </w:t>
      </w:r>
      <w:r>
        <w:rPr>
          <w:rFonts w:ascii="Times New Roman" w:eastAsia="Times New Roman" w:cs="Times New Roman"/>
          <w:sz w:val="26"/>
          <w:szCs w:val="26"/>
        </w:rPr>
        <w:t>том</w:t>
      </w:r>
      <w:r>
        <w:rPr>
          <w:rFonts w:ascii="Times New Roman" w:eastAsia="Times New Roman" w:cs="Times New Roman"/>
          <w:sz w:val="26"/>
          <w:szCs w:val="26"/>
        </w:rPr>
        <w:t xml:space="preserve"> </w:t>
      </w:r>
      <w:r>
        <w:rPr>
          <w:rFonts w:ascii="Times New Roman" w:eastAsia="Times New Roman" w:cs="Times New Roman"/>
          <w:sz w:val="26"/>
          <w:szCs w:val="26"/>
        </w:rPr>
        <w:t>числе</w:t>
      </w:r>
      <w:r>
        <w:rPr>
          <w:rFonts w:ascii="Times New Roman" w:eastAsia="Times New Roman" w:cs="Times New Roman"/>
          <w:sz w:val="26"/>
          <w:szCs w:val="26"/>
        </w:rPr>
        <w:t xml:space="preserve"> </w:t>
      </w:r>
      <w:r>
        <w:rPr>
          <w:rFonts w:ascii="Times New Roman" w:eastAsia="Times New Roman" w:cs="Times New Roman"/>
          <w:sz w:val="26"/>
          <w:szCs w:val="26"/>
        </w:rPr>
        <w:t>подземная</w:t>
      </w:r>
      <w:r>
        <w:rPr>
          <w:rFonts w:ascii="Times New Roman" w:eastAsia="Times New Roman" w:cs="Times New Roman"/>
          <w:sz w:val="26"/>
          <w:szCs w:val="26"/>
        </w:rPr>
        <w:t xml:space="preserve"> </w:t>
      </w:r>
      <w:r>
        <w:rPr>
          <w:rFonts w:ascii="Times New Roman" w:eastAsia="Times New Roman" w:cs="Times New Roman"/>
          <w:sz w:val="26"/>
          <w:szCs w:val="26"/>
        </w:rPr>
        <w:t>этажность</w:t>
      </w:r>
      <w:r>
        <w:rPr>
          <w:rFonts w:ascii="Times New Roman" w:eastAsia="Times New Roman" w:cs="Times New Roman"/>
          <w:sz w:val="26"/>
          <w:szCs w:val="26"/>
        </w:rPr>
        <w:t>: 0</w:t>
      </w:r>
      <w:r w:rsidRPr="00206E3D">
        <w:rPr>
          <w:rFonts w:ascii="Times New Roman" w:eastAsia="Times New Roman" w:cs="Times New Roman"/>
          <w:sz w:val="26"/>
          <w:szCs w:val="26"/>
        </w:rPr>
        <w:t>;</w:t>
      </w:r>
    </w:p>
    <w:p w:rsidR="006C6DC8" w:rsidRPr="00206E3D" w:rsidRDefault="006C6DC8" w:rsidP="006C6DC8">
      <w:pPr>
        <w:ind w:firstLine="540"/>
        <w:jc w:val="both"/>
        <w:rPr>
          <w:rFonts w:cs="Times New Roman"/>
          <w:sz w:val="26"/>
          <w:szCs w:val="26"/>
        </w:rPr>
      </w:pPr>
      <w:r w:rsidRPr="00206E3D">
        <w:rPr>
          <w:rFonts w:ascii="Times New Roman" w:eastAsia="Times New Roman" w:cs="Times New Roman"/>
          <w:sz w:val="26"/>
          <w:szCs w:val="26"/>
        </w:rPr>
        <w:t>–</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год</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постройки</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здания</w:t>
      </w:r>
      <w:r w:rsidR="002D1D8F">
        <w:rPr>
          <w:rFonts w:ascii="Times New Roman" w:eastAsia="Times New Roman" w:cs="Times New Roman"/>
          <w:sz w:val="26"/>
          <w:szCs w:val="26"/>
        </w:rPr>
        <w:t>:</w:t>
      </w:r>
      <w:r w:rsidRPr="00206E3D">
        <w:rPr>
          <w:rFonts w:ascii="Times New Roman" w:eastAsia="Times New Roman" w:cs="Times New Roman"/>
          <w:sz w:val="26"/>
          <w:szCs w:val="26"/>
        </w:rPr>
        <w:t xml:space="preserve"> 19</w:t>
      </w:r>
      <w:r>
        <w:rPr>
          <w:rFonts w:ascii="Times New Roman" w:eastAsia="Times New Roman" w:cs="Times New Roman"/>
          <w:sz w:val="26"/>
          <w:szCs w:val="26"/>
        </w:rPr>
        <w:t>67</w:t>
      </w:r>
      <w:r w:rsidRPr="00206E3D">
        <w:rPr>
          <w:rFonts w:ascii="Times New Roman" w:eastAsia="Times New Roman" w:cs="Times New Roman"/>
          <w:sz w:val="26"/>
          <w:szCs w:val="26"/>
        </w:rPr>
        <w:t>;</w:t>
      </w:r>
    </w:p>
    <w:p w:rsidR="006C6DC8" w:rsidRPr="00206E3D" w:rsidRDefault="006C6DC8" w:rsidP="006C6DC8">
      <w:pPr>
        <w:ind w:firstLine="540"/>
        <w:jc w:val="both"/>
        <w:rPr>
          <w:rFonts w:cs="Times New Roman"/>
          <w:sz w:val="26"/>
          <w:szCs w:val="26"/>
        </w:rPr>
      </w:pP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общая</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площадь</w:t>
      </w:r>
      <w:r w:rsidR="002D1D8F">
        <w:rPr>
          <w:rFonts w:ascii="Times New Roman" w:eastAsia="Times New Roman" w:cs="Times New Roman"/>
          <w:sz w:val="26"/>
          <w:szCs w:val="26"/>
        </w:rPr>
        <w:t>:</w:t>
      </w:r>
      <w:r w:rsidRPr="00206E3D">
        <w:rPr>
          <w:rFonts w:ascii="Times New Roman" w:eastAsia="Times New Roman" w:cs="Times New Roman"/>
          <w:sz w:val="26"/>
          <w:szCs w:val="26"/>
        </w:rPr>
        <w:t xml:space="preserve"> </w:t>
      </w:r>
      <w:r>
        <w:rPr>
          <w:rFonts w:ascii="Times New Roman" w:eastAsia="Times New Roman" w:cs="Times New Roman"/>
          <w:sz w:val="26"/>
          <w:szCs w:val="26"/>
        </w:rPr>
        <w:t>137,4</w:t>
      </w:r>
      <w:r w:rsidRPr="00206E3D">
        <w:rPr>
          <w:sz w:val="26"/>
          <w:szCs w:val="26"/>
        </w:rPr>
        <w:t xml:space="preserve"> </w:t>
      </w:r>
      <w:r w:rsidRPr="00206E3D">
        <w:rPr>
          <w:rFonts w:ascii="Times New Roman" w:eastAsia="Times New Roman" w:cs="Times New Roman"/>
          <w:sz w:val="26"/>
          <w:szCs w:val="26"/>
        </w:rPr>
        <w:t>кв</w:t>
      </w:r>
      <w:r w:rsidRPr="00206E3D">
        <w:rPr>
          <w:rFonts w:ascii="Times New Roman" w:cs="Times New Roman"/>
          <w:sz w:val="26"/>
          <w:szCs w:val="26"/>
        </w:rPr>
        <w:t>.</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м</w:t>
      </w:r>
      <w:r>
        <w:rPr>
          <w:rFonts w:ascii="Times New Roman" w:eastAsia="Times New Roman" w:cs="Times New Roman"/>
          <w:sz w:val="26"/>
          <w:szCs w:val="26"/>
        </w:rPr>
        <w:t>.</w:t>
      </w:r>
      <w:r w:rsidRPr="00206E3D">
        <w:rPr>
          <w:rFonts w:ascii="Times New Roman" w:eastAsia="Times New Roman" w:cs="Times New Roman"/>
          <w:sz w:val="26"/>
          <w:szCs w:val="26"/>
        </w:rPr>
        <w:t>;</w:t>
      </w:r>
    </w:p>
    <w:p w:rsidR="006C6DC8" w:rsidRPr="00206E3D" w:rsidRDefault="006C6DC8" w:rsidP="006C6DC8">
      <w:pPr>
        <w:ind w:firstLine="540"/>
        <w:jc w:val="both"/>
        <w:rPr>
          <w:rFonts w:ascii="Times New Roman" w:eastAsia="Times New Roman" w:cs="Times New Roman"/>
          <w:sz w:val="26"/>
          <w:szCs w:val="26"/>
        </w:rPr>
      </w:pP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кадастровый</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номер</w:t>
      </w:r>
      <w:r w:rsidR="002D1D8F">
        <w:rPr>
          <w:rFonts w:ascii="Times New Roman" w:eastAsia="Times New Roman" w:cs="Times New Roman"/>
          <w:sz w:val="26"/>
          <w:szCs w:val="26"/>
        </w:rPr>
        <w:t>:</w:t>
      </w:r>
      <w:r w:rsidRPr="00206E3D">
        <w:rPr>
          <w:rFonts w:ascii="Times New Roman" w:eastAsia="Times New Roman" w:cs="Times New Roman"/>
          <w:sz w:val="26"/>
          <w:szCs w:val="26"/>
        </w:rPr>
        <w:t xml:space="preserve"> </w:t>
      </w:r>
      <w:r w:rsidRPr="00206E3D">
        <w:rPr>
          <w:sz w:val="26"/>
          <w:szCs w:val="26"/>
        </w:rPr>
        <w:t>22:41:021236:2</w:t>
      </w:r>
      <w:r>
        <w:rPr>
          <w:sz w:val="26"/>
          <w:szCs w:val="26"/>
        </w:rPr>
        <w:t>64</w:t>
      </w:r>
      <w:r w:rsidRPr="00206E3D">
        <w:rPr>
          <w:rFonts w:ascii="Times New Roman" w:eastAsia="Times New Roman" w:cs="Times New Roman"/>
          <w:sz w:val="26"/>
          <w:szCs w:val="26"/>
        </w:rPr>
        <w:t>;</w:t>
      </w:r>
    </w:p>
    <w:p w:rsidR="006C6DC8" w:rsidRPr="00206E3D" w:rsidRDefault="006C6DC8" w:rsidP="006C6DC8">
      <w:pPr>
        <w:ind w:firstLine="540"/>
        <w:jc w:val="both"/>
        <w:rPr>
          <w:sz w:val="26"/>
          <w:szCs w:val="26"/>
        </w:rPr>
      </w:pP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площадь</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земельного</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участка</w:t>
      </w:r>
      <w:r w:rsidR="002D1D8F">
        <w:rPr>
          <w:rFonts w:ascii="Times New Roman" w:eastAsia="Times New Roman" w:cs="Times New Roman"/>
          <w:sz w:val="26"/>
          <w:szCs w:val="26"/>
        </w:rPr>
        <w:t>:</w:t>
      </w:r>
      <w:r w:rsidRPr="00206E3D">
        <w:rPr>
          <w:rFonts w:ascii="Times New Roman" w:eastAsia="Times New Roman" w:cs="Times New Roman"/>
          <w:sz w:val="26"/>
          <w:szCs w:val="26"/>
        </w:rPr>
        <w:t xml:space="preserve"> </w:t>
      </w:r>
      <w:r>
        <w:rPr>
          <w:rFonts w:ascii="Times New Roman" w:eastAsia="Times New Roman" w:cs="Times New Roman"/>
          <w:sz w:val="26"/>
          <w:szCs w:val="26"/>
        </w:rPr>
        <w:t>905</w:t>
      </w:r>
      <w:r w:rsidRPr="00206E3D">
        <w:rPr>
          <w:sz w:val="26"/>
          <w:szCs w:val="26"/>
        </w:rPr>
        <w:t xml:space="preserve"> кв.м.,</w:t>
      </w:r>
    </w:p>
    <w:p w:rsidR="006C6DC8" w:rsidRPr="00206E3D" w:rsidRDefault="006C6DC8" w:rsidP="006C6DC8">
      <w:pPr>
        <w:ind w:firstLine="540"/>
        <w:jc w:val="both"/>
        <w:rPr>
          <w:rFonts w:cs="Times New Roman"/>
          <w:sz w:val="26"/>
          <w:szCs w:val="26"/>
        </w:rPr>
      </w:pPr>
      <w:r w:rsidRPr="00206E3D">
        <w:rPr>
          <w:sz w:val="26"/>
          <w:szCs w:val="26"/>
        </w:rPr>
        <w:t>-кадастровый номер земельного участка</w:t>
      </w:r>
      <w:r w:rsidR="002D1D8F">
        <w:rPr>
          <w:sz w:val="26"/>
          <w:szCs w:val="26"/>
        </w:rPr>
        <w:t>:</w:t>
      </w:r>
      <w:r w:rsidRPr="00206E3D">
        <w:rPr>
          <w:sz w:val="26"/>
          <w:szCs w:val="26"/>
        </w:rPr>
        <w:t xml:space="preserve"> 22:41:021236:2</w:t>
      </w:r>
      <w:r>
        <w:rPr>
          <w:sz w:val="26"/>
          <w:szCs w:val="26"/>
        </w:rPr>
        <w:t>68.</w:t>
      </w:r>
    </w:p>
    <w:p w:rsidR="000F1AC2" w:rsidRDefault="000F1AC2" w:rsidP="000F1AC2">
      <w:pPr>
        <w:jc w:val="both"/>
        <w:rPr>
          <w:rFonts w:cs="Times New Roman"/>
        </w:rPr>
      </w:pPr>
      <w:r>
        <w:rPr>
          <w:rFonts w:ascii="Times New Roman" w:eastAsia="Times New Roman" w:cs="Times New Roman"/>
          <w:b/>
          <w:sz w:val="26"/>
        </w:rPr>
        <w:t xml:space="preserve">4. </w:t>
      </w:r>
      <w:r>
        <w:rPr>
          <w:rFonts w:ascii="Times New Roman" w:eastAsia="Times New Roman" w:cs="Times New Roman"/>
          <w:b/>
          <w:sz w:val="26"/>
        </w:rPr>
        <w:t>Обременения</w:t>
      </w:r>
      <w:r>
        <w:rPr>
          <w:rFonts w:ascii="Times New Roman" w:eastAsia="Times New Roman" w:cs="Times New Roman"/>
          <w:b/>
          <w:sz w:val="26"/>
        </w:rPr>
        <w:t xml:space="preserve">: </w:t>
      </w:r>
      <w:r w:rsidRPr="00206E3D">
        <w:rPr>
          <w:rFonts w:ascii="Times New Roman" w:eastAsia="Times New Roman" w:cs="Times New Roman"/>
          <w:sz w:val="26"/>
        </w:rPr>
        <w:t>не</w:t>
      </w:r>
      <w:r w:rsidRPr="00206E3D">
        <w:rPr>
          <w:rFonts w:ascii="Times New Roman" w:eastAsia="Times New Roman" w:cs="Times New Roman"/>
          <w:sz w:val="26"/>
        </w:rPr>
        <w:t xml:space="preserve"> </w:t>
      </w:r>
      <w:r w:rsidRPr="00206E3D">
        <w:rPr>
          <w:rFonts w:ascii="Times New Roman" w:eastAsia="Times New Roman" w:cs="Times New Roman"/>
          <w:sz w:val="26"/>
        </w:rPr>
        <w:t>зарегистрировано</w:t>
      </w:r>
      <w:r>
        <w:rPr>
          <w:rFonts w:ascii="Times New Roman" w:eastAsia="Times New Roman" w:cs="Times New Roman"/>
          <w:sz w:val="26"/>
        </w:rPr>
        <w:t>.</w:t>
      </w:r>
    </w:p>
    <w:p w:rsidR="000F1AC2" w:rsidRDefault="000F1AC2" w:rsidP="000F1AC2">
      <w:pPr>
        <w:jc w:val="both"/>
        <w:rPr>
          <w:rFonts w:cs="Times New Roman"/>
        </w:rPr>
      </w:pPr>
      <w:r>
        <w:rPr>
          <w:rFonts w:ascii="Times New Roman" w:eastAsia="Times New Roman" w:cs="Times New Roman"/>
          <w:b/>
          <w:sz w:val="26"/>
        </w:rPr>
        <w:t xml:space="preserve">5. </w:t>
      </w:r>
      <w:r>
        <w:rPr>
          <w:rFonts w:ascii="Times New Roman" w:eastAsia="Times New Roman" w:cs="Times New Roman"/>
          <w:b/>
          <w:sz w:val="26"/>
        </w:rPr>
        <w:t>Ограничения</w:t>
      </w:r>
      <w:r>
        <w:rPr>
          <w:rFonts w:ascii="Times New Roman" w:eastAsia="Times New Roman" w:cs="Times New Roman"/>
          <w:b/>
          <w:sz w:val="26"/>
        </w:rPr>
        <w:t xml:space="preserve">: </w:t>
      </w:r>
      <w:r>
        <w:rPr>
          <w:rFonts w:ascii="Times New Roman" w:eastAsia="Times New Roman" w:cs="Times New Roman"/>
          <w:sz w:val="26"/>
        </w:rPr>
        <w:t>предоставлять</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установленном</w:t>
      </w:r>
      <w:r>
        <w:rPr>
          <w:rFonts w:ascii="Times New Roman" w:eastAsia="Times New Roman" w:cs="Times New Roman"/>
          <w:sz w:val="26"/>
        </w:rPr>
        <w:t xml:space="preserve"> </w:t>
      </w:r>
      <w:r>
        <w:rPr>
          <w:rFonts w:ascii="Times New Roman" w:eastAsia="Times New Roman" w:cs="Times New Roman"/>
          <w:sz w:val="26"/>
        </w:rPr>
        <w:t>порядке</w:t>
      </w:r>
      <w:r>
        <w:rPr>
          <w:rFonts w:ascii="Times New Roman" w:eastAsia="Times New Roman" w:cs="Times New Roman"/>
          <w:sz w:val="26"/>
        </w:rPr>
        <w:t xml:space="preserve"> </w:t>
      </w:r>
      <w:r>
        <w:rPr>
          <w:rFonts w:ascii="Times New Roman" w:eastAsia="Times New Roman" w:cs="Times New Roman"/>
          <w:sz w:val="26"/>
        </w:rPr>
        <w:t>беспрепятственный</w:t>
      </w:r>
      <w:r>
        <w:rPr>
          <w:rFonts w:ascii="Times New Roman" w:eastAsia="Times New Roman" w:cs="Times New Roman"/>
          <w:sz w:val="26"/>
        </w:rPr>
        <w:t xml:space="preserve"> </w:t>
      </w:r>
      <w:r>
        <w:rPr>
          <w:rFonts w:ascii="Times New Roman" w:eastAsia="Times New Roman" w:cs="Times New Roman"/>
          <w:sz w:val="26"/>
        </w:rPr>
        <w:t>доступ</w:t>
      </w:r>
      <w:r>
        <w:rPr>
          <w:rFonts w:ascii="Times New Roman" w:eastAsia="Times New Roman" w:cs="Times New Roman"/>
          <w:sz w:val="26"/>
        </w:rPr>
        <w:t xml:space="preserve"> </w:t>
      </w:r>
      <w:r>
        <w:rPr>
          <w:rFonts w:ascii="Times New Roman" w:eastAsia="Times New Roman" w:cs="Times New Roman"/>
          <w:sz w:val="26"/>
        </w:rPr>
        <w:t>к</w:t>
      </w:r>
      <w:r>
        <w:rPr>
          <w:rFonts w:ascii="Times New Roman" w:eastAsia="Times New Roman" w:cs="Times New Roman"/>
          <w:sz w:val="26"/>
        </w:rPr>
        <w:t xml:space="preserve"> </w:t>
      </w:r>
      <w:r>
        <w:rPr>
          <w:rFonts w:ascii="Times New Roman" w:eastAsia="Times New Roman" w:cs="Times New Roman"/>
          <w:sz w:val="26"/>
        </w:rPr>
        <w:t>объектам</w:t>
      </w:r>
      <w:r>
        <w:rPr>
          <w:rFonts w:ascii="Times New Roman" w:eastAsia="Times New Roman" w:cs="Times New Roman"/>
          <w:sz w:val="26"/>
        </w:rPr>
        <w:t xml:space="preserve"> </w:t>
      </w:r>
      <w:r>
        <w:rPr>
          <w:rFonts w:ascii="Times New Roman" w:eastAsia="Times New Roman" w:cs="Times New Roman"/>
          <w:sz w:val="26"/>
        </w:rPr>
        <w:t>сетей</w:t>
      </w:r>
      <w:r>
        <w:rPr>
          <w:rFonts w:ascii="Times New Roman" w:eastAsia="Times New Roman" w:cs="Times New Roman"/>
          <w:sz w:val="26"/>
        </w:rPr>
        <w:t xml:space="preserve"> </w:t>
      </w:r>
      <w:r>
        <w:rPr>
          <w:rFonts w:ascii="Times New Roman" w:eastAsia="Times New Roman" w:cs="Times New Roman"/>
          <w:sz w:val="26"/>
        </w:rPr>
        <w:t>работников</w:t>
      </w:r>
      <w:r>
        <w:rPr>
          <w:rFonts w:ascii="Times New Roman" w:eastAsia="Times New Roman" w:cs="Times New Roman"/>
          <w:sz w:val="26"/>
        </w:rPr>
        <w:t xml:space="preserve"> </w:t>
      </w:r>
      <w:r>
        <w:rPr>
          <w:rFonts w:ascii="Times New Roman" w:eastAsia="Times New Roman" w:cs="Times New Roman"/>
          <w:sz w:val="26"/>
        </w:rPr>
        <w:t>предприятий</w:t>
      </w:r>
      <w:r>
        <w:rPr>
          <w:rFonts w:ascii="Times New Roman" w:eastAsia="Times New Roman" w:cs="Times New Roman"/>
          <w:sz w:val="26"/>
        </w:rPr>
        <w:t xml:space="preserve"> (</w:t>
      </w:r>
      <w:r>
        <w:rPr>
          <w:rFonts w:ascii="Times New Roman" w:eastAsia="Times New Roman" w:cs="Times New Roman"/>
          <w:sz w:val="26"/>
        </w:rPr>
        <w:t>организаций</w:t>
      </w:r>
      <w:r>
        <w:rPr>
          <w:rFonts w:ascii="Times New Roman" w:eastAsia="Times New Roman" w:cs="Times New Roman"/>
          <w:sz w:val="26"/>
        </w:rPr>
        <w:t xml:space="preserve">) </w:t>
      </w:r>
      <w:r>
        <w:rPr>
          <w:rFonts w:ascii="Times New Roman" w:eastAsia="Times New Roman" w:cs="Times New Roman"/>
          <w:sz w:val="26"/>
        </w:rPr>
        <w:t>эксплуатационных</w:t>
      </w:r>
      <w:r>
        <w:rPr>
          <w:rFonts w:ascii="Times New Roman" w:eastAsia="Times New Roman" w:cs="Times New Roman"/>
          <w:sz w:val="26"/>
        </w:rPr>
        <w:t xml:space="preserve"> </w:t>
      </w:r>
      <w:r>
        <w:rPr>
          <w:rFonts w:ascii="Times New Roman" w:eastAsia="Times New Roman" w:cs="Times New Roman"/>
          <w:sz w:val="26"/>
        </w:rPr>
        <w:t>служб</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ведении</w:t>
      </w:r>
      <w:r>
        <w:rPr>
          <w:rFonts w:ascii="Times New Roman" w:eastAsia="Times New Roman" w:cs="Times New Roman"/>
          <w:sz w:val="26"/>
        </w:rPr>
        <w:t xml:space="preserve"> </w:t>
      </w:r>
      <w:r>
        <w:rPr>
          <w:rFonts w:ascii="Times New Roman" w:eastAsia="Times New Roman" w:cs="Times New Roman"/>
          <w:sz w:val="26"/>
        </w:rPr>
        <w:t>которых</w:t>
      </w:r>
      <w:r>
        <w:rPr>
          <w:rFonts w:ascii="Times New Roman" w:eastAsia="Times New Roman" w:cs="Times New Roman"/>
          <w:sz w:val="26"/>
        </w:rPr>
        <w:t xml:space="preserve"> </w:t>
      </w:r>
      <w:r>
        <w:rPr>
          <w:rFonts w:ascii="Times New Roman" w:eastAsia="Times New Roman" w:cs="Times New Roman"/>
          <w:sz w:val="26"/>
        </w:rPr>
        <w:t>находятся</w:t>
      </w:r>
      <w:r>
        <w:rPr>
          <w:rFonts w:ascii="Times New Roman" w:eastAsia="Times New Roman" w:cs="Times New Roman"/>
          <w:sz w:val="26"/>
        </w:rPr>
        <w:t xml:space="preserve"> </w:t>
      </w:r>
      <w:r>
        <w:rPr>
          <w:rFonts w:ascii="Times New Roman" w:eastAsia="Times New Roman" w:cs="Times New Roman"/>
          <w:sz w:val="26"/>
        </w:rPr>
        <w:t>инженерные</w:t>
      </w:r>
      <w:r>
        <w:rPr>
          <w:rFonts w:ascii="Times New Roman" w:eastAsia="Times New Roman" w:cs="Times New Roman"/>
          <w:sz w:val="26"/>
        </w:rPr>
        <w:t xml:space="preserve"> </w:t>
      </w:r>
      <w:r>
        <w:rPr>
          <w:rFonts w:ascii="Times New Roman" w:eastAsia="Times New Roman" w:cs="Times New Roman"/>
          <w:sz w:val="26"/>
        </w:rPr>
        <w:t>сети</w:t>
      </w:r>
      <w:r>
        <w:rPr>
          <w:rFonts w:ascii="Times New Roman" w:eastAsia="Times New Roman" w:cs="Times New Roman"/>
          <w:sz w:val="26"/>
        </w:rPr>
        <w:t xml:space="preserve">, </w:t>
      </w:r>
      <w:r>
        <w:rPr>
          <w:rFonts w:ascii="Times New Roman" w:eastAsia="Times New Roman" w:cs="Times New Roman"/>
          <w:sz w:val="26"/>
        </w:rPr>
        <w:t>для</w:t>
      </w:r>
      <w:r>
        <w:rPr>
          <w:rFonts w:ascii="Times New Roman" w:eastAsia="Times New Roman" w:cs="Times New Roman"/>
          <w:sz w:val="26"/>
        </w:rPr>
        <w:t xml:space="preserve"> </w:t>
      </w:r>
      <w:r>
        <w:rPr>
          <w:rFonts w:ascii="Times New Roman" w:eastAsia="Times New Roman" w:cs="Times New Roman"/>
          <w:sz w:val="26"/>
        </w:rPr>
        <w:t>их</w:t>
      </w:r>
      <w:r>
        <w:rPr>
          <w:rFonts w:ascii="Times New Roman" w:eastAsia="Times New Roman" w:cs="Times New Roman"/>
          <w:sz w:val="26"/>
        </w:rPr>
        <w:t xml:space="preserve"> </w:t>
      </w:r>
      <w:r>
        <w:rPr>
          <w:rFonts w:ascii="Times New Roman" w:eastAsia="Times New Roman" w:cs="Times New Roman"/>
          <w:sz w:val="26"/>
        </w:rPr>
        <w:t>ремонта</w:t>
      </w:r>
      <w:r>
        <w:rPr>
          <w:rFonts w:ascii="Times New Roman" w:eastAsia="Times New Roman" w:cs="Times New Roman"/>
          <w:sz w:val="26"/>
        </w:rPr>
        <w:t xml:space="preserve">, </w:t>
      </w:r>
      <w:r>
        <w:rPr>
          <w:rFonts w:ascii="Times New Roman" w:eastAsia="Times New Roman" w:cs="Times New Roman"/>
          <w:sz w:val="26"/>
        </w:rPr>
        <w:t>технического</w:t>
      </w:r>
      <w:r>
        <w:rPr>
          <w:rFonts w:ascii="Times New Roman" w:eastAsia="Times New Roman" w:cs="Times New Roman"/>
          <w:sz w:val="26"/>
        </w:rPr>
        <w:t xml:space="preserve"> </w:t>
      </w:r>
      <w:r>
        <w:rPr>
          <w:rFonts w:ascii="Times New Roman" w:eastAsia="Times New Roman" w:cs="Times New Roman"/>
          <w:sz w:val="26"/>
        </w:rPr>
        <w:t>обслуживания</w:t>
      </w:r>
      <w:r>
        <w:rPr>
          <w:rFonts w:ascii="Times New Roman" w:cs="Times New Roman"/>
          <w:sz w:val="26"/>
        </w:rPr>
        <w:t>.</w:t>
      </w:r>
    </w:p>
    <w:p w:rsidR="00487592" w:rsidRPr="006C6DC8" w:rsidRDefault="000F1AC2" w:rsidP="00502BF8">
      <w:pPr>
        <w:tabs>
          <w:tab w:val="left" w:pos="815"/>
        </w:tabs>
        <w:jc w:val="both"/>
        <w:rPr>
          <w:rFonts w:ascii="Times New Roman" w:eastAsia="Times New Roman" w:cs="Times New Roman"/>
          <w:sz w:val="26"/>
          <w:szCs w:val="26"/>
        </w:rPr>
      </w:pPr>
      <w:r>
        <w:rPr>
          <w:rFonts w:ascii="Times New Roman" w:eastAsia="Times New Roman" w:cs="Times New Roman"/>
          <w:b/>
          <w:sz w:val="26"/>
        </w:rPr>
        <w:t>6</w:t>
      </w:r>
      <w:r w:rsidR="00487592">
        <w:rPr>
          <w:rFonts w:ascii="Times New Roman" w:eastAsia="Times New Roman" w:cs="Times New Roman"/>
          <w:b/>
          <w:sz w:val="26"/>
        </w:rPr>
        <w:t xml:space="preserve">. </w:t>
      </w:r>
      <w:r w:rsidR="00487592">
        <w:rPr>
          <w:rFonts w:ascii="Times New Roman" w:eastAsia="Times New Roman" w:cs="Times New Roman"/>
          <w:b/>
          <w:sz w:val="26"/>
        </w:rPr>
        <w:t>Начальная</w:t>
      </w:r>
      <w:r w:rsidR="00487592">
        <w:rPr>
          <w:rFonts w:ascii="Times New Roman" w:eastAsia="Times New Roman" w:cs="Times New Roman"/>
          <w:b/>
          <w:sz w:val="26"/>
        </w:rPr>
        <w:t xml:space="preserve"> </w:t>
      </w:r>
      <w:r w:rsidR="00487592">
        <w:rPr>
          <w:rFonts w:ascii="Times New Roman" w:eastAsia="Times New Roman" w:cs="Times New Roman"/>
          <w:b/>
          <w:sz w:val="26"/>
        </w:rPr>
        <w:t>цена</w:t>
      </w:r>
      <w:r w:rsidR="00487592">
        <w:rPr>
          <w:rFonts w:ascii="Times New Roman" w:eastAsia="Times New Roman" w:cs="Times New Roman"/>
          <w:b/>
          <w:sz w:val="26"/>
        </w:rPr>
        <w:t xml:space="preserve"> </w:t>
      </w:r>
      <w:r w:rsidR="00487592">
        <w:rPr>
          <w:rFonts w:ascii="Times New Roman" w:eastAsia="Times New Roman" w:cs="Times New Roman"/>
          <w:b/>
          <w:sz w:val="26"/>
        </w:rPr>
        <w:t>лота</w:t>
      </w:r>
      <w:r w:rsidR="002D1D8F">
        <w:rPr>
          <w:rFonts w:ascii="Times New Roman" w:eastAsia="Times New Roman" w:cs="Times New Roman"/>
          <w:b/>
          <w:sz w:val="26"/>
        </w:rPr>
        <w:t>:</w:t>
      </w:r>
      <w:r w:rsidR="00487592">
        <w:rPr>
          <w:rFonts w:ascii="Times New Roman" w:eastAsia="Times New Roman" w:cs="Times New Roman"/>
          <w:sz w:val="26"/>
        </w:rPr>
        <w:t xml:space="preserve"> </w:t>
      </w:r>
      <w:r w:rsidR="006C6DC8" w:rsidRPr="006C6DC8">
        <w:rPr>
          <w:sz w:val="26"/>
          <w:szCs w:val="26"/>
        </w:rPr>
        <w:t>943115,00 (девятьсот сорок три тысячи сто пятнадцать) рублей, в том числе стоимость земельного участка 576193,00 руб., стоимость указана с учетом НДС (для здания);</w:t>
      </w:r>
    </w:p>
    <w:p w:rsidR="00487592" w:rsidRPr="00502BF8" w:rsidRDefault="000F1AC2" w:rsidP="00502BF8">
      <w:pPr>
        <w:tabs>
          <w:tab w:val="left" w:pos="815"/>
        </w:tabs>
        <w:jc w:val="both"/>
        <w:rPr>
          <w:rFonts w:ascii="Times New Roman" w:eastAsia="Times New Roman" w:cs="Times New Roman"/>
          <w:sz w:val="26"/>
        </w:rPr>
      </w:pPr>
      <w:r>
        <w:rPr>
          <w:rFonts w:ascii="Times New Roman" w:eastAsia="Times New Roman" w:cs="Times New Roman"/>
          <w:b/>
          <w:sz w:val="26"/>
        </w:rPr>
        <w:t>7</w:t>
      </w:r>
      <w:r w:rsidR="00487592">
        <w:rPr>
          <w:rFonts w:ascii="Times New Roman" w:eastAsia="Times New Roman" w:cs="Times New Roman"/>
          <w:b/>
          <w:sz w:val="26"/>
        </w:rPr>
        <w:t xml:space="preserve">. </w:t>
      </w:r>
      <w:r w:rsidR="00487592">
        <w:rPr>
          <w:rFonts w:ascii="Times New Roman" w:eastAsia="Times New Roman" w:cs="Times New Roman"/>
          <w:b/>
          <w:sz w:val="26"/>
        </w:rPr>
        <w:t>Величина</w:t>
      </w:r>
      <w:r w:rsidR="00487592">
        <w:rPr>
          <w:rFonts w:ascii="Times New Roman" w:eastAsia="Times New Roman" w:cs="Times New Roman"/>
          <w:b/>
          <w:sz w:val="26"/>
        </w:rPr>
        <w:t xml:space="preserve"> </w:t>
      </w:r>
      <w:r w:rsidR="00487592">
        <w:rPr>
          <w:rFonts w:ascii="Times New Roman" w:eastAsia="Times New Roman" w:cs="Times New Roman"/>
          <w:b/>
          <w:sz w:val="26"/>
        </w:rPr>
        <w:t>повышения</w:t>
      </w:r>
      <w:r w:rsidR="00487592">
        <w:rPr>
          <w:rFonts w:ascii="Times New Roman" w:eastAsia="Times New Roman" w:cs="Times New Roman"/>
          <w:b/>
          <w:sz w:val="26"/>
        </w:rPr>
        <w:t xml:space="preserve"> </w:t>
      </w:r>
      <w:r w:rsidR="00487592">
        <w:rPr>
          <w:rFonts w:ascii="Times New Roman" w:eastAsia="Times New Roman" w:cs="Times New Roman"/>
          <w:b/>
          <w:sz w:val="26"/>
        </w:rPr>
        <w:t>начальной</w:t>
      </w:r>
      <w:r w:rsidR="00487592">
        <w:rPr>
          <w:rFonts w:ascii="Times New Roman" w:eastAsia="Times New Roman" w:cs="Times New Roman"/>
          <w:b/>
          <w:sz w:val="26"/>
        </w:rPr>
        <w:t xml:space="preserve"> </w:t>
      </w:r>
      <w:r w:rsidR="00487592">
        <w:rPr>
          <w:rFonts w:ascii="Times New Roman" w:eastAsia="Times New Roman" w:cs="Times New Roman"/>
          <w:b/>
          <w:sz w:val="26"/>
        </w:rPr>
        <w:t>цены</w:t>
      </w:r>
      <w:r w:rsidR="00487592">
        <w:rPr>
          <w:rFonts w:ascii="Times New Roman" w:eastAsia="Times New Roman" w:cs="Times New Roman"/>
          <w:sz w:val="26"/>
        </w:rPr>
        <w:t xml:space="preserve"> (</w:t>
      </w:r>
      <w:r w:rsidR="00487592">
        <w:rPr>
          <w:rFonts w:ascii="Times New Roman" w:eastAsia="Times New Roman" w:cs="Times New Roman"/>
          <w:sz w:val="26"/>
        </w:rPr>
        <w:t>«шаг</w:t>
      </w:r>
      <w:r w:rsidR="00487592">
        <w:rPr>
          <w:rFonts w:ascii="Times New Roman" w:eastAsia="Times New Roman" w:cs="Times New Roman"/>
          <w:sz w:val="26"/>
        </w:rPr>
        <w:t xml:space="preserve"> </w:t>
      </w:r>
      <w:r w:rsidR="00487592">
        <w:rPr>
          <w:rFonts w:ascii="Times New Roman" w:eastAsia="Times New Roman" w:cs="Times New Roman"/>
          <w:sz w:val="26"/>
        </w:rPr>
        <w:t>аукциона»</w:t>
      </w:r>
      <w:r w:rsidR="00487592">
        <w:rPr>
          <w:rFonts w:ascii="Times New Roman" w:eastAsia="Times New Roman" w:cs="Times New Roman"/>
          <w:sz w:val="26"/>
        </w:rPr>
        <w:t xml:space="preserve"> </w:t>
      </w:r>
      <w:r w:rsidR="00487592">
        <w:rPr>
          <w:rFonts w:ascii="Times New Roman" w:eastAsia="Times New Roman" w:cs="Times New Roman"/>
          <w:sz w:val="26"/>
        </w:rPr>
        <w:t>–</w:t>
      </w:r>
      <w:r w:rsidR="00487592">
        <w:rPr>
          <w:rFonts w:ascii="Times New Roman" w:eastAsia="Times New Roman" w:cs="Times New Roman"/>
          <w:sz w:val="26"/>
        </w:rPr>
        <w:t xml:space="preserve"> 5 % </w:t>
      </w:r>
      <w:r w:rsidR="00487592">
        <w:rPr>
          <w:rFonts w:ascii="Times New Roman" w:eastAsia="Times New Roman" w:cs="Times New Roman"/>
          <w:sz w:val="26"/>
        </w:rPr>
        <w:t>от</w:t>
      </w:r>
      <w:r w:rsidR="00487592">
        <w:rPr>
          <w:rFonts w:ascii="Times New Roman" w:eastAsia="Times New Roman" w:cs="Times New Roman"/>
          <w:sz w:val="26"/>
        </w:rPr>
        <w:t xml:space="preserve"> </w:t>
      </w:r>
      <w:r w:rsidR="00487592">
        <w:rPr>
          <w:rFonts w:ascii="Times New Roman" w:eastAsia="Times New Roman" w:cs="Times New Roman"/>
          <w:sz w:val="26"/>
        </w:rPr>
        <w:t>начальной</w:t>
      </w:r>
      <w:r w:rsidR="00487592">
        <w:rPr>
          <w:rFonts w:ascii="Times New Roman" w:eastAsia="Times New Roman" w:cs="Times New Roman"/>
          <w:sz w:val="26"/>
        </w:rPr>
        <w:t xml:space="preserve"> </w:t>
      </w:r>
      <w:r w:rsidR="00487592">
        <w:rPr>
          <w:rFonts w:ascii="Times New Roman" w:eastAsia="Times New Roman" w:cs="Times New Roman"/>
          <w:sz w:val="26"/>
        </w:rPr>
        <w:t>цены</w:t>
      </w:r>
      <w:r w:rsidR="00487592">
        <w:rPr>
          <w:rFonts w:ascii="Times New Roman" w:eastAsia="Times New Roman" w:cs="Times New Roman"/>
          <w:sz w:val="26"/>
        </w:rPr>
        <w:t>)</w:t>
      </w:r>
      <w:r w:rsidR="002D1D8F">
        <w:rPr>
          <w:rFonts w:ascii="Times New Roman" w:eastAsia="Times New Roman" w:cs="Times New Roman"/>
          <w:sz w:val="26"/>
        </w:rPr>
        <w:t>:</w:t>
      </w:r>
      <w:r w:rsidR="00487592">
        <w:rPr>
          <w:rFonts w:ascii="Times New Roman" w:eastAsia="Times New Roman" w:cs="Times New Roman"/>
          <w:sz w:val="26"/>
        </w:rPr>
        <w:t xml:space="preserve"> </w:t>
      </w:r>
      <w:r w:rsidR="006C6DC8" w:rsidRPr="006C6DC8">
        <w:rPr>
          <w:sz w:val="26"/>
          <w:szCs w:val="26"/>
        </w:rPr>
        <w:t>47155,75</w:t>
      </w:r>
      <w:r w:rsidR="006C6DC8" w:rsidRPr="003C0088">
        <w:rPr>
          <w:sz w:val="28"/>
          <w:szCs w:val="28"/>
        </w:rPr>
        <w:t xml:space="preserve"> </w:t>
      </w:r>
      <w:r w:rsidR="00487592">
        <w:rPr>
          <w:rFonts w:ascii="Times New Roman" w:eastAsia="Times New Roman" w:cs="Times New Roman"/>
          <w:sz w:val="26"/>
        </w:rPr>
        <w:t>(</w:t>
      </w:r>
      <w:r w:rsidR="006C6DC8">
        <w:rPr>
          <w:rFonts w:ascii="Times New Roman" w:eastAsia="Times New Roman" w:cs="Times New Roman"/>
          <w:sz w:val="26"/>
        </w:rPr>
        <w:t>сорок</w:t>
      </w:r>
      <w:r w:rsidR="006C6DC8">
        <w:rPr>
          <w:rFonts w:ascii="Times New Roman" w:eastAsia="Times New Roman" w:cs="Times New Roman"/>
          <w:sz w:val="26"/>
        </w:rPr>
        <w:t xml:space="preserve"> </w:t>
      </w:r>
      <w:r w:rsidR="006C6DC8">
        <w:rPr>
          <w:rFonts w:ascii="Times New Roman" w:eastAsia="Times New Roman" w:cs="Times New Roman"/>
          <w:sz w:val="26"/>
        </w:rPr>
        <w:t>семь</w:t>
      </w:r>
      <w:r w:rsidR="00487592">
        <w:rPr>
          <w:rFonts w:ascii="Times New Roman" w:eastAsia="Times New Roman" w:cs="Times New Roman"/>
          <w:sz w:val="26"/>
        </w:rPr>
        <w:t xml:space="preserve"> </w:t>
      </w:r>
      <w:r w:rsidR="00487592">
        <w:rPr>
          <w:rFonts w:ascii="Times New Roman" w:eastAsia="Times New Roman" w:cs="Times New Roman"/>
          <w:sz w:val="26"/>
        </w:rPr>
        <w:t>тысяч</w:t>
      </w:r>
      <w:r w:rsidR="00487592">
        <w:rPr>
          <w:rFonts w:ascii="Times New Roman" w:eastAsia="Times New Roman" w:cs="Times New Roman"/>
          <w:sz w:val="26"/>
        </w:rPr>
        <w:t xml:space="preserve"> </w:t>
      </w:r>
      <w:r w:rsidR="006C6DC8">
        <w:rPr>
          <w:rFonts w:ascii="Times New Roman" w:eastAsia="Times New Roman" w:cs="Times New Roman"/>
          <w:sz w:val="26"/>
        </w:rPr>
        <w:t>сто</w:t>
      </w:r>
      <w:r w:rsidR="006C6DC8">
        <w:rPr>
          <w:rFonts w:ascii="Times New Roman" w:eastAsia="Times New Roman" w:cs="Times New Roman"/>
          <w:sz w:val="26"/>
        </w:rPr>
        <w:t xml:space="preserve"> </w:t>
      </w:r>
      <w:r w:rsidR="006C6DC8">
        <w:rPr>
          <w:rFonts w:ascii="Times New Roman" w:eastAsia="Times New Roman" w:cs="Times New Roman"/>
          <w:sz w:val="26"/>
        </w:rPr>
        <w:t>пятьдесят</w:t>
      </w:r>
      <w:r w:rsidR="006C6DC8">
        <w:rPr>
          <w:rFonts w:ascii="Times New Roman" w:eastAsia="Times New Roman" w:cs="Times New Roman"/>
          <w:sz w:val="26"/>
        </w:rPr>
        <w:t xml:space="preserve"> </w:t>
      </w:r>
      <w:r w:rsidR="006C6DC8">
        <w:rPr>
          <w:rFonts w:ascii="Times New Roman" w:eastAsia="Times New Roman" w:cs="Times New Roman"/>
          <w:sz w:val="26"/>
        </w:rPr>
        <w:t>пять</w:t>
      </w:r>
      <w:r w:rsidR="00487592">
        <w:rPr>
          <w:rFonts w:ascii="Times New Roman" w:eastAsia="Times New Roman" w:cs="Times New Roman"/>
          <w:sz w:val="26"/>
        </w:rPr>
        <w:t xml:space="preserve">) </w:t>
      </w:r>
      <w:r w:rsidR="00487592">
        <w:rPr>
          <w:rFonts w:ascii="Times New Roman" w:eastAsia="Times New Roman" w:cs="Times New Roman"/>
          <w:sz w:val="26"/>
        </w:rPr>
        <w:t>рубл</w:t>
      </w:r>
      <w:r w:rsidR="006C6DC8">
        <w:rPr>
          <w:rFonts w:ascii="Times New Roman" w:eastAsia="Times New Roman" w:cs="Times New Roman"/>
          <w:sz w:val="26"/>
        </w:rPr>
        <w:t>ей</w:t>
      </w:r>
      <w:r w:rsidR="00487592">
        <w:rPr>
          <w:rFonts w:ascii="Times New Roman" w:eastAsia="Times New Roman" w:cs="Times New Roman"/>
          <w:sz w:val="26"/>
        </w:rPr>
        <w:t xml:space="preserve"> </w:t>
      </w:r>
      <w:r w:rsidR="006C6DC8">
        <w:rPr>
          <w:rFonts w:ascii="Times New Roman" w:eastAsia="Times New Roman" w:cs="Times New Roman"/>
          <w:sz w:val="26"/>
        </w:rPr>
        <w:t>75</w:t>
      </w:r>
      <w:r w:rsidR="00487592">
        <w:rPr>
          <w:rFonts w:ascii="Times New Roman" w:eastAsia="Times New Roman" w:cs="Times New Roman"/>
          <w:sz w:val="26"/>
        </w:rPr>
        <w:t xml:space="preserve"> </w:t>
      </w:r>
      <w:r w:rsidR="00487592">
        <w:rPr>
          <w:rFonts w:ascii="Times New Roman" w:eastAsia="Times New Roman" w:cs="Times New Roman"/>
          <w:sz w:val="26"/>
        </w:rPr>
        <w:t>коп</w:t>
      </w:r>
      <w:r w:rsidR="00487592" w:rsidRPr="00502BF8">
        <w:rPr>
          <w:rFonts w:ascii="Times New Roman" w:eastAsia="Times New Roman" w:cs="Times New Roman"/>
          <w:sz w:val="26"/>
        </w:rPr>
        <w:t>.</w:t>
      </w:r>
    </w:p>
    <w:p w:rsidR="00487592" w:rsidRDefault="000F1AC2" w:rsidP="00502BF8">
      <w:pPr>
        <w:tabs>
          <w:tab w:val="left" w:pos="815"/>
        </w:tabs>
        <w:jc w:val="both"/>
        <w:rPr>
          <w:rFonts w:ascii="Times New Roman" w:eastAsia="Times New Roman" w:cs="Times New Roman"/>
          <w:sz w:val="26"/>
        </w:rPr>
      </w:pPr>
      <w:r>
        <w:rPr>
          <w:rFonts w:ascii="Times New Roman" w:eastAsia="Times New Roman" w:cs="Times New Roman"/>
          <w:b/>
          <w:sz w:val="26"/>
        </w:rPr>
        <w:t>8</w:t>
      </w:r>
      <w:r w:rsidR="00487592" w:rsidRPr="00502BF8">
        <w:rPr>
          <w:rFonts w:ascii="Times New Roman" w:eastAsia="Times New Roman" w:cs="Times New Roman"/>
          <w:b/>
          <w:sz w:val="26"/>
        </w:rPr>
        <w:t xml:space="preserve">. </w:t>
      </w:r>
      <w:r w:rsidR="00487592" w:rsidRPr="00502BF8">
        <w:rPr>
          <w:rFonts w:ascii="Times New Roman" w:eastAsia="Times New Roman" w:cs="Times New Roman"/>
          <w:b/>
          <w:sz w:val="26"/>
        </w:rPr>
        <w:t>Сумма</w:t>
      </w:r>
      <w:r w:rsidR="00487592" w:rsidRPr="00502BF8">
        <w:rPr>
          <w:rFonts w:ascii="Times New Roman" w:eastAsia="Times New Roman" w:cs="Times New Roman"/>
          <w:b/>
          <w:sz w:val="26"/>
        </w:rPr>
        <w:t xml:space="preserve"> </w:t>
      </w:r>
      <w:r w:rsidR="00487592" w:rsidRPr="00502BF8">
        <w:rPr>
          <w:rFonts w:ascii="Times New Roman" w:eastAsia="Times New Roman" w:cs="Times New Roman"/>
          <w:b/>
          <w:sz w:val="26"/>
        </w:rPr>
        <w:t>задатка</w:t>
      </w:r>
      <w:r w:rsidR="00487592">
        <w:rPr>
          <w:rFonts w:ascii="Times New Roman" w:eastAsia="Times New Roman" w:cs="Times New Roman"/>
          <w:sz w:val="26"/>
        </w:rPr>
        <w:t xml:space="preserve"> (20% </w:t>
      </w:r>
      <w:r w:rsidR="00487592">
        <w:rPr>
          <w:rFonts w:ascii="Times New Roman" w:eastAsia="Times New Roman" w:cs="Times New Roman"/>
          <w:sz w:val="26"/>
        </w:rPr>
        <w:t>начальной</w:t>
      </w:r>
      <w:r w:rsidR="00487592">
        <w:rPr>
          <w:rFonts w:ascii="Times New Roman" w:eastAsia="Times New Roman" w:cs="Times New Roman"/>
          <w:sz w:val="26"/>
        </w:rPr>
        <w:t xml:space="preserve"> </w:t>
      </w:r>
      <w:r w:rsidR="00487592">
        <w:rPr>
          <w:rFonts w:ascii="Times New Roman" w:eastAsia="Times New Roman" w:cs="Times New Roman"/>
          <w:sz w:val="26"/>
        </w:rPr>
        <w:t>цены</w:t>
      </w:r>
      <w:r w:rsidR="00487592">
        <w:rPr>
          <w:rFonts w:ascii="Times New Roman" w:eastAsia="Times New Roman" w:cs="Times New Roman"/>
          <w:sz w:val="26"/>
        </w:rPr>
        <w:t>)</w:t>
      </w:r>
      <w:r w:rsidR="002D1D8F">
        <w:rPr>
          <w:rFonts w:ascii="Times New Roman" w:eastAsia="Times New Roman" w:cs="Times New Roman"/>
          <w:sz w:val="26"/>
        </w:rPr>
        <w:t>:</w:t>
      </w:r>
      <w:r w:rsidR="00487592">
        <w:rPr>
          <w:rFonts w:ascii="Times New Roman" w:eastAsia="Times New Roman" w:cs="Times New Roman"/>
          <w:sz w:val="26"/>
        </w:rPr>
        <w:t xml:space="preserve"> </w:t>
      </w:r>
      <w:r w:rsidR="006C6DC8" w:rsidRPr="006C6DC8">
        <w:rPr>
          <w:sz w:val="26"/>
          <w:szCs w:val="26"/>
        </w:rPr>
        <w:t>188623,00</w:t>
      </w:r>
      <w:r w:rsidR="006C6DC8" w:rsidRPr="003C0088">
        <w:rPr>
          <w:sz w:val="28"/>
          <w:szCs w:val="28"/>
        </w:rPr>
        <w:t xml:space="preserve"> </w:t>
      </w:r>
      <w:r w:rsidR="00487592">
        <w:rPr>
          <w:rFonts w:ascii="Times New Roman" w:eastAsia="Times New Roman" w:cs="Times New Roman"/>
          <w:sz w:val="26"/>
        </w:rPr>
        <w:t>(</w:t>
      </w:r>
      <w:r w:rsidR="006C6DC8">
        <w:rPr>
          <w:rFonts w:ascii="Times New Roman" w:eastAsia="Times New Roman" w:cs="Times New Roman"/>
          <w:sz w:val="26"/>
        </w:rPr>
        <w:t>Сто</w:t>
      </w:r>
      <w:r w:rsidR="006C6DC8">
        <w:rPr>
          <w:rFonts w:ascii="Times New Roman" w:eastAsia="Times New Roman" w:cs="Times New Roman"/>
          <w:sz w:val="26"/>
        </w:rPr>
        <w:t xml:space="preserve"> </w:t>
      </w:r>
      <w:r w:rsidR="006C6DC8">
        <w:rPr>
          <w:rFonts w:ascii="Times New Roman" w:eastAsia="Times New Roman" w:cs="Times New Roman"/>
          <w:sz w:val="26"/>
        </w:rPr>
        <w:t>восемьдесят</w:t>
      </w:r>
      <w:r w:rsidR="006C6DC8">
        <w:rPr>
          <w:rFonts w:ascii="Times New Roman" w:eastAsia="Times New Roman" w:cs="Times New Roman"/>
          <w:sz w:val="26"/>
        </w:rPr>
        <w:t xml:space="preserve"> </w:t>
      </w:r>
      <w:r w:rsidR="006C6DC8">
        <w:rPr>
          <w:rFonts w:ascii="Times New Roman" w:eastAsia="Times New Roman" w:cs="Times New Roman"/>
          <w:sz w:val="26"/>
        </w:rPr>
        <w:t>восемь</w:t>
      </w:r>
      <w:r w:rsidR="00487592">
        <w:rPr>
          <w:rFonts w:ascii="Times New Roman" w:eastAsia="Times New Roman" w:cs="Times New Roman"/>
          <w:sz w:val="26"/>
        </w:rPr>
        <w:t xml:space="preserve"> </w:t>
      </w:r>
      <w:r w:rsidR="00487592">
        <w:rPr>
          <w:rFonts w:ascii="Times New Roman" w:eastAsia="Times New Roman" w:cs="Times New Roman"/>
          <w:sz w:val="26"/>
        </w:rPr>
        <w:t>тысяч</w:t>
      </w:r>
      <w:r w:rsidR="00487592">
        <w:rPr>
          <w:rFonts w:ascii="Times New Roman" w:eastAsia="Times New Roman" w:cs="Times New Roman"/>
          <w:sz w:val="26"/>
        </w:rPr>
        <w:t xml:space="preserve"> </w:t>
      </w:r>
      <w:r w:rsidR="006C6DC8">
        <w:rPr>
          <w:rFonts w:ascii="Times New Roman" w:eastAsia="Times New Roman" w:cs="Times New Roman"/>
          <w:sz w:val="26"/>
        </w:rPr>
        <w:t>шестьсот</w:t>
      </w:r>
      <w:r w:rsidR="006C6DC8">
        <w:rPr>
          <w:rFonts w:ascii="Times New Roman" w:eastAsia="Times New Roman" w:cs="Times New Roman"/>
          <w:sz w:val="26"/>
        </w:rPr>
        <w:t xml:space="preserve"> </w:t>
      </w:r>
      <w:r w:rsidR="005C3DD6">
        <w:rPr>
          <w:rFonts w:ascii="Times New Roman" w:eastAsia="Times New Roman" w:cs="Times New Roman"/>
          <w:sz w:val="26"/>
        </w:rPr>
        <w:t>двадцать</w:t>
      </w:r>
      <w:r w:rsidR="005C3DD6">
        <w:rPr>
          <w:rFonts w:ascii="Times New Roman" w:eastAsia="Times New Roman" w:cs="Times New Roman"/>
          <w:sz w:val="26"/>
        </w:rPr>
        <w:t xml:space="preserve"> </w:t>
      </w:r>
      <w:r w:rsidR="005C3DD6">
        <w:rPr>
          <w:rFonts w:ascii="Times New Roman" w:eastAsia="Times New Roman" w:cs="Times New Roman"/>
          <w:sz w:val="26"/>
        </w:rPr>
        <w:t>три</w:t>
      </w:r>
      <w:r w:rsidR="00487592">
        <w:rPr>
          <w:rFonts w:ascii="Times New Roman" w:eastAsia="Times New Roman" w:cs="Times New Roman"/>
          <w:sz w:val="26"/>
        </w:rPr>
        <w:t xml:space="preserve">) </w:t>
      </w:r>
      <w:r w:rsidR="00487592">
        <w:rPr>
          <w:rFonts w:ascii="Times New Roman" w:eastAsia="Times New Roman" w:cs="Times New Roman"/>
          <w:sz w:val="26"/>
        </w:rPr>
        <w:t>рубл</w:t>
      </w:r>
      <w:r w:rsidR="005C3DD6">
        <w:rPr>
          <w:rFonts w:ascii="Times New Roman" w:eastAsia="Times New Roman" w:cs="Times New Roman"/>
          <w:sz w:val="26"/>
        </w:rPr>
        <w:t>я</w:t>
      </w:r>
      <w:r w:rsidR="00502BF8">
        <w:rPr>
          <w:rFonts w:ascii="Times New Roman" w:eastAsia="Times New Roman" w:cs="Times New Roman"/>
          <w:sz w:val="26"/>
        </w:rPr>
        <w:t xml:space="preserve"> </w:t>
      </w:r>
      <w:r w:rsidR="005C3DD6">
        <w:rPr>
          <w:rFonts w:ascii="Times New Roman" w:eastAsia="Times New Roman" w:cs="Times New Roman"/>
          <w:sz w:val="26"/>
        </w:rPr>
        <w:t>00</w:t>
      </w:r>
      <w:r w:rsidR="00487592">
        <w:rPr>
          <w:rFonts w:ascii="Times New Roman" w:eastAsia="Times New Roman" w:cs="Times New Roman"/>
          <w:sz w:val="26"/>
        </w:rPr>
        <w:t xml:space="preserve"> </w:t>
      </w:r>
      <w:r w:rsidR="00487592">
        <w:rPr>
          <w:rFonts w:ascii="Times New Roman" w:eastAsia="Times New Roman" w:cs="Times New Roman"/>
          <w:sz w:val="26"/>
        </w:rPr>
        <w:t>коп</w:t>
      </w:r>
      <w:r w:rsidR="00B461E2">
        <w:rPr>
          <w:rFonts w:ascii="Times New Roman" w:eastAsia="Times New Roman" w:cs="Times New Roman"/>
          <w:sz w:val="26"/>
        </w:rPr>
        <w:t>.</w:t>
      </w:r>
    </w:p>
    <w:p w:rsidR="00B461E2" w:rsidRPr="00E63C14" w:rsidRDefault="00B461E2" w:rsidP="00B461E2">
      <w:pPr>
        <w:jc w:val="both"/>
        <w:rPr>
          <w:rFonts w:ascii="Times New Roman" w:eastAsia="Times New Roman" w:cs="Times New Roman"/>
          <w:sz w:val="26"/>
        </w:rPr>
      </w:pPr>
      <w:r w:rsidRPr="00274D57">
        <w:rPr>
          <w:rFonts w:ascii="Times New Roman" w:eastAsia="Times New Roman" w:cs="Times New Roman"/>
          <w:b/>
          <w:sz w:val="26"/>
        </w:rPr>
        <w:t xml:space="preserve">9. </w:t>
      </w:r>
      <w:r w:rsidRPr="00274D57">
        <w:rPr>
          <w:rFonts w:ascii="Times New Roman" w:eastAsia="Times New Roman" w:cs="Times New Roman"/>
          <w:b/>
          <w:sz w:val="26"/>
        </w:rPr>
        <w:t>Величина</w:t>
      </w:r>
      <w:r w:rsidRPr="00274D57">
        <w:rPr>
          <w:rFonts w:ascii="Times New Roman" w:eastAsia="Times New Roman" w:cs="Times New Roman"/>
          <w:b/>
          <w:sz w:val="26"/>
        </w:rPr>
        <w:t xml:space="preserve"> </w:t>
      </w:r>
      <w:r w:rsidRPr="00274D57">
        <w:rPr>
          <w:rFonts w:ascii="Times New Roman" w:eastAsia="Times New Roman" w:cs="Times New Roman"/>
          <w:b/>
          <w:sz w:val="26"/>
        </w:rPr>
        <w:t>снижения</w:t>
      </w:r>
      <w:r w:rsidRPr="00274D57">
        <w:rPr>
          <w:rFonts w:ascii="Times New Roman" w:eastAsia="Times New Roman" w:cs="Times New Roman"/>
          <w:b/>
          <w:sz w:val="26"/>
        </w:rPr>
        <w:t xml:space="preserve"> </w:t>
      </w:r>
      <w:r w:rsidRPr="00274D57">
        <w:rPr>
          <w:rFonts w:ascii="Times New Roman" w:eastAsia="Times New Roman" w:cs="Times New Roman"/>
          <w:b/>
          <w:sz w:val="26"/>
        </w:rPr>
        <w:t>цены</w:t>
      </w:r>
      <w:r w:rsidRPr="00274D57">
        <w:rPr>
          <w:rFonts w:ascii="Times New Roman" w:eastAsia="Times New Roman" w:cs="Times New Roman"/>
          <w:b/>
          <w:sz w:val="26"/>
        </w:rPr>
        <w:t xml:space="preserve"> </w:t>
      </w:r>
      <w:r w:rsidRPr="00274D57">
        <w:rPr>
          <w:rFonts w:ascii="Times New Roman" w:eastAsia="Times New Roman" w:cs="Times New Roman"/>
          <w:b/>
          <w:sz w:val="26"/>
        </w:rPr>
        <w:t>первоначального</w:t>
      </w:r>
      <w:r w:rsidRPr="00274D57">
        <w:rPr>
          <w:rFonts w:ascii="Times New Roman" w:eastAsia="Times New Roman" w:cs="Times New Roman"/>
          <w:b/>
          <w:sz w:val="26"/>
        </w:rPr>
        <w:t xml:space="preserve"> </w:t>
      </w:r>
      <w:r w:rsidRPr="00274D57">
        <w:rPr>
          <w:rFonts w:ascii="Times New Roman" w:eastAsia="Times New Roman" w:cs="Times New Roman"/>
          <w:b/>
          <w:sz w:val="26"/>
        </w:rPr>
        <w:t>предложения</w:t>
      </w:r>
      <w:r w:rsidRPr="00274D57">
        <w:rPr>
          <w:rFonts w:ascii="Times New Roman" w:eastAsia="Times New Roman" w:cs="Times New Roman"/>
          <w:b/>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«шаг</w:t>
      </w:r>
      <w:r w:rsidRPr="00E63C14">
        <w:rPr>
          <w:rFonts w:ascii="Times New Roman" w:eastAsia="Times New Roman" w:cs="Times New Roman"/>
          <w:sz w:val="26"/>
        </w:rPr>
        <w:t xml:space="preserve"> </w:t>
      </w:r>
      <w:r w:rsidRPr="00E63C14">
        <w:rPr>
          <w:rFonts w:ascii="Times New Roman" w:eastAsia="Times New Roman" w:cs="Times New Roman"/>
          <w:sz w:val="26"/>
        </w:rPr>
        <w:t>понижения»</w:t>
      </w:r>
      <w:r>
        <w:rPr>
          <w:rFonts w:ascii="Times New Roman" w:eastAsia="Times New Roman" w:cs="Times New Roman"/>
          <w:sz w:val="26"/>
        </w:rPr>
        <w:t xml:space="preserve"> - 7%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начальной</w:t>
      </w:r>
      <w:r>
        <w:rPr>
          <w:rFonts w:ascii="Times New Roman" w:eastAsia="Times New Roman" w:cs="Times New Roman"/>
          <w:sz w:val="26"/>
        </w:rPr>
        <w:t xml:space="preserve"> </w:t>
      </w:r>
      <w:r>
        <w:rPr>
          <w:rFonts w:ascii="Times New Roman" w:eastAsia="Times New Roman" w:cs="Times New Roman"/>
          <w:sz w:val="26"/>
        </w:rPr>
        <w:t>цены</w:t>
      </w:r>
      <w:r w:rsidRPr="00E63C14">
        <w:rPr>
          <w:rFonts w:ascii="Times New Roman" w:eastAsia="Times New Roman" w:cs="Times New Roman"/>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 xml:space="preserve"> </w:t>
      </w:r>
      <w:r>
        <w:rPr>
          <w:rFonts w:ascii="Times New Roman" w:eastAsia="Times New Roman" w:cs="Times New Roman"/>
          <w:sz w:val="26"/>
        </w:rPr>
        <w:t xml:space="preserve">66018,10 </w:t>
      </w:r>
      <w:r>
        <w:rPr>
          <w:rFonts w:ascii="Times New Roman" w:eastAsia="Times New Roman" w:cs="Times New Roman"/>
          <w:sz w:val="26"/>
        </w:rPr>
        <w:t>руб</w:t>
      </w:r>
      <w:r>
        <w:rPr>
          <w:rFonts w:ascii="Times New Roman" w:eastAsia="Times New Roman" w:cs="Times New Roman"/>
          <w:sz w:val="26"/>
        </w:rPr>
        <w:t>. (</w:t>
      </w:r>
      <w:r>
        <w:rPr>
          <w:rFonts w:ascii="Times New Roman" w:eastAsia="Times New Roman" w:cs="Times New Roman"/>
          <w:sz w:val="26"/>
        </w:rPr>
        <w:t>Шестьдесят</w:t>
      </w:r>
      <w:r>
        <w:rPr>
          <w:rFonts w:ascii="Times New Roman" w:eastAsia="Times New Roman" w:cs="Times New Roman"/>
          <w:sz w:val="26"/>
        </w:rPr>
        <w:t xml:space="preserve"> </w:t>
      </w:r>
      <w:r>
        <w:rPr>
          <w:rFonts w:ascii="Times New Roman" w:eastAsia="Times New Roman" w:cs="Times New Roman"/>
          <w:sz w:val="26"/>
        </w:rPr>
        <w:t>шесть</w:t>
      </w:r>
      <w:r>
        <w:rPr>
          <w:rFonts w:ascii="Times New Roman" w:eastAsia="Times New Roman" w:cs="Times New Roman"/>
          <w:sz w:val="26"/>
        </w:rPr>
        <w:t xml:space="preserve"> </w:t>
      </w:r>
      <w:r>
        <w:rPr>
          <w:rFonts w:ascii="Times New Roman" w:eastAsia="Times New Roman" w:cs="Times New Roman"/>
          <w:sz w:val="26"/>
        </w:rPr>
        <w:t>тысяч</w:t>
      </w:r>
      <w:r>
        <w:rPr>
          <w:rFonts w:ascii="Times New Roman" w:eastAsia="Times New Roman" w:cs="Times New Roman"/>
          <w:sz w:val="26"/>
        </w:rPr>
        <w:t xml:space="preserve"> </w:t>
      </w:r>
      <w:r>
        <w:rPr>
          <w:rFonts w:ascii="Times New Roman" w:eastAsia="Times New Roman" w:cs="Times New Roman"/>
          <w:sz w:val="26"/>
        </w:rPr>
        <w:t>восемнадцать</w:t>
      </w:r>
      <w:r>
        <w:rPr>
          <w:rFonts w:ascii="Times New Roman" w:eastAsia="Times New Roman" w:cs="Times New Roman"/>
          <w:sz w:val="26"/>
        </w:rPr>
        <w:t xml:space="preserve"> </w:t>
      </w:r>
      <w:r>
        <w:rPr>
          <w:rFonts w:ascii="Times New Roman" w:eastAsia="Times New Roman" w:cs="Times New Roman"/>
          <w:sz w:val="26"/>
        </w:rPr>
        <w:t>рублей</w:t>
      </w:r>
      <w:r>
        <w:rPr>
          <w:rFonts w:ascii="Times New Roman" w:eastAsia="Times New Roman" w:cs="Times New Roman"/>
          <w:sz w:val="26"/>
        </w:rPr>
        <w:t xml:space="preserve"> </w:t>
      </w:r>
      <w:r>
        <w:rPr>
          <w:rFonts w:ascii="Times New Roman" w:eastAsia="Times New Roman" w:cs="Times New Roman"/>
          <w:sz w:val="26"/>
        </w:rPr>
        <w:t>десять</w:t>
      </w:r>
      <w:r>
        <w:rPr>
          <w:rFonts w:ascii="Times New Roman" w:eastAsia="Times New Roman" w:cs="Times New Roman"/>
          <w:sz w:val="26"/>
        </w:rPr>
        <w:t xml:space="preserve"> </w:t>
      </w:r>
      <w:r>
        <w:rPr>
          <w:rFonts w:ascii="Times New Roman" w:eastAsia="Times New Roman" w:cs="Times New Roman"/>
          <w:sz w:val="26"/>
        </w:rPr>
        <w:t>копеек</w:t>
      </w:r>
      <w:r>
        <w:rPr>
          <w:rFonts w:ascii="Times New Roman" w:eastAsia="Times New Roman" w:cs="Times New Roman"/>
          <w:sz w:val="26"/>
        </w:rPr>
        <w:t>).</w:t>
      </w:r>
    </w:p>
    <w:p w:rsidR="00B461E2" w:rsidRPr="00E63C14" w:rsidRDefault="00B461E2" w:rsidP="00B461E2">
      <w:pPr>
        <w:jc w:val="both"/>
        <w:rPr>
          <w:rFonts w:ascii="Times New Roman" w:cs="Times New Roman"/>
          <w:sz w:val="26"/>
        </w:rPr>
      </w:pPr>
      <w:r>
        <w:rPr>
          <w:rFonts w:ascii="Times New Roman" w:eastAsia="Times New Roman" w:cs="Times New Roman"/>
          <w:b/>
          <w:sz w:val="26"/>
        </w:rPr>
        <w:t xml:space="preserve">10. </w:t>
      </w:r>
      <w:r>
        <w:rPr>
          <w:rFonts w:ascii="Times New Roman" w:eastAsia="Times New Roman" w:cs="Times New Roman"/>
          <w:b/>
          <w:sz w:val="26"/>
        </w:rPr>
        <w:t>Минимальная</w:t>
      </w:r>
      <w:r>
        <w:rPr>
          <w:rFonts w:ascii="Times New Roman" w:eastAsia="Times New Roman" w:cs="Times New Roman"/>
          <w:b/>
          <w:sz w:val="26"/>
        </w:rPr>
        <w:t xml:space="preserve"> </w:t>
      </w:r>
      <w:r>
        <w:rPr>
          <w:rFonts w:ascii="Times New Roman" w:eastAsia="Times New Roman" w:cs="Times New Roman"/>
          <w:b/>
          <w:sz w:val="26"/>
        </w:rPr>
        <w:t>цена</w:t>
      </w:r>
      <w:r>
        <w:rPr>
          <w:rFonts w:ascii="Times New Roman" w:eastAsia="Times New Roman" w:cs="Times New Roman"/>
          <w:b/>
          <w:sz w:val="26"/>
        </w:rPr>
        <w:t xml:space="preserve"> </w:t>
      </w:r>
      <w:r>
        <w:rPr>
          <w:rFonts w:ascii="Times New Roman" w:eastAsia="Times New Roman" w:cs="Times New Roman"/>
          <w:b/>
          <w:sz w:val="26"/>
        </w:rPr>
        <w:t>предложения</w:t>
      </w:r>
      <w:r>
        <w:rPr>
          <w:rFonts w:ascii="Times New Roman" w:eastAsia="Times New Roman" w:cs="Times New Roman"/>
          <w:b/>
          <w:sz w:val="26"/>
        </w:rPr>
        <w:t xml:space="preserve">, </w:t>
      </w:r>
      <w:r>
        <w:rPr>
          <w:rFonts w:ascii="Times New Roman" w:eastAsia="Times New Roman" w:cs="Times New Roman"/>
          <w:b/>
          <w:sz w:val="26"/>
        </w:rPr>
        <w:t>по</w:t>
      </w:r>
      <w:r>
        <w:rPr>
          <w:rFonts w:ascii="Times New Roman" w:eastAsia="Times New Roman" w:cs="Times New Roman"/>
          <w:b/>
          <w:sz w:val="26"/>
        </w:rPr>
        <w:t xml:space="preserve"> </w:t>
      </w:r>
      <w:r>
        <w:rPr>
          <w:rFonts w:ascii="Times New Roman" w:eastAsia="Times New Roman" w:cs="Times New Roman"/>
          <w:b/>
          <w:sz w:val="26"/>
        </w:rPr>
        <w:t>которой</w:t>
      </w:r>
      <w:r>
        <w:rPr>
          <w:rFonts w:ascii="Times New Roman" w:eastAsia="Times New Roman" w:cs="Times New Roman"/>
          <w:b/>
          <w:sz w:val="26"/>
        </w:rPr>
        <w:t xml:space="preserve"> </w:t>
      </w:r>
      <w:r>
        <w:rPr>
          <w:rFonts w:ascii="Times New Roman" w:eastAsia="Times New Roman" w:cs="Times New Roman"/>
          <w:b/>
          <w:sz w:val="26"/>
        </w:rPr>
        <w:t>может</w:t>
      </w:r>
      <w:r>
        <w:rPr>
          <w:rFonts w:ascii="Times New Roman" w:eastAsia="Times New Roman" w:cs="Times New Roman"/>
          <w:b/>
          <w:sz w:val="26"/>
        </w:rPr>
        <w:t xml:space="preserve"> </w:t>
      </w:r>
      <w:r>
        <w:rPr>
          <w:rFonts w:ascii="Times New Roman" w:eastAsia="Times New Roman" w:cs="Times New Roman"/>
          <w:b/>
          <w:sz w:val="26"/>
        </w:rPr>
        <w:t>быть</w:t>
      </w:r>
      <w:r>
        <w:rPr>
          <w:rFonts w:ascii="Times New Roman" w:eastAsia="Times New Roman" w:cs="Times New Roman"/>
          <w:b/>
          <w:sz w:val="26"/>
        </w:rPr>
        <w:t xml:space="preserve"> </w:t>
      </w:r>
      <w:r>
        <w:rPr>
          <w:rFonts w:ascii="Times New Roman" w:eastAsia="Times New Roman" w:cs="Times New Roman"/>
          <w:b/>
          <w:sz w:val="26"/>
        </w:rPr>
        <w:t>продано</w:t>
      </w:r>
      <w:r>
        <w:rPr>
          <w:rFonts w:ascii="Times New Roman" w:eastAsia="Times New Roman" w:cs="Times New Roman"/>
          <w:b/>
          <w:sz w:val="26"/>
        </w:rPr>
        <w:t xml:space="preserve"> </w:t>
      </w:r>
      <w:r>
        <w:rPr>
          <w:rFonts w:ascii="Times New Roman" w:eastAsia="Times New Roman" w:cs="Times New Roman"/>
          <w:b/>
          <w:sz w:val="26"/>
        </w:rPr>
        <w:t>муниципальное</w:t>
      </w:r>
      <w:r>
        <w:rPr>
          <w:rFonts w:ascii="Times New Roman" w:eastAsia="Times New Roman" w:cs="Times New Roman"/>
          <w:b/>
          <w:sz w:val="26"/>
        </w:rPr>
        <w:t xml:space="preserve"> </w:t>
      </w:r>
      <w:r>
        <w:rPr>
          <w:rFonts w:ascii="Times New Roman" w:eastAsia="Times New Roman" w:cs="Times New Roman"/>
          <w:b/>
          <w:sz w:val="26"/>
        </w:rPr>
        <w:t>имущество</w:t>
      </w:r>
      <w:r>
        <w:rPr>
          <w:rFonts w:ascii="Times New Roman" w:eastAsia="Times New Roman" w:cs="Times New Roman"/>
          <w:b/>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цена</w:t>
      </w:r>
      <w:r w:rsidRPr="00E63C14">
        <w:rPr>
          <w:rFonts w:ascii="Times New Roman" w:eastAsia="Times New Roman" w:cs="Times New Roman"/>
          <w:sz w:val="26"/>
        </w:rPr>
        <w:t xml:space="preserve"> </w:t>
      </w:r>
      <w:r w:rsidRPr="00E63C14">
        <w:rPr>
          <w:rFonts w:ascii="Times New Roman" w:eastAsia="Times New Roman" w:cs="Times New Roman"/>
          <w:sz w:val="26"/>
        </w:rPr>
        <w:t>отсечения</w:t>
      </w:r>
      <w:r>
        <w:rPr>
          <w:rFonts w:ascii="Times New Roman" w:eastAsia="Times New Roman" w:cs="Times New Roman"/>
          <w:sz w:val="26"/>
        </w:rPr>
        <w:t xml:space="preserve"> </w:t>
      </w:r>
      <w:r>
        <w:rPr>
          <w:rFonts w:ascii="Times New Roman" w:eastAsia="Times New Roman" w:cs="Times New Roman"/>
          <w:sz w:val="26"/>
        </w:rPr>
        <w:t>–</w:t>
      </w:r>
      <w:r>
        <w:rPr>
          <w:rFonts w:ascii="Times New Roman" w:eastAsia="Times New Roman" w:cs="Times New Roman"/>
          <w:sz w:val="26"/>
        </w:rPr>
        <w:t xml:space="preserve"> 50%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начальной</w:t>
      </w:r>
      <w:r>
        <w:rPr>
          <w:rFonts w:ascii="Times New Roman" w:eastAsia="Times New Roman" w:cs="Times New Roman"/>
          <w:sz w:val="26"/>
        </w:rPr>
        <w:t xml:space="preserve"> </w:t>
      </w:r>
      <w:r>
        <w:rPr>
          <w:rFonts w:ascii="Times New Roman" w:eastAsia="Times New Roman" w:cs="Times New Roman"/>
          <w:sz w:val="26"/>
        </w:rPr>
        <w:t>цены</w:t>
      </w:r>
      <w:r w:rsidRPr="00E63C14">
        <w:rPr>
          <w:rFonts w:ascii="Times New Roman" w:eastAsia="Times New Roman" w:cs="Times New Roman"/>
          <w:sz w:val="26"/>
        </w:rPr>
        <w:t xml:space="preserve">) </w:t>
      </w:r>
      <w:r>
        <w:rPr>
          <w:rFonts w:ascii="Times New Roman" w:eastAsia="Times New Roman" w:cs="Times New Roman"/>
          <w:sz w:val="26"/>
        </w:rPr>
        <w:t>–</w:t>
      </w:r>
      <w:r>
        <w:rPr>
          <w:rFonts w:ascii="Times New Roman" w:eastAsia="Times New Roman" w:cs="Times New Roman"/>
          <w:sz w:val="26"/>
        </w:rPr>
        <w:t xml:space="preserve"> 471557,50 </w:t>
      </w:r>
      <w:r>
        <w:rPr>
          <w:rFonts w:ascii="Times New Roman" w:eastAsia="Times New Roman" w:cs="Times New Roman"/>
          <w:sz w:val="26"/>
        </w:rPr>
        <w:t>руб</w:t>
      </w:r>
      <w:r>
        <w:rPr>
          <w:rFonts w:ascii="Times New Roman" w:eastAsia="Times New Roman" w:cs="Times New Roman"/>
          <w:sz w:val="26"/>
        </w:rPr>
        <w:t>. (</w:t>
      </w:r>
      <w:r>
        <w:rPr>
          <w:rFonts w:ascii="Times New Roman" w:eastAsia="Times New Roman" w:cs="Times New Roman"/>
          <w:sz w:val="26"/>
        </w:rPr>
        <w:t>Четыреста</w:t>
      </w:r>
      <w:r>
        <w:rPr>
          <w:rFonts w:ascii="Times New Roman" w:eastAsia="Times New Roman" w:cs="Times New Roman"/>
          <w:sz w:val="26"/>
        </w:rPr>
        <w:t xml:space="preserve"> </w:t>
      </w:r>
      <w:r>
        <w:rPr>
          <w:rFonts w:ascii="Times New Roman" w:eastAsia="Times New Roman" w:cs="Times New Roman"/>
          <w:sz w:val="26"/>
        </w:rPr>
        <w:t>семьдесят</w:t>
      </w:r>
      <w:r>
        <w:rPr>
          <w:rFonts w:ascii="Times New Roman" w:eastAsia="Times New Roman" w:cs="Times New Roman"/>
          <w:sz w:val="26"/>
        </w:rPr>
        <w:t xml:space="preserve"> </w:t>
      </w:r>
      <w:r>
        <w:rPr>
          <w:rFonts w:ascii="Times New Roman" w:eastAsia="Times New Roman" w:cs="Times New Roman"/>
          <w:sz w:val="26"/>
        </w:rPr>
        <w:t>одна</w:t>
      </w:r>
      <w:r>
        <w:rPr>
          <w:rFonts w:ascii="Times New Roman" w:eastAsia="Times New Roman" w:cs="Times New Roman"/>
          <w:sz w:val="26"/>
        </w:rPr>
        <w:t xml:space="preserve"> </w:t>
      </w:r>
      <w:r>
        <w:rPr>
          <w:rFonts w:ascii="Times New Roman" w:eastAsia="Times New Roman" w:cs="Times New Roman"/>
          <w:sz w:val="26"/>
        </w:rPr>
        <w:t>тысяча</w:t>
      </w:r>
      <w:r>
        <w:rPr>
          <w:rFonts w:ascii="Times New Roman" w:eastAsia="Times New Roman" w:cs="Times New Roman"/>
          <w:sz w:val="26"/>
        </w:rPr>
        <w:t xml:space="preserve"> </w:t>
      </w:r>
      <w:r>
        <w:rPr>
          <w:rFonts w:ascii="Times New Roman" w:eastAsia="Times New Roman" w:cs="Times New Roman"/>
          <w:sz w:val="26"/>
        </w:rPr>
        <w:t>пятьсот</w:t>
      </w:r>
      <w:r>
        <w:rPr>
          <w:rFonts w:ascii="Times New Roman" w:eastAsia="Times New Roman" w:cs="Times New Roman"/>
          <w:sz w:val="26"/>
        </w:rPr>
        <w:t xml:space="preserve"> </w:t>
      </w:r>
      <w:r>
        <w:rPr>
          <w:rFonts w:ascii="Times New Roman" w:eastAsia="Times New Roman" w:cs="Times New Roman"/>
          <w:sz w:val="26"/>
        </w:rPr>
        <w:t>пятьдесят</w:t>
      </w:r>
      <w:r>
        <w:rPr>
          <w:rFonts w:ascii="Times New Roman" w:eastAsia="Times New Roman" w:cs="Times New Roman"/>
          <w:sz w:val="26"/>
        </w:rPr>
        <w:t xml:space="preserve"> </w:t>
      </w:r>
      <w:r>
        <w:rPr>
          <w:rFonts w:ascii="Times New Roman" w:eastAsia="Times New Roman" w:cs="Times New Roman"/>
          <w:sz w:val="26"/>
        </w:rPr>
        <w:t>семь</w:t>
      </w:r>
      <w:r>
        <w:rPr>
          <w:rFonts w:ascii="Times New Roman" w:eastAsia="Times New Roman" w:cs="Times New Roman"/>
          <w:sz w:val="26"/>
        </w:rPr>
        <w:t xml:space="preserve"> </w:t>
      </w:r>
      <w:r>
        <w:rPr>
          <w:rFonts w:ascii="Times New Roman" w:eastAsia="Times New Roman" w:cs="Times New Roman"/>
          <w:sz w:val="26"/>
        </w:rPr>
        <w:t>рублей</w:t>
      </w:r>
      <w:r>
        <w:rPr>
          <w:rFonts w:ascii="Times New Roman" w:eastAsia="Times New Roman" w:cs="Times New Roman"/>
          <w:sz w:val="26"/>
        </w:rPr>
        <w:t xml:space="preserve"> </w:t>
      </w:r>
      <w:r>
        <w:rPr>
          <w:rFonts w:ascii="Times New Roman" w:eastAsia="Times New Roman" w:cs="Times New Roman"/>
          <w:sz w:val="26"/>
        </w:rPr>
        <w:t>пятьдесят</w:t>
      </w:r>
      <w:r>
        <w:rPr>
          <w:rFonts w:ascii="Times New Roman" w:eastAsia="Times New Roman" w:cs="Times New Roman"/>
          <w:sz w:val="26"/>
        </w:rPr>
        <w:t xml:space="preserve"> </w:t>
      </w:r>
      <w:r>
        <w:rPr>
          <w:rFonts w:ascii="Times New Roman" w:eastAsia="Times New Roman" w:cs="Times New Roman"/>
          <w:sz w:val="26"/>
        </w:rPr>
        <w:t>копеек</w:t>
      </w:r>
      <w:r>
        <w:rPr>
          <w:rFonts w:ascii="Times New Roman" w:eastAsia="Times New Roman" w:cs="Times New Roman"/>
          <w:sz w:val="26"/>
        </w:rPr>
        <w:t>).</w:t>
      </w:r>
    </w:p>
    <w:p w:rsidR="00487592" w:rsidRDefault="00487592" w:rsidP="00502BF8">
      <w:pPr>
        <w:pStyle w:val="1730333e3b3e323e3a1620"/>
        <w:keepNext/>
        <w:keepLines/>
        <w:spacing w:before="0" w:after="0"/>
        <w:ind w:left="20" w:right="20" w:firstLine="560"/>
        <w:jc w:val="both"/>
        <w:rPr>
          <w:rFonts w:cs="Times New Roman"/>
          <w:bCs w:val="0"/>
          <w:szCs w:val="24"/>
        </w:rPr>
      </w:pPr>
      <w:r>
        <w:rPr>
          <w:rFonts w:ascii="Times New Roman" w:eastAsia="Times New Roman" w:cs="Times New Roman"/>
          <w:bCs w:val="0"/>
          <w:sz w:val="26"/>
          <w:szCs w:val="24"/>
        </w:rPr>
        <w:t>Лот</w:t>
      </w:r>
      <w:r>
        <w:rPr>
          <w:rFonts w:ascii="Times New Roman" w:eastAsia="Times New Roman" w:cs="Times New Roman"/>
          <w:bCs w:val="0"/>
          <w:sz w:val="26"/>
          <w:szCs w:val="24"/>
        </w:rPr>
        <w:t xml:space="preserve"> </w:t>
      </w:r>
      <w:r>
        <w:rPr>
          <w:rFonts w:ascii="Times New Roman" w:eastAsia="Times New Roman" w:cs="Times New Roman"/>
          <w:bCs w:val="0"/>
          <w:sz w:val="26"/>
          <w:szCs w:val="24"/>
        </w:rPr>
        <w:t>№</w:t>
      </w:r>
      <w:r>
        <w:rPr>
          <w:rFonts w:ascii="Times New Roman" w:eastAsia="Times New Roman" w:cs="Times New Roman"/>
          <w:bCs w:val="0"/>
          <w:sz w:val="26"/>
          <w:szCs w:val="24"/>
        </w:rPr>
        <w:t xml:space="preserve"> 3. </w:t>
      </w:r>
    </w:p>
    <w:p w:rsidR="00487592" w:rsidRDefault="00487592" w:rsidP="00502BF8">
      <w:pPr>
        <w:pStyle w:val="1730333e3b3e323e3a1620"/>
        <w:keepNext/>
        <w:keepLines/>
        <w:spacing w:before="0" w:after="0"/>
        <w:ind w:left="20" w:right="20" w:hanging="20"/>
        <w:jc w:val="both"/>
        <w:rPr>
          <w:rFonts w:cs="Times New Roman"/>
          <w:bCs w:val="0"/>
          <w:szCs w:val="24"/>
        </w:rPr>
      </w:pPr>
      <w:r>
        <w:rPr>
          <w:rFonts w:ascii="Times New Roman" w:eastAsia="Times New Roman" w:cs="Times New Roman"/>
          <w:bCs w:val="0"/>
          <w:sz w:val="26"/>
          <w:szCs w:val="24"/>
        </w:rPr>
        <w:t xml:space="preserve">1. </w:t>
      </w:r>
      <w:r>
        <w:rPr>
          <w:rFonts w:ascii="Times New Roman" w:eastAsia="Times New Roman" w:cs="Times New Roman"/>
          <w:bCs w:val="0"/>
          <w:sz w:val="26"/>
          <w:szCs w:val="24"/>
        </w:rPr>
        <w:t>Наименование</w:t>
      </w:r>
      <w:r w:rsidR="002D1D8F">
        <w:rPr>
          <w:rFonts w:ascii="Times New Roman" w:eastAsia="Times New Roman" w:cs="Times New Roman"/>
          <w:bCs w:val="0"/>
          <w:sz w:val="26"/>
          <w:szCs w:val="24"/>
        </w:rPr>
        <w:t>:</w:t>
      </w:r>
      <w:r>
        <w:rPr>
          <w:rFonts w:ascii="Times New Roman" w:eastAsia="Times New Roman" w:cs="Times New Roman"/>
          <w:bCs w:val="0"/>
          <w:sz w:val="26"/>
          <w:szCs w:val="24"/>
        </w:rPr>
        <w:t xml:space="preserve"> </w:t>
      </w:r>
      <w:r w:rsidR="005C3DD6" w:rsidRPr="005C3DD6">
        <w:rPr>
          <w:rFonts w:ascii="Times New Roman" w:eastAsia="Times New Roman" w:cs="Times New Roman"/>
          <w:b w:val="0"/>
          <w:bCs w:val="0"/>
          <w:sz w:val="26"/>
          <w:szCs w:val="24"/>
        </w:rPr>
        <w:t>здание</w:t>
      </w:r>
      <w:r w:rsidR="005C3DD6" w:rsidRPr="005C3DD6">
        <w:rPr>
          <w:rFonts w:ascii="Times New Roman" w:eastAsia="Times New Roman" w:cs="Times New Roman"/>
          <w:b w:val="0"/>
          <w:bCs w:val="0"/>
          <w:sz w:val="26"/>
          <w:szCs w:val="24"/>
        </w:rPr>
        <w:t xml:space="preserve"> </w:t>
      </w:r>
      <w:r w:rsidR="005C3DD6" w:rsidRPr="005C3DD6">
        <w:rPr>
          <w:rFonts w:ascii="Times New Roman" w:eastAsia="Times New Roman" w:cs="Times New Roman"/>
          <w:b w:val="0"/>
          <w:bCs w:val="0"/>
          <w:sz w:val="26"/>
          <w:szCs w:val="24"/>
        </w:rPr>
        <w:t>котельной</w:t>
      </w:r>
      <w:r w:rsidR="005C3DD6" w:rsidRPr="005C3DD6">
        <w:rPr>
          <w:rFonts w:ascii="Times New Roman" w:eastAsia="Times New Roman" w:cs="Times New Roman"/>
          <w:b w:val="0"/>
          <w:bCs w:val="0"/>
          <w:sz w:val="26"/>
          <w:szCs w:val="24"/>
        </w:rPr>
        <w:t xml:space="preserve"> </w:t>
      </w:r>
      <w:r w:rsidR="005C3DD6" w:rsidRPr="005C3DD6">
        <w:rPr>
          <w:rFonts w:ascii="Times New Roman" w:eastAsia="Times New Roman" w:cs="Times New Roman"/>
          <w:b w:val="0"/>
          <w:bCs w:val="0"/>
          <w:sz w:val="26"/>
          <w:szCs w:val="24"/>
        </w:rPr>
        <w:t>«Агрохимии»</w:t>
      </w:r>
      <w:r w:rsidRPr="005C3DD6">
        <w:rPr>
          <w:rFonts w:ascii="Times New Roman" w:eastAsia="Times New Roman" w:cs="Times New Roman"/>
          <w:b w:val="0"/>
          <w:bCs w:val="0"/>
          <w:sz w:val="26"/>
          <w:szCs w:val="24"/>
        </w:rPr>
        <w:t>.</w:t>
      </w:r>
    </w:p>
    <w:p w:rsidR="005C3DD6" w:rsidRDefault="00487592" w:rsidP="005C3DD6">
      <w:pPr>
        <w:pStyle w:val="1730333e3b3e323e3a1620"/>
        <w:keepNext/>
        <w:keepLines/>
        <w:spacing w:before="0" w:after="0"/>
        <w:ind w:left="20" w:right="20" w:hanging="20"/>
        <w:jc w:val="both"/>
        <w:rPr>
          <w:rFonts w:cs="Times New Roman"/>
          <w:bCs w:val="0"/>
          <w:szCs w:val="24"/>
        </w:rPr>
      </w:pPr>
      <w:r>
        <w:rPr>
          <w:rFonts w:ascii="Times New Roman" w:eastAsia="Times New Roman" w:cs="Times New Roman"/>
          <w:bCs w:val="0"/>
          <w:sz w:val="26"/>
          <w:szCs w:val="24"/>
        </w:rPr>
        <w:t xml:space="preserve">2. </w:t>
      </w:r>
      <w:r>
        <w:rPr>
          <w:rFonts w:ascii="Times New Roman" w:eastAsia="Times New Roman" w:cs="Times New Roman"/>
          <w:bCs w:val="0"/>
          <w:sz w:val="26"/>
          <w:szCs w:val="24"/>
        </w:rPr>
        <w:t>Место</w:t>
      </w:r>
      <w:r>
        <w:rPr>
          <w:rFonts w:ascii="Times New Roman" w:eastAsia="Times New Roman" w:cs="Times New Roman"/>
          <w:bCs w:val="0"/>
          <w:sz w:val="26"/>
          <w:szCs w:val="24"/>
        </w:rPr>
        <w:t xml:space="preserve"> </w:t>
      </w:r>
      <w:r>
        <w:rPr>
          <w:rFonts w:ascii="Times New Roman" w:eastAsia="Times New Roman" w:cs="Times New Roman"/>
          <w:bCs w:val="0"/>
          <w:sz w:val="26"/>
          <w:szCs w:val="24"/>
        </w:rPr>
        <w:t>нахождения</w:t>
      </w:r>
      <w:r>
        <w:rPr>
          <w:rFonts w:ascii="Times New Roman" w:eastAsia="Times New Roman" w:cs="Times New Roman"/>
          <w:bCs w:val="0"/>
          <w:sz w:val="26"/>
          <w:szCs w:val="24"/>
        </w:rPr>
        <w:t xml:space="preserve"> </w:t>
      </w:r>
      <w:r>
        <w:rPr>
          <w:rFonts w:ascii="Times New Roman" w:eastAsia="Times New Roman" w:cs="Times New Roman"/>
          <w:bCs w:val="0"/>
          <w:sz w:val="26"/>
          <w:szCs w:val="24"/>
        </w:rPr>
        <w:t>имущества</w:t>
      </w:r>
      <w:r w:rsidR="002D1D8F">
        <w:rPr>
          <w:rFonts w:ascii="Times New Roman" w:eastAsia="Times New Roman" w:cs="Times New Roman"/>
          <w:bCs w:val="0"/>
          <w:sz w:val="26"/>
          <w:szCs w:val="24"/>
        </w:rPr>
        <w:t>:</w:t>
      </w:r>
      <w:r>
        <w:rPr>
          <w:rFonts w:ascii="Times New Roman" w:eastAsia="Times New Roman" w:cs="Times New Roman"/>
          <w:bCs w:val="0"/>
          <w:sz w:val="26"/>
          <w:szCs w:val="24"/>
        </w:rPr>
        <w:t xml:space="preserve"> </w:t>
      </w:r>
      <w:r w:rsidR="005C3DD6" w:rsidRPr="006C6DC8">
        <w:rPr>
          <w:b w:val="0"/>
          <w:sz w:val="26"/>
          <w:szCs w:val="26"/>
        </w:rPr>
        <w:t xml:space="preserve">Россия, Алтайский край, Смоленский район, с. Смоленское, ул. </w:t>
      </w:r>
      <w:r w:rsidR="005C3DD6">
        <w:rPr>
          <w:b w:val="0"/>
          <w:sz w:val="26"/>
          <w:szCs w:val="26"/>
        </w:rPr>
        <w:t>Энергетическая</w:t>
      </w:r>
      <w:r w:rsidR="005C3DD6" w:rsidRPr="006C6DC8">
        <w:rPr>
          <w:b w:val="0"/>
          <w:sz w:val="26"/>
          <w:szCs w:val="26"/>
        </w:rPr>
        <w:t xml:space="preserve">, дом </w:t>
      </w:r>
      <w:r w:rsidR="005C3DD6">
        <w:rPr>
          <w:b w:val="0"/>
          <w:sz w:val="26"/>
          <w:szCs w:val="26"/>
        </w:rPr>
        <w:t>61В</w:t>
      </w:r>
      <w:r w:rsidR="005C3DD6" w:rsidRPr="006C6DC8">
        <w:rPr>
          <w:rFonts w:ascii="Times New Roman" w:cs="Times New Roman"/>
          <w:b w:val="0"/>
          <w:bCs w:val="0"/>
          <w:sz w:val="26"/>
          <w:szCs w:val="24"/>
        </w:rPr>
        <w:t>.</w:t>
      </w:r>
    </w:p>
    <w:p w:rsidR="00487592" w:rsidRDefault="00487592" w:rsidP="005C3DD6">
      <w:pPr>
        <w:pStyle w:val="1730333e3b3e323e3a1620"/>
        <w:keepNext/>
        <w:keepLines/>
        <w:spacing w:before="0" w:after="0"/>
        <w:ind w:left="20" w:right="20" w:hanging="20"/>
        <w:jc w:val="both"/>
        <w:rPr>
          <w:rFonts w:cs="Times New Roman"/>
          <w:bCs w:val="0"/>
          <w:szCs w:val="24"/>
        </w:rPr>
      </w:pPr>
      <w:r>
        <w:rPr>
          <w:rFonts w:ascii="Times New Roman" w:eastAsia="Times New Roman" w:cs="Times New Roman"/>
          <w:bCs w:val="0"/>
          <w:sz w:val="26"/>
          <w:szCs w:val="24"/>
        </w:rPr>
        <w:t xml:space="preserve">3. </w:t>
      </w:r>
      <w:r>
        <w:rPr>
          <w:rFonts w:ascii="Times New Roman" w:eastAsia="Times New Roman" w:cs="Times New Roman"/>
          <w:bCs w:val="0"/>
          <w:sz w:val="26"/>
          <w:szCs w:val="24"/>
        </w:rPr>
        <w:t>Характеристики</w:t>
      </w:r>
      <w:r>
        <w:rPr>
          <w:rFonts w:ascii="Times New Roman" w:eastAsia="Times New Roman" w:cs="Times New Roman"/>
          <w:bCs w:val="0"/>
          <w:sz w:val="26"/>
          <w:szCs w:val="24"/>
        </w:rPr>
        <w:t xml:space="preserve"> </w:t>
      </w:r>
      <w:r>
        <w:rPr>
          <w:rFonts w:ascii="Times New Roman" w:eastAsia="Times New Roman" w:cs="Times New Roman"/>
          <w:bCs w:val="0"/>
          <w:sz w:val="26"/>
          <w:szCs w:val="24"/>
        </w:rPr>
        <w:t>имущества</w:t>
      </w:r>
      <w:r>
        <w:rPr>
          <w:rFonts w:ascii="Times New Roman" w:eastAsia="Times New Roman" w:cs="Times New Roman"/>
          <w:bCs w:val="0"/>
          <w:sz w:val="26"/>
          <w:szCs w:val="24"/>
        </w:rPr>
        <w:t>:</w:t>
      </w:r>
    </w:p>
    <w:p w:rsidR="00227004" w:rsidRPr="00206E3D" w:rsidRDefault="00227004" w:rsidP="00227004">
      <w:pPr>
        <w:ind w:firstLine="540"/>
        <w:jc w:val="both"/>
        <w:rPr>
          <w:rFonts w:cs="Times New Roman"/>
          <w:sz w:val="26"/>
          <w:szCs w:val="26"/>
        </w:rPr>
      </w:pPr>
      <w:r w:rsidRPr="00206E3D">
        <w:rPr>
          <w:rFonts w:ascii="Times New Roman" w:eastAsia="Times New Roman" w:cs="Times New Roman"/>
          <w:sz w:val="26"/>
          <w:szCs w:val="26"/>
        </w:rPr>
        <w:t>–</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нежилое</w:t>
      </w:r>
      <w:r w:rsidRPr="00206E3D">
        <w:rPr>
          <w:rFonts w:ascii="Times New Roman" w:eastAsia="Times New Roman" w:cs="Times New Roman"/>
          <w:sz w:val="26"/>
          <w:szCs w:val="26"/>
        </w:rPr>
        <w:t xml:space="preserve"> </w:t>
      </w:r>
      <w:r>
        <w:rPr>
          <w:rFonts w:ascii="Times New Roman" w:eastAsia="Times New Roman" w:cs="Times New Roman"/>
          <w:sz w:val="26"/>
          <w:szCs w:val="26"/>
        </w:rPr>
        <w:t>здание</w:t>
      </w:r>
      <w:r>
        <w:rPr>
          <w:rFonts w:ascii="Times New Roman" w:eastAsia="Times New Roman" w:cs="Times New Roman"/>
          <w:sz w:val="26"/>
          <w:szCs w:val="26"/>
        </w:rPr>
        <w:t xml:space="preserve">, </w:t>
      </w:r>
      <w:r>
        <w:rPr>
          <w:rFonts w:ascii="Times New Roman" w:eastAsia="Times New Roman" w:cs="Times New Roman"/>
          <w:sz w:val="26"/>
          <w:szCs w:val="26"/>
        </w:rPr>
        <w:t>этажность</w:t>
      </w:r>
      <w:r>
        <w:rPr>
          <w:rFonts w:ascii="Times New Roman" w:eastAsia="Times New Roman" w:cs="Times New Roman"/>
          <w:sz w:val="26"/>
          <w:szCs w:val="26"/>
        </w:rPr>
        <w:t>: 1</w:t>
      </w:r>
      <w:r w:rsidRPr="00206E3D">
        <w:rPr>
          <w:rFonts w:ascii="Times New Roman" w:eastAsia="Times New Roman" w:cs="Times New Roman"/>
          <w:sz w:val="26"/>
          <w:szCs w:val="26"/>
        </w:rPr>
        <w:t>;</w:t>
      </w:r>
    </w:p>
    <w:p w:rsidR="00227004" w:rsidRPr="00206E3D" w:rsidRDefault="00227004" w:rsidP="00227004">
      <w:pPr>
        <w:ind w:firstLine="540"/>
        <w:jc w:val="both"/>
        <w:rPr>
          <w:rFonts w:cs="Times New Roman"/>
          <w:sz w:val="26"/>
          <w:szCs w:val="26"/>
        </w:rPr>
      </w:pPr>
      <w:r w:rsidRPr="00206E3D">
        <w:rPr>
          <w:rFonts w:ascii="Times New Roman" w:eastAsia="Times New Roman" w:cs="Times New Roman"/>
          <w:sz w:val="26"/>
          <w:szCs w:val="26"/>
        </w:rPr>
        <w:t>–</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год</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постройки</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здания</w:t>
      </w:r>
      <w:r w:rsidR="002D1D8F">
        <w:rPr>
          <w:rFonts w:ascii="Times New Roman" w:eastAsia="Times New Roman" w:cs="Times New Roman"/>
          <w:sz w:val="26"/>
          <w:szCs w:val="26"/>
        </w:rPr>
        <w:t>:</w:t>
      </w:r>
      <w:r w:rsidRPr="00206E3D">
        <w:rPr>
          <w:rFonts w:ascii="Times New Roman" w:eastAsia="Times New Roman" w:cs="Times New Roman"/>
          <w:sz w:val="26"/>
          <w:szCs w:val="26"/>
        </w:rPr>
        <w:t xml:space="preserve"> 19</w:t>
      </w:r>
      <w:r>
        <w:rPr>
          <w:rFonts w:ascii="Times New Roman" w:eastAsia="Times New Roman" w:cs="Times New Roman"/>
          <w:sz w:val="26"/>
          <w:szCs w:val="26"/>
        </w:rPr>
        <w:t>80</w:t>
      </w:r>
      <w:r w:rsidRPr="00206E3D">
        <w:rPr>
          <w:rFonts w:ascii="Times New Roman" w:eastAsia="Times New Roman" w:cs="Times New Roman"/>
          <w:sz w:val="26"/>
          <w:szCs w:val="26"/>
        </w:rPr>
        <w:t>;</w:t>
      </w:r>
    </w:p>
    <w:p w:rsidR="00227004" w:rsidRPr="00206E3D" w:rsidRDefault="00227004" w:rsidP="00227004">
      <w:pPr>
        <w:ind w:firstLine="540"/>
        <w:jc w:val="both"/>
        <w:rPr>
          <w:rFonts w:cs="Times New Roman"/>
          <w:sz w:val="26"/>
          <w:szCs w:val="26"/>
        </w:rPr>
      </w:pP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общая</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площадь</w:t>
      </w:r>
      <w:r w:rsidR="002D1D8F">
        <w:rPr>
          <w:rFonts w:ascii="Times New Roman" w:eastAsia="Times New Roman" w:cs="Times New Roman"/>
          <w:sz w:val="26"/>
          <w:szCs w:val="26"/>
        </w:rPr>
        <w:t>:</w:t>
      </w:r>
      <w:r w:rsidRPr="00206E3D">
        <w:rPr>
          <w:rFonts w:ascii="Times New Roman" w:eastAsia="Times New Roman" w:cs="Times New Roman"/>
          <w:sz w:val="26"/>
          <w:szCs w:val="26"/>
        </w:rPr>
        <w:t xml:space="preserve"> </w:t>
      </w:r>
      <w:r>
        <w:rPr>
          <w:rFonts w:ascii="Times New Roman" w:eastAsia="Times New Roman" w:cs="Times New Roman"/>
          <w:sz w:val="26"/>
          <w:szCs w:val="26"/>
        </w:rPr>
        <w:t>192,9</w:t>
      </w:r>
      <w:r w:rsidRPr="00206E3D">
        <w:rPr>
          <w:sz w:val="26"/>
          <w:szCs w:val="26"/>
        </w:rPr>
        <w:t xml:space="preserve"> </w:t>
      </w:r>
      <w:r w:rsidRPr="00206E3D">
        <w:rPr>
          <w:rFonts w:ascii="Times New Roman" w:eastAsia="Times New Roman" w:cs="Times New Roman"/>
          <w:sz w:val="26"/>
          <w:szCs w:val="26"/>
        </w:rPr>
        <w:t>кв</w:t>
      </w:r>
      <w:r w:rsidRPr="00206E3D">
        <w:rPr>
          <w:rFonts w:ascii="Times New Roman" w:cs="Times New Roman"/>
          <w:sz w:val="26"/>
          <w:szCs w:val="26"/>
        </w:rPr>
        <w:t>.</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м</w:t>
      </w:r>
      <w:r>
        <w:rPr>
          <w:rFonts w:ascii="Times New Roman" w:eastAsia="Times New Roman" w:cs="Times New Roman"/>
          <w:sz w:val="26"/>
          <w:szCs w:val="26"/>
        </w:rPr>
        <w:t>.</w:t>
      </w:r>
      <w:r w:rsidRPr="00206E3D">
        <w:rPr>
          <w:rFonts w:ascii="Times New Roman" w:eastAsia="Times New Roman" w:cs="Times New Roman"/>
          <w:sz w:val="26"/>
          <w:szCs w:val="26"/>
        </w:rPr>
        <w:t>;</w:t>
      </w:r>
    </w:p>
    <w:p w:rsidR="00227004" w:rsidRPr="00206E3D" w:rsidRDefault="00227004" w:rsidP="00227004">
      <w:pPr>
        <w:ind w:firstLine="540"/>
        <w:jc w:val="both"/>
        <w:rPr>
          <w:rFonts w:ascii="Times New Roman" w:eastAsia="Times New Roman" w:cs="Times New Roman"/>
          <w:sz w:val="26"/>
          <w:szCs w:val="26"/>
        </w:rPr>
      </w:pP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кадастровый</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номер</w:t>
      </w:r>
      <w:r w:rsidR="002D1D8F">
        <w:rPr>
          <w:rFonts w:ascii="Times New Roman" w:eastAsia="Times New Roman" w:cs="Times New Roman"/>
          <w:sz w:val="26"/>
          <w:szCs w:val="26"/>
        </w:rPr>
        <w:t>:</w:t>
      </w:r>
      <w:r w:rsidRPr="00206E3D">
        <w:rPr>
          <w:rFonts w:ascii="Times New Roman" w:eastAsia="Times New Roman" w:cs="Times New Roman"/>
          <w:sz w:val="26"/>
          <w:szCs w:val="26"/>
        </w:rPr>
        <w:t xml:space="preserve"> </w:t>
      </w:r>
      <w:r w:rsidRPr="00206E3D">
        <w:rPr>
          <w:sz w:val="26"/>
          <w:szCs w:val="26"/>
        </w:rPr>
        <w:t>22:41:0</w:t>
      </w:r>
      <w:r>
        <w:rPr>
          <w:sz w:val="26"/>
          <w:szCs w:val="26"/>
        </w:rPr>
        <w:t>00000:69</w:t>
      </w:r>
      <w:r w:rsidRPr="00206E3D">
        <w:rPr>
          <w:rFonts w:ascii="Times New Roman" w:eastAsia="Times New Roman" w:cs="Times New Roman"/>
          <w:sz w:val="26"/>
          <w:szCs w:val="26"/>
        </w:rPr>
        <w:t>;</w:t>
      </w:r>
    </w:p>
    <w:p w:rsidR="00227004" w:rsidRPr="00206E3D" w:rsidRDefault="00227004" w:rsidP="00227004">
      <w:pPr>
        <w:ind w:firstLine="540"/>
        <w:jc w:val="both"/>
        <w:rPr>
          <w:sz w:val="26"/>
          <w:szCs w:val="26"/>
        </w:rPr>
      </w:pP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площадь</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земельного</w:t>
      </w:r>
      <w:r w:rsidRPr="00206E3D">
        <w:rPr>
          <w:rFonts w:ascii="Times New Roman" w:eastAsia="Times New Roman" w:cs="Times New Roman"/>
          <w:sz w:val="26"/>
          <w:szCs w:val="26"/>
        </w:rPr>
        <w:t xml:space="preserve"> </w:t>
      </w:r>
      <w:r w:rsidRPr="00206E3D">
        <w:rPr>
          <w:rFonts w:ascii="Times New Roman" w:eastAsia="Times New Roman" w:cs="Times New Roman"/>
          <w:sz w:val="26"/>
          <w:szCs w:val="26"/>
        </w:rPr>
        <w:t>участка</w:t>
      </w:r>
      <w:r w:rsidR="002D1D8F">
        <w:rPr>
          <w:rFonts w:ascii="Times New Roman" w:eastAsia="Times New Roman" w:cs="Times New Roman"/>
          <w:sz w:val="26"/>
          <w:szCs w:val="26"/>
        </w:rPr>
        <w:t>:</w:t>
      </w:r>
      <w:r w:rsidRPr="00206E3D">
        <w:rPr>
          <w:rFonts w:ascii="Times New Roman" w:eastAsia="Times New Roman" w:cs="Times New Roman"/>
          <w:sz w:val="26"/>
          <w:szCs w:val="26"/>
        </w:rPr>
        <w:t xml:space="preserve"> </w:t>
      </w:r>
      <w:r>
        <w:rPr>
          <w:rFonts w:ascii="Times New Roman" w:eastAsia="Times New Roman" w:cs="Times New Roman"/>
          <w:sz w:val="26"/>
          <w:szCs w:val="26"/>
        </w:rPr>
        <w:t>4951</w:t>
      </w:r>
      <w:r w:rsidRPr="00206E3D">
        <w:rPr>
          <w:sz w:val="26"/>
          <w:szCs w:val="26"/>
        </w:rPr>
        <w:t xml:space="preserve"> кв.м.,</w:t>
      </w:r>
    </w:p>
    <w:p w:rsidR="00227004" w:rsidRPr="00206E3D" w:rsidRDefault="00227004" w:rsidP="00227004">
      <w:pPr>
        <w:ind w:firstLine="540"/>
        <w:jc w:val="both"/>
        <w:rPr>
          <w:rFonts w:cs="Times New Roman"/>
          <w:sz w:val="26"/>
          <w:szCs w:val="26"/>
        </w:rPr>
      </w:pPr>
      <w:r w:rsidRPr="00206E3D">
        <w:rPr>
          <w:sz w:val="26"/>
          <w:szCs w:val="26"/>
        </w:rPr>
        <w:t>-кадастровый номер земельного участка</w:t>
      </w:r>
      <w:r w:rsidR="002D1D8F">
        <w:rPr>
          <w:sz w:val="26"/>
          <w:szCs w:val="26"/>
        </w:rPr>
        <w:t>:</w:t>
      </w:r>
      <w:r w:rsidRPr="00206E3D">
        <w:rPr>
          <w:sz w:val="26"/>
          <w:szCs w:val="26"/>
        </w:rPr>
        <w:t xml:space="preserve"> 22:41:02126</w:t>
      </w:r>
      <w:r>
        <w:rPr>
          <w:sz w:val="26"/>
          <w:szCs w:val="26"/>
        </w:rPr>
        <w:t>5</w:t>
      </w:r>
      <w:r w:rsidRPr="00206E3D">
        <w:rPr>
          <w:sz w:val="26"/>
          <w:szCs w:val="26"/>
        </w:rPr>
        <w:t>:</w:t>
      </w:r>
      <w:r>
        <w:rPr>
          <w:sz w:val="26"/>
          <w:szCs w:val="26"/>
        </w:rPr>
        <w:t>34.</w:t>
      </w:r>
    </w:p>
    <w:p w:rsidR="000F1AC2" w:rsidRDefault="000F1AC2" w:rsidP="000F1AC2">
      <w:pPr>
        <w:jc w:val="both"/>
        <w:rPr>
          <w:rFonts w:cs="Times New Roman"/>
        </w:rPr>
      </w:pPr>
      <w:r>
        <w:rPr>
          <w:rFonts w:ascii="Times New Roman" w:eastAsia="Times New Roman" w:cs="Times New Roman"/>
          <w:b/>
          <w:sz w:val="26"/>
        </w:rPr>
        <w:t xml:space="preserve">4. </w:t>
      </w:r>
      <w:r>
        <w:rPr>
          <w:rFonts w:ascii="Times New Roman" w:eastAsia="Times New Roman" w:cs="Times New Roman"/>
          <w:b/>
          <w:sz w:val="26"/>
        </w:rPr>
        <w:t>Обременения</w:t>
      </w:r>
      <w:r>
        <w:rPr>
          <w:rFonts w:ascii="Times New Roman" w:eastAsia="Times New Roman" w:cs="Times New Roman"/>
          <w:b/>
          <w:sz w:val="26"/>
        </w:rPr>
        <w:t xml:space="preserve">: </w:t>
      </w:r>
      <w:r w:rsidRPr="00206E3D">
        <w:rPr>
          <w:rFonts w:ascii="Times New Roman" w:eastAsia="Times New Roman" w:cs="Times New Roman"/>
          <w:sz w:val="26"/>
        </w:rPr>
        <w:t>не</w:t>
      </w:r>
      <w:r w:rsidRPr="00206E3D">
        <w:rPr>
          <w:rFonts w:ascii="Times New Roman" w:eastAsia="Times New Roman" w:cs="Times New Roman"/>
          <w:sz w:val="26"/>
        </w:rPr>
        <w:t xml:space="preserve"> </w:t>
      </w:r>
      <w:r w:rsidRPr="00206E3D">
        <w:rPr>
          <w:rFonts w:ascii="Times New Roman" w:eastAsia="Times New Roman" w:cs="Times New Roman"/>
          <w:sz w:val="26"/>
        </w:rPr>
        <w:t>зарегистрировано</w:t>
      </w:r>
      <w:r>
        <w:rPr>
          <w:rFonts w:ascii="Times New Roman" w:eastAsia="Times New Roman" w:cs="Times New Roman"/>
          <w:sz w:val="26"/>
        </w:rPr>
        <w:t>.</w:t>
      </w:r>
    </w:p>
    <w:p w:rsidR="000F1AC2" w:rsidRDefault="000F1AC2" w:rsidP="000F1AC2">
      <w:pPr>
        <w:jc w:val="both"/>
        <w:rPr>
          <w:rFonts w:cs="Times New Roman"/>
        </w:rPr>
      </w:pPr>
      <w:r>
        <w:rPr>
          <w:rFonts w:ascii="Times New Roman" w:eastAsia="Times New Roman" w:cs="Times New Roman"/>
          <w:b/>
          <w:sz w:val="26"/>
        </w:rPr>
        <w:t xml:space="preserve">5. </w:t>
      </w:r>
      <w:r>
        <w:rPr>
          <w:rFonts w:ascii="Times New Roman" w:eastAsia="Times New Roman" w:cs="Times New Roman"/>
          <w:b/>
          <w:sz w:val="26"/>
        </w:rPr>
        <w:t>Ограничения</w:t>
      </w:r>
      <w:r>
        <w:rPr>
          <w:rFonts w:ascii="Times New Roman" w:eastAsia="Times New Roman" w:cs="Times New Roman"/>
          <w:b/>
          <w:sz w:val="26"/>
        </w:rPr>
        <w:t xml:space="preserve">: </w:t>
      </w:r>
      <w:r>
        <w:rPr>
          <w:rFonts w:ascii="Times New Roman" w:eastAsia="Times New Roman" w:cs="Times New Roman"/>
          <w:sz w:val="26"/>
        </w:rPr>
        <w:t>предоставлять</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установленном</w:t>
      </w:r>
      <w:r>
        <w:rPr>
          <w:rFonts w:ascii="Times New Roman" w:eastAsia="Times New Roman" w:cs="Times New Roman"/>
          <w:sz w:val="26"/>
        </w:rPr>
        <w:t xml:space="preserve"> </w:t>
      </w:r>
      <w:r>
        <w:rPr>
          <w:rFonts w:ascii="Times New Roman" w:eastAsia="Times New Roman" w:cs="Times New Roman"/>
          <w:sz w:val="26"/>
        </w:rPr>
        <w:t>порядке</w:t>
      </w:r>
      <w:r>
        <w:rPr>
          <w:rFonts w:ascii="Times New Roman" w:eastAsia="Times New Roman" w:cs="Times New Roman"/>
          <w:sz w:val="26"/>
        </w:rPr>
        <w:t xml:space="preserve"> </w:t>
      </w:r>
      <w:r>
        <w:rPr>
          <w:rFonts w:ascii="Times New Roman" w:eastAsia="Times New Roman" w:cs="Times New Roman"/>
          <w:sz w:val="26"/>
        </w:rPr>
        <w:t>беспрепятственный</w:t>
      </w:r>
      <w:r>
        <w:rPr>
          <w:rFonts w:ascii="Times New Roman" w:eastAsia="Times New Roman" w:cs="Times New Roman"/>
          <w:sz w:val="26"/>
        </w:rPr>
        <w:t xml:space="preserve"> </w:t>
      </w:r>
      <w:r>
        <w:rPr>
          <w:rFonts w:ascii="Times New Roman" w:eastAsia="Times New Roman" w:cs="Times New Roman"/>
          <w:sz w:val="26"/>
        </w:rPr>
        <w:t>доступ</w:t>
      </w:r>
      <w:r>
        <w:rPr>
          <w:rFonts w:ascii="Times New Roman" w:eastAsia="Times New Roman" w:cs="Times New Roman"/>
          <w:sz w:val="26"/>
        </w:rPr>
        <w:t xml:space="preserve"> </w:t>
      </w:r>
      <w:r>
        <w:rPr>
          <w:rFonts w:ascii="Times New Roman" w:eastAsia="Times New Roman" w:cs="Times New Roman"/>
          <w:sz w:val="26"/>
        </w:rPr>
        <w:t>к</w:t>
      </w:r>
      <w:r>
        <w:rPr>
          <w:rFonts w:ascii="Times New Roman" w:eastAsia="Times New Roman" w:cs="Times New Roman"/>
          <w:sz w:val="26"/>
        </w:rPr>
        <w:t xml:space="preserve"> </w:t>
      </w:r>
      <w:r>
        <w:rPr>
          <w:rFonts w:ascii="Times New Roman" w:eastAsia="Times New Roman" w:cs="Times New Roman"/>
          <w:sz w:val="26"/>
        </w:rPr>
        <w:t>объектам</w:t>
      </w:r>
      <w:r>
        <w:rPr>
          <w:rFonts w:ascii="Times New Roman" w:eastAsia="Times New Roman" w:cs="Times New Roman"/>
          <w:sz w:val="26"/>
        </w:rPr>
        <w:t xml:space="preserve"> </w:t>
      </w:r>
      <w:r>
        <w:rPr>
          <w:rFonts w:ascii="Times New Roman" w:eastAsia="Times New Roman" w:cs="Times New Roman"/>
          <w:sz w:val="26"/>
        </w:rPr>
        <w:t>сетей</w:t>
      </w:r>
      <w:r>
        <w:rPr>
          <w:rFonts w:ascii="Times New Roman" w:eastAsia="Times New Roman" w:cs="Times New Roman"/>
          <w:sz w:val="26"/>
        </w:rPr>
        <w:t xml:space="preserve"> </w:t>
      </w:r>
      <w:r>
        <w:rPr>
          <w:rFonts w:ascii="Times New Roman" w:eastAsia="Times New Roman" w:cs="Times New Roman"/>
          <w:sz w:val="26"/>
        </w:rPr>
        <w:t>работников</w:t>
      </w:r>
      <w:r>
        <w:rPr>
          <w:rFonts w:ascii="Times New Roman" w:eastAsia="Times New Roman" w:cs="Times New Roman"/>
          <w:sz w:val="26"/>
        </w:rPr>
        <w:t xml:space="preserve"> </w:t>
      </w:r>
      <w:r>
        <w:rPr>
          <w:rFonts w:ascii="Times New Roman" w:eastAsia="Times New Roman" w:cs="Times New Roman"/>
          <w:sz w:val="26"/>
        </w:rPr>
        <w:t>предприятий</w:t>
      </w:r>
      <w:r>
        <w:rPr>
          <w:rFonts w:ascii="Times New Roman" w:eastAsia="Times New Roman" w:cs="Times New Roman"/>
          <w:sz w:val="26"/>
        </w:rPr>
        <w:t xml:space="preserve"> (</w:t>
      </w:r>
      <w:r>
        <w:rPr>
          <w:rFonts w:ascii="Times New Roman" w:eastAsia="Times New Roman" w:cs="Times New Roman"/>
          <w:sz w:val="26"/>
        </w:rPr>
        <w:t>организаций</w:t>
      </w:r>
      <w:r>
        <w:rPr>
          <w:rFonts w:ascii="Times New Roman" w:eastAsia="Times New Roman" w:cs="Times New Roman"/>
          <w:sz w:val="26"/>
        </w:rPr>
        <w:t xml:space="preserve">) </w:t>
      </w:r>
      <w:r>
        <w:rPr>
          <w:rFonts w:ascii="Times New Roman" w:eastAsia="Times New Roman" w:cs="Times New Roman"/>
          <w:sz w:val="26"/>
        </w:rPr>
        <w:t>эксплуатационных</w:t>
      </w:r>
      <w:r>
        <w:rPr>
          <w:rFonts w:ascii="Times New Roman" w:eastAsia="Times New Roman" w:cs="Times New Roman"/>
          <w:sz w:val="26"/>
        </w:rPr>
        <w:t xml:space="preserve"> </w:t>
      </w:r>
      <w:r>
        <w:rPr>
          <w:rFonts w:ascii="Times New Roman" w:eastAsia="Times New Roman" w:cs="Times New Roman"/>
          <w:sz w:val="26"/>
        </w:rPr>
        <w:t>служб</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ведении</w:t>
      </w:r>
      <w:r>
        <w:rPr>
          <w:rFonts w:ascii="Times New Roman" w:eastAsia="Times New Roman" w:cs="Times New Roman"/>
          <w:sz w:val="26"/>
        </w:rPr>
        <w:t xml:space="preserve"> </w:t>
      </w:r>
      <w:r>
        <w:rPr>
          <w:rFonts w:ascii="Times New Roman" w:eastAsia="Times New Roman" w:cs="Times New Roman"/>
          <w:sz w:val="26"/>
        </w:rPr>
        <w:t>которых</w:t>
      </w:r>
      <w:r>
        <w:rPr>
          <w:rFonts w:ascii="Times New Roman" w:eastAsia="Times New Roman" w:cs="Times New Roman"/>
          <w:sz w:val="26"/>
        </w:rPr>
        <w:t xml:space="preserve"> </w:t>
      </w:r>
      <w:r>
        <w:rPr>
          <w:rFonts w:ascii="Times New Roman" w:eastAsia="Times New Roman" w:cs="Times New Roman"/>
          <w:sz w:val="26"/>
        </w:rPr>
        <w:t>находятся</w:t>
      </w:r>
      <w:r>
        <w:rPr>
          <w:rFonts w:ascii="Times New Roman" w:eastAsia="Times New Roman" w:cs="Times New Roman"/>
          <w:sz w:val="26"/>
        </w:rPr>
        <w:t xml:space="preserve"> </w:t>
      </w:r>
      <w:r>
        <w:rPr>
          <w:rFonts w:ascii="Times New Roman" w:eastAsia="Times New Roman" w:cs="Times New Roman"/>
          <w:sz w:val="26"/>
        </w:rPr>
        <w:t>инженерные</w:t>
      </w:r>
      <w:r>
        <w:rPr>
          <w:rFonts w:ascii="Times New Roman" w:eastAsia="Times New Roman" w:cs="Times New Roman"/>
          <w:sz w:val="26"/>
        </w:rPr>
        <w:t xml:space="preserve"> </w:t>
      </w:r>
      <w:r>
        <w:rPr>
          <w:rFonts w:ascii="Times New Roman" w:eastAsia="Times New Roman" w:cs="Times New Roman"/>
          <w:sz w:val="26"/>
        </w:rPr>
        <w:t>сети</w:t>
      </w:r>
      <w:r>
        <w:rPr>
          <w:rFonts w:ascii="Times New Roman" w:eastAsia="Times New Roman" w:cs="Times New Roman"/>
          <w:sz w:val="26"/>
        </w:rPr>
        <w:t xml:space="preserve">, </w:t>
      </w:r>
      <w:r>
        <w:rPr>
          <w:rFonts w:ascii="Times New Roman" w:eastAsia="Times New Roman" w:cs="Times New Roman"/>
          <w:sz w:val="26"/>
        </w:rPr>
        <w:t>для</w:t>
      </w:r>
      <w:r>
        <w:rPr>
          <w:rFonts w:ascii="Times New Roman" w:eastAsia="Times New Roman" w:cs="Times New Roman"/>
          <w:sz w:val="26"/>
        </w:rPr>
        <w:t xml:space="preserve"> </w:t>
      </w:r>
      <w:r>
        <w:rPr>
          <w:rFonts w:ascii="Times New Roman" w:eastAsia="Times New Roman" w:cs="Times New Roman"/>
          <w:sz w:val="26"/>
        </w:rPr>
        <w:t>их</w:t>
      </w:r>
      <w:r>
        <w:rPr>
          <w:rFonts w:ascii="Times New Roman" w:eastAsia="Times New Roman" w:cs="Times New Roman"/>
          <w:sz w:val="26"/>
        </w:rPr>
        <w:t xml:space="preserve"> </w:t>
      </w:r>
      <w:r>
        <w:rPr>
          <w:rFonts w:ascii="Times New Roman" w:eastAsia="Times New Roman" w:cs="Times New Roman"/>
          <w:sz w:val="26"/>
        </w:rPr>
        <w:t>ремонта</w:t>
      </w:r>
      <w:r>
        <w:rPr>
          <w:rFonts w:ascii="Times New Roman" w:eastAsia="Times New Roman" w:cs="Times New Roman"/>
          <w:sz w:val="26"/>
        </w:rPr>
        <w:t xml:space="preserve">, </w:t>
      </w:r>
      <w:r>
        <w:rPr>
          <w:rFonts w:ascii="Times New Roman" w:eastAsia="Times New Roman" w:cs="Times New Roman"/>
          <w:sz w:val="26"/>
        </w:rPr>
        <w:t>технического</w:t>
      </w:r>
      <w:r>
        <w:rPr>
          <w:rFonts w:ascii="Times New Roman" w:eastAsia="Times New Roman" w:cs="Times New Roman"/>
          <w:sz w:val="26"/>
        </w:rPr>
        <w:t xml:space="preserve"> </w:t>
      </w:r>
      <w:r>
        <w:rPr>
          <w:rFonts w:ascii="Times New Roman" w:eastAsia="Times New Roman" w:cs="Times New Roman"/>
          <w:sz w:val="26"/>
        </w:rPr>
        <w:t>обслуживания</w:t>
      </w:r>
      <w:r>
        <w:rPr>
          <w:rFonts w:ascii="Times New Roman" w:cs="Times New Roman"/>
          <w:sz w:val="26"/>
        </w:rPr>
        <w:t>.</w:t>
      </w:r>
    </w:p>
    <w:p w:rsidR="00487592" w:rsidRPr="00227004" w:rsidRDefault="000F1AC2" w:rsidP="00502BF8">
      <w:pPr>
        <w:tabs>
          <w:tab w:val="left" w:pos="815"/>
        </w:tabs>
        <w:jc w:val="both"/>
        <w:rPr>
          <w:rFonts w:cs="Times New Roman"/>
          <w:sz w:val="26"/>
          <w:szCs w:val="26"/>
        </w:rPr>
      </w:pPr>
      <w:r>
        <w:rPr>
          <w:rFonts w:ascii="Times New Roman" w:eastAsia="Times New Roman" w:cs="Times New Roman"/>
          <w:b/>
          <w:sz w:val="26"/>
        </w:rPr>
        <w:t>6</w:t>
      </w:r>
      <w:r w:rsidR="00487592">
        <w:rPr>
          <w:rFonts w:ascii="Times New Roman" w:eastAsia="Times New Roman" w:cs="Times New Roman"/>
          <w:b/>
          <w:sz w:val="26"/>
        </w:rPr>
        <w:t xml:space="preserve">. </w:t>
      </w:r>
      <w:r w:rsidR="00487592">
        <w:rPr>
          <w:rFonts w:ascii="Times New Roman" w:eastAsia="Times New Roman" w:cs="Times New Roman"/>
          <w:b/>
          <w:sz w:val="26"/>
        </w:rPr>
        <w:t>Начальная</w:t>
      </w:r>
      <w:r w:rsidR="00487592">
        <w:rPr>
          <w:rFonts w:ascii="Times New Roman" w:eastAsia="Times New Roman" w:cs="Times New Roman"/>
          <w:b/>
          <w:sz w:val="26"/>
        </w:rPr>
        <w:t xml:space="preserve"> </w:t>
      </w:r>
      <w:r w:rsidR="00487592">
        <w:rPr>
          <w:rFonts w:ascii="Times New Roman" w:eastAsia="Times New Roman" w:cs="Times New Roman"/>
          <w:b/>
          <w:sz w:val="26"/>
        </w:rPr>
        <w:t>цена</w:t>
      </w:r>
      <w:r w:rsidR="00487592">
        <w:rPr>
          <w:rFonts w:ascii="Times New Roman" w:eastAsia="Times New Roman" w:cs="Times New Roman"/>
          <w:b/>
          <w:sz w:val="26"/>
        </w:rPr>
        <w:t xml:space="preserve"> </w:t>
      </w:r>
      <w:r w:rsidR="00487592">
        <w:rPr>
          <w:rFonts w:ascii="Times New Roman" w:eastAsia="Times New Roman" w:cs="Times New Roman"/>
          <w:b/>
          <w:sz w:val="26"/>
        </w:rPr>
        <w:t>лота</w:t>
      </w:r>
      <w:r w:rsidR="002D1D8F">
        <w:rPr>
          <w:rFonts w:ascii="Times New Roman" w:eastAsia="Times New Roman" w:cs="Times New Roman"/>
          <w:b/>
          <w:sz w:val="26"/>
        </w:rPr>
        <w:t>:</w:t>
      </w:r>
      <w:r w:rsidR="00487592">
        <w:rPr>
          <w:rFonts w:ascii="Times New Roman" w:eastAsia="Times New Roman" w:cs="Times New Roman"/>
          <w:sz w:val="26"/>
          <w:shd w:val="clear" w:color="auto" w:fill="FFFFFF"/>
        </w:rPr>
        <w:t xml:space="preserve"> </w:t>
      </w:r>
      <w:r w:rsidR="00227004" w:rsidRPr="00227004">
        <w:rPr>
          <w:sz w:val="26"/>
          <w:szCs w:val="26"/>
        </w:rPr>
        <w:t>1363989,00 (один миллион триста шестьдесят три тысячи девятьсот восемьдесят девять) рублей, в том числе стоимость земельного участка 1136229,00 руб., стоимость указана с учетом НДС (для здания)</w:t>
      </w:r>
      <w:r w:rsidR="00487592" w:rsidRPr="00227004">
        <w:rPr>
          <w:rFonts w:ascii="Times New Roman" w:cs="Times New Roman"/>
          <w:sz w:val="26"/>
          <w:szCs w:val="26"/>
        </w:rPr>
        <w:t>.</w:t>
      </w:r>
    </w:p>
    <w:p w:rsidR="00487592" w:rsidRDefault="000F1AC2" w:rsidP="00502BF8">
      <w:pPr>
        <w:tabs>
          <w:tab w:val="left" w:pos="815"/>
        </w:tabs>
        <w:jc w:val="both"/>
        <w:rPr>
          <w:rFonts w:cs="Times New Roman"/>
        </w:rPr>
      </w:pPr>
      <w:r>
        <w:rPr>
          <w:rFonts w:ascii="Times New Roman" w:eastAsia="Times New Roman" w:cs="Times New Roman"/>
          <w:b/>
          <w:sz w:val="26"/>
        </w:rPr>
        <w:t>7</w:t>
      </w:r>
      <w:r w:rsidR="00487592">
        <w:rPr>
          <w:rFonts w:ascii="Times New Roman" w:eastAsia="Times New Roman" w:cs="Times New Roman"/>
          <w:b/>
          <w:sz w:val="26"/>
        </w:rPr>
        <w:t xml:space="preserve">. </w:t>
      </w:r>
      <w:r w:rsidR="00487592">
        <w:rPr>
          <w:rFonts w:ascii="Times New Roman" w:eastAsia="Times New Roman" w:cs="Times New Roman"/>
          <w:b/>
          <w:sz w:val="26"/>
        </w:rPr>
        <w:t>Величина</w:t>
      </w:r>
      <w:r w:rsidR="00487592">
        <w:rPr>
          <w:rFonts w:ascii="Times New Roman" w:eastAsia="Times New Roman" w:cs="Times New Roman"/>
          <w:b/>
          <w:sz w:val="26"/>
        </w:rPr>
        <w:t xml:space="preserve"> </w:t>
      </w:r>
      <w:r w:rsidR="00487592">
        <w:rPr>
          <w:rFonts w:ascii="Times New Roman" w:eastAsia="Times New Roman" w:cs="Times New Roman"/>
          <w:b/>
          <w:sz w:val="26"/>
        </w:rPr>
        <w:t>повышения</w:t>
      </w:r>
      <w:r w:rsidR="00487592">
        <w:rPr>
          <w:rFonts w:ascii="Times New Roman" w:eastAsia="Times New Roman" w:cs="Times New Roman"/>
          <w:b/>
          <w:sz w:val="26"/>
        </w:rPr>
        <w:t xml:space="preserve"> </w:t>
      </w:r>
      <w:r w:rsidR="00487592">
        <w:rPr>
          <w:rFonts w:ascii="Times New Roman" w:eastAsia="Times New Roman" w:cs="Times New Roman"/>
          <w:b/>
          <w:sz w:val="26"/>
        </w:rPr>
        <w:t>начальной</w:t>
      </w:r>
      <w:r w:rsidR="00487592">
        <w:rPr>
          <w:rFonts w:ascii="Times New Roman" w:eastAsia="Times New Roman" w:cs="Times New Roman"/>
          <w:b/>
          <w:sz w:val="26"/>
        </w:rPr>
        <w:t xml:space="preserve"> </w:t>
      </w:r>
      <w:r w:rsidR="00487592">
        <w:rPr>
          <w:rFonts w:ascii="Times New Roman" w:eastAsia="Times New Roman" w:cs="Times New Roman"/>
          <w:b/>
          <w:sz w:val="26"/>
        </w:rPr>
        <w:t>цены</w:t>
      </w:r>
      <w:r w:rsidR="00487592">
        <w:rPr>
          <w:rFonts w:ascii="Times New Roman" w:eastAsia="Times New Roman" w:cs="Times New Roman"/>
          <w:sz w:val="26"/>
        </w:rPr>
        <w:t xml:space="preserve"> (</w:t>
      </w:r>
      <w:r w:rsidR="00487592">
        <w:rPr>
          <w:rFonts w:ascii="Times New Roman" w:eastAsia="Times New Roman" w:cs="Times New Roman"/>
          <w:sz w:val="26"/>
        </w:rPr>
        <w:t>«шаг</w:t>
      </w:r>
      <w:r w:rsidR="00487592">
        <w:rPr>
          <w:rFonts w:ascii="Times New Roman" w:eastAsia="Times New Roman" w:cs="Times New Roman"/>
          <w:sz w:val="26"/>
        </w:rPr>
        <w:t xml:space="preserve"> </w:t>
      </w:r>
      <w:r w:rsidR="00487592">
        <w:rPr>
          <w:rFonts w:ascii="Times New Roman" w:eastAsia="Times New Roman" w:cs="Times New Roman"/>
          <w:sz w:val="26"/>
        </w:rPr>
        <w:t>аукциона»</w:t>
      </w:r>
      <w:r w:rsidR="00487592">
        <w:rPr>
          <w:rFonts w:ascii="Times New Roman" w:eastAsia="Times New Roman" w:cs="Times New Roman"/>
          <w:sz w:val="26"/>
        </w:rPr>
        <w:t xml:space="preserve"> </w:t>
      </w:r>
      <w:r w:rsidR="00487592">
        <w:rPr>
          <w:rFonts w:ascii="Times New Roman" w:eastAsia="Times New Roman" w:cs="Times New Roman"/>
          <w:sz w:val="26"/>
        </w:rPr>
        <w:t>–</w:t>
      </w:r>
      <w:r w:rsidR="00487592">
        <w:rPr>
          <w:rFonts w:ascii="Times New Roman" w:eastAsia="Times New Roman" w:cs="Times New Roman"/>
          <w:sz w:val="26"/>
        </w:rPr>
        <w:t xml:space="preserve"> 5 % </w:t>
      </w:r>
      <w:r w:rsidR="00487592">
        <w:rPr>
          <w:rFonts w:ascii="Times New Roman" w:eastAsia="Times New Roman" w:cs="Times New Roman"/>
          <w:sz w:val="26"/>
        </w:rPr>
        <w:t>от</w:t>
      </w:r>
      <w:r w:rsidR="00487592">
        <w:rPr>
          <w:rFonts w:ascii="Times New Roman" w:eastAsia="Times New Roman" w:cs="Times New Roman"/>
          <w:sz w:val="26"/>
        </w:rPr>
        <w:t xml:space="preserve"> </w:t>
      </w:r>
      <w:r w:rsidR="00487592">
        <w:rPr>
          <w:rFonts w:ascii="Times New Roman" w:eastAsia="Times New Roman" w:cs="Times New Roman"/>
          <w:sz w:val="26"/>
        </w:rPr>
        <w:t>начальной</w:t>
      </w:r>
      <w:r w:rsidR="00487592">
        <w:rPr>
          <w:rFonts w:ascii="Times New Roman" w:eastAsia="Times New Roman" w:cs="Times New Roman"/>
          <w:sz w:val="26"/>
        </w:rPr>
        <w:t xml:space="preserve"> </w:t>
      </w:r>
      <w:r w:rsidR="00487592">
        <w:rPr>
          <w:rFonts w:ascii="Times New Roman" w:eastAsia="Times New Roman" w:cs="Times New Roman"/>
          <w:sz w:val="26"/>
        </w:rPr>
        <w:t>цены</w:t>
      </w:r>
      <w:r w:rsidR="00487592">
        <w:rPr>
          <w:rFonts w:ascii="Times New Roman" w:eastAsia="Times New Roman" w:cs="Times New Roman"/>
          <w:sz w:val="26"/>
        </w:rPr>
        <w:t>)</w:t>
      </w:r>
      <w:r w:rsidR="002D1D8F">
        <w:rPr>
          <w:rFonts w:ascii="Times New Roman" w:eastAsia="Times New Roman" w:cs="Times New Roman"/>
          <w:sz w:val="26"/>
        </w:rPr>
        <w:t>:</w:t>
      </w:r>
      <w:r w:rsidR="00487592">
        <w:rPr>
          <w:rFonts w:ascii="Times New Roman" w:eastAsia="Times New Roman" w:cs="Times New Roman"/>
          <w:sz w:val="26"/>
        </w:rPr>
        <w:t xml:space="preserve"> </w:t>
      </w:r>
      <w:r w:rsidR="00227004" w:rsidRPr="00227004">
        <w:rPr>
          <w:sz w:val="26"/>
          <w:szCs w:val="26"/>
        </w:rPr>
        <w:t>68199</w:t>
      </w:r>
      <w:r w:rsidR="00227004" w:rsidRPr="003C0088">
        <w:rPr>
          <w:sz w:val="28"/>
          <w:szCs w:val="28"/>
        </w:rPr>
        <w:t xml:space="preserve"> </w:t>
      </w:r>
      <w:r w:rsidR="00487592">
        <w:rPr>
          <w:rFonts w:ascii="Times New Roman" w:eastAsia="Times New Roman" w:cs="Times New Roman"/>
          <w:sz w:val="26"/>
        </w:rPr>
        <w:t>(</w:t>
      </w:r>
      <w:r w:rsidR="00227004">
        <w:rPr>
          <w:rFonts w:ascii="Times New Roman" w:eastAsia="Times New Roman" w:cs="Times New Roman"/>
          <w:sz w:val="26"/>
        </w:rPr>
        <w:t>шестьдесят</w:t>
      </w:r>
      <w:r w:rsidR="00227004">
        <w:rPr>
          <w:rFonts w:ascii="Times New Roman" w:eastAsia="Times New Roman" w:cs="Times New Roman"/>
          <w:sz w:val="26"/>
        </w:rPr>
        <w:t xml:space="preserve"> </w:t>
      </w:r>
      <w:r w:rsidR="00227004">
        <w:rPr>
          <w:rFonts w:ascii="Times New Roman" w:eastAsia="Times New Roman" w:cs="Times New Roman"/>
          <w:sz w:val="26"/>
        </w:rPr>
        <w:t>восемь</w:t>
      </w:r>
      <w:r w:rsidR="00487592">
        <w:rPr>
          <w:rFonts w:ascii="Times New Roman" w:eastAsia="Times New Roman" w:cs="Times New Roman"/>
          <w:sz w:val="26"/>
        </w:rPr>
        <w:t xml:space="preserve"> </w:t>
      </w:r>
      <w:r w:rsidR="00487592">
        <w:rPr>
          <w:rFonts w:ascii="Times New Roman" w:eastAsia="Times New Roman" w:cs="Times New Roman"/>
          <w:sz w:val="26"/>
        </w:rPr>
        <w:t>тысяч</w:t>
      </w:r>
      <w:r w:rsidR="00487592">
        <w:rPr>
          <w:rFonts w:ascii="Times New Roman" w:eastAsia="Times New Roman" w:cs="Times New Roman"/>
          <w:sz w:val="26"/>
        </w:rPr>
        <w:t xml:space="preserve"> </w:t>
      </w:r>
      <w:r w:rsidR="00227004">
        <w:rPr>
          <w:rFonts w:ascii="Times New Roman" w:eastAsia="Times New Roman" w:cs="Times New Roman"/>
          <w:sz w:val="26"/>
        </w:rPr>
        <w:t>сто</w:t>
      </w:r>
      <w:r w:rsidR="00227004">
        <w:rPr>
          <w:rFonts w:ascii="Times New Roman" w:eastAsia="Times New Roman" w:cs="Times New Roman"/>
          <w:sz w:val="26"/>
        </w:rPr>
        <w:t xml:space="preserve"> </w:t>
      </w:r>
      <w:r w:rsidR="00227004">
        <w:rPr>
          <w:rFonts w:ascii="Times New Roman" w:eastAsia="Times New Roman" w:cs="Times New Roman"/>
          <w:sz w:val="26"/>
        </w:rPr>
        <w:t>девяносто</w:t>
      </w:r>
      <w:r w:rsidR="00227004">
        <w:rPr>
          <w:rFonts w:ascii="Times New Roman" w:eastAsia="Times New Roman" w:cs="Times New Roman"/>
          <w:sz w:val="26"/>
        </w:rPr>
        <w:t xml:space="preserve"> </w:t>
      </w:r>
      <w:r w:rsidR="00227004">
        <w:rPr>
          <w:rFonts w:ascii="Times New Roman" w:eastAsia="Times New Roman" w:cs="Times New Roman"/>
          <w:sz w:val="26"/>
        </w:rPr>
        <w:t>девять</w:t>
      </w:r>
      <w:r w:rsidR="00487592">
        <w:rPr>
          <w:rFonts w:ascii="Times New Roman" w:eastAsia="Times New Roman" w:cs="Times New Roman"/>
          <w:sz w:val="26"/>
        </w:rPr>
        <w:t xml:space="preserve">) </w:t>
      </w:r>
      <w:r w:rsidR="00487592">
        <w:rPr>
          <w:rFonts w:ascii="Times New Roman" w:eastAsia="Times New Roman" w:cs="Times New Roman"/>
          <w:sz w:val="26"/>
        </w:rPr>
        <w:t>рублей</w:t>
      </w:r>
      <w:r w:rsidR="00487592">
        <w:rPr>
          <w:rFonts w:ascii="Times New Roman" w:eastAsia="Times New Roman" w:cs="Times New Roman"/>
          <w:sz w:val="26"/>
        </w:rPr>
        <w:t xml:space="preserve"> 4</w:t>
      </w:r>
      <w:r w:rsidR="00227004">
        <w:rPr>
          <w:rFonts w:ascii="Times New Roman" w:eastAsia="Times New Roman" w:cs="Times New Roman"/>
          <w:sz w:val="26"/>
        </w:rPr>
        <w:t>5</w:t>
      </w:r>
      <w:r w:rsidR="00487592">
        <w:rPr>
          <w:rFonts w:ascii="Times New Roman" w:eastAsia="Times New Roman" w:cs="Times New Roman"/>
          <w:sz w:val="26"/>
        </w:rPr>
        <w:t xml:space="preserve"> </w:t>
      </w:r>
      <w:r w:rsidR="00487592">
        <w:rPr>
          <w:rFonts w:ascii="Times New Roman" w:eastAsia="Times New Roman" w:cs="Times New Roman"/>
          <w:sz w:val="26"/>
        </w:rPr>
        <w:t>коп</w:t>
      </w:r>
      <w:r w:rsidR="00227004">
        <w:rPr>
          <w:rFonts w:ascii="Times New Roman" w:eastAsia="Times New Roman" w:cs="Times New Roman"/>
          <w:sz w:val="26"/>
        </w:rPr>
        <w:t>еек</w:t>
      </w:r>
      <w:r w:rsidR="00227004">
        <w:rPr>
          <w:rFonts w:ascii="Times New Roman" w:eastAsia="Times New Roman" w:cs="Times New Roman"/>
          <w:sz w:val="26"/>
        </w:rPr>
        <w:t>.</w:t>
      </w:r>
    </w:p>
    <w:p w:rsidR="00487592" w:rsidRDefault="000F1AC2" w:rsidP="00502BF8">
      <w:pPr>
        <w:tabs>
          <w:tab w:val="left" w:pos="815"/>
        </w:tabs>
        <w:jc w:val="both"/>
        <w:rPr>
          <w:rFonts w:cs="Times New Roman"/>
        </w:rPr>
      </w:pPr>
      <w:r>
        <w:rPr>
          <w:rFonts w:ascii="Times New Roman" w:eastAsia="Times New Roman" w:cs="Times New Roman"/>
          <w:b/>
          <w:sz w:val="26"/>
        </w:rPr>
        <w:t>8</w:t>
      </w:r>
      <w:r w:rsidR="00487592">
        <w:rPr>
          <w:rFonts w:ascii="Times New Roman" w:eastAsia="Times New Roman" w:cs="Times New Roman"/>
          <w:b/>
          <w:sz w:val="26"/>
        </w:rPr>
        <w:t xml:space="preserve">. </w:t>
      </w:r>
      <w:r w:rsidR="00487592">
        <w:rPr>
          <w:rFonts w:ascii="Times New Roman" w:eastAsia="Times New Roman" w:cs="Times New Roman"/>
          <w:b/>
          <w:sz w:val="26"/>
        </w:rPr>
        <w:t>Сумма</w:t>
      </w:r>
      <w:r w:rsidR="00487592">
        <w:rPr>
          <w:rFonts w:ascii="Times New Roman" w:eastAsia="Times New Roman" w:cs="Times New Roman"/>
          <w:b/>
          <w:sz w:val="26"/>
        </w:rPr>
        <w:t xml:space="preserve"> </w:t>
      </w:r>
      <w:r w:rsidR="00487592">
        <w:rPr>
          <w:rFonts w:ascii="Times New Roman" w:eastAsia="Times New Roman" w:cs="Times New Roman"/>
          <w:b/>
          <w:sz w:val="26"/>
        </w:rPr>
        <w:t>задатка</w:t>
      </w:r>
      <w:r w:rsidR="00487592">
        <w:rPr>
          <w:rFonts w:ascii="Times New Roman" w:eastAsia="Times New Roman" w:cs="Times New Roman"/>
          <w:b/>
          <w:sz w:val="26"/>
        </w:rPr>
        <w:t xml:space="preserve"> </w:t>
      </w:r>
      <w:r w:rsidR="00487592">
        <w:rPr>
          <w:rFonts w:ascii="Times New Roman" w:eastAsia="Times New Roman" w:cs="Times New Roman"/>
          <w:sz w:val="26"/>
        </w:rPr>
        <w:t xml:space="preserve">(20% </w:t>
      </w:r>
      <w:r w:rsidR="00487592">
        <w:rPr>
          <w:rFonts w:ascii="Times New Roman" w:eastAsia="Times New Roman" w:cs="Times New Roman"/>
          <w:sz w:val="26"/>
        </w:rPr>
        <w:t>начальной</w:t>
      </w:r>
      <w:r w:rsidR="00487592">
        <w:rPr>
          <w:rFonts w:ascii="Times New Roman" w:eastAsia="Times New Roman" w:cs="Times New Roman"/>
          <w:sz w:val="26"/>
        </w:rPr>
        <w:t xml:space="preserve"> </w:t>
      </w:r>
      <w:r w:rsidR="00487592">
        <w:rPr>
          <w:rFonts w:ascii="Times New Roman" w:eastAsia="Times New Roman" w:cs="Times New Roman"/>
          <w:sz w:val="26"/>
        </w:rPr>
        <w:t>цены</w:t>
      </w:r>
      <w:r w:rsidR="00487592">
        <w:rPr>
          <w:rFonts w:ascii="Times New Roman" w:eastAsia="Times New Roman" w:cs="Times New Roman"/>
          <w:sz w:val="26"/>
        </w:rPr>
        <w:t>)</w:t>
      </w:r>
      <w:r w:rsidR="002D1D8F">
        <w:rPr>
          <w:rFonts w:ascii="Times New Roman" w:eastAsia="Times New Roman" w:cs="Times New Roman"/>
          <w:sz w:val="26"/>
        </w:rPr>
        <w:t>:</w:t>
      </w:r>
      <w:r w:rsidR="00487592">
        <w:rPr>
          <w:rFonts w:ascii="Times New Roman" w:eastAsia="Times New Roman" w:cs="Times New Roman"/>
          <w:sz w:val="26"/>
        </w:rPr>
        <w:t xml:space="preserve"> </w:t>
      </w:r>
      <w:r w:rsidR="00227004" w:rsidRPr="00227004">
        <w:rPr>
          <w:sz w:val="26"/>
          <w:szCs w:val="26"/>
        </w:rPr>
        <w:t>272797</w:t>
      </w:r>
      <w:r w:rsidR="00227004" w:rsidRPr="003C0088">
        <w:rPr>
          <w:sz w:val="28"/>
          <w:szCs w:val="28"/>
        </w:rPr>
        <w:t xml:space="preserve"> </w:t>
      </w:r>
      <w:r w:rsidR="00487592">
        <w:rPr>
          <w:rFonts w:ascii="Times New Roman" w:eastAsia="Times New Roman" w:cs="Times New Roman"/>
          <w:sz w:val="26"/>
        </w:rPr>
        <w:t>(</w:t>
      </w:r>
      <w:r w:rsidR="00227004">
        <w:rPr>
          <w:rFonts w:ascii="Times New Roman" w:eastAsia="Times New Roman" w:cs="Times New Roman"/>
          <w:sz w:val="26"/>
        </w:rPr>
        <w:t>двести</w:t>
      </w:r>
      <w:r w:rsidR="00227004">
        <w:rPr>
          <w:rFonts w:ascii="Times New Roman" w:eastAsia="Times New Roman" w:cs="Times New Roman"/>
          <w:sz w:val="26"/>
        </w:rPr>
        <w:t xml:space="preserve"> </w:t>
      </w:r>
      <w:r w:rsidR="00227004">
        <w:rPr>
          <w:rFonts w:ascii="Times New Roman" w:eastAsia="Times New Roman" w:cs="Times New Roman"/>
          <w:sz w:val="26"/>
        </w:rPr>
        <w:t>семьдесят</w:t>
      </w:r>
      <w:r w:rsidR="00227004">
        <w:rPr>
          <w:rFonts w:ascii="Times New Roman" w:eastAsia="Times New Roman" w:cs="Times New Roman"/>
          <w:sz w:val="26"/>
        </w:rPr>
        <w:t xml:space="preserve"> </w:t>
      </w:r>
      <w:r w:rsidR="00227004">
        <w:rPr>
          <w:rFonts w:ascii="Times New Roman" w:eastAsia="Times New Roman" w:cs="Times New Roman"/>
          <w:sz w:val="26"/>
        </w:rPr>
        <w:t>две</w:t>
      </w:r>
      <w:r w:rsidR="00487592">
        <w:rPr>
          <w:rFonts w:ascii="Times New Roman" w:eastAsia="Times New Roman" w:cs="Times New Roman"/>
          <w:sz w:val="26"/>
        </w:rPr>
        <w:t xml:space="preserve"> </w:t>
      </w:r>
      <w:r w:rsidR="00487592">
        <w:rPr>
          <w:rFonts w:ascii="Times New Roman" w:eastAsia="Times New Roman" w:cs="Times New Roman"/>
          <w:sz w:val="26"/>
        </w:rPr>
        <w:t>тысячи</w:t>
      </w:r>
      <w:r w:rsidR="00487592">
        <w:rPr>
          <w:rFonts w:ascii="Times New Roman" w:eastAsia="Times New Roman" w:cs="Times New Roman"/>
          <w:sz w:val="26"/>
        </w:rPr>
        <w:t xml:space="preserve"> </w:t>
      </w:r>
      <w:r w:rsidR="00227004">
        <w:rPr>
          <w:rFonts w:ascii="Times New Roman" w:eastAsia="Times New Roman" w:cs="Times New Roman"/>
          <w:sz w:val="26"/>
        </w:rPr>
        <w:t>семьсот</w:t>
      </w:r>
      <w:r w:rsidR="00227004">
        <w:rPr>
          <w:rFonts w:ascii="Times New Roman" w:eastAsia="Times New Roman" w:cs="Times New Roman"/>
          <w:sz w:val="26"/>
        </w:rPr>
        <w:t xml:space="preserve"> </w:t>
      </w:r>
      <w:r w:rsidR="00227004">
        <w:rPr>
          <w:rFonts w:ascii="Times New Roman" w:eastAsia="Times New Roman" w:cs="Times New Roman"/>
          <w:sz w:val="26"/>
        </w:rPr>
        <w:lastRenderedPageBreak/>
        <w:t>девяносто</w:t>
      </w:r>
      <w:r w:rsidR="00227004">
        <w:rPr>
          <w:rFonts w:ascii="Times New Roman" w:eastAsia="Times New Roman" w:cs="Times New Roman"/>
          <w:sz w:val="26"/>
        </w:rPr>
        <w:t xml:space="preserve"> </w:t>
      </w:r>
      <w:r w:rsidR="00227004">
        <w:rPr>
          <w:rFonts w:ascii="Times New Roman" w:eastAsia="Times New Roman" w:cs="Times New Roman"/>
          <w:sz w:val="26"/>
        </w:rPr>
        <w:t>семь</w:t>
      </w:r>
      <w:r w:rsidR="00487592">
        <w:rPr>
          <w:rFonts w:ascii="Times New Roman" w:eastAsia="Times New Roman" w:cs="Times New Roman"/>
          <w:sz w:val="26"/>
        </w:rPr>
        <w:t xml:space="preserve">) </w:t>
      </w:r>
      <w:r w:rsidR="00487592">
        <w:rPr>
          <w:rFonts w:ascii="Times New Roman" w:eastAsia="Times New Roman" w:cs="Times New Roman"/>
          <w:sz w:val="26"/>
        </w:rPr>
        <w:t>рублей</w:t>
      </w:r>
      <w:r w:rsidR="00487592">
        <w:rPr>
          <w:rFonts w:ascii="Times New Roman" w:eastAsia="Times New Roman" w:cs="Times New Roman"/>
          <w:sz w:val="26"/>
        </w:rPr>
        <w:t xml:space="preserve"> </w:t>
      </w:r>
      <w:r w:rsidR="00227004">
        <w:rPr>
          <w:rFonts w:ascii="Times New Roman" w:eastAsia="Times New Roman" w:cs="Times New Roman"/>
          <w:sz w:val="26"/>
        </w:rPr>
        <w:t>80</w:t>
      </w:r>
      <w:r w:rsidR="00487592">
        <w:rPr>
          <w:rFonts w:ascii="Times New Roman" w:eastAsia="Times New Roman" w:cs="Times New Roman"/>
          <w:sz w:val="26"/>
        </w:rPr>
        <w:t xml:space="preserve"> </w:t>
      </w:r>
      <w:r w:rsidR="00487592">
        <w:rPr>
          <w:rFonts w:ascii="Times New Roman" w:eastAsia="Times New Roman" w:cs="Times New Roman"/>
          <w:sz w:val="26"/>
        </w:rPr>
        <w:t>коп</w:t>
      </w:r>
      <w:r w:rsidR="00227004">
        <w:rPr>
          <w:rFonts w:ascii="Times New Roman" w:eastAsia="Times New Roman" w:cs="Times New Roman"/>
          <w:sz w:val="26"/>
        </w:rPr>
        <w:t>еек</w:t>
      </w:r>
      <w:r w:rsidR="00487592">
        <w:rPr>
          <w:rFonts w:ascii="Times New Roman" w:eastAsia="Times New Roman" w:cs="Times New Roman"/>
          <w:sz w:val="26"/>
        </w:rPr>
        <w:t>.</w:t>
      </w:r>
    </w:p>
    <w:p w:rsidR="00B461E2" w:rsidRPr="00E63C14" w:rsidRDefault="00B461E2" w:rsidP="00B461E2">
      <w:pPr>
        <w:jc w:val="both"/>
        <w:rPr>
          <w:rFonts w:ascii="Times New Roman" w:eastAsia="Times New Roman" w:cs="Times New Roman"/>
          <w:sz w:val="26"/>
        </w:rPr>
      </w:pPr>
      <w:bookmarkStart w:id="0" w:name="bookmark81"/>
      <w:bookmarkEnd w:id="0"/>
      <w:r w:rsidRPr="00274D57">
        <w:rPr>
          <w:rFonts w:ascii="Times New Roman" w:eastAsia="Times New Roman" w:cs="Times New Roman"/>
          <w:b/>
          <w:sz w:val="26"/>
        </w:rPr>
        <w:t xml:space="preserve">9. </w:t>
      </w:r>
      <w:r w:rsidRPr="00274D57">
        <w:rPr>
          <w:rFonts w:ascii="Times New Roman" w:eastAsia="Times New Roman" w:cs="Times New Roman"/>
          <w:b/>
          <w:sz w:val="26"/>
        </w:rPr>
        <w:t>Величина</w:t>
      </w:r>
      <w:r w:rsidRPr="00274D57">
        <w:rPr>
          <w:rFonts w:ascii="Times New Roman" w:eastAsia="Times New Roman" w:cs="Times New Roman"/>
          <w:b/>
          <w:sz w:val="26"/>
        </w:rPr>
        <w:t xml:space="preserve"> </w:t>
      </w:r>
      <w:r w:rsidRPr="00274D57">
        <w:rPr>
          <w:rFonts w:ascii="Times New Roman" w:eastAsia="Times New Roman" w:cs="Times New Roman"/>
          <w:b/>
          <w:sz w:val="26"/>
        </w:rPr>
        <w:t>снижения</w:t>
      </w:r>
      <w:r w:rsidRPr="00274D57">
        <w:rPr>
          <w:rFonts w:ascii="Times New Roman" w:eastAsia="Times New Roman" w:cs="Times New Roman"/>
          <w:b/>
          <w:sz w:val="26"/>
        </w:rPr>
        <w:t xml:space="preserve"> </w:t>
      </w:r>
      <w:r w:rsidRPr="00274D57">
        <w:rPr>
          <w:rFonts w:ascii="Times New Roman" w:eastAsia="Times New Roman" w:cs="Times New Roman"/>
          <w:b/>
          <w:sz w:val="26"/>
        </w:rPr>
        <w:t>цены</w:t>
      </w:r>
      <w:r w:rsidRPr="00274D57">
        <w:rPr>
          <w:rFonts w:ascii="Times New Roman" w:eastAsia="Times New Roman" w:cs="Times New Roman"/>
          <w:b/>
          <w:sz w:val="26"/>
        </w:rPr>
        <w:t xml:space="preserve"> </w:t>
      </w:r>
      <w:r w:rsidRPr="00274D57">
        <w:rPr>
          <w:rFonts w:ascii="Times New Roman" w:eastAsia="Times New Roman" w:cs="Times New Roman"/>
          <w:b/>
          <w:sz w:val="26"/>
        </w:rPr>
        <w:t>первоначального</w:t>
      </w:r>
      <w:r w:rsidRPr="00274D57">
        <w:rPr>
          <w:rFonts w:ascii="Times New Roman" w:eastAsia="Times New Roman" w:cs="Times New Roman"/>
          <w:b/>
          <w:sz w:val="26"/>
        </w:rPr>
        <w:t xml:space="preserve"> </w:t>
      </w:r>
      <w:r w:rsidRPr="00274D57">
        <w:rPr>
          <w:rFonts w:ascii="Times New Roman" w:eastAsia="Times New Roman" w:cs="Times New Roman"/>
          <w:b/>
          <w:sz w:val="26"/>
        </w:rPr>
        <w:t>предложения</w:t>
      </w:r>
      <w:r w:rsidRPr="00274D57">
        <w:rPr>
          <w:rFonts w:ascii="Times New Roman" w:eastAsia="Times New Roman" w:cs="Times New Roman"/>
          <w:b/>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«шаг</w:t>
      </w:r>
      <w:r w:rsidRPr="00E63C14">
        <w:rPr>
          <w:rFonts w:ascii="Times New Roman" w:eastAsia="Times New Roman" w:cs="Times New Roman"/>
          <w:sz w:val="26"/>
        </w:rPr>
        <w:t xml:space="preserve"> </w:t>
      </w:r>
      <w:r w:rsidRPr="00E63C14">
        <w:rPr>
          <w:rFonts w:ascii="Times New Roman" w:eastAsia="Times New Roman" w:cs="Times New Roman"/>
          <w:sz w:val="26"/>
        </w:rPr>
        <w:t>понижения»</w:t>
      </w:r>
      <w:r>
        <w:rPr>
          <w:rFonts w:ascii="Times New Roman" w:eastAsia="Times New Roman" w:cs="Times New Roman"/>
          <w:sz w:val="26"/>
        </w:rPr>
        <w:t xml:space="preserve"> - 7%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начальной</w:t>
      </w:r>
      <w:r>
        <w:rPr>
          <w:rFonts w:ascii="Times New Roman" w:eastAsia="Times New Roman" w:cs="Times New Roman"/>
          <w:sz w:val="26"/>
        </w:rPr>
        <w:t xml:space="preserve"> </w:t>
      </w:r>
      <w:r>
        <w:rPr>
          <w:rFonts w:ascii="Times New Roman" w:eastAsia="Times New Roman" w:cs="Times New Roman"/>
          <w:sz w:val="26"/>
        </w:rPr>
        <w:t>цены</w:t>
      </w:r>
      <w:r w:rsidRPr="00E63C14">
        <w:rPr>
          <w:rFonts w:ascii="Times New Roman" w:eastAsia="Times New Roman" w:cs="Times New Roman"/>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 xml:space="preserve"> </w:t>
      </w:r>
      <w:r>
        <w:rPr>
          <w:rFonts w:ascii="Times New Roman" w:eastAsia="Times New Roman" w:cs="Times New Roman"/>
          <w:sz w:val="26"/>
        </w:rPr>
        <w:t xml:space="preserve">95479,20 </w:t>
      </w:r>
      <w:r>
        <w:rPr>
          <w:rFonts w:ascii="Times New Roman" w:eastAsia="Times New Roman" w:cs="Times New Roman"/>
          <w:sz w:val="26"/>
        </w:rPr>
        <w:t>руб</w:t>
      </w:r>
      <w:r>
        <w:rPr>
          <w:rFonts w:ascii="Times New Roman" w:eastAsia="Times New Roman" w:cs="Times New Roman"/>
          <w:sz w:val="26"/>
        </w:rPr>
        <w:t>. (</w:t>
      </w:r>
      <w:r>
        <w:rPr>
          <w:rFonts w:ascii="Times New Roman" w:eastAsia="Times New Roman" w:cs="Times New Roman"/>
          <w:sz w:val="26"/>
        </w:rPr>
        <w:t>Девяносто</w:t>
      </w:r>
      <w:r>
        <w:rPr>
          <w:rFonts w:ascii="Times New Roman" w:eastAsia="Times New Roman" w:cs="Times New Roman"/>
          <w:sz w:val="26"/>
        </w:rPr>
        <w:t xml:space="preserve"> </w:t>
      </w:r>
      <w:r>
        <w:rPr>
          <w:rFonts w:ascii="Times New Roman" w:eastAsia="Times New Roman" w:cs="Times New Roman"/>
          <w:sz w:val="26"/>
        </w:rPr>
        <w:t>пять</w:t>
      </w:r>
      <w:r>
        <w:rPr>
          <w:rFonts w:ascii="Times New Roman" w:eastAsia="Times New Roman" w:cs="Times New Roman"/>
          <w:sz w:val="26"/>
        </w:rPr>
        <w:t xml:space="preserve"> </w:t>
      </w:r>
      <w:r>
        <w:rPr>
          <w:rFonts w:ascii="Times New Roman" w:eastAsia="Times New Roman" w:cs="Times New Roman"/>
          <w:sz w:val="26"/>
        </w:rPr>
        <w:t>тысяч</w:t>
      </w:r>
      <w:r>
        <w:rPr>
          <w:rFonts w:ascii="Times New Roman" w:eastAsia="Times New Roman" w:cs="Times New Roman"/>
          <w:sz w:val="26"/>
        </w:rPr>
        <w:t xml:space="preserve"> </w:t>
      </w:r>
      <w:r>
        <w:rPr>
          <w:rFonts w:ascii="Times New Roman" w:eastAsia="Times New Roman" w:cs="Times New Roman"/>
          <w:sz w:val="26"/>
        </w:rPr>
        <w:t>четыреста</w:t>
      </w:r>
      <w:r>
        <w:rPr>
          <w:rFonts w:ascii="Times New Roman" w:eastAsia="Times New Roman" w:cs="Times New Roman"/>
          <w:sz w:val="26"/>
        </w:rPr>
        <w:t xml:space="preserve"> </w:t>
      </w:r>
      <w:r>
        <w:rPr>
          <w:rFonts w:ascii="Times New Roman" w:eastAsia="Times New Roman" w:cs="Times New Roman"/>
          <w:sz w:val="26"/>
        </w:rPr>
        <w:t>семьдесят</w:t>
      </w:r>
      <w:r>
        <w:rPr>
          <w:rFonts w:ascii="Times New Roman" w:eastAsia="Times New Roman" w:cs="Times New Roman"/>
          <w:sz w:val="26"/>
        </w:rPr>
        <w:t xml:space="preserve"> </w:t>
      </w:r>
      <w:r>
        <w:rPr>
          <w:rFonts w:ascii="Times New Roman" w:eastAsia="Times New Roman" w:cs="Times New Roman"/>
          <w:sz w:val="26"/>
        </w:rPr>
        <w:t>девять</w:t>
      </w:r>
      <w:r>
        <w:rPr>
          <w:rFonts w:ascii="Times New Roman" w:eastAsia="Times New Roman" w:cs="Times New Roman"/>
          <w:sz w:val="26"/>
        </w:rPr>
        <w:t xml:space="preserve"> </w:t>
      </w:r>
      <w:r>
        <w:rPr>
          <w:rFonts w:ascii="Times New Roman" w:eastAsia="Times New Roman" w:cs="Times New Roman"/>
          <w:sz w:val="26"/>
        </w:rPr>
        <w:t>рублей</w:t>
      </w:r>
      <w:r>
        <w:rPr>
          <w:rFonts w:ascii="Times New Roman" w:eastAsia="Times New Roman" w:cs="Times New Roman"/>
          <w:sz w:val="26"/>
        </w:rPr>
        <w:t xml:space="preserve"> </w:t>
      </w:r>
      <w:r>
        <w:rPr>
          <w:rFonts w:ascii="Times New Roman" w:eastAsia="Times New Roman" w:cs="Times New Roman"/>
          <w:sz w:val="26"/>
        </w:rPr>
        <w:t>двадцать</w:t>
      </w:r>
      <w:r>
        <w:rPr>
          <w:rFonts w:ascii="Times New Roman" w:eastAsia="Times New Roman" w:cs="Times New Roman"/>
          <w:sz w:val="26"/>
        </w:rPr>
        <w:t xml:space="preserve"> </w:t>
      </w:r>
      <w:r>
        <w:rPr>
          <w:rFonts w:ascii="Times New Roman" w:eastAsia="Times New Roman" w:cs="Times New Roman"/>
          <w:sz w:val="26"/>
        </w:rPr>
        <w:t>копеек</w:t>
      </w:r>
      <w:r>
        <w:rPr>
          <w:rFonts w:ascii="Times New Roman" w:eastAsia="Times New Roman" w:cs="Times New Roman"/>
          <w:sz w:val="26"/>
        </w:rPr>
        <w:t>).</w:t>
      </w:r>
    </w:p>
    <w:p w:rsidR="00B461E2" w:rsidRPr="00E63C14" w:rsidRDefault="00B461E2" w:rsidP="00B461E2">
      <w:pPr>
        <w:jc w:val="both"/>
        <w:rPr>
          <w:rFonts w:ascii="Times New Roman" w:cs="Times New Roman"/>
          <w:sz w:val="26"/>
        </w:rPr>
      </w:pPr>
      <w:r>
        <w:rPr>
          <w:rFonts w:ascii="Times New Roman" w:eastAsia="Times New Roman" w:cs="Times New Roman"/>
          <w:b/>
          <w:sz w:val="26"/>
        </w:rPr>
        <w:t xml:space="preserve">10. </w:t>
      </w:r>
      <w:r>
        <w:rPr>
          <w:rFonts w:ascii="Times New Roman" w:eastAsia="Times New Roman" w:cs="Times New Roman"/>
          <w:b/>
          <w:sz w:val="26"/>
        </w:rPr>
        <w:t>Минимальная</w:t>
      </w:r>
      <w:r>
        <w:rPr>
          <w:rFonts w:ascii="Times New Roman" w:eastAsia="Times New Roman" w:cs="Times New Roman"/>
          <w:b/>
          <w:sz w:val="26"/>
        </w:rPr>
        <w:t xml:space="preserve"> </w:t>
      </w:r>
      <w:r>
        <w:rPr>
          <w:rFonts w:ascii="Times New Roman" w:eastAsia="Times New Roman" w:cs="Times New Roman"/>
          <w:b/>
          <w:sz w:val="26"/>
        </w:rPr>
        <w:t>цена</w:t>
      </w:r>
      <w:r>
        <w:rPr>
          <w:rFonts w:ascii="Times New Roman" w:eastAsia="Times New Roman" w:cs="Times New Roman"/>
          <w:b/>
          <w:sz w:val="26"/>
        </w:rPr>
        <w:t xml:space="preserve"> </w:t>
      </w:r>
      <w:r>
        <w:rPr>
          <w:rFonts w:ascii="Times New Roman" w:eastAsia="Times New Roman" w:cs="Times New Roman"/>
          <w:b/>
          <w:sz w:val="26"/>
        </w:rPr>
        <w:t>предложения</w:t>
      </w:r>
      <w:r>
        <w:rPr>
          <w:rFonts w:ascii="Times New Roman" w:eastAsia="Times New Roman" w:cs="Times New Roman"/>
          <w:b/>
          <w:sz w:val="26"/>
        </w:rPr>
        <w:t xml:space="preserve">, </w:t>
      </w:r>
      <w:r>
        <w:rPr>
          <w:rFonts w:ascii="Times New Roman" w:eastAsia="Times New Roman" w:cs="Times New Roman"/>
          <w:b/>
          <w:sz w:val="26"/>
        </w:rPr>
        <w:t>по</w:t>
      </w:r>
      <w:r>
        <w:rPr>
          <w:rFonts w:ascii="Times New Roman" w:eastAsia="Times New Roman" w:cs="Times New Roman"/>
          <w:b/>
          <w:sz w:val="26"/>
        </w:rPr>
        <w:t xml:space="preserve"> </w:t>
      </w:r>
      <w:r>
        <w:rPr>
          <w:rFonts w:ascii="Times New Roman" w:eastAsia="Times New Roman" w:cs="Times New Roman"/>
          <w:b/>
          <w:sz w:val="26"/>
        </w:rPr>
        <w:t>которой</w:t>
      </w:r>
      <w:r>
        <w:rPr>
          <w:rFonts w:ascii="Times New Roman" w:eastAsia="Times New Roman" w:cs="Times New Roman"/>
          <w:b/>
          <w:sz w:val="26"/>
        </w:rPr>
        <w:t xml:space="preserve"> </w:t>
      </w:r>
      <w:r>
        <w:rPr>
          <w:rFonts w:ascii="Times New Roman" w:eastAsia="Times New Roman" w:cs="Times New Roman"/>
          <w:b/>
          <w:sz w:val="26"/>
        </w:rPr>
        <w:t>может</w:t>
      </w:r>
      <w:r>
        <w:rPr>
          <w:rFonts w:ascii="Times New Roman" w:eastAsia="Times New Roman" w:cs="Times New Roman"/>
          <w:b/>
          <w:sz w:val="26"/>
        </w:rPr>
        <w:t xml:space="preserve"> </w:t>
      </w:r>
      <w:r>
        <w:rPr>
          <w:rFonts w:ascii="Times New Roman" w:eastAsia="Times New Roman" w:cs="Times New Roman"/>
          <w:b/>
          <w:sz w:val="26"/>
        </w:rPr>
        <w:t>быть</w:t>
      </w:r>
      <w:r>
        <w:rPr>
          <w:rFonts w:ascii="Times New Roman" w:eastAsia="Times New Roman" w:cs="Times New Roman"/>
          <w:b/>
          <w:sz w:val="26"/>
        </w:rPr>
        <w:t xml:space="preserve"> </w:t>
      </w:r>
      <w:r>
        <w:rPr>
          <w:rFonts w:ascii="Times New Roman" w:eastAsia="Times New Roman" w:cs="Times New Roman"/>
          <w:b/>
          <w:sz w:val="26"/>
        </w:rPr>
        <w:t>продано</w:t>
      </w:r>
      <w:r>
        <w:rPr>
          <w:rFonts w:ascii="Times New Roman" w:eastAsia="Times New Roman" w:cs="Times New Roman"/>
          <w:b/>
          <w:sz w:val="26"/>
        </w:rPr>
        <w:t xml:space="preserve"> </w:t>
      </w:r>
      <w:r>
        <w:rPr>
          <w:rFonts w:ascii="Times New Roman" w:eastAsia="Times New Roman" w:cs="Times New Roman"/>
          <w:b/>
          <w:sz w:val="26"/>
        </w:rPr>
        <w:t>муниципальное</w:t>
      </w:r>
      <w:r>
        <w:rPr>
          <w:rFonts w:ascii="Times New Roman" w:eastAsia="Times New Roman" w:cs="Times New Roman"/>
          <w:b/>
          <w:sz w:val="26"/>
        </w:rPr>
        <w:t xml:space="preserve"> </w:t>
      </w:r>
      <w:r>
        <w:rPr>
          <w:rFonts w:ascii="Times New Roman" w:eastAsia="Times New Roman" w:cs="Times New Roman"/>
          <w:b/>
          <w:sz w:val="26"/>
        </w:rPr>
        <w:t>имущество</w:t>
      </w:r>
      <w:r>
        <w:rPr>
          <w:rFonts w:ascii="Times New Roman" w:eastAsia="Times New Roman" w:cs="Times New Roman"/>
          <w:b/>
          <w:sz w:val="26"/>
        </w:rPr>
        <w:t xml:space="preserve"> </w:t>
      </w:r>
      <w:r w:rsidRPr="00E63C14">
        <w:rPr>
          <w:rFonts w:ascii="Times New Roman" w:eastAsia="Times New Roman" w:cs="Times New Roman"/>
          <w:sz w:val="26"/>
        </w:rPr>
        <w:t>(</w:t>
      </w:r>
      <w:r w:rsidRPr="00E63C14">
        <w:rPr>
          <w:rFonts w:ascii="Times New Roman" w:eastAsia="Times New Roman" w:cs="Times New Roman"/>
          <w:sz w:val="26"/>
        </w:rPr>
        <w:t>цена</w:t>
      </w:r>
      <w:r w:rsidRPr="00E63C14">
        <w:rPr>
          <w:rFonts w:ascii="Times New Roman" w:eastAsia="Times New Roman" w:cs="Times New Roman"/>
          <w:sz w:val="26"/>
        </w:rPr>
        <w:t xml:space="preserve"> </w:t>
      </w:r>
      <w:r w:rsidRPr="00E63C14">
        <w:rPr>
          <w:rFonts w:ascii="Times New Roman" w:eastAsia="Times New Roman" w:cs="Times New Roman"/>
          <w:sz w:val="26"/>
        </w:rPr>
        <w:t>отсечения</w:t>
      </w:r>
      <w:r>
        <w:rPr>
          <w:rFonts w:ascii="Times New Roman" w:eastAsia="Times New Roman" w:cs="Times New Roman"/>
          <w:sz w:val="26"/>
        </w:rPr>
        <w:t xml:space="preserve"> </w:t>
      </w:r>
      <w:r>
        <w:rPr>
          <w:rFonts w:ascii="Times New Roman" w:eastAsia="Times New Roman" w:cs="Times New Roman"/>
          <w:sz w:val="26"/>
        </w:rPr>
        <w:t>–</w:t>
      </w:r>
      <w:r>
        <w:rPr>
          <w:rFonts w:ascii="Times New Roman" w:eastAsia="Times New Roman" w:cs="Times New Roman"/>
          <w:sz w:val="26"/>
        </w:rPr>
        <w:t xml:space="preserve"> 50%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начальной</w:t>
      </w:r>
      <w:r>
        <w:rPr>
          <w:rFonts w:ascii="Times New Roman" w:eastAsia="Times New Roman" w:cs="Times New Roman"/>
          <w:sz w:val="26"/>
        </w:rPr>
        <w:t xml:space="preserve"> </w:t>
      </w:r>
      <w:r>
        <w:rPr>
          <w:rFonts w:ascii="Times New Roman" w:eastAsia="Times New Roman" w:cs="Times New Roman"/>
          <w:sz w:val="26"/>
        </w:rPr>
        <w:t>цены</w:t>
      </w:r>
      <w:r w:rsidRPr="00E63C14">
        <w:rPr>
          <w:rFonts w:ascii="Times New Roman" w:eastAsia="Times New Roman" w:cs="Times New Roman"/>
          <w:sz w:val="26"/>
        </w:rPr>
        <w:t xml:space="preserve">) </w:t>
      </w:r>
      <w:r>
        <w:rPr>
          <w:rFonts w:ascii="Times New Roman" w:eastAsia="Times New Roman" w:cs="Times New Roman"/>
          <w:sz w:val="26"/>
        </w:rPr>
        <w:t>–</w:t>
      </w:r>
      <w:r>
        <w:rPr>
          <w:rFonts w:ascii="Times New Roman" w:eastAsia="Times New Roman" w:cs="Times New Roman"/>
          <w:sz w:val="26"/>
        </w:rPr>
        <w:t xml:space="preserve"> </w:t>
      </w:r>
      <w:r w:rsidR="00DD1C4B">
        <w:rPr>
          <w:rFonts w:ascii="Times New Roman" w:eastAsia="Times New Roman" w:cs="Times New Roman"/>
          <w:sz w:val="26"/>
        </w:rPr>
        <w:t>681994,50</w:t>
      </w:r>
      <w:r>
        <w:rPr>
          <w:rFonts w:ascii="Times New Roman" w:eastAsia="Times New Roman" w:cs="Times New Roman"/>
          <w:sz w:val="26"/>
        </w:rPr>
        <w:t xml:space="preserve"> </w:t>
      </w:r>
      <w:r>
        <w:rPr>
          <w:rFonts w:ascii="Times New Roman" w:eastAsia="Times New Roman" w:cs="Times New Roman"/>
          <w:sz w:val="26"/>
        </w:rPr>
        <w:t>руб</w:t>
      </w:r>
      <w:r>
        <w:rPr>
          <w:rFonts w:ascii="Times New Roman" w:eastAsia="Times New Roman" w:cs="Times New Roman"/>
          <w:sz w:val="26"/>
        </w:rPr>
        <w:t>. (</w:t>
      </w:r>
      <w:r w:rsidR="00DD1C4B">
        <w:rPr>
          <w:rFonts w:ascii="Times New Roman" w:eastAsia="Times New Roman" w:cs="Times New Roman"/>
          <w:sz w:val="26"/>
        </w:rPr>
        <w:t>Шестьсот</w:t>
      </w:r>
      <w:r w:rsidR="00DD1C4B">
        <w:rPr>
          <w:rFonts w:ascii="Times New Roman" w:eastAsia="Times New Roman" w:cs="Times New Roman"/>
          <w:sz w:val="26"/>
        </w:rPr>
        <w:t xml:space="preserve"> </w:t>
      </w:r>
      <w:r w:rsidR="00DD1C4B">
        <w:rPr>
          <w:rFonts w:ascii="Times New Roman" w:eastAsia="Times New Roman" w:cs="Times New Roman"/>
          <w:sz w:val="26"/>
        </w:rPr>
        <w:t>восемьдесят</w:t>
      </w:r>
      <w:r>
        <w:rPr>
          <w:rFonts w:ascii="Times New Roman" w:eastAsia="Times New Roman" w:cs="Times New Roman"/>
          <w:sz w:val="26"/>
        </w:rPr>
        <w:t xml:space="preserve"> </w:t>
      </w:r>
      <w:r>
        <w:rPr>
          <w:rFonts w:ascii="Times New Roman" w:eastAsia="Times New Roman" w:cs="Times New Roman"/>
          <w:sz w:val="26"/>
        </w:rPr>
        <w:t>одна</w:t>
      </w:r>
      <w:r>
        <w:rPr>
          <w:rFonts w:ascii="Times New Roman" w:eastAsia="Times New Roman" w:cs="Times New Roman"/>
          <w:sz w:val="26"/>
        </w:rPr>
        <w:t xml:space="preserve"> </w:t>
      </w:r>
      <w:r>
        <w:rPr>
          <w:rFonts w:ascii="Times New Roman" w:eastAsia="Times New Roman" w:cs="Times New Roman"/>
          <w:sz w:val="26"/>
        </w:rPr>
        <w:t>тысяча</w:t>
      </w:r>
      <w:r>
        <w:rPr>
          <w:rFonts w:ascii="Times New Roman" w:eastAsia="Times New Roman" w:cs="Times New Roman"/>
          <w:sz w:val="26"/>
        </w:rPr>
        <w:t xml:space="preserve"> </w:t>
      </w:r>
      <w:r w:rsidR="00DD1C4B">
        <w:rPr>
          <w:rFonts w:ascii="Times New Roman" w:eastAsia="Times New Roman" w:cs="Times New Roman"/>
          <w:sz w:val="26"/>
        </w:rPr>
        <w:t>девятьсот</w:t>
      </w:r>
      <w:r w:rsidR="00DD1C4B">
        <w:rPr>
          <w:rFonts w:ascii="Times New Roman" w:eastAsia="Times New Roman" w:cs="Times New Roman"/>
          <w:sz w:val="26"/>
        </w:rPr>
        <w:t xml:space="preserve"> </w:t>
      </w:r>
      <w:r w:rsidR="00DD1C4B">
        <w:rPr>
          <w:rFonts w:ascii="Times New Roman" w:eastAsia="Times New Roman" w:cs="Times New Roman"/>
          <w:sz w:val="26"/>
        </w:rPr>
        <w:t>девяносто</w:t>
      </w:r>
      <w:r w:rsidR="00DD1C4B">
        <w:rPr>
          <w:rFonts w:ascii="Times New Roman" w:eastAsia="Times New Roman" w:cs="Times New Roman"/>
          <w:sz w:val="26"/>
        </w:rPr>
        <w:t xml:space="preserve"> </w:t>
      </w:r>
      <w:r w:rsidR="00DD1C4B">
        <w:rPr>
          <w:rFonts w:ascii="Times New Roman" w:eastAsia="Times New Roman" w:cs="Times New Roman"/>
          <w:sz w:val="26"/>
        </w:rPr>
        <w:t>четыре</w:t>
      </w:r>
      <w:r>
        <w:rPr>
          <w:rFonts w:ascii="Times New Roman" w:eastAsia="Times New Roman" w:cs="Times New Roman"/>
          <w:sz w:val="26"/>
        </w:rPr>
        <w:t xml:space="preserve"> </w:t>
      </w:r>
      <w:r>
        <w:rPr>
          <w:rFonts w:ascii="Times New Roman" w:eastAsia="Times New Roman" w:cs="Times New Roman"/>
          <w:sz w:val="26"/>
        </w:rPr>
        <w:t>рубл</w:t>
      </w:r>
      <w:r w:rsidR="00DD1C4B">
        <w:rPr>
          <w:rFonts w:ascii="Times New Roman" w:eastAsia="Times New Roman" w:cs="Times New Roman"/>
          <w:sz w:val="26"/>
        </w:rPr>
        <w:t>я</w:t>
      </w:r>
      <w:r>
        <w:rPr>
          <w:rFonts w:ascii="Times New Roman" w:eastAsia="Times New Roman" w:cs="Times New Roman"/>
          <w:sz w:val="26"/>
        </w:rPr>
        <w:t xml:space="preserve"> </w:t>
      </w:r>
      <w:r>
        <w:rPr>
          <w:rFonts w:ascii="Times New Roman" w:eastAsia="Times New Roman" w:cs="Times New Roman"/>
          <w:sz w:val="26"/>
        </w:rPr>
        <w:t>пятьдесят</w:t>
      </w:r>
      <w:r>
        <w:rPr>
          <w:rFonts w:ascii="Times New Roman" w:eastAsia="Times New Roman" w:cs="Times New Roman"/>
          <w:sz w:val="26"/>
        </w:rPr>
        <w:t xml:space="preserve"> </w:t>
      </w:r>
      <w:r>
        <w:rPr>
          <w:rFonts w:ascii="Times New Roman" w:eastAsia="Times New Roman" w:cs="Times New Roman"/>
          <w:sz w:val="26"/>
        </w:rPr>
        <w:t>копеек</w:t>
      </w:r>
      <w:r>
        <w:rPr>
          <w:rFonts w:ascii="Times New Roman" w:eastAsia="Times New Roman" w:cs="Times New Roman"/>
          <w:sz w:val="26"/>
        </w:rPr>
        <w:t>).</w:t>
      </w:r>
    </w:p>
    <w:p w:rsidR="000F1AC2" w:rsidRDefault="000F1AC2" w:rsidP="000F1AC2">
      <w:pPr>
        <w:ind w:firstLine="720"/>
        <w:rPr>
          <w:rFonts w:ascii="Times New Roman" w:eastAsia="Times New Roman" w:cs="Times New Roman"/>
          <w:b/>
          <w:sz w:val="26"/>
        </w:rPr>
      </w:pPr>
    </w:p>
    <w:p w:rsidR="00487592" w:rsidRDefault="00487592" w:rsidP="000F1AC2">
      <w:pPr>
        <w:ind w:firstLine="720"/>
        <w:rPr>
          <w:rFonts w:cs="Times New Roman"/>
        </w:rPr>
      </w:pPr>
      <w:r>
        <w:rPr>
          <w:rFonts w:ascii="Times New Roman" w:eastAsia="Times New Roman" w:cs="Times New Roman"/>
          <w:b/>
          <w:sz w:val="26"/>
        </w:rPr>
        <w:t>Общая</w:t>
      </w:r>
      <w:r>
        <w:rPr>
          <w:rFonts w:ascii="Times New Roman" w:eastAsia="Times New Roman" w:cs="Times New Roman"/>
          <w:b/>
          <w:sz w:val="26"/>
        </w:rPr>
        <w:t xml:space="preserve"> </w:t>
      </w:r>
      <w:r>
        <w:rPr>
          <w:rFonts w:ascii="Times New Roman" w:eastAsia="Times New Roman" w:cs="Times New Roman"/>
          <w:b/>
          <w:sz w:val="26"/>
        </w:rPr>
        <w:t>информация</w:t>
      </w:r>
      <w:r>
        <w:rPr>
          <w:rFonts w:ascii="Times New Roman" w:eastAsia="Times New Roman" w:cs="Times New Roman"/>
          <w:b/>
          <w:sz w:val="26"/>
        </w:rPr>
        <w:t>:</w:t>
      </w:r>
    </w:p>
    <w:p w:rsidR="00487592" w:rsidRDefault="00487592" w:rsidP="002D1D8F">
      <w:pPr>
        <w:ind w:firstLine="360"/>
        <w:rPr>
          <w:rFonts w:cs="Times New Roman"/>
        </w:rPr>
      </w:pPr>
      <w:r>
        <w:rPr>
          <w:rFonts w:ascii="Times New Roman" w:eastAsia="Times New Roman" w:cs="Times New Roman"/>
          <w:sz w:val="26"/>
        </w:rPr>
        <w:t xml:space="preserve">1. </w:t>
      </w:r>
      <w:r>
        <w:rPr>
          <w:rFonts w:ascii="Times New Roman" w:eastAsia="Times New Roman" w:cs="Times New Roman"/>
          <w:sz w:val="26"/>
        </w:rPr>
        <w:t>Для</w:t>
      </w:r>
      <w:r>
        <w:rPr>
          <w:rFonts w:ascii="Times New Roman" w:eastAsia="Times New Roman" w:cs="Times New Roman"/>
          <w:sz w:val="26"/>
        </w:rPr>
        <w:t xml:space="preserve"> </w:t>
      </w:r>
      <w:r>
        <w:rPr>
          <w:rFonts w:ascii="Times New Roman" w:eastAsia="Times New Roman" w:cs="Times New Roman"/>
          <w:sz w:val="26"/>
        </w:rPr>
        <w:t>участия</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sidR="00F02733">
        <w:rPr>
          <w:rFonts w:ascii="Times New Roman" w:eastAsia="Times New Roman" w:cs="Times New Roman"/>
          <w:sz w:val="26"/>
        </w:rPr>
        <w:t>торгах</w:t>
      </w:r>
      <w:r>
        <w:rPr>
          <w:rFonts w:ascii="Times New Roman" w:eastAsia="Times New Roman" w:cs="Times New Roman"/>
          <w:sz w:val="26"/>
        </w:rPr>
        <w:t xml:space="preserve"> </w:t>
      </w:r>
      <w:r>
        <w:rPr>
          <w:rFonts w:ascii="Times New Roman" w:eastAsia="Times New Roman" w:cs="Times New Roman"/>
          <w:sz w:val="26"/>
        </w:rPr>
        <w:t>претенденты</w:t>
      </w:r>
      <w:r>
        <w:rPr>
          <w:rFonts w:ascii="Times New Roman" w:eastAsia="Times New Roman" w:cs="Times New Roman"/>
          <w:sz w:val="26"/>
        </w:rPr>
        <w:t xml:space="preserve"> </w:t>
      </w:r>
      <w:r>
        <w:rPr>
          <w:rFonts w:ascii="Times New Roman" w:eastAsia="Times New Roman" w:cs="Times New Roman"/>
          <w:sz w:val="26"/>
        </w:rPr>
        <w:t>представляют</w:t>
      </w:r>
      <w:r>
        <w:rPr>
          <w:rFonts w:ascii="Times New Roman" w:eastAsia="Times New Roman" w:cs="Times New Roman"/>
          <w:sz w:val="26"/>
        </w:rPr>
        <w:t xml:space="preserve"> </w:t>
      </w:r>
      <w:r>
        <w:rPr>
          <w:rFonts w:ascii="Times New Roman" w:eastAsia="Times New Roman" w:cs="Times New Roman"/>
          <w:sz w:val="26"/>
        </w:rPr>
        <w:t>следующие</w:t>
      </w:r>
      <w:r>
        <w:rPr>
          <w:rFonts w:ascii="Times New Roman" w:eastAsia="Times New Roman" w:cs="Times New Roman"/>
          <w:sz w:val="26"/>
        </w:rPr>
        <w:t xml:space="preserve"> </w:t>
      </w:r>
      <w:r>
        <w:rPr>
          <w:rFonts w:ascii="Times New Roman" w:eastAsia="Times New Roman" w:cs="Times New Roman"/>
          <w:sz w:val="26"/>
        </w:rPr>
        <w:t>документы</w:t>
      </w:r>
      <w:r>
        <w:rPr>
          <w:rFonts w:ascii="Times New Roman" w:eastAsia="Times New Roman" w:cs="Times New Roman"/>
          <w:sz w:val="26"/>
        </w:rPr>
        <w:t>:</w:t>
      </w:r>
    </w:p>
    <w:p w:rsidR="00487592" w:rsidRDefault="00487592">
      <w:pPr>
        <w:ind w:left="360"/>
        <w:jc w:val="both"/>
        <w:rPr>
          <w:rFonts w:cs="Times New Roman"/>
        </w:rPr>
      </w:pPr>
      <w:r>
        <w:rPr>
          <w:rFonts w:ascii="Times New Roman" w:eastAsia="Times New Roman" w:cs="Times New Roman"/>
          <w:sz w:val="26"/>
        </w:rPr>
        <w:t xml:space="preserve">1.1. </w:t>
      </w:r>
      <w:r>
        <w:rPr>
          <w:rFonts w:ascii="Times New Roman" w:eastAsia="Times New Roman" w:cs="Times New Roman"/>
          <w:sz w:val="26"/>
          <w:u w:val="single" w:color="000000"/>
        </w:rPr>
        <w:t>Юридические</w:t>
      </w:r>
      <w:r>
        <w:rPr>
          <w:rFonts w:ascii="Times New Roman" w:eastAsia="Times New Roman" w:cs="Times New Roman"/>
          <w:sz w:val="26"/>
          <w:u w:val="single" w:color="000000"/>
        </w:rPr>
        <w:t xml:space="preserve"> </w:t>
      </w:r>
      <w:r>
        <w:rPr>
          <w:rFonts w:ascii="Times New Roman" w:eastAsia="Times New Roman" w:cs="Times New Roman"/>
          <w:sz w:val="26"/>
          <w:u w:val="single" w:color="000000"/>
        </w:rPr>
        <w:t>лица</w:t>
      </w:r>
      <w:r>
        <w:rPr>
          <w:rFonts w:ascii="Times New Roman" w:eastAsia="Times New Roman" w:cs="Times New Roman"/>
          <w:sz w:val="26"/>
          <w:u w:val="single" w:color="000000"/>
        </w:rPr>
        <w:t>:</w:t>
      </w:r>
    </w:p>
    <w:p w:rsidR="00487592" w:rsidRDefault="00487592">
      <w:pPr>
        <w:ind w:firstLine="426"/>
        <w:jc w:val="both"/>
        <w:rPr>
          <w:rFonts w:cs="Times New Roman"/>
        </w:rPr>
      </w:pPr>
      <w:r>
        <w:rPr>
          <w:rFonts w:ascii="Times New Roman" w:eastAsia="Times New Roman" w:cs="Times New Roman"/>
          <w:sz w:val="26"/>
        </w:rPr>
        <w:t xml:space="preserve">- </w:t>
      </w:r>
      <w:r>
        <w:rPr>
          <w:rFonts w:ascii="Times New Roman" w:eastAsia="Times New Roman" w:cs="Times New Roman"/>
          <w:sz w:val="26"/>
        </w:rPr>
        <w:t>заявку</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установленной</w:t>
      </w:r>
      <w:r>
        <w:rPr>
          <w:rFonts w:ascii="Times New Roman" w:eastAsia="Times New Roman" w:cs="Times New Roman"/>
          <w:sz w:val="26"/>
        </w:rPr>
        <w:t xml:space="preserve"> </w:t>
      </w:r>
      <w:r>
        <w:rPr>
          <w:rFonts w:ascii="Times New Roman" w:eastAsia="Times New Roman" w:cs="Times New Roman"/>
          <w:sz w:val="26"/>
        </w:rPr>
        <w:t>форме</w:t>
      </w:r>
      <w:r>
        <w:rPr>
          <w:rFonts w:ascii="Times New Roman" w:eastAsia="Times New Roman" w:cs="Times New Roman"/>
          <w:sz w:val="26"/>
        </w:rPr>
        <w:t xml:space="preserve"> (</w:t>
      </w:r>
      <w:r>
        <w:rPr>
          <w:rFonts w:ascii="Times New Roman" w:eastAsia="Times New Roman" w:cs="Times New Roman"/>
          <w:sz w:val="26"/>
        </w:rPr>
        <w:t>Приложение</w:t>
      </w:r>
      <w:r>
        <w:rPr>
          <w:rFonts w:ascii="Times New Roman" w:eastAsia="Times New Roman" w:cs="Times New Roman"/>
          <w:sz w:val="26"/>
        </w:rPr>
        <w:t xml:space="preserve"> </w:t>
      </w:r>
      <w:r>
        <w:rPr>
          <w:rFonts w:ascii="Times New Roman" w:eastAsia="Times New Roman" w:cs="Times New Roman"/>
          <w:sz w:val="26"/>
        </w:rPr>
        <w:t>№</w:t>
      </w:r>
      <w:r>
        <w:rPr>
          <w:rFonts w:ascii="Times New Roman" w:eastAsia="Times New Roman" w:cs="Times New Roman"/>
          <w:sz w:val="26"/>
        </w:rPr>
        <w:t>3);</w:t>
      </w:r>
    </w:p>
    <w:p w:rsidR="00487592" w:rsidRDefault="00487592">
      <w:pPr>
        <w:ind w:firstLine="426"/>
        <w:jc w:val="both"/>
        <w:rPr>
          <w:rFonts w:cs="Times New Roman"/>
        </w:rPr>
      </w:pPr>
      <w:r>
        <w:rPr>
          <w:rFonts w:ascii="Times New Roman" w:eastAsia="Times New Roman" w:cs="Times New Roman"/>
          <w:sz w:val="26"/>
        </w:rPr>
        <w:t xml:space="preserve">- </w:t>
      </w:r>
      <w:r>
        <w:rPr>
          <w:rFonts w:ascii="Times New Roman" w:eastAsia="Times New Roman" w:cs="Times New Roman"/>
          <w:sz w:val="26"/>
        </w:rPr>
        <w:t>заверенные</w:t>
      </w:r>
      <w:r>
        <w:rPr>
          <w:rFonts w:ascii="Times New Roman" w:eastAsia="Times New Roman" w:cs="Times New Roman"/>
          <w:sz w:val="26"/>
        </w:rPr>
        <w:t xml:space="preserve"> </w:t>
      </w:r>
      <w:r>
        <w:rPr>
          <w:rFonts w:ascii="Times New Roman" w:eastAsia="Times New Roman" w:cs="Times New Roman"/>
          <w:sz w:val="26"/>
        </w:rPr>
        <w:t>копии</w:t>
      </w:r>
      <w:r>
        <w:rPr>
          <w:rFonts w:ascii="Times New Roman" w:eastAsia="Times New Roman" w:cs="Times New Roman"/>
          <w:sz w:val="26"/>
        </w:rPr>
        <w:t xml:space="preserve"> </w:t>
      </w:r>
      <w:r>
        <w:rPr>
          <w:rFonts w:ascii="Times New Roman" w:eastAsia="Times New Roman" w:cs="Times New Roman"/>
          <w:sz w:val="26"/>
        </w:rPr>
        <w:t>учредительных</w:t>
      </w:r>
      <w:r>
        <w:rPr>
          <w:rFonts w:ascii="Times New Roman" w:eastAsia="Times New Roman" w:cs="Times New Roman"/>
          <w:sz w:val="26"/>
        </w:rPr>
        <w:t xml:space="preserve"> </w:t>
      </w:r>
      <w:r>
        <w:rPr>
          <w:rFonts w:ascii="Times New Roman" w:eastAsia="Times New Roman" w:cs="Times New Roman"/>
          <w:sz w:val="26"/>
        </w:rPr>
        <w:t>документов</w:t>
      </w:r>
      <w:r>
        <w:rPr>
          <w:rFonts w:ascii="Times New Roman" w:eastAsia="Times New Roman" w:cs="Times New Roman"/>
          <w:sz w:val="26"/>
        </w:rPr>
        <w:t>;</w:t>
      </w:r>
    </w:p>
    <w:p w:rsidR="00487592" w:rsidRDefault="00487592">
      <w:pPr>
        <w:ind w:firstLine="426"/>
        <w:jc w:val="both"/>
        <w:rPr>
          <w:rFonts w:cs="Times New Roman"/>
        </w:rPr>
      </w:pPr>
      <w:r>
        <w:rPr>
          <w:rFonts w:ascii="Times New Roman" w:eastAsia="Times New Roman" w:cs="Times New Roman"/>
          <w:sz w:val="26"/>
        </w:rPr>
        <w:t xml:space="preserve">- </w:t>
      </w:r>
      <w:r>
        <w:rPr>
          <w:rFonts w:ascii="Times New Roman" w:eastAsia="Times New Roman" w:cs="Times New Roman"/>
          <w:sz w:val="26"/>
        </w:rPr>
        <w:t>документ</w:t>
      </w:r>
      <w:r>
        <w:rPr>
          <w:rFonts w:ascii="Times New Roman" w:eastAsia="Times New Roman" w:cs="Times New Roman"/>
          <w:sz w:val="26"/>
        </w:rPr>
        <w:t xml:space="preserve">, </w:t>
      </w:r>
      <w:r>
        <w:rPr>
          <w:rFonts w:ascii="Times New Roman" w:eastAsia="Times New Roman" w:cs="Times New Roman"/>
          <w:sz w:val="26"/>
        </w:rPr>
        <w:t>содержащий</w:t>
      </w:r>
      <w:r>
        <w:rPr>
          <w:rFonts w:ascii="Times New Roman" w:eastAsia="Times New Roman" w:cs="Times New Roman"/>
          <w:sz w:val="26"/>
        </w:rPr>
        <w:t xml:space="preserve"> </w:t>
      </w:r>
      <w:r>
        <w:rPr>
          <w:rFonts w:ascii="Times New Roman" w:eastAsia="Times New Roman" w:cs="Times New Roman"/>
          <w:sz w:val="26"/>
        </w:rPr>
        <w:t>сведения</w:t>
      </w:r>
      <w:r>
        <w:rPr>
          <w:rFonts w:ascii="Times New Roman" w:eastAsia="Times New Roman" w:cs="Times New Roman"/>
          <w:sz w:val="26"/>
        </w:rPr>
        <w:t xml:space="preserve"> </w:t>
      </w:r>
      <w:r>
        <w:rPr>
          <w:rFonts w:ascii="Times New Roman" w:eastAsia="Times New Roman" w:cs="Times New Roman"/>
          <w:sz w:val="26"/>
        </w:rPr>
        <w:t>о</w:t>
      </w:r>
      <w:r>
        <w:rPr>
          <w:rFonts w:ascii="Times New Roman" w:eastAsia="Times New Roman" w:cs="Times New Roman"/>
          <w:sz w:val="26"/>
        </w:rPr>
        <w:t xml:space="preserve"> </w:t>
      </w:r>
      <w:r>
        <w:rPr>
          <w:rFonts w:ascii="Times New Roman" w:eastAsia="Times New Roman" w:cs="Times New Roman"/>
          <w:sz w:val="26"/>
        </w:rPr>
        <w:t>доле</w:t>
      </w:r>
      <w:r>
        <w:rPr>
          <w:rFonts w:ascii="Times New Roman" w:eastAsia="Times New Roman" w:cs="Times New Roman"/>
          <w:sz w:val="26"/>
        </w:rPr>
        <w:t xml:space="preserve"> </w:t>
      </w:r>
      <w:r>
        <w:rPr>
          <w:rFonts w:ascii="Times New Roman" w:eastAsia="Times New Roman" w:cs="Times New Roman"/>
          <w:sz w:val="26"/>
        </w:rPr>
        <w:t>Российской</w:t>
      </w:r>
      <w:r>
        <w:rPr>
          <w:rFonts w:ascii="Times New Roman" w:eastAsia="Times New Roman" w:cs="Times New Roman"/>
          <w:sz w:val="26"/>
        </w:rPr>
        <w:t xml:space="preserve"> </w:t>
      </w:r>
      <w:r>
        <w:rPr>
          <w:rFonts w:ascii="Times New Roman" w:eastAsia="Times New Roman" w:cs="Times New Roman"/>
          <w:sz w:val="26"/>
        </w:rPr>
        <w:t>Федерации</w:t>
      </w:r>
      <w:r>
        <w:rPr>
          <w:rFonts w:ascii="Times New Roman" w:eastAsia="Times New Roman" w:cs="Times New Roman"/>
          <w:sz w:val="26"/>
        </w:rPr>
        <w:t xml:space="preserve">, </w:t>
      </w:r>
      <w:r>
        <w:rPr>
          <w:rFonts w:ascii="Times New Roman" w:eastAsia="Times New Roman" w:cs="Times New Roman"/>
          <w:sz w:val="26"/>
        </w:rPr>
        <w:t>субъекта</w:t>
      </w:r>
      <w:r>
        <w:rPr>
          <w:rFonts w:ascii="Times New Roman" w:eastAsia="Times New Roman" w:cs="Times New Roman"/>
          <w:sz w:val="26"/>
        </w:rPr>
        <w:t xml:space="preserve"> </w:t>
      </w:r>
      <w:r>
        <w:rPr>
          <w:rFonts w:ascii="Times New Roman" w:eastAsia="Times New Roman" w:cs="Times New Roman"/>
          <w:sz w:val="26"/>
        </w:rPr>
        <w:t>Российской</w:t>
      </w:r>
      <w:r>
        <w:rPr>
          <w:rFonts w:ascii="Times New Roman" w:eastAsia="Times New Roman" w:cs="Times New Roman"/>
          <w:sz w:val="26"/>
        </w:rPr>
        <w:t xml:space="preserve"> </w:t>
      </w:r>
      <w:r>
        <w:rPr>
          <w:rFonts w:ascii="Times New Roman" w:eastAsia="Times New Roman" w:cs="Times New Roman"/>
          <w:sz w:val="26"/>
        </w:rPr>
        <w:t>Федерации</w:t>
      </w:r>
      <w:r>
        <w:rPr>
          <w:rFonts w:ascii="Times New Roman" w:eastAsia="Times New Roman" w:cs="Times New Roman"/>
          <w:sz w:val="26"/>
        </w:rPr>
        <w:t xml:space="preserve"> </w:t>
      </w:r>
      <w:r>
        <w:rPr>
          <w:rFonts w:ascii="Times New Roman" w:eastAsia="Times New Roman" w:cs="Times New Roman"/>
          <w:sz w:val="26"/>
        </w:rPr>
        <w:t>или</w:t>
      </w:r>
      <w:r>
        <w:rPr>
          <w:rFonts w:ascii="Times New Roman" w:eastAsia="Times New Roman" w:cs="Times New Roman"/>
          <w:sz w:val="26"/>
        </w:rPr>
        <w:t xml:space="preserve"> </w:t>
      </w:r>
      <w:r>
        <w:rPr>
          <w:rFonts w:ascii="Times New Roman" w:eastAsia="Times New Roman" w:cs="Times New Roman"/>
          <w:sz w:val="26"/>
        </w:rPr>
        <w:t>муниципального</w:t>
      </w:r>
      <w:r>
        <w:rPr>
          <w:rFonts w:ascii="Times New Roman" w:eastAsia="Times New Roman" w:cs="Times New Roman"/>
          <w:sz w:val="26"/>
        </w:rPr>
        <w:t xml:space="preserve"> </w:t>
      </w:r>
      <w:r>
        <w:rPr>
          <w:rFonts w:ascii="Times New Roman" w:eastAsia="Times New Roman" w:cs="Times New Roman"/>
          <w:sz w:val="26"/>
        </w:rPr>
        <w:t>образования</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уставном</w:t>
      </w:r>
      <w:r>
        <w:rPr>
          <w:rFonts w:ascii="Times New Roman" w:eastAsia="Times New Roman" w:cs="Times New Roman"/>
          <w:sz w:val="26"/>
        </w:rPr>
        <w:t xml:space="preserve"> </w:t>
      </w:r>
      <w:r>
        <w:rPr>
          <w:rFonts w:ascii="Times New Roman" w:eastAsia="Times New Roman" w:cs="Times New Roman"/>
          <w:sz w:val="26"/>
        </w:rPr>
        <w:t>капитале</w:t>
      </w:r>
      <w:r>
        <w:rPr>
          <w:rFonts w:ascii="Times New Roman" w:eastAsia="Times New Roman" w:cs="Times New Roman"/>
          <w:sz w:val="26"/>
        </w:rPr>
        <w:t xml:space="preserve"> </w:t>
      </w:r>
      <w:r>
        <w:rPr>
          <w:rFonts w:ascii="Times New Roman" w:eastAsia="Times New Roman" w:cs="Times New Roman"/>
          <w:sz w:val="26"/>
        </w:rPr>
        <w:t>юридического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реестр</w:t>
      </w:r>
      <w:r>
        <w:rPr>
          <w:rFonts w:ascii="Times New Roman" w:eastAsia="Times New Roman" w:cs="Times New Roman"/>
          <w:sz w:val="26"/>
        </w:rPr>
        <w:t xml:space="preserve"> </w:t>
      </w:r>
      <w:r>
        <w:rPr>
          <w:rFonts w:ascii="Times New Roman" w:eastAsia="Times New Roman" w:cs="Times New Roman"/>
          <w:sz w:val="26"/>
        </w:rPr>
        <w:t>владельцев</w:t>
      </w:r>
      <w:r>
        <w:rPr>
          <w:rFonts w:ascii="Times New Roman" w:eastAsia="Times New Roman" w:cs="Times New Roman"/>
          <w:sz w:val="26"/>
        </w:rPr>
        <w:t xml:space="preserve"> </w:t>
      </w:r>
      <w:r>
        <w:rPr>
          <w:rFonts w:ascii="Times New Roman" w:eastAsia="Times New Roman" w:cs="Times New Roman"/>
          <w:sz w:val="26"/>
        </w:rPr>
        <w:t>акций</w:t>
      </w:r>
      <w:r>
        <w:rPr>
          <w:rFonts w:ascii="Times New Roman" w:eastAsia="Times New Roman" w:cs="Times New Roman"/>
          <w:sz w:val="26"/>
        </w:rPr>
        <w:t xml:space="preserve"> </w:t>
      </w:r>
      <w:r>
        <w:rPr>
          <w:rFonts w:ascii="Times New Roman" w:eastAsia="Times New Roman" w:cs="Times New Roman"/>
          <w:sz w:val="26"/>
        </w:rPr>
        <w:t>либо</w:t>
      </w:r>
      <w:r>
        <w:rPr>
          <w:rFonts w:ascii="Times New Roman" w:eastAsia="Times New Roman" w:cs="Times New Roman"/>
          <w:sz w:val="26"/>
        </w:rPr>
        <w:t xml:space="preserve"> </w:t>
      </w:r>
      <w:r>
        <w:rPr>
          <w:rFonts w:ascii="Times New Roman" w:eastAsia="Times New Roman" w:cs="Times New Roman"/>
          <w:sz w:val="26"/>
        </w:rPr>
        <w:t>выписка</w:t>
      </w:r>
      <w:r>
        <w:rPr>
          <w:rFonts w:ascii="Times New Roman" w:eastAsia="Times New Roman" w:cs="Times New Roman"/>
          <w:sz w:val="26"/>
        </w:rPr>
        <w:t xml:space="preserve"> </w:t>
      </w:r>
      <w:r>
        <w:rPr>
          <w:rFonts w:ascii="Times New Roman" w:eastAsia="Times New Roman" w:cs="Times New Roman"/>
          <w:sz w:val="26"/>
        </w:rPr>
        <w:t>из</w:t>
      </w:r>
      <w:r>
        <w:rPr>
          <w:rFonts w:ascii="Times New Roman" w:eastAsia="Times New Roman" w:cs="Times New Roman"/>
          <w:sz w:val="26"/>
        </w:rPr>
        <w:t xml:space="preserve"> </w:t>
      </w:r>
      <w:r>
        <w:rPr>
          <w:rFonts w:ascii="Times New Roman" w:eastAsia="Times New Roman" w:cs="Times New Roman"/>
          <w:sz w:val="26"/>
        </w:rPr>
        <w:t>него</w:t>
      </w:r>
      <w:r>
        <w:rPr>
          <w:rFonts w:ascii="Times New Roman" w:eastAsia="Times New Roman" w:cs="Times New Roman"/>
          <w:sz w:val="26"/>
        </w:rPr>
        <w:t xml:space="preserve"> </w:t>
      </w:r>
      <w:r>
        <w:rPr>
          <w:rFonts w:ascii="Times New Roman" w:eastAsia="Times New Roman" w:cs="Times New Roman"/>
          <w:sz w:val="26"/>
        </w:rPr>
        <w:t>или</w:t>
      </w:r>
      <w:r>
        <w:rPr>
          <w:rFonts w:ascii="Times New Roman" w:eastAsia="Times New Roman" w:cs="Times New Roman"/>
          <w:sz w:val="26"/>
        </w:rPr>
        <w:t xml:space="preserve"> </w:t>
      </w:r>
      <w:r>
        <w:rPr>
          <w:rFonts w:ascii="Times New Roman" w:eastAsia="Times New Roman" w:cs="Times New Roman"/>
          <w:sz w:val="26"/>
        </w:rPr>
        <w:t>заверенное</w:t>
      </w:r>
      <w:r>
        <w:rPr>
          <w:rFonts w:ascii="Times New Roman" w:eastAsia="Times New Roman" w:cs="Times New Roman"/>
          <w:sz w:val="26"/>
        </w:rPr>
        <w:t xml:space="preserve"> </w:t>
      </w:r>
      <w:r>
        <w:rPr>
          <w:rFonts w:ascii="Times New Roman" w:eastAsia="Times New Roman" w:cs="Times New Roman"/>
          <w:sz w:val="26"/>
        </w:rPr>
        <w:t>печатью</w:t>
      </w:r>
      <w:r>
        <w:rPr>
          <w:rFonts w:ascii="Times New Roman" w:eastAsia="Times New Roman" w:cs="Times New Roman"/>
          <w:sz w:val="26"/>
        </w:rPr>
        <w:t xml:space="preserve"> </w:t>
      </w:r>
      <w:r>
        <w:rPr>
          <w:rFonts w:ascii="Times New Roman" w:eastAsia="Times New Roman" w:cs="Times New Roman"/>
          <w:sz w:val="26"/>
        </w:rPr>
        <w:t>юридического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при</w:t>
      </w:r>
      <w:r>
        <w:rPr>
          <w:rFonts w:ascii="Times New Roman" w:eastAsia="Times New Roman" w:cs="Times New Roman"/>
          <w:sz w:val="26"/>
        </w:rPr>
        <w:t xml:space="preserve"> </w:t>
      </w:r>
      <w:r>
        <w:rPr>
          <w:rFonts w:ascii="Times New Roman" w:eastAsia="Times New Roman" w:cs="Times New Roman"/>
          <w:sz w:val="26"/>
        </w:rPr>
        <w:t>наличии</w:t>
      </w:r>
      <w:r>
        <w:rPr>
          <w:rFonts w:ascii="Times New Roman" w:eastAsia="Times New Roman" w:cs="Times New Roman"/>
          <w:sz w:val="26"/>
        </w:rPr>
        <w:t xml:space="preserve"> </w:t>
      </w:r>
      <w:r>
        <w:rPr>
          <w:rFonts w:ascii="Times New Roman" w:eastAsia="Times New Roman" w:cs="Times New Roman"/>
          <w:sz w:val="26"/>
        </w:rPr>
        <w:t>печати</w:t>
      </w:r>
      <w:r>
        <w:rPr>
          <w:rFonts w:ascii="Times New Roman" w:eastAsia="Times New Roman" w:cs="Times New Roman"/>
          <w:sz w:val="26"/>
        </w:rPr>
        <w:t xml:space="preserve">) </w:t>
      </w:r>
      <w:r>
        <w:rPr>
          <w:rFonts w:ascii="Times New Roman" w:eastAsia="Times New Roman" w:cs="Times New Roman"/>
          <w:sz w:val="26"/>
        </w:rPr>
        <w:t>и</w:t>
      </w:r>
      <w:r>
        <w:rPr>
          <w:rFonts w:ascii="Times New Roman" w:eastAsia="Times New Roman" w:cs="Times New Roman"/>
          <w:sz w:val="26"/>
        </w:rPr>
        <w:t xml:space="preserve"> </w:t>
      </w:r>
      <w:r>
        <w:rPr>
          <w:rFonts w:ascii="Times New Roman" w:eastAsia="Times New Roman" w:cs="Times New Roman"/>
          <w:sz w:val="26"/>
        </w:rPr>
        <w:t>подписанное</w:t>
      </w:r>
      <w:r>
        <w:rPr>
          <w:rFonts w:ascii="Times New Roman" w:eastAsia="Times New Roman" w:cs="Times New Roman"/>
          <w:sz w:val="26"/>
        </w:rPr>
        <w:t xml:space="preserve"> </w:t>
      </w:r>
      <w:r>
        <w:rPr>
          <w:rFonts w:ascii="Times New Roman" w:eastAsia="Times New Roman" w:cs="Times New Roman"/>
          <w:sz w:val="26"/>
        </w:rPr>
        <w:t>его</w:t>
      </w:r>
      <w:r>
        <w:rPr>
          <w:rFonts w:ascii="Times New Roman" w:eastAsia="Times New Roman" w:cs="Times New Roman"/>
          <w:sz w:val="26"/>
        </w:rPr>
        <w:t xml:space="preserve"> </w:t>
      </w:r>
      <w:r>
        <w:rPr>
          <w:rFonts w:ascii="Times New Roman" w:eastAsia="Times New Roman" w:cs="Times New Roman"/>
          <w:sz w:val="26"/>
        </w:rPr>
        <w:t>руководителем</w:t>
      </w:r>
      <w:r>
        <w:rPr>
          <w:rFonts w:ascii="Times New Roman" w:eastAsia="Times New Roman" w:cs="Times New Roman"/>
          <w:sz w:val="26"/>
        </w:rPr>
        <w:t xml:space="preserve"> </w:t>
      </w:r>
      <w:r>
        <w:rPr>
          <w:rFonts w:ascii="Times New Roman" w:eastAsia="Times New Roman" w:cs="Times New Roman"/>
          <w:sz w:val="26"/>
        </w:rPr>
        <w:t>письмо</w:t>
      </w:r>
      <w:r>
        <w:rPr>
          <w:rFonts w:ascii="Times New Roman" w:eastAsia="Times New Roman" w:cs="Times New Roman"/>
          <w:sz w:val="26"/>
        </w:rPr>
        <w:t>);</w:t>
      </w:r>
    </w:p>
    <w:p w:rsidR="00487592" w:rsidRDefault="00487592">
      <w:pPr>
        <w:ind w:firstLine="540"/>
        <w:jc w:val="both"/>
        <w:rPr>
          <w:rFonts w:cs="Times New Roman"/>
        </w:rPr>
      </w:pPr>
      <w:r>
        <w:rPr>
          <w:rFonts w:ascii="Times New Roman" w:eastAsia="Times New Roman" w:cs="Times New Roman"/>
          <w:sz w:val="26"/>
        </w:rPr>
        <w:t xml:space="preserve">- </w:t>
      </w:r>
      <w:r>
        <w:rPr>
          <w:rFonts w:ascii="Times New Roman" w:eastAsia="Times New Roman" w:cs="Times New Roman"/>
          <w:sz w:val="26"/>
        </w:rPr>
        <w:t>документ</w:t>
      </w:r>
      <w:r>
        <w:rPr>
          <w:rFonts w:ascii="Times New Roman" w:eastAsia="Times New Roman" w:cs="Times New Roman"/>
          <w:sz w:val="26"/>
        </w:rPr>
        <w:t xml:space="preserve">, </w:t>
      </w:r>
      <w:r>
        <w:rPr>
          <w:rFonts w:ascii="Times New Roman" w:eastAsia="Times New Roman" w:cs="Times New Roman"/>
          <w:sz w:val="26"/>
        </w:rPr>
        <w:t>который</w:t>
      </w:r>
      <w:r>
        <w:rPr>
          <w:rFonts w:ascii="Times New Roman" w:eastAsia="Times New Roman" w:cs="Times New Roman"/>
          <w:sz w:val="26"/>
        </w:rPr>
        <w:t xml:space="preserve"> </w:t>
      </w:r>
      <w:r>
        <w:rPr>
          <w:rFonts w:ascii="Times New Roman" w:eastAsia="Times New Roman" w:cs="Times New Roman"/>
          <w:sz w:val="26"/>
        </w:rPr>
        <w:t>подтверждает</w:t>
      </w:r>
      <w:r>
        <w:rPr>
          <w:rFonts w:ascii="Times New Roman" w:eastAsia="Times New Roman" w:cs="Times New Roman"/>
          <w:sz w:val="26"/>
        </w:rPr>
        <w:t xml:space="preserve"> </w:t>
      </w:r>
      <w:r>
        <w:rPr>
          <w:rFonts w:ascii="Times New Roman" w:eastAsia="Times New Roman" w:cs="Times New Roman"/>
          <w:sz w:val="26"/>
        </w:rPr>
        <w:t>полномочия</w:t>
      </w:r>
      <w:r>
        <w:rPr>
          <w:rFonts w:ascii="Times New Roman" w:eastAsia="Times New Roman" w:cs="Times New Roman"/>
          <w:sz w:val="26"/>
        </w:rPr>
        <w:t xml:space="preserve"> </w:t>
      </w:r>
      <w:r>
        <w:rPr>
          <w:rFonts w:ascii="Times New Roman" w:eastAsia="Times New Roman" w:cs="Times New Roman"/>
          <w:sz w:val="26"/>
        </w:rPr>
        <w:t>руководителя</w:t>
      </w:r>
      <w:r>
        <w:rPr>
          <w:rFonts w:ascii="Times New Roman" w:eastAsia="Times New Roman" w:cs="Times New Roman"/>
          <w:sz w:val="26"/>
        </w:rPr>
        <w:t xml:space="preserve"> </w:t>
      </w:r>
      <w:r>
        <w:rPr>
          <w:rFonts w:ascii="Times New Roman" w:eastAsia="Times New Roman" w:cs="Times New Roman"/>
          <w:sz w:val="26"/>
        </w:rPr>
        <w:t>юридического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на</w:t>
      </w:r>
      <w:r>
        <w:rPr>
          <w:rFonts w:ascii="Times New Roman" w:eastAsia="Times New Roman" w:cs="Times New Roman"/>
          <w:sz w:val="26"/>
        </w:rPr>
        <w:t xml:space="preserve"> </w:t>
      </w:r>
      <w:r>
        <w:rPr>
          <w:rFonts w:ascii="Times New Roman" w:eastAsia="Times New Roman" w:cs="Times New Roman"/>
          <w:sz w:val="26"/>
        </w:rPr>
        <w:t>осуществление</w:t>
      </w:r>
      <w:r>
        <w:rPr>
          <w:rFonts w:ascii="Times New Roman" w:eastAsia="Times New Roman" w:cs="Times New Roman"/>
          <w:sz w:val="26"/>
        </w:rPr>
        <w:t xml:space="preserve"> </w:t>
      </w:r>
      <w:r>
        <w:rPr>
          <w:rFonts w:ascii="Times New Roman" w:eastAsia="Times New Roman" w:cs="Times New Roman"/>
          <w:sz w:val="26"/>
        </w:rPr>
        <w:t>действий</w:t>
      </w:r>
      <w:r>
        <w:rPr>
          <w:rFonts w:ascii="Times New Roman" w:eastAsia="Times New Roman" w:cs="Times New Roman"/>
          <w:sz w:val="26"/>
        </w:rPr>
        <w:t xml:space="preserve">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имени</w:t>
      </w:r>
      <w:r>
        <w:rPr>
          <w:rFonts w:ascii="Times New Roman" w:eastAsia="Times New Roman" w:cs="Times New Roman"/>
          <w:sz w:val="26"/>
        </w:rPr>
        <w:t xml:space="preserve"> </w:t>
      </w:r>
      <w:r>
        <w:rPr>
          <w:rFonts w:ascii="Times New Roman" w:eastAsia="Times New Roman" w:cs="Times New Roman"/>
          <w:sz w:val="26"/>
        </w:rPr>
        <w:t>юридического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копия</w:t>
      </w:r>
      <w:r>
        <w:rPr>
          <w:rFonts w:ascii="Times New Roman" w:eastAsia="Times New Roman" w:cs="Times New Roman"/>
          <w:sz w:val="26"/>
        </w:rPr>
        <w:t xml:space="preserve"> </w:t>
      </w:r>
      <w:r>
        <w:rPr>
          <w:rFonts w:ascii="Times New Roman" w:eastAsia="Times New Roman" w:cs="Times New Roman"/>
          <w:sz w:val="26"/>
        </w:rPr>
        <w:t>решения</w:t>
      </w:r>
      <w:r>
        <w:rPr>
          <w:rFonts w:ascii="Times New Roman" w:eastAsia="Times New Roman" w:cs="Times New Roman"/>
          <w:sz w:val="26"/>
        </w:rPr>
        <w:t xml:space="preserve"> </w:t>
      </w:r>
      <w:r>
        <w:rPr>
          <w:rFonts w:ascii="Times New Roman" w:eastAsia="Times New Roman" w:cs="Times New Roman"/>
          <w:sz w:val="26"/>
        </w:rPr>
        <w:t>о</w:t>
      </w:r>
      <w:r>
        <w:rPr>
          <w:rFonts w:ascii="Times New Roman" w:eastAsia="Times New Roman" w:cs="Times New Roman"/>
          <w:sz w:val="26"/>
        </w:rPr>
        <w:t xml:space="preserve"> </w:t>
      </w:r>
      <w:r>
        <w:rPr>
          <w:rFonts w:ascii="Times New Roman" w:eastAsia="Times New Roman" w:cs="Times New Roman"/>
          <w:sz w:val="26"/>
        </w:rPr>
        <w:t>назначении</w:t>
      </w:r>
      <w:r>
        <w:rPr>
          <w:rFonts w:ascii="Times New Roman" w:eastAsia="Times New Roman" w:cs="Times New Roman"/>
          <w:sz w:val="26"/>
        </w:rPr>
        <w:t xml:space="preserve"> </w:t>
      </w:r>
      <w:r>
        <w:rPr>
          <w:rFonts w:ascii="Times New Roman" w:eastAsia="Times New Roman" w:cs="Times New Roman"/>
          <w:sz w:val="26"/>
        </w:rPr>
        <w:t>этого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или</w:t>
      </w:r>
      <w:r>
        <w:rPr>
          <w:rFonts w:ascii="Times New Roman" w:eastAsia="Times New Roman" w:cs="Times New Roman"/>
          <w:sz w:val="26"/>
        </w:rPr>
        <w:t xml:space="preserve"> </w:t>
      </w:r>
      <w:r>
        <w:rPr>
          <w:rFonts w:ascii="Times New Roman" w:eastAsia="Times New Roman" w:cs="Times New Roman"/>
          <w:sz w:val="26"/>
        </w:rPr>
        <w:t>о</w:t>
      </w:r>
      <w:r>
        <w:rPr>
          <w:rFonts w:ascii="Times New Roman" w:eastAsia="Times New Roman" w:cs="Times New Roman"/>
          <w:sz w:val="26"/>
        </w:rPr>
        <w:t xml:space="preserve"> </w:t>
      </w:r>
      <w:r>
        <w:rPr>
          <w:rFonts w:ascii="Times New Roman" w:eastAsia="Times New Roman" w:cs="Times New Roman"/>
          <w:sz w:val="26"/>
        </w:rPr>
        <w:t>его</w:t>
      </w:r>
      <w:r>
        <w:rPr>
          <w:rFonts w:ascii="Times New Roman" w:eastAsia="Times New Roman" w:cs="Times New Roman"/>
          <w:sz w:val="26"/>
        </w:rPr>
        <w:t xml:space="preserve"> </w:t>
      </w:r>
      <w:r>
        <w:rPr>
          <w:rFonts w:ascii="Times New Roman" w:eastAsia="Times New Roman" w:cs="Times New Roman"/>
          <w:sz w:val="26"/>
        </w:rPr>
        <w:t>избрании</w:t>
      </w:r>
      <w:r>
        <w:rPr>
          <w:rFonts w:ascii="Times New Roman" w:eastAsia="Times New Roman" w:cs="Times New Roman"/>
          <w:sz w:val="26"/>
        </w:rPr>
        <w:t xml:space="preserve">) </w:t>
      </w:r>
      <w:r>
        <w:rPr>
          <w:rFonts w:ascii="Times New Roman" w:eastAsia="Times New Roman" w:cs="Times New Roman"/>
          <w:sz w:val="26"/>
        </w:rPr>
        <w:t>и</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соответствии</w:t>
      </w:r>
      <w:r>
        <w:rPr>
          <w:rFonts w:ascii="Times New Roman" w:eastAsia="Times New Roman" w:cs="Times New Roman"/>
          <w:sz w:val="26"/>
        </w:rPr>
        <w:t xml:space="preserve"> </w:t>
      </w:r>
      <w:r>
        <w:rPr>
          <w:rFonts w:ascii="Times New Roman" w:eastAsia="Times New Roman" w:cs="Times New Roman"/>
          <w:sz w:val="26"/>
        </w:rPr>
        <w:t>с</w:t>
      </w:r>
      <w:r>
        <w:rPr>
          <w:rFonts w:ascii="Times New Roman" w:eastAsia="Times New Roman" w:cs="Times New Roman"/>
          <w:sz w:val="26"/>
        </w:rPr>
        <w:t xml:space="preserve"> </w:t>
      </w:r>
      <w:r>
        <w:rPr>
          <w:rFonts w:ascii="Times New Roman" w:eastAsia="Times New Roman" w:cs="Times New Roman"/>
          <w:sz w:val="26"/>
        </w:rPr>
        <w:t>которым</w:t>
      </w:r>
      <w:r>
        <w:rPr>
          <w:rFonts w:ascii="Times New Roman" w:eastAsia="Times New Roman" w:cs="Times New Roman"/>
          <w:sz w:val="26"/>
        </w:rPr>
        <w:t xml:space="preserve"> </w:t>
      </w:r>
      <w:r>
        <w:rPr>
          <w:rFonts w:ascii="Times New Roman" w:eastAsia="Times New Roman" w:cs="Times New Roman"/>
          <w:sz w:val="26"/>
        </w:rPr>
        <w:t>руководитель</w:t>
      </w:r>
      <w:r>
        <w:rPr>
          <w:rFonts w:ascii="Times New Roman" w:eastAsia="Times New Roman" w:cs="Times New Roman"/>
          <w:sz w:val="26"/>
        </w:rPr>
        <w:t xml:space="preserve"> </w:t>
      </w:r>
      <w:r>
        <w:rPr>
          <w:rFonts w:ascii="Times New Roman" w:eastAsia="Times New Roman" w:cs="Times New Roman"/>
          <w:sz w:val="26"/>
        </w:rPr>
        <w:t>юридического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обладает</w:t>
      </w:r>
      <w:r>
        <w:rPr>
          <w:rFonts w:ascii="Times New Roman" w:eastAsia="Times New Roman" w:cs="Times New Roman"/>
          <w:sz w:val="26"/>
        </w:rPr>
        <w:t xml:space="preserve"> </w:t>
      </w:r>
      <w:r>
        <w:rPr>
          <w:rFonts w:ascii="Times New Roman" w:eastAsia="Times New Roman" w:cs="Times New Roman"/>
          <w:sz w:val="26"/>
        </w:rPr>
        <w:t>правом</w:t>
      </w:r>
      <w:r>
        <w:rPr>
          <w:rFonts w:ascii="Times New Roman" w:eastAsia="Times New Roman" w:cs="Times New Roman"/>
          <w:sz w:val="26"/>
        </w:rPr>
        <w:t xml:space="preserve"> </w:t>
      </w:r>
      <w:r>
        <w:rPr>
          <w:rFonts w:ascii="Times New Roman" w:eastAsia="Times New Roman" w:cs="Times New Roman"/>
          <w:sz w:val="26"/>
        </w:rPr>
        <w:t>действовать</w:t>
      </w:r>
      <w:r>
        <w:rPr>
          <w:rFonts w:ascii="Times New Roman" w:eastAsia="Times New Roman" w:cs="Times New Roman"/>
          <w:sz w:val="26"/>
        </w:rPr>
        <w:t xml:space="preserve">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имени</w:t>
      </w:r>
      <w:r>
        <w:rPr>
          <w:rFonts w:ascii="Times New Roman" w:eastAsia="Times New Roman" w:cs="Times New Roman"/>
          <w:sz w:val="26"/>
        </w:rPr>
        <w:t xml:space="preserve"> </w:t>
      </w:r>
      <w:r>
        <w:rPr>
          <w:rFonts w:ascii="Times New Roman" w:eastAsia="Times New Roman" w:cs="Times New Roman"/>
          <w:sz w:val="26"/>
        </w:rPr>
        <w:t>юридического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без</w:t>
      </w:r>
      <w:r>
        <w:rPr>
          <w:rFonts w:ascii="Times New Roman" w:eastAsia="Times New Roman" w:cs="Times New Roman"/>
          <w:sz w:val="26"/>
        </w:rPr>
        <w:t xml:space="preserve"> </w:t>
      </w:r>
      <w:r>
        <w:rPr>
          <w:rFonts w:ascii="Times New Roman" w:eastAsia="Times New Roman" w:cs="Times New Roman"/>
          <w:sz w:val="26"/>
        </w:rPr>
        <w:t>доверенности</w:t>
      </w:r>
      <w:r>
        <w:rPr>
          <w:rFonts w:ascii="Times New Roman" w:cs="Times New Roman"/>
          <w:sz w:val="26"/>
        </w:rPr>
        <w:t>.</w:t>
      </w:r>
    </w:p>
    <w:p w:rsidR="00487592" w:rsidRDefault="00487592">
      <w:pPr>
        <w:ind w:firstLine="426"/>
        <w:jc w:val="both"/>
        <w:rPr>
          <w:rFonts w:cs="Times New Roman"/>
        </w:rPr>
      </w:pPr>
      <w:r>
        <w:rPr>
          <w:rFonts w:ascii="Times New Roman" w:eastAsia="Times New Roman" w:cs="Times New Roman"/>
          <w:sz w:val="26"/>
        </w:rPr>
        <w:t xml:space="preserve">1.2. </w:t>
      </w:r>
      <w:r>
        <w:rPr>
          <w:rFonts w:ascii="Times New Roman" w:eastAsia="Times New Roman" w:cs="Times New Roman"/>
          <w:sz w:val="26"/>
          <w:u w:val="single" w:color="000000"/>
        </w:rPr>
        <w:t>Физические</w:t>
      </w:r>
      <w:r>
        <w:rPr>
          <w:rFonts w:ascii="Times New Roman" w:eastAsia="Times New Roman" w:cs="Times New Roman"/>
          <w:sz w:val="26"/>
          <w:u w:val="single" w:color="000000"/>
        </w:rPr>
        <w:t xml:space="preserve"> </w:t>
      </w:r>
      <w:r>
        <w:rPr>
          <w:rFonts w:ascii="Times New Roman" w:eastAsia="Times New Roman" w:cs="Times New Roman"/>
          <w:sz w:val="26"/>
          <w:u w:val="single" w:color="000000"/>
        </w:rPr>
        <w:t>лица</w:t>
      </w:r>
      <w:r>
        <w:rPr>
          <w:rFonts w:ascii="Times New Roman" w:eastAsia="Times New Roman" w:cs="Times New Roman"/>
          <w:sz w:val="26"/>
          <w:u w:val="single" w:color="000000"/>
        </w:rPr>
        <w:t>:</w:t>
      </w:r>
    </w:p>
    <w:p w:rsidR="00487592" w:rsidRDefault="00487592">
      <w:pPr>
        <w:ind w:firstLine="426"/>
        <w:jc w:val="both"/>
        <w:rPr>
          <w:rFonts w:cs="Times New Roman"/>
        </w:rPr>
      </w:pPr>
      <w:r>
        <w:rPr>
          <w:rFonts w:ascii="Times New Roman" w:eastAsia="Times New Roman" w:cs="Times New Roman"/>
          <w:sz w:val="26"/>
        </w:rPr>
        <w:t xml:space="preserve">- </w:t>
      </w:r>
      <w:r>
        <w:rPr>
          <w:rFonts w:ascii="Times New Roman" w:eastAsia="Times New Roman" w:cs="Times New Roman"/>
          <w:sz w:val="26"/>
        </w:rPr>
        <w:t>заявку</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установленной</w:t>
      </w:r>
      <w:r>
        <w:rPr>
          <w:rFonts w:ascii="Times New Roman" w:eastAsia="Times New Roman" w:cs="Times New Roman"/>
          <w:sz w:val="26"/>
        </w:rPr>
        <w:t xml:space="preserve"> </w:t>
      </w:r>
      <w:r>
        <w:rPr>
          <w:rFonts w:ascii="Times New Roman" w:eastAsia="Times New Roman" w:cs="Times New Roman"/>
          <w:sz w:val="26"/>
        </w:rPr>
        <w:t>форме</w:t>
      </w:r>
      <w:r>
        <w:rPr>
          <w:rFonts w:ascii="Times New Roman" w:eastAsia="Times New Roman" w:cs="Times New Roman"/>
          <w:sz w:val="26"/>
        </w:rPr>
        <w:t xml:space="preserve"> (</w:t>
      </w:r>
      <w:r>
        <w:rPr>
          <w:rFonts w:ascii="Times New Roman" w:eastAsia="Times New Roman" w:cs="Times New Roman"/>
          <w:sz w:val="26"/>
        </w:rPr>
        <w:t>Приложение</w:t>
      </w:r>
      <w:r>
        <w:rPr>
          <w:rFonts w:ascii="Times New Roman" w:eastAsia="Times New Roman" w:cs="Times New Roman"/>
          <w:sz w:val="26"/>
        </w:rPr>
        <w:t xml:space="preserve"> </w:t>
      </w:r>
      <w:r>
        <w:rPr>
          <w:rFonts w:ascii="Times New Roman" w:eastAsia="Times New Roman" w:cs="Times New Roman"/>
          <w:sz w:val="26"/>
        </w:rPr>
        <w:t>№</w:t>
      </w:r>
      <w:r>
        <w:rPr>
          <w:rFonts w:ascii="Times New Roman" w:eastAsia="Times New Roman" w:cs="Times New Roman"/>
          <w:sz w:val="26"/>
        </w:rPr>
        <w:t>4);</w:t>
      </w:r>
    </w:p>
    <w:p w:rsidR="00487592" w:rsidRDefault="00487592">
      <w:pPr>
        <w:ind w:firstLine="426"/>
        <w:jc w:val="both"/>
        <w:rPr>
          <w:rFonts w:cs="Times New Roman"/>
        </w:rPr>
      </w:pPr>
      <w:r>
        <w:rPr>
          <w:rFonts w:ascii="Times New Roman" w:eastAsia="Times New Roman" w:cs="Times New Roman"/>
          <w:sz w:val="26"/>
        </w:rPr>
        <w:t xml:space="preserve">- </w:t>
      </w:r>
      <w:r>
        <w:rPr>
          <w:rFonts w:ascii="Times New Roman" w:eastAsia="Times New Roman" w:cs="Times New Roman"/>
          <w:sz w:val="26"/>
        </w:rPr>
        <w:t>документ</w:t>
      </w:r>
      <w:r>
        <w:rPr>
          <w:rFonts w:ascii="Times New Roman" w:eastAsia="Times New Roman" w:cs="Times New Roman"/>
          <w:sz w:val="26"/>
        </w:rPr>
        <w:t xml:space="preserve">, </w:t>
      </w:r>
      <w:r>
        <w:rPr>
          <w:rFonts w:ascii="Times New Roman" w:eastAsia="Times New Roman" w:cs="Times New Roman"/>
          <w:sz w:val="26"/>
        </w:rPr>
        <w:t>удостоверяющий</w:t>
      </w:r>
      <w:r>
        <w:rPr>
          <w:rFonts w:ascii="Times New Roman" w:eastAsia="Times New Roman" w:cs="Times New Roman"/>
          <w:sz w:val="26"/>
        </w:rPr>
        <w:t xml:space="preserve"> </w:t>
      </w:r>
      <w:r>
        <w:rPr>
          <w:rFonts w:ascii="Times New Roman" w:eastAsia="Times New Roman" w:cs="Times New Roman"/>
          <w:sz w:val="26"/>
        </w:rPr>
        <w:t>личность</w:t>
      </w:r>
      <w:r>
        <w:rPr>
          <w:rFonts w:ascii="Times New Roman" w:eastAsia="Times New Roman" w:cs="Times New Roman"/>
          <w:sz w:val="26"/>
        </w:rPr>
        <w:t xml:space="preserve">, </w:t>
      </w:r>
      <w:r>
        <w:rPr>
          <w:rFonts w:ascii="Times New Roman" w:eastAsia="Times New Roman" w:cs="Times New Roman"/>
          <w:sz w:val="26"/>
        </w:rPr>
        <w:t>или</w:t>
      </w:r>
      <w:r>
        <w:rPr>
          <w:rFonts w:ascii="Times New Roman" w:eastAsia="Times New Roman" w:cs="Times New Roman"/>
          <w:sz w:val="26"/>
        </w:rPr>
        <w:t xml:space="preserve"> </w:t>
      </w:r>
      <w:r>
        <w:rPr>
          <w:rFonts w:ascii="Times New Roman" w:eastAsia="Times New Roman" w:cs="Times New Roman"/>
          <w:sz w:val="26"/>
        </w:rPr>
        <w:t>представляют</w:t>
      </w:r>
      <w:r>
        <w:rPr>
          <w:rFonts w:ascii="Times New Roman" w:eastAsia="Times New Roman" w:cs="Times New Roman"/>
          <w:sz w:val="26"/>
        </w:rPr>
        <w:t xml:space="preserve"> </w:t>
      </w:r>
      <w:r>
        <w:rPr>
          <w:rFonts w:ascii="Times New Roman" w:eastAsia="Times New Roman" w:cs="Times New Roman"/>
          <w:sz w:val="26"/>
        </w:rPr>
        <w:t>копии</w:t>
      </w:r>
      <w:r>
        <w:rPr>
          <w:rFonts w:ascii="Times New Roman" w:eastAsia="Times New Roman" w:cs="Times New Roman"/>
          <w:sz w:val="26"/>
        </w:rPr>
        <w:t xml:space="preserve"> </w:t>
      </w:r>
      <w:r>
        <w:rPr>
          <w:rFonts w:ascii="Times New Roman" w:eastAsia="Times New Roman" w:cs="Times New Roman"/>
          <w:sz w:val="26"/>
        </w:rPr>
        <w:t>всех</w:t>
      </w:r>
      <w:r>
        <w:rPr>
          <w:rFonts w:ascii="Times New Roman" w:eastAsia="Times New Roman" w:cs="Times New Roman"/>
          <w:sz w:val="26"/>
        </w:rPr>
        <w:t xml:space="preserve"> </w:t>
      </w:r>
      <w:r>
        <w:rPr>
          <w:rFonts w:ascii="Times New Roman" w:eastAsia="Times New Roman" w:cs="Times New Roman"/>
          <w:sz w:val="26"/>
        </w:rPr>
        <w:t>его</w:t>
      </w:r>
      <w:r>
        <w:rPr>
          <w:rFonts w:ascii="Times New Roman" w:eastAsia="Times New Roman" w:cs="Times New Roman"/>
          <w:sz w:val="26"/>
        </w:rPr>
        <w:t xml:space="preserve"> </w:t>
      </w:r>
      <w:r>
        <w:rPr>
          <w:rFonts w:ascii="Times New Roman" w:eastAsia="Times New Roman" w:cs="Times New Roman"/>
          <w:sz w:val="26"/>
        </w:rPr>
        <w:t>листов</w:t>
      </w:r>
      <w:r>
        <w:rPr>
          <w:rFonts w:ascii="Times New Roman" w:cs="Times New Roman"/>
          <w:sz w:val="26"/>
        </w:rPr>
        <w:t>.</w:t>
      </w:r>
    </w:p>
    <w:p w:rsidR="00487592" w:rsidRDefault="00487592">
      <w:pPr>
        <w:ind w:firstLine="426"/>
        <w:jc w:val="both"/>
        <w:rPr>
          <w:rFonts w:cs="Times New Roman"/>
        </w:rPr>
      </w:pPr>
      <w:r>
        <w:rPr>
          <w:rFonts w:ascii="Times New Roman" w:eastAsia="Times New Roman" w:cs="Times New Roman"/>
          <w:sz w:val="26"/>
        </w:rPr>
        <w:t xml:space="preserve">1.3.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случае</w:t>
      </w:r>
      <w:r>
        <w:rPr>
          <w:rFonts w:ascii="Times New Roman" w:eastAsia="Times New Roman" w:cs="Times New Roman"/>
          <w:sz w:val="26"/>
        </w:rPr>
        <w:t xml:space="preserve"> </w:t>
      </w:r>
      <w:r>
        <w:rPr>
          <w:rFonts w:ascii="Times New Roman" w:eastAsia="Times New Roman" w:cs="Times New Roman"/>
          <w:sz w:val="26"/>
        </w:rPr>
        <w:t>если</w:t>
      </w:r>
      <w:r>
        <w:rPr>
          <w:rFonts w:ascii="Times New Roman" w:eastAsia="Times New Roman" w:cs="Times New Roman"/>
          <w:sz w:val="26"/>
        </w:rPr>
        <w:t xml:space="preserve">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имени</w:t>
      </w:r>
      <w:r>
        <w:rPr>
          <w:rFonts w:ascii="Times New Roman" w:eastAsia="Times New Roman" w:cs="Times New Roman"/>
          <w:sz w:val="26"/>
        </w:rPr>
        <w:t xml:space="preserve"> </w:t>
      </w:r>
      <w:r>
        <w:rPr>
          <w:rFonts w:ascii="Times New Roman" w:eastAsia="Times New Roman" w:cs="Times New Roman"/>
          <w:sz w:val="26"/>
        </w:rPr>
        <w:t>претендента</w:t>
      </w:r>
      <w:r>
        <w:rPr>
          <w:rFonts w:ascii="Times New Roman" w:eastAsia="Times New Roman" w:cs="Times New Roman"/>
          <w:sz w:val="26"/>
        </w:rPr>
        <w:t xml:space="preserve"> </w:t>
      </w:r>
      <w:r>
        <w:rPr>
          <w:rFonts w:ascii="Times New Roman" w:eastAsia="Times New Roman" w:cs="Times New Roman"/>
          <w:sz w:val="26"/>
        </w:rPr>
        <w:t>действует</w:t>
      </w:r>
      <w:r>
        <w:rPr>
          <w:rFonts w:ascii="Times New Roman" w:eastAsia="Times New Roman" w:cs="Times New Roman"/>
          <w:sz w:val="26"/>
        </w:rPr>
        <w:t xml:space="preserve"> </w:t>
      </w:r>
      <w:r>
        <w:rPr>
          <w:rFonts w:ascii="Times New Roman" w:eastAsia="Times New Roman" w:cs="Times New Roman"/>
          <w:sz w:val="26"/>
        </w:rPr>
        <w:t>его</w:t>
      </w:r>
      <w:r>
        <w:rPr>
          <w:rFonts w:ascii="Times New Roman" w:eastAsia="Times New Roman" w:cs="Times New Roman"/>
          <w:sz w:val="26"/>
        </w:rPr>
        <w:t xml:space="preserve"> </w:t>
      </w:r>
      <w:r>
        <w:rPr>
          <w:rFonts w:ascii="Times New Roman" w:eastAsia="Times New Roman" w:cs="Times New Roman"/>
          <w:sz w:val="26"/>
        </w:rPr>
        <w:t>представитель</w:t>
      </w:r>
      <w:r>
        <w:rPr>
          <w:rFonts w:ascii="Times New Roman" w:eastAsia="Times New Roman" w:cs="Times New Roman"/>
          <w:sz w:val="26"/>
        </w:rPr>
        <w:t xml:space="preserve"> </w:t>
      </w:r>
      <w:r>
        <w:rPr>
          <w:rFonts w:ascii="Times New Roman" w:eastAsia="Times New Roman" w:cs="Times New Roman"/>
          <w:sz w:val="26"/>
        </w:rPr>
        <w:t>по</w:t>
      </w:r>
      <w:r>
        <w:rPr>
          <w:rFonts w:ascii="Times New Roman" w:eastAsia="Times New Roman" w:cs="Times New Roman"/>
          <w:sz w:val="26"/>
        </w:rPr>
        <w:t xml:space="preserve"> </w:t>
      </w:r>
      <w:r>
        <w:rPr>
          <w:rFonts w:ascii="Times New Roman" w:eastAsia="Times New Roman" w:cs="Times New Roman"/>
          <w:sz w:val="26"/>
        </w:rPr>
        <w:t>доверенности</w:t>
      </w:r>
      <w:r>
        <w:rPr>
          <w:rFonts w:ascii="Times New Roman" w:eastAsia="Times New Roman" w:cs="Times New Roman"/>
          <w:sz w:val="26"/>
        </w:rPr>
        <w:t xml:space="preserve">, </w:t>
      </w:r>
      <w:r>
        <w:rPr>
          <w:rFonts w:ascii="Times New Roman" w:eastAsia="Times New Roman" w:cs="Times New Roman"/>
          <w:sz w:val="26"/>
        </w:rPr>
        <w:t>к</w:t>
      </w:r>
      <w:r>
        <w:rPr>
          <w:rFonts w:ascii="Times New Roman" w:eastAsia="Times New Roman" w:cs="Times New Roman"/>
          <w:sz w:val="26"/>
        </w:rPr>
        <w:t xml:space="preserve"> </w:t>
      </w:r>
      <w:r>
        <w:rPr>
          <w:rFonts w:ascii="Times New Roman" w:eastAsia="Times New Roman" w:cs="Times New Roman"/>
          <w:sz w:val="26"/>
        </w:rPr>
        <w:t>заявке</w:t>
      </w:r>
      <w:r>
        <w:rPr>
          <w:rFonts w:ascii="Times New Roman" w:eastAsia="Times New Roman" w:cs="Times New Roman"/>
          <w:sz w:val="26"/>
        </w:rPr>
        <w:t xml:space="preserve"> </w:t>
      </w:r>
      <w:r>
        <w:rPr>
          <w:rFonts w:ascii="Times New Roman" w:eastAsia="Times New Roman" w:cs="Times New Roman"/>
          <w:sz w:val="26"/>
        </w:rPr>
        <w:t>должна</w:t>
      </w:r>
      <w:r>
        <w:rPr>
          <w:rFonts w:ascii="Times New Roman" w:eastAsia="Times New Roman" w:cs="Times New Roman"/>
          <w:sz w:val="26"/>
        </w:rPr>
        <w:t xml:space="preserve"> </w:t>
      </w:r>
      <w:r>
        <w:rPr>
          <w:rFonts w:ascii="Times New Roman" w:eastAsia="Times New Roman" w:cs="Times New Roman"/>
          <w:sz w:val="26"/>
        </w:rPr>
        <w:t>быть</w:t>
      </w:r>
      <w:r>
        <w:rPr>
          <w:rFonts w:ascii="Times New Roman" w:eastAsia="Times New Roman" w:cs="Times New Roman"/>
          <w:sz w:val="26"/>
        </w:rPr>
        <w:t xml:space="preserve"> </w:t>
      </w:r>
      <w:r>
        <w:rPr>
          <w:rFonts w:ascii="Times New Roman" w:eastAsia="Times New Roman" w:cs="Times New Roman"/>
          <w:sz w:val="26"/>
        </w:rPr>
        <w:t>приложена</w:t>
      </w:r>
      <w:r>
        <w:rPr>
          <w:rFonts w:ascii="Times New Roman" w:eastAsia="Times New Roman" w:cs="Times New Roman"/>
          <w:sz w:val="26"/>
        </w:rPr>
        <w:t xml:space="preserve"> </w:t>
      </w:r>
      <w:r>
        <w:rPr>
          <w:rFonts w:ascii="Times New Roman" w:eastAsia="Times New Roman" w:cs="Times New Roman"/>
          <w:sz w:val="26"/>
        </w:rPr>
        <w:t>доверенность</w:t>
      </w:r>
      <w:r>
        <w:rPr>
          <w:rFonts w:ascii="Times New Roman" w:eastAsia="Times New Roman" w:cs="Times New Roman"/>
          <w:sz w:val="26"/>
        </w:rPr>
        <w:t xml:space="preserve"> </w:t>
      </w:r>
      <w:r>
        <w:rPr>
          <w:rFonts w:ascii="Times New Roman" w:eastAsia="Times New Roman" w:cs="Times New Roman"/>
          <w:sz w:val="26"/>
        </w:rPr>
        <w:t>на</w:t>
      </w:r>
      <w:r>
        <w:rPr>
          <w:rFonts w:ascii="Times New Roman" w:eastAsia="Times New Roman" w:cs="Times New Roman"/>
          <w:sz w:val="26"/>
        </w:rPr>
        <w:t xml:space="preserve"> </w:t>
      </w:r>
      <w:r>
        <w:rPr>
          <w:rFonts w:ascii="Times New Roman" w:eastAsia="Times New Roman" w:cs="Times New Roman"/>
          <w:sz w:val="26"/>
        </w:rPr>
        <w:t>осуществление</w:t>
      </w:r>
      <w:r>
        <w:rPr>
          <w:rFonts w:ascii="Times New Roman" w:eastAsia="Times New Roman" w:cs="Times New Roman"/>
          <w:sz w:val="26"/>
        </w:rPr>
        <w:t xml:space="preserve"> </w:t>
      </w:r>
      <w:r>
        <w:rPr>
          <w:rFonts w:ascii="Times New Roman" w:eastAsia="Times New Roman" w:cs="Times New Roman"/>
          <w:sz w:val="26"/>
        </w:rPr>
        <w:t>действий</w:t>
      </w:r>
      <w:r>
        <w:rPr>
          <w:rFonts w:ascii="Times New Roman" w:eastAsia="Times New Roman" w:cs="Times New Roman"/>
          <w:sz w:val="26"/>
        </w:rPr>
        <w:t xml:space="preserve">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имени</w:t>
      </w:r>
      <w:r>
        <w:rPr>
          <w:rFonts w:ascii="Times New Roman" w:eastAsia="Times New Roman" w:cs="Times New Roman"/>
          <w:sz w:val="26"/>
        </w:rPr>
        <w:t xml:space="preserve"> </w:t>
      </w:r>
      <w:r>
        <w:rPr>
          <w:rFonts w:ascii="Times New Roman" w:eastAsia="Times New Roman" w:cs="Times New Roman"/>
          <w:sz w:val="26"/>
        </w:rPr>
        <w:t>претендента</w:t>
      </w:r>
      <w:r>
        <w:rPr>
          <w:rFonts w:ascii="Times New Roman" w:eastAsia="Times New Roman" w:cs="Times New Roman"/>
          <w:sz w:val="26"/>
        </w:rPr>
        <w:t xml:space="preserve">, </w:t>
      </w:r>
      <w:r>
        <w:rPr>
          <w:rFonts w:ascii="Times New Roman" w:eastAsia="Times New Roman" w:cs="Times New Roman"/>
          <w:sz w:val="26"/>
        </w:rPr>
        <w:t>оформленная</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установленном</w:t>
      </w:r>
      <w:r>
        <w:rPr>
          <w:rFonts w:ascii="Times New Roman" w:eastAsia="Times New Roman" w:cs="Times New Roman"/>
          <w:sz w:val="26"/>
        </w:rPr>
        <w:t xml:space="preserve"> </w:t>
      </w:r>
      <w:r>
        <w:rPr>
          <w:rFonts w:ascii="Times New Roman" w:eastAsia="Times New Roman" w:cs="Times New Roman"/>
          <w:sz w:val="26"/>
        </w:rPr>
        <w:t>порядке</w:t>
      </w:r>
      <w:r>
        <w:rPr>
          <w:rFonts w:ascii="Times New Roman" w:eastAsia="Times New Roman" w:cs="Times New Roman"/>
          <w:sz w:val="26"/>
        </w:rPr>
        <w:t xml:space="preserve">, </w:t>
      </w:r>
      <w:r>
        <w:rPr>
          <w:rFonts w:ascii="Times New Roman" w:eastAsia="Times New Roman" w:cs="Times New Roman"/>
          <w:sz w:val="26"/>
        </w:rPr>
        <w:t>или</w:t>
      </w:r>
      <w:r>
        <w:rPr>
          <w:rFonts w:ascii="Times New Roman" w:eastAsia="Times New Roman" w:cs="Times New Roman"/>
          <w:sz w:val="26"/>
        </w:rPr>
        <w:t xml:space="preserve"> </w:t>
      </w:r>
      <w:r>
        <w:rPr>
          <w:rFonts w:ascii="Times New Roman" w:eastAsia="Times New Roman" w:cs="Times New Roman"/>
          <w:sz w:val="26"/>
        </w:rPr>
        <w:t>нотариально</w:t>
      </w:r>
      <w:r>
        <w:rPr>
          <w:rFonts w:ascii="Times New Roman" w:eastAsia="Times New Roman" w:cs="Times New Roman"/>
          <w:sz w:val="26"/>
        </w:rPr>
        <w:t xml:space="preserve"> </w:t>
      </w:r>
      <w:r>
        <w:rPr>
          <w:rFonts w:ascii="Times New Roman" w:eastAsia="Times New Roman" w:cs="Times New Roman"/>
          <w:sz w:val="26"/>
        </w:rPr>
        <w:t>заверенная</w:t>
      </w:r>
      <w:r>
        <w:rPr>
          <w:rFonts w:ascii="Times New Roman" w:eastAsia="Times New Roman" w:cs="Times New Roman"/>
          <w:sz w:val="26"/>
        </w:rPr>
        <w:t xml:space="preserve"> </w:t>
      </w:r>
      <w:r>
        <w:rPr>
          <w:rFonts w:ascii="Times New Roman" w:eastAsia="Times New Roman" w:cs="Times New Roman"/>
          <w:sz w:val="26"/>
        </w:rPr>
        <w:t>копия</w:t>
      </w:r>
      <w:r>
        <w:rPr>
          <w:rFonts w:ascii="Times New Roman" w:eastAsia="Times New Roman" w:cs="Times New Roman"/>
          <w:sz w:val="26"/>
        </w:rPr>
        <w:t xml:space="preserve"> </w:t>
      </w:r>
      <w:r>
        <w:rPr>
          <w:rFonts w:ascii="Times New Roman" w:eastAsia="Times New Roman" w:cs="Times New Roman"/>
          <w:sz w:val="26"/>
        </w:rPr>
        <w:t>такой</w:t>
      </w:r>
      <w:r>
        <w:rPr>
          <w:rFonts w:ascii="Times New Roman" w:eastAsia="Times New Roman" w:cs="Times New Roman"/>
          <w:sz w:val="26"/>
        </w:rPr>
        <w:t xml:space="preserve"> </w:t>
      </w:r>
      <w:r>
        <w:rPr>
          <w:rFonts w:ascii="Times New Roman" w:eastAsia="Times New Roman" w:cs="Times New Roman"/>
          <w:sz w:val="26"/>
        </w:rPr>
        <w:t>доверенности</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случае</w:t>
      </w:r>
      <w:r>
        <w:rPr>
          <w:rFonts w:ascii="Times New Roman" w:eastAsia="Times New Roman" w:cs="Times New Roman"/>
          <w:sz w:val="26"/>
        </w:rPr>
        <w:t xml:space="preserve">, </w:t>
      </w:r>
      <w:r>
        <w:rPr>
          <w:rFonts w:ascii="Times New Roman" w:eastAsia="Times New Roman" w:cs="Times New Roman"/>
          <w:sz w:val="26"/>
        </w:rPr>
        <w:t>если</w:t>
      </w:r>
      <w:r>
        <w:rPr>
          <w:rFonts w:ascii="Times New Roman" w:eastAsia="Times New Roman" w:cs="Times New Roman"/>
          <w:sz w:val="26"/>
        </w:rPr>
        <w:t xml:space="preserve"> </w:t>
      </w:r>
      <w:r>
        <w:rPr>
          <w:rFonts w:ascii="Times New Roman" w:eastAsia="Times New Roman" w:cs="Times New Roman"/>
          <w:sz w:val="26"/>
        </w:rPr>
        <w:t>доверенность</w:t>
      </w:r>
      <w:r>
        <w:rPr>
          <w:rFonts w:ascii="Times New Roman" w:eastAsia="Times New Roman" w:cs="Times New Roman"/>
          <w:sz w:val="26"/>
        </w:rPr>
        <w:t xml:space="preserve"> </w:t>
      </w:r>
      <w:r>
        <w:rPr>
          <w:rFonts w:ascii="Times New Roman" w:eastAsia="Times New Roman" w:cs="Times New Roman"/>
          <w:sz w:val="26"/>
        </w:rPr>
        <w:t>на</w:t>
      </w:r>
      <w:r>
        <w:rPr>
          <w:rFonts w:ascii="Times New Roman" w:eastAsia="Times New Roman" w:cs="Times New Roman"/>
          <w:sz w:val="26"/>
        </w:rPr>
        <w:t xml:space="preserve"> </w:t>
      </w:r>
      <w:r>
        <w:rPr>
          <w:rFonts w:ascii="Times New Roman" w:eastAsia="Times New Roman" w:cs="Times New Roman"/>
          <w:sz w:val="26"/>
        </w:rPr>
        <w:t>осуществление</w:t>
      </w:r>
      <w:r>
        <w:rPr>
          <w:rFonts w:ascii="Times New Roman" w:eastAsia="Times New Roman" w:cs="Times New Roman"/>
          <w:sz w:val="26"/>
        </w:rPr>
        <w:t xml:space="preserve"> </w:t>
      </w:r>
      <w:r>
        <w:rPr>
          <w:rFonts w:ascii="Times New Roman" w:eastAsia="Times New Roman" w:cs="Times New Roman"/>
          <w:sz w:val="26"/>
        </w:rPr>
        <w:t>действий</w:t>
      </w:r>
      <w:r>
        <w:rPr>
          <w:rFonts w:ascii="Times New Roman" w:eastAsia="Times New Roman" w:cs="Times New Roman"/>
          <w:sz w:val="26"/>
        </w:rPr>
        <w:t xml:space="preserve"> </w:t>
      </w:r>
      <w:r>
        <w:rPr>
          <w:rFonts w:ascii="Times New Roman" w:eastAsia="Times New Roman" w:cs="Times New Roman"/>
          <w:sz w:val="26"/>
        </w:rPr>
        <w:t>от</w:t>
      </w:r>
      <w:r>
        <w:rPr>
          <w:rFonts w:ascii="Times New Roman" w:eastAsia="Times New Roman" w:cs="Times New Roman"/>
          <w:sz w:val="26"/>
        </w:rPr>
        <w:t xml:space="preserve"> </w:t>
      </w:r>
      <w:r>
        <w:rPr>
          <w:rFonts w:ascii="Times New Roman" w:eastAsia="Times New Roman" w:cs="Times New Roman"/>
          <w:sz w:val="26"/>
        </w:rPr>
        <w:t>имени</w:t>
      </w:r>
      <w:r>
        <w:rPr>
          <w:rFonts w:ascii="Times New Roman" w:eastAsia="Times New Roman" w:cs="Times New Roman"/>
          <w:sz w:val="26"/>
        </w:rPr>
        <w:t xml:space="preserve"> </w:t>
      </w:r>
      <w:r>
        <w:rPr>
          <w:rFonts w:ascii="Times New Roman" w:eastAsia="Times New Roman" w:cs="Times New Roman"/>
          <w:sz w:val="26"/>
        </w:rPr>
        <w:t>претендента</w:t>
      </w:r>
      <w:r>
        <w:rPr>
          <w:rFonts w:ascii="Times New Roman" w:eastAsia="Times New Roman" w:cs="Times New Roman"/>
          <w:sz w:val="26"/>
        </w:rPr>
        <w:t xml:space="preserve"> </w:t>
      </w:r>
      <w:r>
        <w:rPr>
          <w:rFonts w:ascii="Times New Roman" w:eastAsia="Times New Roman" w:cs="Times New Roman"/>
          <w:sz w:val="26"/>
        </w:rPr>
        <w:t>подписана</w:t>
      </w:r>
      <w:r>
        <w:rPr>
          <w:rFonts w:ascii="Times New Roman" w:eastAsia="Times New Roman" w:cs="Times New Roman"/>
          <w:sz w:val="26"/>
        </w:rPr>
        <w:t xml:space="preserve"> </w:t>
      </w:r>
      <w:r>
        <w:rPr>
          <w:rFonts w:ascii="Times New Roman" w:eastAsia="Times New Roman" w:cs="Times New Roman"/>
          <w:sz w:val="26"/>
        </w:rPr>
        <w:t>лицом</w:t>
      </w:r>
      <w:r>
        <w:rPr>
          <w:rFonts w:ascii="Times New Roman" w:eastAsia="Times New Roman" w:cs="Times New Roman"/>
          <w:sz w:val="26"/>
        </w:rPr>
        <w:t xml:space="preserve">, </w:t>
      </w:r>
      <w:r>
        <w:rPr>
          <w:rFonts w:ascii="Times New Roman" w:eastAsia="Times New Roman" w:cs="Times New Roman"/>
          <w:sz w:val="26"/>
        </w:rPr>
        <w:t>уполномоченным</w:t>
      </w:r>
      <w:r>
        <w:rPr>
          <w:rFonts w:ascii="Times New Roman" w:eastAsia="Times New Roman" w:cs="Times New Roman"/>
          <w:sz w:val="26"/>
        </w:rPr>
        <w:t xml:space="preserve"> </w:t>
      </w:r>
      <w:r>
        <w:rPr>
          <w:rFonts w:ascii="Times New Roman" w:eastAsia="Times New Roman" w:cs="Times New Roman"/>
          <w:sz w:val="26"/>
        </w:rPr>
        <w:t>руководителем</w:t>
      </w:r>
      <w:r>
        <w:rPr>
          <w:rFonts w:ascii="Times New Roman" w:eastAsia="Times New Roman" w:cs="Times New Roman"/>
          <w:sz w:val="26"/>
        </w:rPr>
        <w:t xml:space="preserve"> </w:t>
      </w:r>
      <w:r>
        <w:rPr>
          <w:rFonts w:ascii="Times New Roman" w:eastAsia="Times New Roman" w:cs="Times New Roman"/>
          <w:sz w:val="26"/>
        </w:rPr>
        <w:t>юридического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заявка</w:t>
      </w:r>
      <w:r>
        <w:rPr>
          <w:rFonts w:ascii="Times New Roman" w:eastAsia="Times New Roman" w:cs="Times New Roman"/>
          <w:sz w:val="26"/>
        </w:rPr>
        <w:t xml:space="preserve"> </w:t>
      </w:r>
      <w:r>
        <w:rPr>
          <w:rFonts w:ascii="Times New Roman" w:eastAsia="Times New Roman" w:cs="Times New Roman"/>
          <w:sz w:val="26"/>
        </w:rPr>
        <w:t>должна</w:t>
      </w:r>
      <w:r>
        <w:rPr>
          <w:rFonts w:ascii="Times New Roman" w:eastAsia="Times New Roman" w:cs="Times New Roman"/>
          <w:sz w:val="26"/>
        </w:rPr>
        <w:t xml:space="preserve"> </w:t>
      </w:r>
      <w:r>
        <w:rPr>
          <w:rFonts w:ascii="Times New Roman" w:eastAsia="Times New Roman" w:cs="Times New Roman"/>
          <w:sz w:val="26"/>
        </w:rPr>
        <w:t>содержать</w:t>
      </w:r>
      <w:r>
        <w:rPr>
          <w:rFonts w:ascii="Times New Roman" w:eastAsia="Times New Roman" w:cs="Times New Roman"/>
          <w:sz w:val="26"/>
        </w:rPr>
        <w:t xml:space="preserve"> </w:t>
      </w:r>
      <w:r>
        <w:rPr>
          <w:rFonts w:ascii="Times New Roman" w:eastAsia="Times New Roman" w:cs="Times New Roman"/>
          <w:sz w:val="26"/>
        </w:rPr>
        <w:t>также</w:t>
      </w:r>
      <w:r>
        <w:rPr>
          <w:rFonts w:ascii="Times New Roman" w:eastAsia="Times New Roman" w:cs="Times New Roman"/>
          <w:sz w:val="26"/>
        </w:rPr>
        <w:t xml:space="preserve"> </w:t>
      </w:r>
      <w:r>
        <w:rPr>
          <w:rFonts w:ascii="Times New Roman" w:eastAsia="Times New Roman" w:cs="Times New Roman"/>
          <w:sz w:val="26"/>
        </w:rPr>
        <w:t>документ</w:t>
      </w:r>
      <w:r>
        <w:rPr>
          <w:rFonts w:ascii="Times New Roman" w:eastAsia="Times New Roman" w:cs="Times New Roman"/>
          <w:sz w:val="26"/>
        </w:rPr>
        <w:t xml:space="preserve">, </w:t>
      </w:r>
      <w:r>
        <w:rPr>
          <w:rFonts w:ascii="Times New Roman" w:eastAsia="Times New Roman" w:cs="Times New Roman"/>
          <w:sz w:val="26"/>
        </w:rPr>
        <w:t>подтверждающий</w:t>
      </w:r>
      <w:r>
        <w:rPr>
          <w:rFonts w:ascii="Times New Roman" w:eastAsia="Times New Roman" w:cs="Times New Roman"/>
          <w:sz w:val="26"/>
        </w:rPr>
        <w:t xml:space="preserve"> </w:t>
      </w:r>
      <w:r>
        <w:rPr>
          <w:rFonts w:ascii="Times New Roman" w:eastAsia="Times New Roman" w:cs="Times New Roman"/>
          <w:sz w:val="26"/>
        </w:rPr>
        <w:t>полномочия</w:t>
      </w:r>
      <w:r>
        <w:rPr>
          <w:rFonts w:ascii="Times New Roman" w:eastAsia="Times New Roman" w:cs="Times New Roman"/>
          <w:sz w:val="26"/>
        </w:rPr>
        <w:t xml:space="preserve"> </w:t>
      </w:r>
      <w:r>
        <w:rPr>
          <w:rFonts w:ascii="Times New Roman" w:eastAsia="Times New Roman" w:cs="Times New Roman"/>
          <w:sz w:val="26"/>
        </w:rPr>
        <w:t>этого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cs="Times New Roman"/>
          <w:sz w:val="26"/>
        </w:rPr>
        <w:t>.</w:t>
      </w:r>
    </w:p>
    <w:p w:rsidR="00487592" w:rsidRDefault="00487592">
      <w:pPr>
        <w:ind w:firstLine="540"/>
        <w:jc w:val="both"/>
        <w:rPr>
          <w:rFonts w:cs="Times New Roman"/>
        </w:rPr>
      </w:pPr>
      <w:r>
        <w:rPr>
          <w:rFonts w:ascii="Times New Roman" w:eastAsia="Times New Roman" w:cs="Times New Roman"/>
          <w:sz w:val="26"/>
        </w:rPr>
        <w:t xml:space="preserve">1.4. </w:t>
      </w:r>
      <w:r>
        <w:rPr>
          <w:rFonts w:ascii="Times New Roman" w:eastAsia="Times New Roman" w:cs="Times New Roman"/>
          <w:sz w:val="26"/>
        </w:rPr>
        <w:t>Все</w:t>
      </w:r>
      <w:r>
        <w:rPr>
          <w:rFonts w:ascii="Times New Roman" w:eastAsia="Times New Roman" w:cs="Times New Roman"/>
          <w:sz w:val="26"/>
        </w:rPr>
        <w:t xml:space="preserve"> </w:t>
      </w:r>
      <w:r>
        <w:rPr>
          <w:rFonts w:ascii="Times New Roman" w:eastAsia="Times New Roman" w:cs="Times New Roman"/>
          <w:sz w:val="26"/>
        </w:rPr>
        <w:t>листы</w:t>
      </w:r>
      <w:r>
        <w:rPr>
          <w:rFonts w:ascii="Times New Roman" w:eastAsia="Times New Roman" w:cs="Times New Roman"/>
          <w:sz w:val="26"/>
        </w:rPr>
        <w:t xml:space="preserve"> </w:t>
      </w:r>
      <w:r>
        <w:rPr>
          <w:rFonts w:ascii="Times New Roman" w:eastAsia="Times New Roman" w:cs="Times New Roman"/>
          <w:sz w:val="26"/>
        </w:rPr>
        <w:t>документов</w:t>
      </w:r>
      <w:r>
        <w:rPr>
          <w:rFonts w:ascii="Times New Roman" w:eastAsia="Times New Roman" w:cs="Times New Roman"/>
          <w:sz w:val="26"/>
        </w:rPr>
        <w:t xml:space="preserve">, </w:t>
      </w:r>
      <w:r>
        <w:rPr>
          <w:rFonts w:ascii="Times New Roman" w:eastAsia="Times New Roman" w:cs="Times New Roman"/>
          <w:sz w:val="26"/>
        </w:rPr>
        <w:t>представляемых</w:t>
      </w:r>
      <w:r>
        <w:rPr>
          <w:rFonts w:ascii="Times New Roman" w:eastAsia="Times New Roman" w:cs="Times New Roman"/>
          <w:sz w:val="26"/>
        </w:rPr>
        <w:t xml:space="preserve"> </w:t>
      </w:r>
      <w:r>
        <w:rPr>
          <w:rFonts w:ascii="Times New Roman" w:eastAsia="Times New Roman" w:cs="Times New Roman"/>
          <w:sz w:val="26"/>
        </w:rPr>
        <w:t>одновременно</w:t>
      </w:r>
      <w:r>
        <w:rPr>
          <w:rFonts w:ascii="Times New Roman" w:eastAsia="Times New Roman" w:cs="Times New Roman"/>
          <w:sz w:val="26"/>
        </w:rPr>
        <w:t xml:space="preserve"> </w:t>
      </w:r>
      <w:r>
        <w:rPr>
          <w:rFonts w:ascii="Times New Roman" w:eastAsia="Times New Roman" w:cs="Times New Roman"/>
          <w:sz w:val="26"/>
        </w:rPr>
        <w:t>с</w:t>
      </w:r>
      <w:r>
        <w:rPr>
          <w:rFonts w:ascii="Times New Roman" w:eastAsia="Times New Roman" w:cs="Times New Roman"/>
          <w:sz w:val="26"/>
        </w:rPr>
        <w:t xml:space="preserve"> </w:t>
      </w:r>
      <w:r>
        <w:rPr>
          <w:rFonts w:ascii="Times New Roman" w:eastAsia="Times New Roman" w:cs="Times New Roman"/>
          <w:sz w:val="26"/>
        </w:rPr>
        <w:t>заявкой</w:t>
      </w:r>
      <w:r>
        <w:rPr>
          <w:rFonts w:ascii="Times New Roman" w:eastAsia="Times New Roman" w:cs="Times New Roman"/>
          <w:sz w:val="26"/>
        </w:rPr>
        <w:t xml:space="preserve">, </w:t>
      </w:r>
      <w:r>
        <w:rPr>
          <w:rFonts w:ascii="Times New Roman" w:eastAsia="Times New Roman" w:cs="Times New Roman"/>
          <w:sz w:val="26"/>
        </w:rPr>
        <w:t>должны</w:t>
      </w:r>
      <w:r>
        <w:rPr>
          <w:rFonts w:ascii="Times New Roman" w:eastAsia="Times New Roman" w:cs="Times New Roman"/>
          <w:sz w:val="26"/>
        </w:rPr>
        <w:t xml:space="preserve"> </w:t>
      </w:r>
      <w:r>
        <w:rPr>
          <w:rFonts w:ascii="Times New Roman" w:eastAsia="Times New Roman" w:cs="Times New Roman"/>
          <w:sz w:val="26"/>
        </w:rPr>
        <w:t>быть</w:t>
      </w:r>
      <w:r>
        <w:rPr>
          <w:rFonts w:ascii="Times New Roman" w:eastAsia="Times New Roman" w:cs="Times New Roman"/>
          <w:sz w:val="26"/>
        </w:rPr>
        <w:t xml:space="preserve"> </w:t>
      </w:r>
      <w:r>
        <w:rPr>
          <w:rFonts w:ascii="Times New Roman" w:eastAsia="Times New Roman" w:cs="Times New Roman"/>
          <w:sz w:val="26"/>
        </w:rPr>
        <w:t>прошиты</w:t>
      </w:r>
      <w:r>
        <w:rPr>
          <w:rFonts w:ascii="Times New Roman" w:eastAsia="Times New Roman" w:cs="Times New Roman"/>
          <w:sz w:val="26"/>
        </w:rPr>
        <w:t xml:space="preserve">, </w:t>
      </w:r>
      <w:r>
        <w:rPr>
          <w:rFonts w:ascii="Times New Roman" w:eastAsia="Times New Roman" w:cs="Times New Roman"/>
          <w:sz w:val="26"/>
        </w:rPr>
        <w:t>пронумерованы</w:t>
      </w:r>
      <w:r>
        <w:rPr>
          <w:rFonts w:ascii="Times New Roman" w:eastAsia="Times New Roman" w:cs="Times New Roman"/>
          <w:sz w:val="26"/>
        </w:rPr>
        <w:t xml:space="preserve">, </w:t>
      </w:r>
      <w:r>
        <w:rPr>
          <w:rFonts w:ascii="Times New Roman" w:eastAsia="Times New Roman" w:cs="Times New Roman"/>
          <w:sz w:val="26"/>
        </w:rPr>
        <w:t>скреплены</w:t>
      </w:r>
      <w:r>
        <w:rPr>
          <w:rFonts w:ascii="Times New Roman" w:eastAsia="Times New Roman" w:cs="Times New Roman"/>
          <w:sz w:val="26"/>
        </w:rPr>
        <w:t xml:space="preserve"> </w:t>
      </w:r>
      <w:r>
        <w:rPr>
          <w:rFonts w:ascii="Times New Roman" w:eastAsia="Times New Roman" w:cs="Times New Roman"/>
          <w:sz w:val="26"/>
        </w:rPr>
        <w:t>печатью</w:t>
      </w:r>
      <w:r>
        <w:rPr>
          <w:rFonts w:ascii="Times New Roman" w:eastAsia="Times New Roman" w:cs="Times New Roman"/>
          <w:sz w:val="26"/>
        </w:rPr>
        <w:t xml:space="preserve"> </w:t>
      </w:r>
      <w:r>
        <w:rPr>
          <w:rFonts w:ascii="Times New Roman" w:eastAsia="Times New Roman" w:cs="Times New Roman"/>
          <w:sz w:val="26"/>
        </w:rPr>
        <w:t>претендента</w:t>
      </w:r>
      <w:r>
        <w:rPr>
          <w:rFonts w:ascii="Times New Roman" w:eastAsia="Times New Roman" w:cs="Times New Roman"/>
          <w:sz w:val="26"/>
        </w:rPr>
        <w:t xml:space="preserve"> (</w:t>
      </w:r>
      <w:r>
        <w:rPr>
          <w:rFonts w:ascii="Times New Roman" w:eastAsia="Times New Roman" w:cs="Times New Roman"/>
          <w:sz w:val="26"/>
        </w:rPr>
        <w:t>при</w:t>
      </w:r>
      <w:r>
        <w:rPr>
          <w:rFonts w:ascii="Times New Roman" w:eastAsia="Times New Roman" w:cs="Times New Roman"/>
          <w:sz w:val="26"/>
        </w:rPr>
        <w:t xml:space="preserve"> </w:t>
      </w:r>
      <w:r>
        <w:rPr>
          <w:rFonts w:ascii="Times New Roman" w:eastAsia="Times New Roman" w:cs="Times New Roman"/>
          <w:sz w:val="26"/>
        </w:rPr>
        <w:t>наличии</w:t>
      </w:r>
      <w:r>
        <w:rPr>
          <w:rFonts w:ascii="Times New Roman" w:eastAsia="Times New Roman" w:cs="Times New Roman"/>
          <w:sz w:val="26"/>
        </w:rPr>
        <w:t xml:space="preserve"> </w:t>
      </w:r>
      <w:r>
        <w:rPr>
          <w:rFonts w:ascii="Times New Roman" w:eastAsia="Times New Roman" w:cs="Times New Roman"/>
          <w:sz w:val="26"/>
        </w:rPr>
        <w:t>печати</w:t>
      </w:r>
      <w:r>
        <w:rPr>
          <w:rFonts w:ascii="Times New Roman" w:eastAsia="Times New Roman" w:cs="Times New Roman"/>
          <w:sz w:val="26"/>
        </w:rPr>
        <w:t>) (</w:t>
      </w:r>
      <w:r>
        <w:rPr>
          <w:rFonts w:ascii="Times New Roman" w:eastAsia="Times New Roman" w:cs="Times New Roman"/>
          <w:sz w:val="26"/>
        </w:rPr>
        <w:t>для</w:t>
      </w:r>
      <w:r>
        <w:rPr>
          <w:rFonts w:ascii="Times New Roman" w:eastAsia="Times New Roman" w:cs="Times New Roman"/>
          <w:sz w:val="26"/>
        </w:rPr>
        <w:t xml:space="preserve"> </w:t>
      </w:r>
      <w:r>
        <w:rPr>
          <w:rFonts w:ascii="Times New Roman" w:eastAsia="Times New Roman" w:cs="Times New Roman"/>
          <w:sz w:val="26"/>
        </w:rPr>
        <w:t>юридического</w:t>
      </w:r>
      <w:r>
        <w:rPr>
          <w:rFonts w:ascii="Times New Roman" w:eastAsia="Times New Roman" w:cs="Times New Roman"/>
          <w:sz w:val="26"/>
        </w:rPr>
        <w:t xml:space="preserve"> </w:t>
      </w:r>
      <w:r>
        <w:rPr>
          <w:rFonts w:ascii="Times New Roman" w:eastAsia="Times New Roman" w:cs="Times New Roman"/>
          <w:sz w:val="26"/>
        </w:rPr>
        <w:t>лица</w:t>
      </w:r>
      <w:r>
        <w:rPr>
          <w:rFonts w:ascii="Times New Roman" w:eastAsia="Times New Roman" w:cs="Times New Roman"/>
          <w:sz w:val="26"/>
        </w:rPr>
        <w:t xml:space="preserve">) </w:t>
      </w:r>
      <w:r>
        <w:rPr>
          <w:rFonts w:ascii="Times New Roman" w:eastAsia="Times New Roman" w:cs="Times New Roman"/>
          <w:sz w:val="26"/>
        </w:rPr>
        <w:t>и</w:t>
      </w:r>
      <w:r>
        <w:rPr>
          <w:rFonts w:ascii="Times New Roman" w:eastAsia="Times New Roman" w:cs="Times New Roman"/>
          <w:sz w:val="26"/>
        </w:rPr>
        <w:t xml:space="preserve"> </w:t>
      </w:r>
      <w:r>
        <w:rPr>
          <w:rFonts w:ascii="Times New Roman" w:eastAsia="Times New Roman" w:cs="Times New Roman"/>
          <w:sz w:val="26"/>
        </w:rPr>
        <w:t>подписаны</w:t>
      </w:r>
      <w:r>
        <w:rPr>
          <w:rFonts w:ascii="Times New Roman" w:eastAsia="Times New Roman" w:cs="Times New Roman"/>
          <w:sz w:val="26"/>
        </w:rPr>
        <w:t xml:space="preserve"> </w:t>
      </w:r>
      <w:r>
        <w:rPr>
          <w:rFonts w:ascii="Times New Roman" w:eastAsia="Times New Roman" w:cs="Times New Roman"/>
          <w:sz w:val="26"/>
        </w:rPr>
        <w:t>претендентом</w:t>
      </w:r>
      <w:r>
        <w:rPr>
          <w:rFonts w:ascii="Times New Roman" w:eastAsia="Times New Roman" w:cs="Times New Roman"/>
          <w:sz w:val="26"/>
        </w:rPr>
        <w:t xml:space="preserve"> </w:t>
      </w:r>
      <w:r>
        <w:rPr>
          <w:rFonts w:ascii="Times New Roman" w:eastAsia="Times New Roman" w:cs="Times New Roman"/>
          <w:sz w:val="26"/>
        </w:rPr>
        <w:t>или</w:t>
      </w:r>
      <w:r>
        <w:rPr>
          <w:rFonts w:ascii="Times New Roman" w:eastAsia="Times New Roman" w:cs="Times New Roman"/>
          <w:sz w:val="26"/>
        </w:rPr>
        <w:t xml:space="preserve"> </w:t>
      </w:r>
      <w:r>
        <w:rPr>
          <w:rFonts w:ascii="Times New Roman" w:eastAsia="Times New Roman" w:cs="Times New Roman"/>
          <w:sz w:val="26"/>
        </w:rPr>
        <w:t>его</w:t>
      </w:r>
      <w:r>
        <w:rPr>
          <w:rFonts w:ascii="Times New Roman" w:eastAsia="Times New Roman" w:cs="Times New Roman"/>
          <w:sz w:val="26"/>
        </w:rPr>
        <w:t xml:space="preserve"> </w:t>
      </w:r>
      <w:r>
        <w:rPr>
          <w:rFonts w:ascii="Times New Roman" w:eastAsia="Times New Roman" w:cs="Times New Roman"/>
          <w:sz w:val="26"/>
        </w:rPr>
        <w:t>представителем</w:t>
      </w:r>
      <w:r>
        <w:rPr>
          <w:rFonts w:ascii="Times New Roman" w:cs="Times New Roman"/>
          <w:sz w:val="26"/>
        </w:rPr>
        <w:t>.</w:t>
      </w:r>
    </w:p>
    <w:p w:rsidR="00487592" w:rsidRDefault="00487592">
      <w:pPr>
        <w:ind w:firstLine="540"/>
        <w:jc w:val="both"/>
        <w:rPr>
          <w:rFonts w:ascii="Times New Roman" w:cs="Times New Roman"/>
          <w:sz w:val="26"/>
        </w:rPr>
      </w:pPr>
      <w:r>
        <w:rPr>
          <w:rFonts w:ascii="Times New Roman" w:eastAsia="Times New Roman" w:cs="Times New Roman"/>
          <w:sz w:val="26"/>
        </w:rPr>
        <w:t xml:space="preserve">1.5. </w:t>
      </w:r>
      <w:r>
        <w:rPr>
          <w:rFonts w:ascii="Times New Roman" w:eastAsia="Times New Roman" w:cs="Times New Roman"/>
          <w:sz w:val="26"/>
        </w:rPr>
        <w:t>К</w:t>
      </w:r>
      <w:r>
        <w:rPr>
          <w:rFonts w:ascii="Times New Roman" w:eastAsia="Times New Roman" w:cs="Times New Roman"/>
          <w:sz w:val="26"/>
        </w:rPr>
        <w:t xml:space="preserve"> </w:t>
      </w:r>
      <w:r>
        <w:rPr>
          <w:rFonts w:ascii="Times New Roman" w:eastAsia="Times New Roman" w:cs="Times New Roman"/>
          <w:sz w:val="26"/>
        </w:rPr>
        <w:t>данным</w:t>
      </w:r>
      <w:r>
        <w:rPr>
          <w:rFonts w:ascii="Times New Roman" w:eastAsia="Times New Roman" w:cs="Times New Roman"/>
          <w:sz w:val="26"/>
        </w:rPr>
        <w:t xml:space="preserve"> </w:t>
      </w:r>
      <w:r>
        <w:rPr>
          <w:rFonts w:ascii="Times New Roman" w:eastAsia="Times New Roman" w:cs="Times New Roman"/>
          <w:sz w:val="26"/>
        </w:rPr>
        <w:t>документам</w:t>
      </w:r>
      <w:r>
        <w:rPr>
          <w:rFonts w:ascii="Times New Roman" w:eastAsia="Times New Roman" w:cs="Times New Roman"/>
          <w:sz w:val="26"/>
        </w:rPr>
        <w:t xml:space="preserve"> </w:t>
      </w:r>
      <w:r>
        <w:rPr>
          <w:rFonts w:ascii="Times New Roman" w:eastAsia="Times New Roman" w:cs="Times New Roman"/>
          <w:sz w:val="26"/>
        </w:rPr>
        <w:t>также</w:t>
      </w:r>
      <w:r>
        <w:rPr>
          <w:rFonts w:ascii="Times New Roman" w:eastAsia="Times New Roman" w:cs="Times New Roman"/>
          <w:sz w:val="26"/>
        </w:rPr>
        <w:t xml:space="preserve"> </w:t>
      </w:r>
      <w:r>
        <w:rPr>
          <w:rFonts w:ascii="Times New Roman" w:eastAsia="Times New Roman" w:cs="Times New Roman"/>
          <w:sz w:val="26"/>
        </w:rPr>
        <w:t>прилагается</w:t>
      </w:r>
      <w:r>
        <w:rPr>
          <w:rFonts w:ascii="Times New Roman" w:eastAsia="Times New Roman" w:cs="Times New Roman"/>
          <w:sz w:val="26"/>
        </w:rPr>
        <w:t xml:space="preserve"> </w:t>
      </w:r>
      <w:r>
        <w:rPr>
          <w:rFonts w:ascii="Times New Roman" w:eastAsia="Times New Roman" w:cs="Times New Roman"/>
          <w:sz w:val="26"/>
        </w:rPr>
        <w:t>их</w:t>
      </w:r>
      <w:r>
        <w:rPr>
          <w:rFonts w:ascii="Times New Roman" w:eastAsia="Times New Roman" w:cs="Times New Roman"/>
          <w:sz w:val="26"/>
        </w:rPr>
        <w:t xml:space="preserve"> </w:t>
      </w:r>
      <w:r>
        <w:rPr>
          <w:rFonts w:ascii="Times New Roman" w:eastAsia="Times New Roman" w:cs="Times New Roman"/>
          <w:sz w:val="26"/>
        </w:rPr>
        <w:t>опись</w:t>
      </w:r>
      <w:r>
        <w:rPr>
          <w:rFonts w:ascii="Times New Roman" w:eastAsia="Times New Roman" w:cs="Times New Roman"/>
          <w:sz w:val="26"/>
        </w:rPr>
        <w:t xml:space="preserve">. </w:t>
      </w:r>
      <w:r>
        <w:rPr>
          <w:rFonts w:ascii="Times New Roman" w:eastAsia="Times New Roman" w:cs="Times New Roman"/>
          <w:sz w:val="26"/>
        </w:rPr>
        <w:t>Заявка</w:t>
      </w:r>
      <w:r>
        <w:rPr>
          <w:rFonts w:ascii="Times New Roman" w:eastAsia="Times New Roman" w:cs="Times New Roman"/>
          <w:sz w:val="26"/>
        </w:rPr>
        <w:t xml:space="preserve"> </w:t>
      </w:r>
      <w:r>
        <w:rPr>
          <w:rFonts w:ascii="Times New Roman" w:eastAsia="Times New Roman" w:cs="Times New Roman"/>
          <w:sz w:val="26"/>
        </w:rPr>
        <w:t>и</w:t>
      </w:r>
      <w:r>
        <w:rPr>
          <w:rFonts w:ascii="Times New Roman" w:eastAsia="Times New Roman" w:cs="Times New Roman"/>
          <w:sz w:val="26"/>
        </w:rPr>
        <w:t xml:space="preserve"> </w:t>
      </w:r>
      <w:r>
        <w:rPr>
          <w:rFonts w:ascii="Times New Roman" w:eastAsia="Times New Roman" w:cs="Times New Roman"/>
          <w:sz w:val="26"/>
        </w:rPr>
        <w:t>такая</w:t>
      </w:r>
      <w:r>
        <w:rPr>
          <w:rFonts w:ascii="Times New Roman" w:eastAsia="Times New Roman" w:cs="Times New Roman"/>
          <w:sz w:val="26"/>
        </w:rPr>
        <w:t xml:space="preserve"> </w:t>
      </w:r>
      <w:r>
        <w:rPr>
          <w:rFonts w:ascii="Times New Roman" w:eastAsia="Times New Roman" w:cs="Times New Roman"/>
          <w:sz w:val="26"/>
        </w:rPr>
        <w:t>опись</w:t>
      </w:r>
      <w:r>
        <w:rPr>
          <w:rFonts w:ascii="Times New Roman" w:eastAsia="Times New Roman" w:cs="Times New Roman"/>
          <w:sz w:val="26"/>
        </w:rPr>
        <w:t xml:space="preserve"> </w:t>
      </w:r>
      <w:r>
        <w:rPr>
          <w:rFonts w:ascii="Times New Roman" w:eastAsia="Times New Roman" w:cs="Times New Roman"/>
          <w:sz w:val="26"/>
        </w:rPr>
        <w:t>составляются</w:t>
      </w:r>
      <w:r>
        <w:rPr>
          <w:rFonts w:ascii="Times New Roman" w:eastAsia="Times New Roman" w:cs="Times New Roman"/>
          <w:sz w:val="26"/>
        </w:rPr>
        <w:t xml:space="preserve"> </w:t>
      </w:r>
      <w:r>
        <w:rPr>
          <w:rFonts w:ascii="Times New Roman" w:eastAsia="Times New Roman" w:cs="Times New Roman"/>
          <w:sz w:val="26"/>
        </w:rPr>
        <w:t>в</w:t>
      </w:r>
      <w:r>
        <w:rPr>
          <w:rFonts w:ascii="Times New Roman" w:eastAsia="Times New Roman" w:cs="Times New Roman"/>
          <w:sz w:val="26"/>
        </w:rPr>
        <w:t xml:space="preserve"> </w:t>
      </w:r>
      <w:r>
        <w:rPr>
          <w:rFonts w:ascii="Times New Roman" w:eastAsia="Times New Roman" w:cs="Times New Roman"/>
          <w:sz w:val="26"/>
        </w:rPr>
        <w:t>двух</w:t>
      </w:r>
      <w:r>
        <w:rPr>
          <w:rFonts w:ascii="Times New Roman" w:eastAsia="Times New Roman" w:cs="Times New Roman"/>
          <w:sz w:val="26"/>
        </w:rPr>
        <w:t xml:space="preserve"> </w:t>
      </w:r>
      <w:r>
        <w:rPr>
          <w:rFonts w:ascii="Times New Roman" w:eastAsia="Times New Roman" w:cs="Times New Roman"/>
          <w:sz w:val="26"/>
        </w:rPr>
        <w:t>экземплярах</w:t>
      </w:r>
      <w:r>
        <w:rPr>
          <w:rFonts w:ascii="Times New Roman" w:eastAsia="Times New Roman" w:cs="Times New Roman"/>
          <w:sz w:val="26"/>
        </w:rPr>
        <w:t xml:space="preserve">, </w:t>
      </w:r>
      <w:r>
        <w:rPr>
          <w:rFonts w:ascii="Times New Roman" w:eastAsia="Times New Roman" w:cs="Times New Roman"/>
          <w:sz w:val="26"/>
        </w:rPr>
        <w:t>один</w:t>
      </w:r>
      <w:r>
        <w:rPr>
          <w:rFonts w:ascii="Times New Roman" w:eastAsia="Times New Roman" w:cs="Times New Roman"/>
          <w:sz w:val="26"/>
        </w:rPr>
        <w:t xml:space="preserve"> </w:t>
      </w:r>
      <w:r>
        <w:rPr>
          <w:rFonts w:ascii="Times New Roman" w:eastAsia="Times New Roman" w:cs="Times New Roman"/>
          <w:sz w:val="26"/>
        </w:rPr>
        <w:t>из</w:t>
      </w:r>
      <w:r>
        <w:rPr>
          <w:rFonts w:ascii="Times New Roman" w:eastAsia="Times New Roman" w:cs="Times New Roman"/>
          <w:sz w:val="26"/>
        </w:rPr>
        <w:t xml:space="preserve"> </w:t>
      </w:r>
      <w:r>
        <w:rPr>
          <w:rFonts w:ascii="Times New Roman" w:eastAsia="Times New Roman" w:cs="Times New Roman"/>
          <w:sz w:val="26"/>
        </w:rPr>
        <w:t>которых</w:t>
      </w:r>
      <w:r>
        <w:rPr>
          <w:rFonts w:ascii="Times New Roman" w:eastAsia="Times New Roman" w:cs="Times New Roman"/>
          <w:sz w:val="26"/>
        </w:rPr>
        <w:t xml:space="preserve"> </w:t>
      </w:r>
      <w:r>
        <w:rPr>
          <w:rFonts w:ascii="Times New Roman" w:eastAsia="Times New Roman" w:cs="Times New Roman"/>
          <w:sz w:val="26"/>
        </w:rPr>
        <w:t>остается</w:t>
      </w:r>
      <w:r>
        <w:rPr>
          <w:rFonts w:ascii="Times New Roman" w:eastAsia="Times New Roman" w:cs="Times New Roman"/>
          <w:sz w:val="26"/>
        </w:rPr>
        <w:t xml:space="preserve"> </w:t>
      </w:r>
      <w:r>
        <w:rPr>
          <w:rFonts w:ascii="Times New Roman" w:eastAsia="Times New Roman" w:cs="Times New Roman"/>
          <w:sz w:val="26"/>
        </w:rPr>
        <w:t>у</w:t>
      </w:r>
      <w:r>
        <w:rPr>
          <w:rFonts w:ascii="Times New Roman" w:eastAsia="Times New Roman" w:cs="Times New Roman"/>
          <w:sz w:val="26"/>
        </w:rPr>
        <w:t xml:space="preserve"> </w:t>
      </w:r>
      <w:r>
        <w:rPr>
          <w:rFonts w:ascii="Times New Roman" w:eastAsia="Times New Roman" w:cs="Times New Roman"/>
          <w:sz w:val="26"/>
        </w:rPr>
        <w:t>продавца</w:t>
      </w:r>
      <w:r>
        <w:rPr>
          <w:rFonts w:ascii="Times New Roman" w:eastAsia="Times New Roman" w:cs="Times New Roman"/>
          <w:sz w:val="26"/>
        </w:rPr>
        <w:t xml:space="preserve">, </w:t>
      </w:r>
      <w:r>
        <w:rPr>
          <w:rFonts w:ascii="Times New Roman" w:eastAsia="Times New Roman" w:cs="Times New Roman"/>
          <w:sz w:val="26"/>
        </w:rPr>
        <w:t>другой</w:t>
      </w:r>
      <w:r>
        <w:rPr>
          <w:rFonts w:ascii="Times New Roman" w:eastAsia="Times New Roman" w:cs="Times New Roman"/>
          <w:sz w:val="26"/>
        </w:rPr>
        <w:t xml:space="preserve"> - </w:t>
      </w:r>
      <w:r>
        <w:rPr>
          <w:rFonts w:ascii="Times New Roman" w:eastAsia="Times New Roman" w:cs="Times New Roman"/>
          <w:sz w:val="26"/>
        </w:rPr>
        <w:t>у</w:t>
      </w:r>
      <w:r>
        <w:rPr>
          <w:rFonts w:ascii="Times New Roman" w:eastAsia="Times New Roman" w:cs="Times New Roman"/>
          <w:sz w:val="26"/>
        </w:rPr>
        <w:t xml:space="preserve"> </w:t>
      </w:r>
      <w:r>
        <w:rPr>
          <w:rFonts w:ascii="Times New Roman" w:eastAsia="Times New Roman" w:cs="Times New Roman"/>
          <w:sz w:val="26"/>
        </w:rPr>
        <w:t>претендента</w:t>
      </w:r>
      <w:r>
        <w:rPr>
          <w:rFonts w:ascii="Times New Roman" w:cs="Times New Roman"/>
          <w:sz w:val="26"/>
        </w:rPr>
        <w:t>.</w:t>
      </w:r>
    </w:p>
    <w:p w:rsidR="000F1AC2" w:rsidRDefault="000F1AC2" w:rsidP="000F1AC2">
      <w:pPr>
        <w:ind w:firstLine="540"/>
        <w:jc w:val="both"/>
        <w:rPr>
          <w:rFonts w:cs="Times New Roman"/>
        </w:rPr>
      </w:pPr>
      <w:r w:rsidRPr="000F1AC2">
        <w:rPr>
          <w:rFonts w:ascii="Times New Roman" w:eastAsia="Times New Roman" w:cs="Times New Roman"/>
          <w:b/>
          <w:sz w:val="26"/>
        </w:rPr>
        <w:t>Реквизиты</w:t>
      </w:r>
      <w:r w:rsidRPr="000F1AC2">
        <w:rPr>
          <w:rFonts w:ascii="Times New Roman" w:eastAsia="Times New Roman" w:cs="Times New Roman"/>
          <w:b/>
          <w:sz w:val="26"/>
        </w:rPr>
        <w:t xml:space="preserve"> </w:t>
      </w:r>
      <w:r w:rsidRPr="000F1AC2">
        <w:rPr>
          <w:rFonts w:ascii="Times New Roman" w:eastAsia="Times New Roman" w:cs="Times New Roman"/>
          <w:b/>
          <w:sz w:val="26"/>
        </w:rPr>
        <w:t>для</w:t>
      </w:r>
      <w:r w:rsidRPr="000F1AC2">
        <w:rPr>
          <w:rFonts w:ascii="Times New Roman" w:eastAsia="Times New Roman" w:cs="Times New Roman"/>
          <w:b/>
          <w:sz w:val="26"/>
        </w:rPr>
        <w:t xml:space="preserve"> </w:t>
      </w:r>
      <w:r w:rsidRPr="000F1AC2">
        <w:rPr>
          <w:rFonts w:ascii="Times New Roman" w:eastAsia="Times New Roman" w:cs="Times New Roman"/>
          <w:b/>
          <w:sz w:val="26"/>
        </w:rPr>
        <w:t>перечисления</w:t>
      </w:r>
      <w:r w:rsidRPr="000F1AC2">
        <w:rPr>
          <w:rFonts w:ascii="Times New Roman" w:eastAsia="Times New Roman" w:cs="Times New Roman"/>
          <w:b/>
          <w:sz w:val="26"/>
        </w:rPr>
        <w:t xml:space="preserve"> </w:t>
      </w:r>
      <w:r w:rsidRPr="000F1AC2">
        <w:rPr>
          <w:rFonts w:ascii="Times New Roman" w:eastAsia="Times New Roman" w:cs="Times New Roman"/>
          <w:b/>
          <w:sz w:val="26"/>
        </w:rPr>
        <w:t>задатка</w:t>
      </w:r>
      <w:r w:rsidRPr="0088053C">
        <w:rPr>
          <w:rFonts w:ascii="Times New Roman" w:eastAsia="Times New Roman" w:cs="Times New Roman"/>
          <w:b/>
          <w:sz w:val="26"/>
        </w:rPr>
        <w:t>:</w:t>
      </w:r>
      <w:r w:rsidRPr="0088053C">
        <w:rPr>
          <w:rFonts w:ascii="Times New Roman" w:eastAsia="Times New Roman" w:cs="Times New Roman"/>
          <w:sz w:val="26"/>
        </w:rPr>
        <w:t xml:space="preserve"> </w:t>
      </w:r>
      <w:r w:rsidRPr="0088053C">
        <w:rPr>
          <w:rFonts w:ascii="Times New Roman" w:eastAsia="Times New Roman" w:cs="Times New Roman"/>
          <w:sz w:val="26"/>
        </w:rPr>
        <w:t>ИНН</w:t>
      </w:r>
      <w:r w:rsidRPr="0088053C">
        <w:rPr>
          <w:rFonts w:ascii="Times New Roman" w:eastAsia="Times New Roman" w:cs="Times New Roman"/>
          <w:sz w:val="26"/>
        </w:rPr>
        <w:t xml:space="preserve"> </w:t>
      </w:r>
      <w:r w:rsidR="0088053C" w:rsidRPr="0088053C">
        <w:rPr>
          <w:rFonts w:ascii="Times New Roman" w:eastAsia="Times New Roman" w:cs="Times New Roman"/>
          <w:sz w:val="26"/>
        </w:rPr>
        <w:t>2271005768</w:t>
      </w:r>
      <w:r w:rsidRPr="0088053C">
        <w:rPr>
          <w:rFonts w:ascii="Times New Roman" w:eastAsia="Times New Roman" w:cs="Times New Roman"/>
          <w:sz w:val="26"/>
        </w:rPr>
        <w:t xml:space="preserve">, </w:t>
      </w:r>
      <w:r w:rsidRPr="0088053C">
        <w:rPr>
          <w:rFonts w:ascii="Times New Roman" w:eastAsia="Times New Roman" w:cs="Times New Roman"/>
          <w:sz w:val="26"/>
        </w:rPr>
        <w:t>КПП</w:t>
      </w:r>
      <w:r w:rsidRPr="0088053C">
        <w:rPr>
          <w:rFonts w:ascii="Times New Roman" w:eastAsia="Times New Roman" w:cs="Times New Roman"/>
          <w:sz w:val="26"/>
        </w:rPr>
        <w:t xml:space="preserve"> </w:t>
      </w:r>
      <w:r w:rsidR="0088053C" w:rsidRPr="0088053C">
        <w:rPr>
          <w:rFonts w:ascii="Times New Roman" w:eastAsia="Times New Roman" w:cs="Times New Roman"/>
          <w:sz w:val="26"/>
        </w:rPr>
        <w:t xml:space="preserve">227101001 </w:t>
      </w:r>
      <w:r w:rsidR="0088053C" w:rsidRPr="0088053C">
        <w:rPr>
          <w:rFonts w:ascii="Times New Roman" w:eastAsia="Times New Roman" w:cs="Times New Roman"/>
          <w:sz w:val="26"/>
        </w:rPr>
        <w:t>УФК</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по</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Алтайскому</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краю</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Управление</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экономики</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Администрации</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Смоленского</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района</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Алтайского</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края</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л</w:t>
      </w:r>
      <w:r w:rsidR="0088053C" w:rsidRPr="0088053C">
        <w:rPr>
          <w:rFonts w:ascii="Times New Roman" w:eastAsia="Times New Roman" w:cs="Times New Roman"/>
          <w:sz w:val="26"/>
        </w:rPr>
        <w:t>/</w:t>
      </w:r>
      <w:r w:rsidR="0088053C" w:rsidRPr="0088053C">
        <w:rPr>
          <w:rFonts w:ascii="Times New Roman" w:eastAsia="Times New Roman" w:cs="Times New Roman"/>
          <w:sz w:val="26"/>
        </w:rPr>
        <w:t>с</w:t>
      </w:r>
      <w:r w:rsidR="0088053C" w:rsidRPr="0088053C">
        <w:rPr>
          <w:rFonts w:ascii="Times New Roman" w:eastAsia="Times New Roman" w:cs="Times New Roman"/>
          <w:sz w:val="26"/>
        </w:rPr>
        <w:t xml:space="preserve"> 05173203260)</w:t>
      </w:r>
      <w:r w:rsidRPr="0088053C">
        <w:rPr>
          <w:rFonts w:ascii="Times New Roman" w:eastAsia="Times New Roman" w:cs="Times New Roman"/>
          <w:sz w:val="26"/>
        </w:rPr>
        <w:t xml:space="preserve">, </w:t>
      </w:r>
      <w:r w:rsidRPr="0088053C">
        <w:rPr>
          <w:rFonts w:ascii="Times New Roman" w:eastAsia="Times New Roman" w:cs="Times New Roman"/>
          <w:sz w:val="26"/>
        </w:rPr>
        <w:t>расчетный</w:t>
      </w:r>
      <w:r w:rsidRPr="0088053C">
        <w:rPr>
          <w:rFonts w:ascii="Times New Roman" w:eastAsia="Times New Roman" w:cs="Times New Roman"/>
          <w:sz w:val="26"/>
        </w:rPr>
        <w:t xml:space="preserve"> </w:t>
      </w:r>
      <w:r w:rsidRPr="0088053C">
        <w:rPr>
          <w:rFonts w:ascii="Times New Roman" w:eastAsia="Times New Roman" w:cs="Times New Roman"/>
          <w:sz w:val="26"/>
        </w:rPr>
        <w:t>счет</w:t>
      </w:r>
      <w:r w:rsidRPr="0088053C">
        <w:rPr>
          <w:rFonts w:ascii="Times New Roman" w:eastAsia="Times New Roman" w:cs="Times New Roman"/>
          <w:sz w:val="26"/>
        </w:rPr>
        <w:t>: 40302810</w:t>
      </w:r>
      <w:r w:rsidR="0088053C" w:rsidRPr="0088053C">
        <w:rPr>
          <w:rFonts w:ascii="Times New Roman" w:eastAsia="Times New Roman" w:cs="Times New Roman"/>
          <w:sz w:val="26"/>
        </w:rPr>
        <w:t>701733004100</w:t>
      </w:r>
      <w:r w:rsidRPr="0088053C">
        <w:rPr>
          <w:rFonts w:ascii="Times New Roman" w:eastAsia="Times New Roman" w:cs="Times New Roman"/>
          <w:sz w:val="26"/>
        </w:rPr>
        <w:t xml:space="preserve"> </w:t>
      </w:r>
      <w:r w:rsidRPr="0088053C">
        <w:rPr>
          <w:rFonts w:ascii="Times New Roman" w:eastAsia="Times New Roman" w:cs="Times New Roman"/>
          <w:sz w:val="26"/>
        </w:rPr>
        <w:t>в</w:t>
      </w:r>
      <w:r w:rsidRPr="0088053C">
        <w:rPr>
          <w:rFonts w:ascii="Times New Roman" w:eastAsia="Times New Roman" w:cs="Times New Roman"/>
          <w:sz w:val="26"/>
        </w:rPr>
        <w:t xml:space="preserve"> </w:t>
      </w:r>
      <w:r w:rsidRPr="0088053C">
        <w:rPr>
          <w:rFonts w:ascii="Times New Roman" w:eastAsia="Times New Roman" w:cs="Times New Roman"/>
          <w:sz w:val="26"/>
        </w:rPr>
        <w:t>ОТДЕЛЕНИЕ</w:t>
      </w:r>
      <w:r w:rsidRPr="0088053C">
        <w:rPr>
          <w:rFonts w:ascii="Times New Roman" w:eastAsia="Times New Roman" w:cs="Times New Roman"/>
          <w:sz w:val="26"/>
        </w:rPr>
        <w:t xml:space="preserve"> </w:t>
      </w:r>
      <w:r w:rsidR="0088053C" w:rsidRPr="0088053C">
        <w:rPr>
          <w:rFonts w:ascii="Times New Roman" w:eastAsia="Times New Roman" w:cs="Times New Roman"/>
          <w:sz w:val="26"/>
        </w:rPr>
        <w:t>БАРНАУЛ</w:t>
      </w:r>
      <w:r w:rsidRPr="0088053C">
        <w:rPr>
          <w:rFonts w:ascii="Times New Roman" w:eastAsia="Times New Roman" w:cs="Times New Roman"/>
          <w:sz w:val="26"/>
        </w:rPr>
        <w:t xml:space="preserve"> </w:t>
      </w:r>
      <w:r w:rsidR="0088053C" w:rsidRPr="0088053C">
        <w:rPr>
          <w:rFonts w:ascii="Times New Roman" w:eastAsia="Times New Roman" w:cs="Times New Roman"/>
          <w:sz w:val="26"/>
        </w:rPr>
        <w:t>г</w:t>
      </w:r>
      <w:r w:rsidRPr="0088053C">
        <w:rPr>
          <w:rFonts w:ascii="Times New Roman" w:cs="Times New Roman"/>
          <w:sz w:val="26"/>
        </w:rPr>
        <w:t>.</w:t>
      </w:r>
      <w:r w:rsidR="0088053C" w:rsidRPr="0088053C">
        <w:rPr>
          <w:rFonts w:ascii="Times New Roman" w:cs="Times New Roman"/>
          <w:sz w:val="26"/>
        </w:rPr>
        <w:t xml:space="preserve"> </w:t>
      </w:r>
      <w:r w:rsidR="0088053C" w:rsidRPr="0088053C">
        <w:rPr>
          <w:rFonts w:ascii="Times New Roman" w:cs="Times New Roman"/>
          <w:sz w:val="26"/>
        </w:rPr>
        <w:t>БАРНАУЛ</w:t>
      </w:r>
      <w:r w:rsidRPr="0088053C">
        <w:rPr>
          <w:rFonts w:ascii="Times New Roman" w:eastAsia="Times New Roman" w:cs="Times New Roman"/>
          <w:sz w:val="26"/>
        </w:rPr>
        <w:t xml:space="preserve">, </w:t>
      </w:r>
      <w:r w:rsidRPr="0088053C">
        <w:rPr>
          <w:rFonts w:ascii="Times New Roman" w:eastAsia="Times New Roman" w:cs="Times New Roman"/>
          <w:sz w:val="26"/>
        </w:rPr>
        <w:t>БИК</w:t>
      </w:r>
      <w:r w:rsidRPr="0088053C">
        <w:rPr>
          <w:rFonts w:ascii="Times New Roman" w:eastAsia="Times New Roman" w:cs="Times New Roman"/>
          <w:sz w:val="26"/>
        </w:rPr>
        <w:t xml:space="preserve"> </w:t>
      </w:r>
      <w:r w:rsidR="0088053C" w:rsidRPr="0088053C">
        <w:rPr>
          <w:rFonts w:ascii="Times New Roman" w:eastAsia="Times New Roman" w:cs="Times New Roman"/>
          <w:sz w:val="26"/>
        </w:rPr>
        <w:t>040173001</w:t>
      </w:r>
      <w:r w:rsidRPr="0088053C">
        <w:rPr>
          <w:rFonts w:ascii="Times New Roman" w:eastAsia="Times New Roman" w:cs="Times New Roman"/>
          <w:sz w:val="26"/>
        </w:rPr>
        <w:t xml:space="preserve">, </w:t>
      </w:r>
      <w:r w:rsidRPr="0088053C">
        <w:rPr>
          <w:rFonts w:ascii="Times New Roman" w:eastAsia="Times New Roman" w:cs="Times New Roman"/>
          <w:sz w:val="26"/>
        </w:rPr>
        <w:t>ОКТМО</w:t>
      </w:r>
      <w:r w:rsidR="0088053C" w:rsidRPr="0088053C">
        <w:rPr>
          <w:rFonts w:ascii="Times New Roman" w:eastAsia="Times New Roman" w:cs="Times New Roman"/>
          <w:sz w:val="26"/>
        </w:rPr>
        <w:t xml:space="preserve"> 01640000</w:t>
      </w:r>
      <w:r w:rsidRPr="0088053C">
        <w:rPr>
          <w:rFonts w:ascii="Times New Roman" w:eastAsia="Times New Roman" w:cs="Times New Roman"/>
          <w:sz w:val="26"/>
        </w:rPr>
        <w:t xml:space="preserve">. </w:t>
      </w:r>
      <w:r w:rsidRPr="0088053C">
        <w:rPr>
          <w:rFonts w:ascii="Times New Roman" w:eastAsia="Times New Roman" w:cs="Times New Roman"/>
          <w:sz w:val="26"/>
        </w:rPr>
        <w:t>В</w:t>
      </w:r>
      <w:r w:rsidRPr="0088053C">
        <w:rPr>
          <w:rFonts w:ascii="Times New Roman" w:eastAsia="Times New Roman" w:cs="Times New Roman"/>
          <w:sz w:val="26"/>
        </w:rPr>
        <w:t xml:space="preserve"> </w:t>
      </w:r>
      <w:r w:rsidRPr="0088053C">
        <w:rPr>
          <w:rFonts w:ascii="Times New Roman" w:eastAsia="Times New Roman" w:cs="Times New Roman"/>
          <w:sz w:val="26"/>
        </w:rPr>
        <w:t>платежном</w:t>
      </w:r>
      <w:r w:rsidRPr="0088053C">
        <w:rPr>
          <w:rFonts w:ascii="Times New Roman" w:eastAsia="Times New Roman" w:cs="Times New Roman"/>
          <w:sz w:val="26"/>
        </w:rPr>
        <w:t xml:space="preserve"> </w:t>
      </w:r>
      <w:r w:rsidRPr="0088053C">
        <w:rPr>
          <w:rFonts w:ascii="Times New Roman" w:eastAsia="Times New Roman" w:cs="Times New Roman"/>
          <w:sz w:val="26"/>
        </w:rPr>
        <w:t>поручении</w:t>
      </w:r>
      <w:r w:rsidRPr="0088053C">
        <w:rPr>
          <w:rFonts w:ascii="Times New Roman" w:eastAsia="Times New Roman" w:cs="Times New Roman"/>
          <w:sz w:val="26"/>
        </w:rPr>
        <w:t xml:space="preserve"> </w:t>
      </w:r>
      <w:r w:rsidRPr="0088053C">
        <w:rPr>
          <w:rFonts w:ascii="Times New Roman" w:eastAsia="Times New Roman" w:cs="Times New Roman"/>
          <w:sz w:val="26"/>
        </w:rPr>
        <w:t>в</w:t>
      </w:r>
      <w:r w:rsidRPr="0088053C">
        <w:rPr>
          <w:rFonts w:ascii="Times New Roman" w:eastAsia="Times New Roman" w:cs="Times New Roman"/>
          <w:sz w:val="26"/>
        </w:rPr>
        <w:t xml:space="preserve"> </w:t>
      </w:r>
      <w:r w:rsidRPr="0088053C">
        <w:rPr>
          <w:rFonts w:ascii="Times New Roman" w:eastAsia="Times New Roman" w:cs="Times New Roman"/>
          <w:sz w:val="26"/>
        </w:rPr>
        <w:t>поле</w:t>
      </w:r>
      <w:r w:rsidRPr="0088053C">
        <w:rPr>
          <w:rFonts w:ascii="Times New Roman" w:eastAsia="Times New Roman" w:cs="Times New Roman"/>
          <w:sz w:val="26"/>
        </w:rPr>
        <w:t xml:space="preserve"> </w:t>
      </w:r>
      <w:r w:rsidRPr="0088053C">
        <w:rPr>
          <w:rFonts w:ascii="Times New Roman" w:eastAsia="Times New Roman" w:cs="Times New Roman"/>
          <w:sz w:val="26"/>
        </w:rPr>
        <w:t>«Назначение</w:t>
      </w:r>
      <w:r w:rsidRPr="0088053C">
        <w:rPr>
          <w:rFonts w:ascii="Times New Roman" w:eastAsia="Times New Roman" w:cs="Times New Roman"/>
          <w:sz w:val="26"/>
        </w:rPr>
        <w:t xml:space="preserve"> </w:t>
      </w:r>
      <w:r w:rsidRPr="0088053C">
        <w:rPr>
          <w:rFonts w:ascii="Times New Roman" w:eastAsia="Times New Roman" w:cs="Times New Roman"/>
          <w:sz w:val="26"/>
        </w:rPr>
        <w:t>платежа»</w:t>
      </w:r>
      <w:r w:rsidRPr="0088053C">
        <w:rPr>
          <w:rFonts w:ascii="Times New Roman" w:eastAsia="Times New Roman" w:cs="Times New Roman"/>
          <w:sz w:val="26"/>
        </w:rPr>
        <w:t xml:space="preserve"> </w:t>
      </w:r>
      <w:r w:rsidRPr="0088053C">
        <w:rPr>
          <w:rFonts w:ascii="Times New Roman" w:eastAsia="Times New Roman" w:cs="Times New Roman"/>
          <w:sz w:val="26"/>
        </w:rPr>
        <w:t>указать</w:t>
      </w:r>
      <w:r w:rsidRPr="0088053C">
        <w:rPr>
          <w:rFonts w:ascii="Times New Roman" w:eastAsia="Times New Roman" w:cs="Times New Roman"/>
          <w:sz w:val="26"/>
        </w:rPr>
        <w:t xml:space="preserve">: </w:t>
      </w:r>
      <w:r w:rsidRPr="0088053C">
        <w:rPr>
          <w:rFonts w:ascii="Times New Roman" w:eastAsia="Times New Roman" w:cs="Times New Roman"/>
          <w:sz w:val="26"/>
        </w:rPr>
        <w:t>«Задаток</w:t>
      </w:r>
      <w:r w:rsidRPr="0088053C">
        <w:rPr>
          <w:rFonts w:ascii="Times New Roman" w:eastAsia="Times New Roman" w:cs="Times New Roman"/>
          <w:sz w:val="26"/>
        </w:rPr>
        <w:t xml:space="preserve"> </w:t>
      </w:r>
      <w:r w:rsidRPr="0088053C">
        <w:rPr>
          <w:rFonts w:ascii="Times New Roman" w:eastAsia="Times New Roman" w:cs="Times New Roman"/>
          <w:sz w:val="26"/>
        </w:rPr>
        <w:t>по</w:t>
      </w:r>
      <w:r w:rsidRPr="0088053C">
        <w:rPr>
          <w:rFonts w:ascii="Times New Roman" w:eastAsia="Times New Roman" w:cs="Times New Roman"/>
          <w:sz w:val="26"/>
        </w:rPr>
        <w:t xml:space="preserve"> </w:t>
      </w:r>
      <w:r w:rsidRPr="0088053C">
        <w:rPr>
          <w:rFonts w:ascii="Times New Roman" w:eastAsia="Times New Roman" w:cs="Times New Roman"/>
          <w:sz w:val="26"/>
        </w:rPr>
        <w:t>продаже</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муниципального</w:t>
      </w:r>
      <w:r w:rsidR="0088053C" w:rsidRPr="0088053C">
        <w:rPr>
          <w:rFonts w:ascii="Times New Roman" w:eastAsia="Times New Roman" w:cs="Times New Roman"/>
          <w:sz w:val="26"/>
        </w:rPr>
        <w:t xml:space="preserve"> </w:t>
      </w:r>
      <w:r w:rsidR="0088053C" w:rsidRPr="0088053C">
        <w:rPr>
          <w:rFonts w:ascii="Times New Roman" w:eastAsia="Times New Roman" w:cs="Times New Roman"/>
          <w:sz w:val="26"/>
        </w:rPr>
        <w:t>имущества</w:t>
      </w:r>
      <w:r w:rsidR="00DD1C4B">
        <w:rPr>
          <w:rFonts w:ascii="Times New Roman" w:eastAsia="Times New Roman" w:cs="Times New Roman"/>
          <w:sz w:val="26"/>
        </w:rPr>
        <w:t xml:space="preserve"> </w:t>
      </w:r>
      <w:r w:rsidR="00DD1C4B">
        <w:rPr>
          <w:rFonts w:ascii="Times New Roman" w:eastAsia="Times New Roman" w:cs="Times New Roman"/>
          <w:sz w:val="26"/>
        </w:rPr>
        <w:t>по</w:t>
      </w:r>
      <w:r w:rsidR="00DD1C4B">
        <w:rPr>
          <w:rFonts w:ascii="Times New Roman" w:eastAsia="Times New Roman" w:cs="Times New Roman"/>
          <w:sz w:val="26"/>
        </w:rPr>
        <w:t xml:space="preserve"> </w:t>
      </w:r>
      <w:r w:rsidR="00DD1C4B">
        <w:rPr>
          <w:rFonts w:ascii="Times New Roman" w:eastAsia="Times New Roman" w:cs="Times New Roman"/>
          <w:sz w:val="26"/>
        </w:rPr>
        <w:t>лоту</w:t>
      </w:r>
      <w:r w:rsidR="00DD1C4B">
        <w:rPr>
          <w:rFonts w:ascii="Times New Roman" w:eastAsia="Times New Roman" w:cs="Times New Roman"/>
          <w:sz w:val="26"/>
        </w:rPr>
        <w:t xml:space="preserve"> </w:t>
      </w:r>
      <w:r w:rsidR="00DD1C4B">
        <w:rPr>
          <w:rFonts w:ascii="Times New Roman" w:eastAsia="Times New Roman" w:cs="Times New Roman"/>
          <w:sz w:val="26"/>
        </w:rPr>
        <w:t>№</w:t>
      </w:r>
      <w:r w:rsidRPr="0088053C">
        <w:rPr>
          <w:rFonts w:ascii="Times New Roman" w:eastAsia="Times New Roman" w:cs="Times New Roman"/>
          <w:sz w:val="26"/>
        </w:rPr>
        <w:t>»</w:t>
      </w:r>
      <w:r w:rsidRPr="0088053C">
        <w:rPr>
          <w:rFonts w:ascii="Times New Roman" w:eastAsia="Times New Roman" w:cs="Times New Roman"/>
          <w:sz w:val="26"/>
        </w:rPr>
        <w:t>.</w:t>
      </w:r>
      <w:r>
        <w:rPr>
          <w:rFonts w:ascii="Times New Roman" w:eastAsia="Times New Roman" w:cs="Times New Roman"/>
          <w:sz w:val="26"/>
        </w:rPr>
        <w:t xml:space="preserve"> </w:t>
      </w:r>
    </w:p>
    <w:p w:rsidR="00DD1C4B" w:rsidRPr="005F5358" w:rsidRDefault="00977E69" w:rsidP="00DD1C4B">
      <w:pPr>
        <w:ind w:firstLine="540"/>
        <w:jc w:val="both"/>
        <w:rPr>
          <w:bCs/>
          <w:sz w:val="27"/>
          <w:szCs w:val="27"/>
        </w:rPr>
      </w:pPr>
      <w:r>
        <w:rPr>
          <w:b/>
          <w:sz w:val="27"/>
          <w:szCs w:val="27"/>
        </w:rPr>
        <w:t xml:space="preserve">3. </w:t>
      </w:r>
      <w:r w:rsidR="00DD1C4B" w:rsidRPr="005F5358">
        <w:rPr>
          <w:b/>
          <w:sz w:val="27"/>
          <w:szCs w:val="27"/>
        </w:rPr>
        <w:t xml:space="preserve">Порядок определения победителя продажи посредством публичного предложения: </w:t>
      </w:r>
      <w:r w:rsidR="00DD1C4B" w:rsidRPr="005F5358">
        <w:rPr>
          <w:sz w:val="27"/>
          <w:szCs w:val="27"/>
        </w:rPr>
        <w:t>п</w:t>
      </w:r>
      <w:r w:rsidR="00DD1C4B" w:rsidRPr="005F5358">
        <w:rPr>
          <w:bCs/>
          <w:sz w:val="27"/>
          <w:szCs w:val="27"/>
        </w:rPr>
        <w:t>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DD1C4B" w:rsidRPr="005F5358" w:rsidRDefault="00DD1C4B" w:rsidP="00DD1C4B">
      <w:pPr>
        <w:ind w:firstLine="540"/>
        <w:jc w:val="both"/>
        <w:rPr>
          <w:bCs/>
          <w:sz w:val="27"/>
          <w:szCs w:val="27"/>
        </w:rPr>
      </w:pPr>
      <w:r w:rsidRPr="005F5358">
        <w:rPr>
          <w:bCs/>
          <w:sz w:val="27"/>
          <w:szCs w:val="27"/>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предусматривающий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w:t>
      </w:r>
      <w:r w:rsidRPr="005F5358">
        <w:rPr>
          <w:bCs/>
          <w:sz w:val="27"/>
          <w:szCs w:val="27"/>
        </w:rPr>
        <w:lastRenderedPageBreak/>
        <w:t>сложившаяся на данном "шаге понижения".</w:t>
      </w:r>
    </w:p>
    <w:p w:rsidR="00DD1C4B" w:rsidRPr="005F5358" w:rsidRDefault="00DD1C4B" w:rsidP="00DD1C4B">
      <w:pPr>
        <w:ind w:firstLine="540"/>
        <w:jc w:val="both"/>
        <w:rPr>
          <w:bCs/>
          <w:sz w:val="27"/>
          <w:szCs w:val="27"/>
        </w:rPr>
      </w:pPr>
      <w:r w:rsidRPr="005F5358">
        <w:rPr>
          <w:bCs/>
          <w:sz w:val="27"/>
          <w:szCs w:val="27"/>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DD1C4B" w:rsidRPr="005F5358" w:rsidRDefault="00DD1C4B" w:rsidP="00DD1C4B">
      <w:pPr>
        <w:ind w:firstLine="540"/>
        <w:jc w:val="both"/>
        <w:outlineLvl w:val="0"/>
        <w:rPr>
          <w:sz w:val="27"/>
          <w:szCs w:val="27"/>
        </w:rPr>
      </w:pPr>
      <w:r w:rsidRPr="005F5358">
        <w:rPr>
          <w:sz w:val="27"/>
          <w:szCs w:val="27"/>
        </w:rPr>
        <w:t>Продажа имущества признается несостоявшейся в следующих случаях:</w:t>
      </w:r>
    </w:p>
    <w:p w:rsidR="00DD1C4B" w:rsidRPr="005F5358" w:rsidRDefault="00DD1C4B" w:rsidP="00DD1C4B">
      <w:pPr>
        <w:ind w:firstLine="540"/>
        <w:jc w:val="both"/>
        <w:outlineLvl w:val="0"/>
        <w:rPr>
          <w:sz w:val="27"/>
          <w:szCs w:val="27"/>
        </w:rPr>
      </w:pPr>
      <w:r w:rsidRPr="005F5358">
        <w:rPr>
          <w:sz w:val="27"/>
          <w:szCs w:val="27"/>
        </w:rPr>
        <w:t>а) не было подано ни одной заявки на участие в продаже имущества либо ни один из претендентов не признан участником продажи имущества;</w:t>
      </w:r>
    </w:p>
    <w:p w:rsidR="00DD1C4B" w:rsidRPr="005F5358" w:rsidRDefault="00DD1C4B" w:rsidP="00DD1C4B">
      <w:pPr>
        <w:ind w:firstLine="540"/>
        <w:jc w:val="both"/>
        <w:outlineLvl w:val="0"/>
        <w:rPr>
          <w:sz w:val="27"/>
          <w:szCs w:val="27"/>
        </w:rPr>
      </w:pPr>
      <w:r w:rsidRPr="005F5358">
        <w:rPr>
          <w:sz w:val="27"/>
          <w:szCs w:val="27"/>
        </w:rPr>
        <w:t>б) принято решение о признании только 1 претендента участником продажи;</w:t>
      </w:r>
    </w:p>
    <w:p w:rsidR="00DD1C4B" w:rsidRPr="004F61C1" w:rsidRDefault="00DD1C4B" w:rsidP="00DD1C4B">
      <w:pPr>
        <w:ind w:firstLine="540"/>
        <w:jc w:val="both"/>
        <w:outlineLvl w:val="0"/>
        <w:rPr>
          <w:sz w:val="27"/>
          <w:szCs w:val="27"/>
        </w:rPr>
      </w:pPr>
      <w:r w:rsidRPr="005F5358">
        <w:rPr>
          <w:sz w:val="27"/>
          <w:szCs w:val="27"/>
        </w:rPr>
        <w:t xml:space="preserve">в) после троекратного объявления ведущим минимальной цены предложения (цены </w:t>
      </w:r>
      <w:r w:rsidRPr="004F61C1">
        <w:rPr>
          <w:sz w:val="27"/>
          <w:szCs w:val="27"/>
        </w:rPr>
        <w:t>отсечения) ни один из участников не поднял карточку.</w:t>
      </w:r>
    </w:p>
    <w:p w:rsidR="00487592" w:rsidRPr="00977E69" w:rsidRDefault="00487592" w:rsidP="002D1D8F">
      <w:pPr>
        <w:ind w:firstLine="360"/>
        <w:jc w:val="both"/>
        <w:rPr>
          <w:rFonts w:cs="Times New Roman"/>
        </w:rPr>
      </w:pPr>
      <w:r w:rsidRPr="00977E69">
        <w:rPr>
          <w:rFonts w:ascii="Times New Roman" w:eastAsia="Times New Roman" w:cs="Times New Roman"/>
          <w:sz w:val="26"/>
        </w:rPr>
        <w:t xml:space="preserve">4. </w:t>
      </w:r>
      <w:r w:rsidRPr="00977E69">
        <w:rPr>
          <w:rFonts w:ascii="Times New Roman" w:eastAsia="Times New Roman" w:cs="Times New Roman"/>
          <w:sz w:val="26"/>
        </w:rPr>
        <w:t>При</w:t>
      </w:r>
      <w:r w:rsidRPr="00977E69">
        <w:rPr>
          <w:rFonts w:ascii="Times New Roman" w:eastAsia="Times New Roman" w:cs="Times New Roman"/>
          <w:sz w:val="26"/>
        </w:rPr>
        <w:t xml:space="preserve"> </w:t>
      </w:r>
      <w:r w:rsidRPr="00977E69">
        <w:rPr>
          <w:rFonts w:ascii="Times New Roman" w:eastAsia="Times New Roman" w:cs="Times New Roman"/>
          <w:sz w:val="26"/>
        </w:rPr>
        <w:t>уклонении</w:t>
      </w:r>
      <w:r w:rsidRPr="00977E69">
        <w:rPr>
          <w:rFonts w:ascii="Times New Roman" w:eastAsia="Times New Roman" w:cs="Times New Roman"/>
          <w:sz w:val="26"/>
        </w:rPr>
        <w:t xml:space="preserve"> </w:t>
      </w:r>
      <w:r w:rsidRPr="00977E69">
        <w:rPr>
          <w:rFonts w:ascii="Times New Roman" w:eastAsia="Times New Roman" w:cs="Times New Roman"/>
          <w:sz w:val="26"/>
        </w:rPr>
        <w:t>или</w:t>
      </w:r>
      <w:r w:rsidRPr="00977E69">
        <w:rPr>
          <w:rFonts w:ascii="Times New Roman" w:eastAsia="Times New Roman" w:cs="Times New Roman"/>
          <w:sz w:val="26"/>
        </w:rPr>
        <w:t xml:space="preserve"> </w:t>
      </w:r>
      <w:r w:rsidRPr="00977E69">
        <w:rPr>
          <w:rFonts w:ascii="Times New Roman" w:eastAsia="Times New Roman" w:cs="Times New Roman"/>
          <w:sz w:val="26"/>
        </w:rPr>
        <w:t>отказе</w:t>
      </w:r>
      <w:r w:rsidRPr="00977E69">
        <w:rPr>
          <w:rFonts w:ascii="Times New Roman" w:eastAsia="Times New Roman" w:cs="Times New Roman"/>
          <w:sz w:val="26"/>
        </w:rPr>
        <w:t xml:space="preserve"> </w:t>
      </w:r>
      <w:r w:rsidRPr="00977E69">
        <w:rPr>
          <w:rFonts w:ascii="Times New Roman" w:eastAsia="Times New Roman" w:cs="Times New Roman"/>
          <w:sz w:val="26"/>
        </w:rPr>
        <w:t>победителя</w:t>
      </w:r>
      <w:r w:rsidRPr="00977E69">
        <w:rPr>
          <w:rFonts w:ascii="Times New Roman" w:eastAsia="Times New Roman" w:cs="Times New Roman"/>
          <w:sz w:val="26"/>
        </w:rPr>
        <w:t xml:space="preserve"> </w:t>
      </w:r>
      <w:r w:rsidRPr="00977E69">
        <w:rPr>
          <w:rFonts w:ascii="Times New Roman" w:eastAsia="Times New Roman" w:cs="Times New Roman"/>
          <w:sz w:val="26"/>
        </w:rPr>
        <w:t>аукциона</w:t>
      </w:r>
      <w:r w:rsidRPr="00977E69">
        <w:rPr>
          <w:rFonts w:ascii="Times New Roman" w:eastAsia="Times New Roman" w:cs="Times New Roman"/>
          <w:sz w:val="26"/>
        </w:rPr>
        <w:t xml:space="preserve"> </w:t>
      </w:r>
      <w:r w:rsidRPr="00977E69">
        <w:rPr>
          <w:rFonts w:ascii="Times New Roman" w:eastAsia="Times New Roman" w:cs="Times New Roman"/>
          <w:sz w:val="26"/>
        </w:rPr>
        <w:t>от</w:t>
      </w:r>
      <w:r w:rsidRPr="00977E69">
        <w:rPr>
          <w:rFonts w:ascii="Times New Roman" w:eastAsia="Times New Roman" w:cs="Times New Roman"/>
          <w:sz w:val="26"/>
        </w:rPr>
        <w:t xml:space="preserve"> </w:t>
      </w:r>
      <w:r w:rsidRPr="00977E69">
        <w:rPr>
          <w:rFonts w:ascii="Times New Roman" w:eastAsia="Times New Roman" w:cs="Times New Roman"/>
          <w:sz w:val="26"/>
        </w:rPr>
        <w:t>заключения</w:t>
      </w:r>
      <w:r w:rsidRPr="00977E69">
        <w:rPr>
          <w:rFonts w:ascii="Times New Roman" w:eastAsia="Times New Roman" w:cs="Times New Roman"/>
          <w:sz w:val="26"/>
        </w:rPr>
        <w:t xml:space="preserve"> </w:t>
      </w:r>
      <w:r w:rsidRPr="00977E69">
        <w:rPr>
          <w:rFonts w:ascii="Times New Roman" w:eastAsia="Times New Roman" w:cs="Times New Roman"/>
          <w:sz w:val="26"/>
        </w:rPr>
        <w:t>в</w:t>
      </w:r>
      <w:r w:rsidRPr="00977E69">
        <w:rPr>
          <w:rFonts w:ascii="Times New Roman" w:eastAsia="Times New Roman" w:cs="Times New Roman"/>
          <w:sz w:val="26"/>
        </w:rPr>
        <w:t xml:space="preserve"> </w:t>
      </w:r>
      <w:r w:rsidRPr="00977E69">
        <w:rPr>
          <w:rFonts w:ascii="Times New Roman" w:eastAsia="Times New Roman" w:cs="Times New Roman"/>
          <w:sz w:val="26"/>
        </w:rPr>
        <w:t>установленный</w:t>
      </w:r>
      <w:r w:rsidRPr="00977E69">
        <w:rPr>
          <w:rFonts w:ascii="Times New Roman" w:eastAsia="Times New Roman" w:cs="Times New Roman"/>
          <w:sz w:val="26"/>
        </w:rPr>
        <w:t xml:space="preserve"> </w:t>
      </w:r>
      <w:r w:rsidRPr="00977E69">
        <w:rPr>
          <w:rFonts w:ascii="Times New Roman" w:eastAsia="Times New Roman" w:cs="Times New Roman"/>
          <w:sz w:val="26"/>
        </w:rPr>
        <w:t>срок</w:t>
      </w:r>
      <w:r w:rsidRPr="00977E69">
        <w:rPr>
          <w:rFonts w:ascii="Times New Roman" w:eastAsia="Times New Roman" w:cs="Times New Roman"/>
          <w:sz w:val="26"/>
        </w:rPr>
        <w:t xml:space="preserve"> </w:t>
      </w:r>
      <w:r w:rsidRPr="00977E69">
        <w:rPr>
          <w:rFonts w:ascii="Times New Roman" w:eastAsia="Times New Roman" w:cs="Times New Roman"/>
          <w:sz w:val="26"/>
        </w:rPr>
        <w:t>договора</w:t>
      </w:r>
      <w:r w:rsidRPr="00977E69">
        <w:rPr>
          <w:rFonts w:ascii="Times New Roman" w:eastAsia="Times New Roman" w:cs="Times New Roman"/>
          <w:sz w:val="26"/>
        </w:rPr>
        <w:t xml:space="preserve"> </w:t>
      </w:r>
      <w:r w:rsidRPr="00977E69">
        <w:rPr>
          <w:rFonts w:ascii="Times New Roman" w:eastAsia="Times New Roman" w:cs="Times New Roman"/>
          <w:sz w:val="26"/>
        </w:rPr>
        <w:t>купли</w:t>
      </w:r>
      <w:r w:rsidRPr="00977E69">
        <w:rPr>
          <w:rFonts w:ascii="Times New Roman" w:cs="Times New Roman"/>
          <w:sz w:val="26"/>
        </w:rPr>
        <w:t>-</w:t>
      </w:r>
      <w:r w:rsidRPr="00977E69">
        <w:rPr>
          <w:rFonts w:ascii="Times New Roman" w:eastAsia="Times New Roman" w:cs="Times New Roman"/>
          <w:sz w:val="26"/>
        </w:rPr>
        <w:t>продажи</w:t>
      </w:r>
      <w:r w:rsidRPr="00977E69">
        <w:rPr>
          <w:rFonts w:ascii="Times New Roman" w:eastAsia="Times New Roman" w:cs="Times New Roman"/>
          <w:sz w:val="26"/>
        </w:rPr>
        <w:t xml:space="preserve"> </w:t>
      </w:r>
      <w:r w:rsidRPr="00977E69">
        <w:rPr>
          <w:rFonts w:ascii="Times New Roman" w:eastAsia="Times New Roman" w:cs="Times New Roman"/>
          <w:sz w:val="26"/>
        </w:rPr>
        <w:t>имущества</w:t>
      </w:r>
      <w:r w:rsidRPr="00977E69">
        <w:rPr>
          <w:rFonts w:ascii="Times New Roman" w:eastAsia="Times New Roman" w:cs="Times New Roman"/>
          <w:sz w:val="26"/>
        </w:rPr>
        <w:t xml:space="preserve"> </w:t>
      </w:r>
      <w:r w:rsidRPr="00977E69">
        <w:rPr>
          <w:rFonts w:ascii="Times New Roman" w:eastAsia="Times New Roman" w:cs="Times New Roman"/>
          <w:sz w:val="26"/>
        </w:rPr>
        <w:t>задаток</w:t>
      </w:r>
      <w:r w:rsidRPr="00977E69">
        <w:rPr>
          <w:rFonts w:ascii="Times New Roman" w:eastAsia="Times New Roman" w:cs="Times New Roman"/>
          <w:sz w:val="26"/>
        </w:rPr>
        <w:t xml:space="preserve"> </w:t>
      </w:r>
      <w:r w:rsidRPr="00977E69">
        <w:rPr>
          <w:rFonts w:ascii="Times New Roman" w:eastAsia="Times New Roman" w:cs="Times New Roman"/>
          <w:sz w:val="26"/>
        </w:rPr>
        <w:t>ему</w:t>
      </w:r>
      <w:r w:rsidRPr="00977E69">
        <w:rPr>
          <w:rFonts w:ascii="Times New Roman" w:eastAsia="Times New Roman" w:cs="Times New Roman"/>
          <w:sz w:val="26"/>
        </w:rPr>
        <w:t xml:space="preserve"> </w:t>
      </w:r>
      <w:r w:rsidRPr="00977E69">
        <w:rPr>
          <w:rFonts w:ascii="Times New Roman" w:eastAsia="Times New Roman" w:cs="Times New Roman"/>
          <w:sz w:val="26"/>
        </w:rPr>
        <w:t>не</w:t>
      </w:r>
      <w:r w:rsidRPr="00977E69">
        <w:rPr>
          <w:rFonts w:ascii="Times New Roman" w:eastAsia="Times New Roman" w:cs="Times New Roman"/>
          <w:sz w:val="26"/>
        </w:rPr>
        <w:t xml:space="preserve"> </w:t>
      </w:r>
      <w:r w:rsidR="00227004" w:rsidRPr="00977E69">
        <w:rPr>
          <w:rFonts w:ascii="Times New Roman" w:eastAsia="Times New Roman" w:cs="Times New Roman"/>
          <w:sz w:val="26"/>
        </w:rPr>
        <w:t>возвращается</w:t>
      </w:r>
      <w:r w:rsidR="00227004" w:rsidRPr="00977E69">
        <w:rPr>
          <w:rFonts w:ascii="Times New Roman" w:eastAsia="Times New Roman" w:cs="Times New Roman"/>
          <w:sz w:val="26"/>
        </w:rPr>
        <w:t>,</w:t>
      </w:r>
      <w:r w:rsidRPr="00977E69">
        <w:rPr>
          <w:rFonts w:ascii="Times New Roman" w:eastAsia="Times New Roman" w:cs="Times New Roman"/>
          <w:sz w:val="26"/>
        </w:rPr>
        <w:t xml:space="preserve"> </w:t>
      </w:r>
      <w:r w:rsidRPr="00977E69">
        <w:rPr>
          <w:rFonts w:ascii="Times New Roman" w:eastAsia="Times New Roman" w:cs="Times New Roman"/>
          <w:sz w:val="26"/>
        </w:rPr>
        <w:t>и</w:t>
      </w:r>
      <w:r w:rsidRPr="00977E69">
        <w:rPr>
          <w:rFonts w:ascii="Times New Roman" w:eastAsia="Times New Roman" w:cs="Times New Roman"/>
          <w:sz w:val="26"/>
        </w:rPr>
        <w:t xml:space="preserve"> </w:t>
      </w:r>
      <w:r w:rsidRPr="00977E69">
        <w:rPr>
          <w:rFonts w:ascii="Times New Roman" w:eastAsia="Times New Roman" w:cs="Times New Roman"/>
          <w:sz w:val="26"/>
        </w:rPr>
        <w:t>он</w:t>
      </w:r>
      <w:r w:rsidRPr="00977E69">
        <w:rPr>
          <w:rFonts w:ascii="Times New Roman" w:eastAsia="Times New Roman" w:cs="Times New Roman"/>
          <w:sz w:val="26"/>
        </w:rPr>
        <w:t xml:space="preserve"> </w:t>
      </w:r>
      <w:r w:rsidRPr="00977E69">
        <w:rPr>
          <w:rFonts w:ascii="Times New Roman" w:eastAsia="Times New Roman" w:cs="Times New Roman"/>
          <w:sz w:val="26"/>
        </w:rPr>
        <w:t>утрачивает</w:t>
      </w:r>
      <w:r w:rsidRPr="00977E69">
        <w:rPr>
          <w:rFonts w:ascii="Times New Roman" w:eastAsia="Times New Roman" w:cs="Times New Roman"/>
          <w:sz w:val="26"/>
        </w:rPr>
        <w:t xml:space="preserve"> </w:t>
      </w:r>
      <w:r w:rsidRPr="00977E69">
        <w:rPr>
          <w:rFonts w:ascii="Times New Roman" w:eastAsia="Times New Roman" w:cs="Times New Roman"/>
          <w:sz w:val="26"/>
        </w:rPr>
        <w:t>право</w:t>
      </w:r>
      <w:r w:rsidRPr="00977E69">
        <w:rPr>
          <w:rFonts w:ascii="Times New Roman" w:eastAsia="Times New Roman" w:cs="Times New Roman"/>
          <w:sz w:val="26"/>
        </w:rPr>
        <w:t xml:space="preserve"> </w:t>
      </w:r>
      <w:r w:rsidRPr="00977E69">
        <w:rPr>
          <w:rFonts w:ascii="Times New Roman" w:eastAsia="Times New Roman" w:cs="Times New Roman"/>
          <w:sz w:val="26"/>
        </w:rPr>
        <w:t>на</w:t>
      </w:r>
      <w:r w:rsidRPr="00977E69">
        <w:rPr>
          <w:rFonts w:ascii="Times New Roman" w:eastAsia="Times New Roman" w:cs="Times New Roman"/>
          <w:sz w:val="26"/>
        </w:rPr>
        <w:t xml:space="preserve"> </w:t>
      </w:r>
      <w:r w:rsidRPr="00977E69">
        <w:rPr>
          <w:rFonts w:ascii="Times New Roman" w:eastAsia="Times New Roman" w:cs="Times New Roman"/>
          <w:sz w:val="26"/>
        </w:rPr>
        <w:t>заключение</w:t>
      </w:r>
      <w:r w:rsidRPr="00977E69">
        <w:rPr>
          <w:rFonts w:ascii="Times New Roman" w:eastAsia="Times New Roman" w:cs="Times New Roman"/>
          <w:sz w:val="26"/>
        </w:rPr>
        <w:t xml:space="preserve"> </w:t>
      </w:r>
      <w:r w:rsidRPr="00977E69">
        <w:rPr>
          <w:rFonts w:ascii="Times New Roman" w:eastAsia="Times New Roman" w:cs="Times New Roman"/>
          <w:sz w:val="26"/>
        </w:rPr>
        <w:t>указанного</w:t>
      </w:r>
      <w:r w:rsidRPr="00977E69">
        <w:rPr>
          <w:rFonts w:ascii="Times New Roman" w:eastAsia="Times New Roman" w:cs="Times New Roman"/>
          <w:sz w:val="26"/>
        </w:rPr>
        <w:t xml:space="preserve"> </w:t>
      </w:r>
      <w:r w:rsidRPr="00977E69">
        <w:rPr>
          <w:rFonts w:ascii="Times New Roman" w:eastAsia="Times New Roman" w:cs="Times New Roman"/>
          <w:sz w:val="26"/>
        </w:rPr>
        <w:t>договора</w:t>
      </w:r>
      <w:r w:rsidRPr="00977E69">
        <w:rPr>
          <w:rFonts w:ascii="Times New Roman" w:cs="Times New Roman"/>
          <w:sz w:val="26"/>
        </w:rPr>
        <w:t>.</w:t>
      </w:r>
    </w:p>
    <w:p w:rsidR="00BA51D8" w:rsidRPr="00977E69" w:rsidRDefault="00487592" w:rsidP="002D1D8F">
      <w:pPr>
        <w:ind w:firstLine="360"/>
        <w:jc w:val="both"/>
        <w:rPr>
          <w:rFonts w:ascii="Times New Roman" w:eastAsia="Times New Roman" w:cs="Times New Roman"/>
          <w:sz w:val="26"/>
        </w:rPr>
      </w:pPr>
      <w:r w:rsidRPr="00977E69">
        <w:rPr>
          <w:rFonts w:ascii="Times New Roman" w:eastAsia="Times New Roman" w:cs="Times New Roman"/>
          <w:sz w:val="26"/>
        </w:rPr>
        <w:t xml:space="preserve">5. </w:t>
      </w:r>
      <w:r w:rsidR="00BA51D8" w:rsidRPr="00977E69">
        <w:rPr>
          <w:rFonts w:ascii="Times New Roman" w:eastAsia="Times New Roman" w:cs="Times New Roman"/>
          <w:sz w:val="26"/>
        </w:rPr>
        <w:t>Суммы</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задатков</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возвращаются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претендентам</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в</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случае</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отзыва</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претендентом</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посредством</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уведомления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в</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письменной</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форме</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зарегистрированной</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заявки</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до</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даты</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окончания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приема</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заявок</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в</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срок</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не</w:t>
      </w:r>
      <w:r w:rsidR="00BA51D8" w:rsidRPr="00977E69">
        <w:rPr>
          <w:rFonts w:ascii="Times New Roman" w:eastAsia="Times New Roman" w:cs="Times New Roman"/>
          <w:sz w:val="26"/>
        </w:rPr>
        <w:t xml:space="preserve"> </w:t>
      </w:r>
      <w:r w:rsidR="006568A2" w:rsidRPr="00977E69">
        <w:rPr>
          <w:rFonts w:ascii="Times New Roman" w:eastAsia="Times New Roman" w:cs="Times New Roman"/>
          <w:sz w:val="26"/>
        </w:rPr>
        <w:t>позднее</w:t>
      </w:r>
      <w:r w:rsidR="006568A2" w:rsidRPr="00977E69">
        <w:rPr>
          <w:rFonts w:ascii="Times New Roman" w:eastAsia="Times New Roman" w:cs="Times New Roman"/>
          <w:sz w:val="26"/>
        </w:rPr>
        <w:t>,</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чем</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пять</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дней</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со</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дня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поступления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уведомления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об</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отзыве</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заявки</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В</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случае</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отзыва</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претендентом</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заявки</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позднее</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даты</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окончания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приема</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заявок</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задаток</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возвращается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в</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порядке</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установленном</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для</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участников</w:t>
      </w:r>
      <w:r w:rsidR="00BA51D8" w:rsidRPr="00977E69">
        <w:rPr>
          <w:rFonts w:ascii="Times New Roman" w:eastAsia="Times New Roman" w:cs="Times New Roman"/>
          <w:sz w:val="26"/>
        </w:rPr>
        <w:t xml:space="preserve"> </w:t>
      </w:r>
      <w:r w:rsidR="00BA51D8" w:rsidRPr="00977E69">
        <w:rPr>
          <w:rFonts w:ascii="Times New Roman" w:eastAsia="Times New Roman" w:cs="Times New Roman"/>
          <w:sz w:val="26"/>
        </w:rPr>
        <w:t>аукциона</w:t>
      </w:r>
      <w:r w:rsidR="00BA51D8" w:rsidRPr="00977E69">
        <w:rPr>
          <w:rFonts w:ascii="Times New Roman" w:eastAsia="Times New Roman" w:cs="Times New Roman"/>
          <w:sz w:val="26"/>
        </w:rPr>
        <w:t>.</w:t>
      </w:r>
    </w:p>
    <w:p w:rsidR="00487592" w:rsidRPr="00977E69" w:rsidRDefault="00BA51D8" w:rsidP="002D1D8F">
      <w:pPr>
        <w:ind w:firstLine="360"/>
        <w:jc w:val="both"/>
        <w:rPr>
          <w:rFonts w:cs="Times New Roman"/>
        </w:rPr>
      </w:pPr>
      <w:r w:rsidRPr="00977E69">
        <w:rPr>
          <w:rFonts w:ascii="Times New Roman" w:eastAsia="Times New Roman" w:cs="Times New Roman"/>
          <w:sz w:val="26"/>
        </w:rPr>
        <w:t xml:space="preserve">6. </w:t>
      </w:r>
      <w:r w:rsidR="00487592" w:rsidRPr="00977E69">
        <w:rPr>
          <w:rFonts w:ascii="Times New Roman" w:eastAsia="Times New Roman" w:cs="Times New Roman"/>
          <w:sz w:val="26"/>
        </w:rPr>
        <w:t>Суммы</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задатков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возвращаются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претендентам</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случае</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отказа</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допуске</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к</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участию</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аукционе</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течение</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пяти</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дней</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с</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даты</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подписания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протокола</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рассмотрения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заявок</w:t>
      </w:r>
      <w:r w:rsidR="00487592" w:rsidRPr="00977E69">
        <w:rPr>
          <w:rFonts w:ascii="Times New Roman" w:cs="Times New Roman"/>
          <w:sz w:val="26"/>
        </w:rPr>
        <w:t>.</w:t>
      </w:r>
    </w:p>
    <w:p w:rsidR="00487592" w:rsidRPr="00977E69" w:rsidRDefault="00BA51D8" w:rsidP="002D1D8F">
      <w:pPr>
        <w:ind w:firstLine="360"/>
        <w:jc w:val="both"/>
        <w:rPr>
          <w:rFonts w:cs="Times New Roman"/>
        </w:rPr>
      </w:pPr>
      <w:r w:rsidRPr="00977E69">
        <w:rPr>
          <w:rFonts w:ascii="Times New Roman" w:eastAsia="Times New Roman" w:cs="Times New Roman"/>
          <w:sz w:val="26"/>
        </w:rPr>
        <w:t>7</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Суммы</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задатков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возвращаются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участникам</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аукциона</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за</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исключением</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его</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победителя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течение</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пяти</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дней</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с</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даты</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подведения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итогов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аукциона</w:t>
      </w:r>
      <w:r w:rsidR="00487592" w:rsidRPr="00977E69">
        <w:rPr>
          <w:rFonts w:ascii="Times New Roman" w:cs="Times New Roman"/>
          <w:sz w:val="26"/>
        </w:rPr>
        <w:t>.</w:t>
      </w:r>
    </w:p>
    <w:p w:rsidR="00487592" w:rsidRPr="00977E69" w:rsidRDefault="00BA51D8" w:rsidP="002D1D8F">
      <w:pPr>
        <w:ind w:firstLine="360"/>
        <w:jc w:val="both"/>
        <w:rPr>
          <w:rFonts w:cs="Times New Roman"/>
        </w:rPr>
      </w:pPr>
      <w:r w:rsidRPr="00977E69">
        <w:rPr>
          <w:rFonts w:ascii="Times New Roman" w:eastAsia="Times New Roman" w:cs="Times New Roman"/>
          <w:sz w:val="26"/>
        </w:rPr>
        <w:t>8</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течение</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пяти</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рабочих</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дней</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с</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даты</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подведения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итогов</w:t>
      </w:r>
      <w:r w:rsidR="00487592" w:rsidRPr="00977E69">
        <w:rPr>
          <w:rFonts w:ascii="Times New Roman" w:eastAsia="Times New Roman" w:cs="Times New Roman"/>
          <w:sz w:val="26"/>
        </w:rPr>
        <w:t xml:space="preserve"> </w:t>
      </w:r>
      <w:r w:rsidR="00977E69" w:rsidRPr="00977E69">
        <w:rPr>
          <w:rFonts w:ascii="Times New Roman" w:eastAsia="Times New Roman" w:cs="Times New Roman"/>
          <w:sz w:val="26"/>
        </w:rPr>
        <w:t>торгов</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с</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победителем</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аукциона</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заключается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договор</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купли</w:t>
      </w:r>
      <w:r w:rsidR="00487592" w:rsidRPr="00977E69">
        <w:rPr>
          <w:rFonts w:ascii="Times New Roman" w:cs="Times New Roman"/>
          <w:sz w:val="26"/>
        </w:rPr>
        <w:t>-</w:t>
      </w:r>
      <w:r w:rsidR="00487592" w:rsidRPr="00977E69">
        <w:rPr>
          <w:rFonts w:ascii="Times New Roman" w:eastAsia="Times New Roman" w:cs="Times New Roman"/>
          <w:sz w:val="26"/>
        </w:rPr>
        <w:t>продажи</w:t>
      </w:r>
      <w:r w:rsidR="00487592" w:rsidRPr="00977E69">
        <w:rPr>
          <w:rFonts w:ascii="Times New Roman" w:cs="Times New Roman"/>
          <w:sz w:val="26"/>
        </w:rPr>
        <w:t>.</w:t>
      </w:r>
    </w:p>
    <w:p w:rsidR="00487592" w:rsidRPr="00F02733" w:rsidRDefault="00BA51D8" w:rsidP="002D1D8F">
      <w:pPr>
        <w:ind w:firstLine="360"/>
        <w:jc w:val="both"/>
        <w:rPr>
          <w:rFonts w:ascii="Times New Roman" w:eastAsia="Times New Roman" w:cs="Times New Roman"/>
          <w:sz w:val="26"/>
        </w:rPr>
      </w:pPr>
      <w:r w:rsidRPr="00F02733">
        <w:rPr>
          <w:rFonts w:ascii="Times New Roman" w:eastAsia="Times New Roman" w:cs="Times New Roman"/>
          <w:sz w:val="26"/>
        </w:rPr>
        <w:t>9</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lang w:eastAsia="ru-RU"/>
        </w:rPr>
        <w:t>В</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течении</w:t>
      </w:r>
      <w:r w:rsidR="00487592" w:rsidRPr="00F02733">
        <w:rPr>
          <w:rFonts w:ascii="Times New Roman" w:eastAsia="Times New Roman" w:cs="Times New Roman"/>
          <w:sz w:val="26"/>
          <w:lang w:eastAsia="ru-RU"/>
        </w:rPr>
        <w:t xml:space="preserve"> </w:t>
      </w:r>
      <w:r w:rsidR="00336C58" w:rsidRPr="00F02733">
        <w:rPr>
          <w:rFonts w:ascii="Times New Roman" w:eastAsia="Times New Roman" w:cs="Times New Roman"/>
          <w:sz w:val="26"/>
          <w:lang w:eastAsia="ru-RU"/>
        </w:rPr>
        <w:t>5</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рабочих</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дней</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после</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заключения</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договора</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купли</w:t>
      </w:r>
      <w:r w:rsidR="00487592" w:rsidRPr="00F02733">
        <w:rPr>
          <w:rFonts w:ascii="Times New Roman" w:cs="Times New Roman"/>
          <w:sz w:val="26"/>
          <w:lang w:eastAsia="ru-RU"/>
        </w:rPr>
        <w:t>-</w:t>
      </w:r>
      <w:r w:rsidR="00487592" w:rsidRPr="00F02733">
        <w:rPr>
          <w:rFonts w:ascii="Times New Roman" w:eastAsia="Times New Roman" w:cs="Times New Roman"/>
          <w:sz w:val="26"/>
          <w:lang w:eastAsia="ru-RU"/>
        </w:rPr>
        <w:t>продажи</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победитель</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аукциона</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производит</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оплату</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безналичным</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путем</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перечислив</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денежные</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средства</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по</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следующим</w:t>
      </w:r>
      <w:r w:rsidR="00487592"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lang w:eastAsia="ru-RU"/>
        </w:rPr>
        <w:t>реквизитам</w:t>
      </w:r>
      <w:r w:rsidR="00487592" w:rsidRPr="00F02733">
        <w:rPr>
          <w:rFonts w:ascii="Times New Roman" w:eastAsia="Times New Roman" w:cs="Times New Roman"/>
          <w:sz w:val="26"/>
          <w:lang w:eastAsia="ru-RU"/>
        </w:rPr>
        <w:t>:</w:t>
      </w:r>
      <w:r w:rsidR="0088053C" w:rsidRPr="00F02733">
        <w:rPr>
          <w:rFonts w:ascii="Times New Roman" w:eastAsia="Times New Roman" w:cs="Times New Roman"/>
          <w:sz w:val="26"/>
          <w:lang w:eastAsia="ru-RU"/>
        </w:rPr>
        <w:t xml:space="preserve"> </w:t>
      </w:r>
      <w:r w:rsidR="00487592" w:rsidRPr="00F02733">
        <w:rPr>
          <w:rFonts w:ascii="Times New Roman" w:eastAsia="Times New Roman" w:cs="Times New Roman"/>
          <w:sz w:val="26"/>
        </w:rPr>
        <w:t>на</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расчетный</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счет</w:t>
      </w:r>
      <w:r w:rsidR="00487592" w:rsidRPr="00F02733">
        <w:rPr>
          <w:rFonts w:ascii="Times New Roman" w:eastAsia="Times New Roman" w:cs="Times New Roman"/>
          <w:sz w:val="26"/>
        </w:rPr>
        <w:t xml:space="preserve"> 40101810</w:t>
      </w:r>
      <w:r w:rsidR="0088053C" w:rsidRPr="00F02733">
        <w:rPr>
          <w:rFonts w:ascii="Times New Roman" w:eastAsia="Times New Roman" w:cs="Times New Roman"/>
          <w:sz w:val="26"/>
        </w:rPr>
        <w:t>1</w:t>
      </w:r>
      <w:r w:rsidR="00487592" w:rsidRPr="00F02733">
        <w:rPr>
          <w:rFonts w:ascii="Times New Roman" w:eastAsia="Times New Roman" w:cs="Times New Roman"/>
          <w:sz w:val="26"/>
        </w:rPr>
        <w:t>0000001000</w:t>
      </w:r>
      <w:r w:rsidR="0088053C" w:rsidRPr="00F02733">
        <w:rPr>
          <w:rFonts w:ascii="Times New Roman" w:eastAsia="Times New Roman" w:cs="Times New Roman"/>
          <w:sz w:val="26"/>
        </w:rPr>
        <w:t>1</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в</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ОТДЕЛЕНИЕ</w:t>
      </w:r>
      <w:r w:rsidR="00487592" w:rsidRPr="00F02733">
        <w:rPr>
          <w:rFonts w:ascii="Times New Roman" w:eastAsia="Times New Roman" w:cs="Times New Roman"/>
          <w:sz w:val="26"/>
        </w:rPr>
        <w:t xml:space="preserve"> </w:t>
      </w:r>
      <w:r w:rsidR="0088053C" w:rsidRPr="00F02733">
        <w:rPr>
          <w:rFonts w:ascii="Times New Roman" w:eastAsia="Times New Roman" w:cs="Times New Roman"/>
          <w:sz w:val="26"/>
        </w:rPr>
        <w:t>БАРНАУЛ</w:t>
      </w:r>
      <w:r w:rsidR="00487592" w:rsidRPr="00F02733">
        <w:rPr>
          <w:rFonts w:ascii="Times New Roman" w:eastAsia="Times New Roman" w:cs="Times New Roman"/>
          <w:sz w:val="26"/>
        </w:rPr>
        <w:t xml:space="preserve"> </w:t>
      </w:r>
      <w:r w:rsidR="0088053C" w:rsidRPr="00F02733">
        <w:rPr>
          <w:rFonts w:ascii="Times New Roman" w:eastAsia="Times New Roman" w:cs="Times New Roman"/>
          <w:sz w:val="26"/>
        </w:rPr>
        <w:t>г</w:t>
      </w:r>
      <w:r w:rsidR="00487592" w:rsidRPr="00F02733">
        <w:rPr>
          <w:rFonts w:ascii="Times New Roman" w:eastAsia="Times New Roman" w:cs="Times New Roman"/>
          <w:sz w:val="26"/>
        </w:rPr>
        <w:t>.</w:t>
      </w:r>
      <w:r w:rsidR="0088053C" w:rsidRPr="00F02733">
        <w:rPr>
          <w:rFonts w:ascii="Times New Roman" w:eastAsia="Times New Roman" w:cs="Times New Roman"/>
          <w:sz w:val="26"/>
        </w:rPr>
        <w:t xml:space="preserve"> </w:t>
      </w:r>
      <w:r w:rsidR="0088053C" w:rsidRPr="00F02733">
        <w:rPr>
          <w:rFonts w:ascii="Times New Roman" w:eastAsia="Times New Roman" w:cs="Times New Roman"/>
          <w:sz w:val="26"/>
        </w:rPr>
        <w:t>БАРНАУЛ</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БИК</w:t>
      </w:r>
      <w:r w:rsidR="00487592" w:rsidRPr="00F02733">
        <w:rPr>
          <w:rFonts w:ascii="Times New Roman" w:eastAsia="Times New Roman" w:cs="Times New Roman"/>
          <w:sz w:val="26"/>
        </w:rPr>
        <w:t xml:space="preserve"> 04</w:t>
      </w:r>
      <w:r w:rsidR="0088053C" w:rsidRPr="00F02733">
        <w:rPr>
          <w:rFonts w:ascii="Times New Roman" w:eastAsia="Times New Roman" w:cs="Times New Roman"/>
          <w:sz w:val="26"/>
        </w:rPr>
        <w:t>0173001</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ИНН</w:t>
      </w:r>
      <w:r w:rsidR="00487592" w:rsidRPr="00F02733">
        <w:rPr>
          <w:rFonts w:ascii="Times New Roman" w:eastAsia="Times New Roman" w:cs="Times New Roman"/>
          <w:sz w:val="26"/>
        </w:rPr>
        <w:t xml:space="preserve"> </w:t>
      </w:r>
      <w:r w:rsidR="0088053C" w:rsidRPr="00F02733">
        <w:rPr>
          <w:rFonts w:ascii="Times New Roman" w:eastAsia="Times New Roman" w:cs="Times New Roman"/>
          <w:sz w:val="26"/>
        </w:rPr>
        <w:t>2271001393</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КПП</w:t>
      </w:r>
      <w:r w:rsidR="00487592" w:rsidRPr="00F02733">
        <w:rPr>
          <w:rFonts w:ascii="Times New Roman" w:eastAsia="Times New Roman" w:cs="Times New Roman"/>
          <w:sz w:val="26"/>
        </w:rPr>
        <w:t xml:space="preserve"> </w:t>
      </w:r>
      <w:r w:rsidR="0088053C" w:rsidRPr="00F02733">
        <w:rPr>
          <w:rFonts w:ascii="Times New Roman" w:eastAsia="Times New Roman" w:cs="Times New Roman"/>
          <w:sz w:val="26"/>
        </w:rPr>
        <w:t>227101001</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УФК</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по</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Алтайскому</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краю</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Комитет</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администрации</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Смоленского</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района</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по</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финансам</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налоговой</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и</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кредитной</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политике</w:t>
      </w:r>
      <w:r w:rsidR="004A71EF" w:rsidRPr="00F02733">
        <w:rPr>
          <w:rFonts w:ascii="Times New Roman" w:eastAsia="Times New Roman" w:cs="Times New Roman"/>
          <w:sz w:val="26"/>
        </w:rPr>
        <w:t>)</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ОКТМО</w:t>
      </w:r>
      <w:r w:rsidR="0088053C" w:rsidRPr="00F02733">
        <w:rPr>
          <w:rFonts w:ascii="Times New Roman" w:eastAsia="Times New Roman" w:cs="Times New Roman"/>
          <w:sz w:val="26"/>
        </w:rPr>
        <w:t xml:space="preserve"> 01640000</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код</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бюджетной</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классификации</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КБК</w:t>
      </w:r>
      <w:r w:rsidR="004A71EF" w:rsidRPr="00F02733">
        <w:rPr>
          <w:rFonts w:ascii="Times New Roman" w:eastAsia="Times New Roman" w:cs="Times New Roman"/>
          <w:sz w:val="26"/>
        </w:rPr>
        <w:t>)</w:t>
      </w:r>
      <w:r w:rsidR="00487592" w:rsidRPr="00F02733">
        <w:rPr>
          <w:rFonts w:ascii="Times New Roman" w:eastAsia="Times New Roman" w:cs="Times New Roman"/>
          <w:sz w:val="26"/>
        </w:rPr>
        <w:t xml:space="preserve"> </w:t>
      </w:r>
      <w:r w:rsidR="004A71EF" w:rsidRPr="00F02733">
        <w:rPr>
          <w:rFonts w:ascii="Times New Roman" w:eastAsia="Times New Roman" w:cs="Times New Roman"/>
          <w:sz w:val="26"/>
        </w:rPr>
        <w:t xml:space="preserve">09211402053050000410, </w:t>
      </w:r>
      <w:r w:rsidR="004A71EF" w:rsidRPr="00F02733">
        <w:rPr>
          <w:rFonts w:ascii="Times New Roman" w:eastAsia="Times New Roman" w:cs="Times New Roman"/>
          <w:sz w:val="26"/>
        </w:rPr>
        <w:t>назначение</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платежа</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доходы</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от</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реализации</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имущества</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находящегося</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в</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собственности</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муниципальных</w:t>
      </w:r>
      <w:r w:rsidR="004A71EF" w:rsidRPr="00F02733">
        <w:rPr>
          <w:rFonts w:ascii="Times New Roman" w:eastAsia="Times New Roman" w:cs="Times New Roman"/>
          <w:sz w:val="26"/>
        </w:rPr>
        <w:t xml:space="preserve"> </w:t>
      </w:r>
      <w:r w:rsidR="004A71EF" w:rsidRPr="00F02733">
        <w:rPr>
          <w:rFonts w:ascii="Times New Roman" w:eastAsia="Times New Roman" w:cs="Times New Roman"/>
          <w:sz w:val="26"/>
        </w:rPr>
        <w:t>районов</w:t>
      </w:r>
      <w:r w:rsidR="00487592" w:rsidRPr="00F02733">
        <w:rPr>
          <w:rFonts w:ascii="Times New Roman" w:eastAsia="Times New Roman" w:cs="Times New Roman"/>
          <w:sz w:val="26"/>
        </w:rPr>
        <w:t xml:space="preserve">. </w:t>
      </w:r>
    </w:p>
    <w:p w:rsidR="00487592" w:rsidRPr="00F02733" w:rsidRDefault="002D1D8F">
      <w:pPr>
        <w:tabs>
          <w:tab w:val="left" w:pos="0"/>
        </w:tabs>
        <w:jc w:val="both"/>
        <w:rPr>
          <w:rFonts w:ascii="Times New Roman" w:eastAsia="Times New Roman" w:cs="Times New Roman"/>
          <w:sz w:val="26"/>
        </w:rPr>
      </w:pPr>
      <w:r w:rsidRPr="00F02733">
        <w:rPr>
          <w:rFonts w:ascii="Times New Roman" w:eastAsia="Times New Roman" w:cs="Times New Roman"/>
          <w:sz w:val="26"/>
        </w:rPr>
        <w:tab/>
      </w:r>
      <w:r w:rsidR="00487592" w:rsidRPr="00F02733">
        <w:rPr>
          <w:rFonts w:ascii="Times New Roman" w:eastAsia="Times New Roman" w:cs="Times New Roman"/>
          <w:sz w:val="26"/>
        </w:rPr>
        <w:t>Покупатель</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перечисляет</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НДС</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в</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установленном</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порядке</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в</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соответствии</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с</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Налоговым</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Кодексом</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РФ</w:t>
      </w:r>
      <w:r w:rsidR="00487592" w:rsidRPr="00F02733">
        <w:rPr>
          <w:rFonts w:ascii="Times New Roman" w:eastAsia="Times New Roman" w:cs="Times New Roman"/>
          <w:sz w:val="26"/>
        </w:rPr>
        <w:t>.</w:t>
      </w:r>
    </w:p>
    <w:p w:rsidR="00487592" w:rsidRPr="00F02733" w:rsidRDefault="00BA51D8" w:rsidP="002D1D8F">
      <w:pPr>
        <w:ind w:firstLine="720"/>
        <w:jc w:val="both"/>
        <w:rPr>
          <w:rFonts w:ascii="Times New Roman" w:eastAsia="Times New Roman" w:cs="Times New Roman"/>
          <w:sz w:val="26"/>
        </w:rPr>
      </w:pPr>
      <w:r w:rsidRPr="00F02733">
        <w:rPr>
          <w:rFonts w:ascii="Times New Roman" w:eastAsia="Times New Roman" w:cs="Times New Roman"/>
          <w:sz w:val="26"/>
        </w:rPr>
        <w:t>10</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Покупатель</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самостоятельно</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и</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за</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собственный</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счет</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регистрирует</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переход</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права</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собственности</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на</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объект</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недвижимости</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в</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органе</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осуществляющем</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государственную</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регистрацию</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прав</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на</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недвижимое</w:t>
      </w:r>
      <w:r w:rsidR="00487592" w:rsidRPr="00F02733">
        <w:rPr>
          <w:rFonts w:ascii="Times New Roman" w:eastAsia="Times New Roman" w:cs="Times New Roman"/>
          <w:sz w:val="26"/>
        </w:rPr>
        <w:t xml:space="preserve"> </w:t>
      </w:r>
      <w:r w:rsidR="00487592" w:rsidRPr="00F02733">
        <w:rPr>
          <w:rFonts w:ascii="Times New Roman" w:eastAsia="Times New Roman" w:cs="Times New Roman"/>
          <w:sz w:val="26"/>
        </w:rPr>
        <w:t>имущество</w:t>
      </w:r>
      <w:r w:rsidR="00487592" w:rsidRPr="00F02733">
        <w:rPr>
          <w:rFonts w:ascii="Times New Roman" w:eastAsia="Times New Roman" w:cs="Times New Roman"/>
          <w:sz w:val="26"/>
        </w:rPr>
        <w:t>.</w:t>
      </w:r>
    </w:p>
    <w:p w:rsidR="00487592" w:rsidRPr="00977E69" w:rsidRDefault="00BA51D8" w:rsidP="002D1D8F">
      <w:pPr>
        <w:ind w:firstLine="567"/>
        <w:jc w:val="both"/>
        <w:rPr>
          <w:rFonts w:ascii="Times New Roman" w:eastAsia="Times New Roman" w:cs="Times New Roman"/>
          <w:sz w:val="26"/>
        </w:rPr>
      </w:pPr>
      <w:r w:rsidRPr="00977E69">
        <w:rPr>
          <w:rFonts w:ascii="Times New Roman" w:eastAsia="Times New Roman" w:cs="Times New Roman"/>
          <w:sz w:val="26"/>
        </w:rPr>
        <w:t>11</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Информация</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о</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предыдущих</w:t>
      </w:r>
      <w:r w:rsidR="00487592" w:rsidRPr="00977E69">
        <w:rPr>
          <w:rFonts w:ascii="Times New Roman" w:eastAsia="Times New Roman" w:cs="Times New Roman"/>
          <w:sz w:val="26"/>
        </w:rPr>
        <w:t xml:space="preserve"> </w:t>
      </w:r>
      <w:r w:rsidR="00487592" w:rsidRPr="00977E69">
        <w:rPr>
          <w:rFonts w:ascii="Times New Roman" w:eastAsia="Times New Roman" w:cs="Times New Roman"/>
          <w:sz w:val="26"/>
        </w:rPr>
        <w:t>торгах</w:t>
      </w:r>
      <w:r w:rsidR="00487592" w:rsidRPr="00977E69">
        <w:rPr>
          <w:rFonts w:ascii="Times New Roman" w:eastAsia="Times New Roman" w:cs="Times New Roman"/>
          <w:sz w:val="26"/>
        </w:rPr>
        <w:t>:</w:t>
      </w:r>
    </w:p>
    <w:p w:rsidR="00487592" w:rsidRPr="00977E69" w:rsidRDefault="00487592" w:rsidP="00394F41">
      <w:pPr>
        <w:ind w:firstLine="567"/>
        <w:jc w:val="both"/>
        <w:rPr>
          <w:rFonts w:cs="Times New Roman"/>
        </w:rPr>
      </w:pPr>
      <w:r w:rsidRPr="00977E69">
        <w:rPr>
          <w:rFonts w:ascii="Times New Roman" w:eastAsia="Times New Roman" w:cs="Times New Roman"/>
          <w:sz w:val="26"/>
        </w:rPr>
        <w:t>-</w:t>
      </w:r>
      <w:r w:rsidR="00EF1210" w:rsidRPr="00977E69">
        <w:rPr>
          <w:rFonts w:ascii="Times New Roman" w:eastAsia="Times New Roman" w:cs="Times New Roman"/>
          <w:sz w:val="26"/>
        </w:rPr>
        <w:t xml:space="preserve"> </w:t>
      </w:r>
      <w:r w:rsidR="00EF1210" w:rsidRPr="00977E69">
        <w:rPr>
          <w:rFonts w:ascii="Times New Roman" w:eastAsia="Times New Roman" w:cs="Times New Roman"/>
          <w:sz w:val="26"/>
        </w:rPr>
        <w:t>торги</w:t>
      </w:r>
      <w:r w:rsidR="00EF1210" w:rsidRPr="00977E69">
        <w:rPr>
          <w:rFonts w:ascii="Times New Roman" w:eastAsia="Times New Roman" w:cs="Times New Roman"/>
          <w:sz w:val="26"/>
        </w:rPr>
        <w:t xml:space="preserve"> </w:t>
      </w:r>
      <w:r w:rsidR="00EF1210" w:rsidRPr="00977E69">
        <w:rPr>
          <w:rFonts w:ascii="Times New Roman" w:eastAsia="Times New Roman" w:cs="Times New Roman"/>
          <w:sz w:val="26"/>
        </w:rPr>
        <w:t>по</w:t>
      </w:r>
      <w:r w:rsidRPr="00977E69">
        <w:rPr>
          <w:rFonts w:ascii="Times New Roman" w:eastAsia="Times New Roman" w:cs="Times New Roman"/>
          <w:sz w:val="26"/>
        </w:rPr>
        <w:t xml:space="preserve"> </w:t>
      </w:r>
      <w:r w:rsidRPr="00977E69">
        <w:rPr>
          <w:rFonts w:ascii="Times New Roman" w:eastAsia="Times New Roman" w:cs="Times New Roman"/>
          <w:sz w:val="26"/>
        </w:rPr>
        <w:t>лот</w:t>
      </w:r>
      <w:r w:rsidR="00EF1210" w:rsidRPr="00977E69">
        <w:rPr>
          <w:rFonts w:ascii="Times New Roman" w:eastAsia="Times New Roman" w:cs="Times New Roman"/>
          <w:sz w:val="26"/>
        </w:rPr>
        <w:t>ам</w:t>
      </w:r>
      <w:r w:rsidRPr="00977E69">
        <w:rPr>
          <w:rFonts w:ascii="Times New Roman" w:eastAsia="Times New Roman" w:cs="Times New Roman"/>
          <w:sz w:val="26"/>
        </w:rPr>
        <w:t xml:space="preserve"> </w:t>
      </w:r>
      <w:r w:rsidRPr="00977E69">
        <w:rPr>
          <w:rFonts w:ascii="Times New Roman" w:eastAsia="Times New Roman" w:cs="Times New Roman"/>
          <w:sz w:val="26"/>
        </w:rPr>
        <w:t>№№</w:t>
      </w:r>
      <w:r w:rsidRPr="00977E69">
        <w:rPr>
          <w:rFonts w:ascii="Times New Roman" w:eastAsia="Times New Roman" w:cs="Times New Roman"/>
          <w:sz w:val="26"/>
        </w:rPr>
        <w:t xml:space="preserve"> 1-</w:t>
      </w:r>
      <w:r w:rsidR="004A71EF" w:rsidRPr="00977E69">
        <w:rPr>
          <w:rFonts w:ascii="Times New Roman" w:eastAsia="Times New Roman" w:cs="Times New Roman"/>
          <w:sz w:val="26"/>
        </w:rPr>
        <w:t>3</w:t>
      </w:r>
      <w:r w:rsidR="00977E69" w:rsidRPr="00977E69">
        <w:rPr>
          <w:rFonts w:ascii="Times New Roman" w:eastAsia="Times New Roman" w:cs="Times New Roman"/>
          <w:sz w:val="26"/>
        </w:rPr>
        <w:t xml:space="preserve"> </w:t>
      </w:r>
      <w:r w:rsidR="00977E69" w:rsidRPr="00977E69">
        <w:rPr>
          <w:rFonts w:ascii="Times New Roman" w:eastAsia="Times New Roman" w:cs="Times New Roman"/>
          <w:sz w:val="26"/>
        </w:rPr>
        <w:t>от</w:t>
      </w:r>
      <w:r w:rsidR="00977E69" w:rsidRPr="00977E69">
        <w:rPr>
          <w:rFonts w:ascii="Times New Roman" w:eastAsia="Times New Roman" w:cs="Times New Roman"/>
          <w:sz w:val="26"/>
        </w:rPr>
        <w:t xml:space="preserve"> 25.05.2016, 14.09.2016</w:t>
      </w:r>
      <w:r w:rsidRPr="00977E69">
        <w:rPr>
          <w:rFonts w:ascii="Times New Roman" w:eastAsia="Times New Roman" w:cs="Times New Roman"/>
          <w:sz w:val="26"/>
        </w:rPr>
        <w:t xml:space="preserve"> </w:t>
      </w:r>
      <w:r w:rsidR="00EF1210" w:rsidRPr="00977E69">
        <w:rPr>
          <w:rFonts w:ascii="Times New Roman" w:eastAsia="Times New Roman" w:cs="Times New Roman"/>
          <w:sz w:val="26"/>
        </w:rPr>
        <w:t>признаны</w:t>
      </w:r>
      <w:r w:rsidR="00EF1210" w:rsidRPr="00977E69">
        <w:rPr>
          <w:rFonts w:ascii="Times New Roman" w:eastAsia="Times New Roman" w:cs="Times New Roman"/>
          <w:sz w:val="26"/>
        </w:rPr>
        <w:t xml:space="preserve"> </w:t>
      </w:r>
      <w:r w:rsidR="00EF1210" w:rsidRPr="00977E69">
        <w:rPr>
          <w:rFonts w:ascii="Times New Roman" w:eastAsia="Times New Roman" w:cs="Times New Roman"/>
          <w:sz w:val="26"/>
        </w:rPr>
        <w:t>не</w:t>
      </w:r>
      <w:r w:rsidR="00EF1210" w:rsidRPr="00977E69">
        <w:rPr>
          <w:rFonts w:ascii="Times New Roman" w:eastAsia="Times New Roman" w:cs="Times New Roman"/>
          <w:sz w:val="26"/>
        </w:rPr>
        <w:t xml:space="preserve"> </w:t>
      </w:r>
      <w:r w:rsidR="00EF1210" w:rsidRPr="00977E69">
        <w:rPr>
          <w:rFonts w:ascii="Times New Roman" w:eastAsia="Times New Roman" w:cs="Times New Roman"/>
          <w:sz w:val="26"/>
        </w:rPr>
        <w:t>состоявшимися</w:t>
      </w:r>
      <w:r w:rsidR="00EF1210" w:rsidRPr="00977E69">
        <w:rPr>
          <w:rFonts w:ascii="Times New Roman" w:eastAsia="Times New Roman" w:cs="Times New Roman"/>
          <w:sz w:val="26"/>
        </w:rPr>
        <w:t xml:space="preserve"> </w:t>
      </w:r>
      <w:r w:rsidR="00EF1210" w:rsidRPr="00977E69">
        <w:rPr>
          <w:rFonts w:ascii="Times New Roman" w:eastAsia="Times New Roman" w:cs="Times New Roman"/>
          <w:sz w:val="26"/>
        </w:rPr>
        <w:t>в</w:t>
      </w:r>
      <w:r w:rsidR="00EF1210" w:rsidRPr="00977E69">
        <w:rPr>
          <w:rFonts w:ascii="Times New Roman" w:eastAsia="Times New Roman" w:cs="Times New Roman"/>
          <w:sz w:val="26"/>
        </w:rPr>
        <w:t xml:space="preserve"> </w:t>
      </w:r>
      <w:r w:rsidR="00EF1210" w:rsidRPr="00977E69">
        <w:rPr>
          <w:rFonts w:ascii="Times New Roman" w:eastAsia="Times New Roman" w:cs="Times New Roman"/>
          <w:sz w:val="26"/>
        </w:rPr>
        <w:t>виду</w:t>
      </w:r>
      <w:r w:rsidR="00EF1210" w:rsidRPr="00977E69">
        <w:rPr>
          <w:rFonts w:ascii="Times New Roman" w:eastAsia="Times New Roman" w:cs="Times New Roman"/>
          <w:sz w:val="26"/>
        </w:rPr>
        <w:t xml:space="preserve"> </w:t>
      </w:r>
      <w:r w:rsidR="00EF1210" w:rsidRPr="00977E69">
        <w:rPr>
          <w:rFonts w:ascii="Times New Roman" w:eastAsia="Times New Roman" w:cs="Times New Roman"/>
          <w:sz w:val="26"/>
        </w:rPr>
        <w:t>отсутствия</w:t>
      </w:r>
      <w:r w:rsidR="00EF1210" w:rsidRPr="00977E69">
        <w:rPr>
          <w:rFonts w:ascii="Times New Roman" w:eastAsia="Times New Roman" w:cs="Times New Roman"/>
          <w:sz w:val="26"/>
        </w:rPr>
        <w:t xml:space="preserve"> </w:t>
      </w:r>
      <w:r w:rsidR="00EF1210" w:rsidRPr="00977E69">
        <w:rPr>
          <w:rFonts w:ascii="Times New Roman" w:eastAsia="Times New Roman" w:cs="Times New Roman"/>
          <w:sz w:val="26"/>
        </w:rPr>
        <w:t>заявок</w:t>
      </w:r>
      <w:r w:rsidR="004A71EF" w:rsidRPr="00977E69">
        <w:rPr>
          <w:rFonts w:ascii="Times New Roman" w:eastAsia="Times New Roman" w:cs="Times New Roman"/>
          <w:sz w:val="26"/>
        </w:rPr>
        <w:t>.</w:t>
      </w:r>
    </w:p>
    <w:p w:rsidR="00487592" w:rsidRPr="00A46FC1" w:rsidRDefault="00487592" w:rsidP="002D1D8F">
      <w:pPr>
        <w:ind w:firstLine="567"/>
        <w:jc w:val="both"/>
        <w:rPr>
          <w:rFonts w:cs="Times New Roman"/>
        </w:rPr>
      </w:pPr>
      <w:r w:rsidRPr="00A46FC1">
        <w:rPr>
          <w:rFonts w:ascii="Times New Roman" w:eastAsia="Times New Roman" w:cs="Times New Roman"/>
          <w:sz w:val="26"/>
        </w:rPr>
        <w:t>Для</w:t>
      </w:r>
      <w:r w:rsidRPr="00A46FC1">
        <w:rPr>
          <w:rFonts w:ascii="Times New Roman" w:eastAsia="Times New Roman" w:cs="Times New Roman"/>
          <w:sz w:val="26"/>
        </w:rPr>
        <w:t xml:space="preserve"> </w:t>
      </w:r>
      <w:r w:rsidRPr="00A46FC1">
        <w:rPr>
          <w:rFonts w:ascii="Times New Roman" w:eastAsia="Times New Roman" w:cs="Times New Roman"/>
          <w:sz w:val="26"/>
        </w:rPr>
        <w:t>ознакомления</w:t>
      </w:r>
      <w:r w:rsidRPr="00A46FC1">
        <w:rPr>
          <w:rFonts w:ascii="Times New Roman" w:eastAsia="Times New Roman" w:cs="Times New Roman"/>
          <w:sz w:val="26"/>
        </w:rPr>
        <w:t xml:space="preserve"> </w:t>
      </w:r>
      <w:r w:rsidRPr="00A46FC1">
        <w:rPr>
          <w:rFonts w:ascii="Times New Roman" w:eastAsia="Times New Roman" w:cs="Times New Roman"/>
          <w:sz w:val="26"/>
        </w:rPr>
        <w:t>покупателей</w:t>
      </w:r>
      <w:r w:rsidRPr="00A46FC1">
        <w:rPr>
          <w:rFonts w:ascii="Times New Roman" w:eastAsia="Times New Roman" w:cs="Times New Roman"/>
          <w:sz w:val="26"/>
        </w:rPr>
        <w:t xml:space="preserve"> </w:t>
      </w:r>
      <w:r w:rsidRPr="00A46FC1">
        <w:rPr>
          <w:rFonts w:ascii="Times New Roman" w:eastAsia="Times New Roman" w:cs="Times New Roman"/>
          <w:sz w:val="26"/>
        </w:rPr>
        <w:t>с</w:t>
      </w:r>
      <w:r w:rsidRPr="00A46FC1">
        <w:rPr>
          <w:rFonts w:ascii="Times New Roman" w:eastAsia="Times New Roman" w:cs="Times New Roman"/>
          <w:sz w:val="26"/>
        </w:rPr>
        <w:t xml:space="preserve"> </w:t>
      </w:r>
      <w:r w:rsidRPr="00A46FC1">
        <w:rPr>
          <w:rFonts w:ascii="Times New Roman" w:eastAsia="Times New Roman" w:cs="Times New Roman"/>
          <w:sz w:val="26"/>
        </w:rPr>
        <w:t>иной</w:t>
      </w:r>
      <w:r w:rsidRPr="00A46FC1">
        <w:rPr>
          <w:rFonts w:ascii="Times New Roman" w:eastAsia="Times New Roman" w:cs="Times New Roman"/>
          <w:sz w:val="26"/>
        </w:rPr>
        <w:t xml:space="preserve"> </w:t>
      </w:r>
      <w:r w:rsidRPr="00A46FC1">
        <w:rPr>
          <w:rFonts w:ascii="Times New Roman" w:eastAsia="Times New Roman" w:cs="Times New Roman"/>
          <w:sz w:val="26"/>
        </w:rPr>
        <w:t>информацией</w:t>
      </w:r>
      <w:r w:rsidRPr="00A46FC1">
        <w:rPr>
          <w:rFonts w:ascii="Times New Roman" w:eastAsia="Times New Roman" w:cs="Times New Roman"/>
          <w:sz w:val="26"/>
        </w:rPr>
        <w:t xml:space="preserve">, </w:t>
      </w:r>
      <w:r w:rsidRPr="00A46FC1">
        <w:rPr>
          <w:rFonts w:ascii="Times New Roman" w:eastAsia="Times New Roman" w:cs="Times New Roman"/>
          <w:sz w:val="26"/>
        </w:rPr>
        <w:t>условиями</w:t>
      </w:r>
      <w:r w:rsidRPr="00A46FC1">
        <w:rPr>
          <w:rFonts w:ascii="Times New Roman" w:eastAsia="Times New Roman" w:cs="Times New Roman"/>
          <w:sz w:val="26"/>
        </w:rPr>
        <w:t xml:space="preserve"> </w:t>
      </w:r>
      <w:r w:rsidRPr="00A46FC1">
        <w:rPr>
          <w:rFonts w:ascii="Times New Roman" w:eastAsia="Times New Roman" w:cs="Times New Roman"/>
          <w:sz w:val="26"/>
        </w:rPr>
        <w:t>договора</w:t>
      </w:r>
      <w:r w:rsidRPr="00A46FC1">
        <w:rPr>
          <w:rFonts w:ascii="Times New Roman" w:eastAsia="Times New Roman" w:cs="Times New Roman"/>
          <w:sz w:val="26"/>
        </w:rPr>
        <w:t xml:space="preserve"> </w:t>
      </w:r>
      <w:r w:rsidRPr="00A46FC1">
        <w:rPr>
          <w:rFonts w:ascii="Times New Roman" w:eastAsia="Times New Roman" w:cs="Times New Roman"/>
          <w:sz w:val="26"/>
        </w:rPr>
        <w:t>купли</w:t>
      </w:r>
      <w:r w:rsidRPr="00A46FC1">
        <w:rPr>
          <w:rFonts w:ascii="Times New Roman" w:cs="Times New Roman"/>
          <w:sz w:val="26"/>
        </w:rPr>
        <w:t>-</w:t>
      </w:r>
      <w:r w:rsidRPr="00A46FC1">
        <w:rPr>
          <w:rFonts w:ascii="Times New Roman" w:eastAsia="Times New Roman" w:cs="Times New Roman"/>
          <w:sz w:val="26"/>
        </w:rPr>
        <w:t>продажи</w:t>
      </w:r>
      <w:r w:rsidRPr="00A46FC1">
        <w:rPr>
          <w:rFonts w:ascii="Times New Roman" w:eastAsia="Times New Roman" w:cs="Times New Roman"/>
          <w:sz w:val="26"/>
        </w:rPr>
        <w:t xml:space="preserve"> </w:t>
      </w:r>
      <w:r w:rsidRPr="00A46FC1">
        <w:rPr>
          <w:rFonts w:ascii="Times New Roman" w:eastAsia="Times New Roman" w:cs="Times New Roman"/>
          <w:sz w:val="26"/>
        </w:rPr>
        <w:t>обращаться</w:t>
      </w:r>
      <w:r w:rsidRPr="00A46FC1">
        <w:rPr>
          <w:rFonts w:ascii="Times New Roman" w:eastAsia="Times New Roman" w:cs="Times New Roman"/>
          <w:sz w:val="26"/>
        </w:rPr>
        <w:t xml:space="preserve"> </w:t>
      </w:r>
      <w:r w:rsidRPr="00A46FC1">
        <w:rPr>
          <w:rFonts w:ascii="Times New Roman" w:eastAsia="Times New Roman" w:cs="Times New Roman"/>
          <w:sz w:val="26"/>
        </w:rPr>
        <w:t>по</w:t>
      </w:r>
      <w:r w:rsidRPr="00A46FC1">
        <w:rPr>
          <w:rFonts w:ascii="Times New Roman" w:eastAsia="Times New Roman" w:cs="Times New Roman"/>
          <w:sz w:val="26"/>
        </w:rPr>
        <w:t xml:space="preserve"> </w:t>
      </w:r>
      <w:r w:rsidRPr="00A46FC1">
        <w:rPr>
          <w:rFonts w:ascii="Times New Roman" w:eastAsia="Times New Roman" w:cs="Times New Roman"/>
          <w:sz w:val="26"/>
        </w:rPr>
        <w:t>адресу</w:t>
      </w:r>
      <w:r w:rsidRPr="00A46FC1">
        <w:rPr>
          <w:rFonts w:ascii="Times New Roman" w:eastAsia="Times New Roman" w:cs="Times New Roman"/>
          <w:sz w:val="26"/>
        </w:rPr>
        <w:t xml:space="preserve">: </w:t>
      </w:r>
      <w:r w:rsidR="004A71EF" w:rsidRPr="00A46FC1">
        <w:rPr>
          <w:rFonts w:ascii="Times New Roman" w:eastAsia="Times New Roman" w:cs="Times New Roman"/>
          <w:spacing w:val="-3"/>
          <w:sz w:val="26"/>
        </w:rPr>
        <w:t>Алтайский</w:t>
      </w:r>
      <w:r w:rsidR="004A71EF" w:rsidRPr="00A46FC1">
        <w:rPr>
          <w:rFonts w:ascii="Times New Roman" w:eastAsia="Times New Roman" w:cs="Times New Roman"/>
          <w:spacing w:val="-3"/>
          <w:sz w:val="26"/>
        </w:rPr>
        <w:t xml:space="preserve"> </w:t>
      </w:r>
      <w:r w:rsidR="004A71EF" w:rsidRPr="00A46FC1">
        <w:rPr>
          <w:rFonts w:ascii="Times New Roman" w:eastAsia="Times New Roman" w:cs="Times New Roman"/>
          <w:spacing w:val="-3"/>
          <w:sz w:val="26"/>
        </w:rPr>
        <w:t>край</w:t>
      </w:r>
      <w:r w:rsidR="004A71EF" w:rsidRPr="00A46FC1">
        <w:rPr>
          <w:rFonts w:ascii="Times New Roman" w:eastAsia="Times New Roman" w:cs="Times New Roman"/>
          <w:spacing w:val="-3"/>
          <w:sz w:val="26"/>
        </w:rPr>
        <w:t xml:space="preserve">, </w:t>
      </w:r>
      <w:r w:rsidR="004A71EF" w:rsidRPr="00A46FC1">
        <w:rPr>
          <w:rFonts w:ascii="Times New Roman" w:eastAsia="Times New Roman" w:cs="Times New Roman"/>
          <w:spacing w:val="-3"/>
          <w:sz w:val="26"/>
        </w:rPr>
        <w:t>Смоленский</w:t>
      </w:r>
      <w:r w:rsidR="004A71EF" w:rsidRPr="00A46FC1">
        <w:rPr>
          <w:rFonts w:ascii="Times New Roman" w:eastAsia="Times New Roman" w:cs="Times New Roman"/>
          <w:spacing w:val="-3"/>
          <w:sz w:val="26"/>
        </w:rPr>
        <w:t xml:space="preserve"> </w:t>
      </w:r>
      <w:r w:rsidR="004A71EF" w:rsidRPr="00A46FC1">
        <w:rPr>
          <w:rFonts w:ascii="Times New Roman" w:eastAsia="Times New Roman" w:cs="Times New Roman"/>
          <w:spacing w:val="-3"/>
          <w:sz w:val="26"/>
        </w:rPr>
        <w:t>район</w:t>
      </w:r>
      <w:r w:rsidR="004A71EF" w:rsidRPr="00A46FC1">
        <w:rPr>
          <w:rFonts w:ascii="Times New Roman" w:eastAsia="Times New Roman" w:cs="Times New Roman"/>
          <w:spacing w:val="-3"/>
          <w:sz w:val="26"/>
        </w:rPr>
        <w:t xml:space="preserve">, </w:t>
      </w:r>
      <w:r w:rsidR="004A71EF" w:rsidRPr="00A46FC1">
        <w:rPr>
          <w:rFonts w:ascii="Times New Roman" w:eastAsia="Times New Roman" w:cs="Times New Roman"/>
          <w:spacing w:val="-3"/>
          <w:sz w:val="26"/>
        </w:rPr>
        <w:t>с</w:t>
      </w:r>
      <w:r w:rsidR="004A71EF" w:rsidRPr="00A46FC1">
        <w:rPr>
          <w:rFonts w:ascii="Times New Roman" w:eastAsia="Times New Roman" w:cs="Times New Roman"/>
          <w:spacing w:val="-3"/>
          <w:sz w:val="26"/>
        </w:rPr>
        <w:t xml:space="preserve">. </w:t>
      </w:r>
      <w:r w:rsidR="004A71EF" w:rsidRPr="00A46FC1">
        <w:rPr>
          <w:rFonts w:ascii="Times New Roman" w:eastAsia="Times New Roman" w:cs="Times New Roman"/>
          <w:spacing w:val="-3"/>
          <w:sz w:val="26"/>
        </w:rPr>
        <w:t>Смоленское</w:t>
      </w:r>
      <w:r w:rsidR="004A71EF" w:rsidRPr="00A46FC1">
        <w:rPr>
          <w:rFonts w:ascii="Times New Roman" w:eastAsia="Times New Roman" w:cs="Times New Roman"/>
          <w:spacing w:val="-3"/>
          <w:sz w:val="26"/>
        </w:rPr>
        <w:t xml:space="preserve">, </w:t>
      </w:r>
      <w:r w:rsidR="004A71EF" w:rsidRPr="00A46FC1">
        <w:rPr>
          <w:rFonts w:ascii="Times New Roman" w:eastAsia="Times New Roman" w:cs="Times New Roman"/>
          <w:spacing w:val="-3"/>
          <w:sz w:val="26"/>
        </w:rPr>
        <w:t>ул</w:t>
      </w:r>
      <w:r w:rsidR="004A71EF" w:rsidRPr="00A46FC1">
        <w:rPr>
          <w:rFonts w:ascii="Times New Roman" w:eastAsia="Times New Roman" w:cs="Times New Roman"/>
          <w:spacing w:val="-3"/>
          <w:sz w:val="26"/>
        </w:rPr>
        <w:t xml:space="preserve">. </w:t>
      </w:r>
      <w:r w:rsidR="004A71EF" w:rsidRPr="00A46FC1">
        <w:rPr>
          <w:rFonts w:ascii="Times New Roman" w:eastAsia="Times New Roman" w:cs="Times New Roman"/>
          <w:spacing w:val="-3"/>
          <w:sz w:val="26"/>
        </w:rPr>
        <w:t>Титова</w:t>
      </w:r>
      <w:r w:rsidR="004A71EF" w:rsidRPr="00A46FC1">
        <w:rPr>
          <w:rFonts w:ascii="Times New Roman" w:eastAsia="Times New Roman" w:cs="Times New Roman"/>
          <w:spacing w:val="-3"/>
          <w:sz w:val="26"/>
        </w:rPr>
        <w:t xml:space="preserve">, </w:t>
      </w:r>
      <w:r w:rsidR="004A71EF" w:rsidRPr="00A46FC1">
        <w:rPr>
          <w:rFonts w:ascii="Times New Roman" w:eastAsia="Times New Roman" w:cs="Times New Roman"/>
          <w:spacing w:val="-3"/>
          <w:sz w:val="26"/>
        </w:rPr>
        <w:t>д</w:t>
      </w:r>
      <w:r w:rsidR="004A71EF" w:rsidRPr="00A46FC1">
        <w:rPr>
          <w:rFonts w:ascii="Times New Roman" w:eastAsia="Times New Roman" w:cs="Times New Roman"/>
          <w:spacing w:val="-3"/>
          <w:sz w:val="26"/>
        </w:rPr>
        <w:t xml:space="preserve">.40, </w:t>
      </w:r>
      <w:r w:rsidR="004A71EF" w:rsidRPr="00A46FC1">
        <w:rPr>
          <w:rFonts w:ascii="Times New Roman" w:eastAsia="Times New Roman" w:cs="Times New Roman"/>
          <w:spacing w:val="-3"/>
          <w:sz w:val="26"/>
        </w:rPr>
        <w:t>каб</w:t>
      </w:r>
      <w:r w:rsidR="004A71EF" w:rsidRPr="00A46FC1">
        <w:rPr>
          <w:rFonts w:ascii="Times New Roman" w:eastAsia="Times New Roman" w:cs="Times New Roman"/>
          <w:spacing w:val="-3"/>
          <w:sz w:val="26"/>
        </w:rPr>
        <w:t xml:space="preserve">.19, </w:t>
      </w:r>
      <w:r w:rsidR="004A71EF" w:rsidRPr="00A46FC1">
        <w:rPr>
          <w:rFonts w:ascii="Times New Roman" w:eastAsia="Times New Roman" w:cs="Times New Roman"/>
          <w:spacing w:val="-3"/>
          <w:sz w:val="26"/>
        </w:rPr>
        <w:t>телефон</w:t>
      </w:r>
      <w:r w:rsidR="004A71EF" w:rsidRPr="00A46FC1">
        <w:rPr>
          <w:rFonts w:ascii="Times New Roman" w:eastAsia="Times New Roman" w:cs="Times New Roman"/>
          <w:spacing w:val="-3"/>
          <w:sz w:val="26"/>
        </w:rPr>
        <w:t>: (38536) 21346.</w:t>
      </w:r>
    </w:p>
    <w:p w:rsidR="005263C5" w:rsidRPr="005263C5" w:rsidRDefault="002D1D8F" w:rsidP="002D1D8F">
      <w:pPr>
        <w:pStyle w:val="2"/>
        <w:shd w:val="clear" w:color="auto" w:fill="auto"/>
        <w:tabs>
          <w:tab w:val="left" w:pos="0"/>
        </w:tabs>
        <w:spacing w:after="941" w:line="240" w:lineRule="auto"/>
        <w:ind w:right="20"/>
        <w:contextualSpacing/>
        <w:jc w:val="both"/>
        <w:rPr>
          <w:sz w:val="26"/>
          <w:szCs w:val="26"/>
        </w:rPr>
      </w:pPr>
      <w:r w:rsidRPr="00A46FC1">
        <w:rPr>
          <w:spacing w:val="-3"/>
          <w:sz w:val="26"/>
        </w:rPr>
        <w:tab/>
      </w:r>
      <w:r w:rsidR="00487592" w:rsidRPr="00A46FC1">
        <w:rPr>
          <w:spacing w:val="-3"/>
          <w:sz w:val="26"/>
        </w:rPr>
        <w:t xml:space="preserve">Информационное сообщение о проведении аукциона размещено на официальном сайте </w:t>
      </w:r>
      <w:r w:rsidR="005263C5" w:rsidRPr="00A46FC1">
        <w:rPr>
          <w:spacing w:val="-3"/>
          <w:sz w:val="26"/>
        </w:rPr>
        <w:t>Администрации Смоленского района Алтайского края</w:t>
      </w:r>
      <w:r w:rsidR="00487592" w:rsidRPr="00A46FC1">
        <w:rPr>
          <w:spacing w:val="-3"/>
          <w:sz w:val="26"/>
        </w:rPr>
        <w:t xml:space="preserve"> </w:t>
      </w:r>
      <w:hyperlink r:id="rId7" w:history="1">
        <w:r w:rsidR="005263C5" w:rsidRPr="00A46FC1">
          <w:rPr>
            <w:rStyle w:val="a6"/>
            <w:spacing w:val="-3"/>
            <w:sz w:val="26"/>
          </w:rPr>
          <w:t>http://смоленский-район.рф</w:t>
        </w:r>
      </w:hyperlink>
      <w:r w:rsidR="005263C5" w:rsidRPr="00A46FC1">
        <w:rPr>
          <w:spacing w:val="-3"/>
          <w:sz w:val="26"/>
        </w:rPr>
        <w:t xml:space="preserve"> и</w:t>
      </w:r>
      <w:r w:rsidR="00487592" w:rsidRPr="00A46FC1">
        <w:rPr>
          <w:spacing w:val="-3"/>
          <w:sz w:val="26"/>
        </w:rPr>
        <w:t xml:space="preserve"> </w:t>
      </w:r>
      <w:r w:rsidR="005263C5" w:rsidRPr="00A46FC1">
        <w:rPr>
          <w:sz w:val="26"/>
          <w:szCs w:val="26"/>
        </w:rPr>
        <w:t xml:space="preserve">на официальном сайте Российской Федерации для размещения информации о проведении торгов </w:t>
      </w:r>
      <w:hyperlink r:id="rId8" w:history="1">
        <w:r w:rsidR="005263C5" w:rsidRPr="00A46FC1">
          <w:rPr>
            <w:rStyle w:val="a6"/>
            <w:sz w:val="26"/>
            <w:szCs w:val="26"/>
            <w:lang w:val="en-US"/>
          </w:rPr>
          <w:t>www</w:t>
        </w:r>
        <w:r w:rsidR="005263C5" w:rsidRPr="00A46FC1">
          <w:rPr>
            <w:rStyle w:val="a6"/>
            <w:sz w:val="26"/>
            <w:szCs w:val="26"/>
          </w:rPr>
          <w:t>.</w:t>
        </w:r>
        <w:r w:rsidR="005263C5" w:rsidRPr="00A46FC1">
          <w:rPr>
            <w:rStyle w:val="a6"/>
            <w:sz w:val="26"/>
            <w:szCs w:val="26"/>
            <w:lang w:val="en-US"/>
          </w:rPr>
          <w:t>torgi</w:t>
        </w:r>
        <w:r w:rsidR="005263C5" w:rsidRPr="00A46FC1">
          <w:rPr>
            <w:rStyle w:val="a6"/>
            <w:sz w:val="26"/>
            <w:szCs w:val="26"/>
          </w:rPr>
          <w:t>.</w:t>
        </w:r>
        <w:r w:rsidR="005263C5" w:rsidRPr="00A46FC1">
          <w:rPr>
            <w:rStyle w:val="a6"/>
            <w:sz w:val="26"/>
            <w:szCs w:val="26"/>
            <w:lang w:val="en-US"/>
          </w:rPr>
          <w:t>gov</w:t>
        </w:r>
        <w:r w:rsidR="005263C5" w:rsidRPr="00A46FC1">
          <w:rPr>
            <w:rStyle w:val="a6"/>
            <w:sz w:val="26"/>
            <w:szCs w:val="26"/>
          </w:rPr>
          <w:t>.</w:t>
        </w:r>
        <w:r w:rsidR="005263C5" w:rsidRPr="00A46FC1">
          <w:rPr>
            <w:rStyle w:val="a6"/>
            <w:sz w:val="26"/>
            <w:szCs w:val="26"/>
            <w:lang w:val="en-US"/>
          </w:rPr>
          <w:t>ru</w:t>
        </w:r>
      </w:hyperlink>
      <w:r w:rsidR="005263C5" w:rsidRPr="00A46FC1">
        <w:rPr>
          <w:sz w:val="26"/>
          <w:szCs w:val="26"/>
        </w:rPr>
        <w:t xml:space="preserve"> в сети Интернет.</w:t>
      </w:r>
    </w:p>
    <w:p w:rsidR="00487592" w:rsidRPr="00A76DF9" w:rsidRDefault="00487592">
      <w:pPr>
        <w:pageBreakBefore/>
        <w:jc w:val="right"/>
        <w:rPr>
          <w:rFonts w:cs="Times New Roman"/>
          <w:b/>
        </w:rPr>
      </w:pPr>
      <w:r w:rsidRPr="00A76DF9">
        <w:rPr>
          <w:rFonts w:ascii="Times New Roman" w:eastAsia="Times New Roman" w:cs="Times New Roman"/>
          <w:b/>
        </w:rPr>
        <w:lastRenderedPageBreak/>
        <w:t>Приложение</w:t>
      </w:r>
      <w:r w:rsidRPr="00A76DF9">
        <w:rPr>
          <w:rFonts w:ascii="Times New Roman" w:eastAsia="Times New Roman" w:cs="Times New Roman"/>
          <w:b/>
        </w:rPr>
        <w:t xml:space="preserve"> </w:t>
      </w:r>
      <w:r w:rsidRPr="00A76DF9">
        <w:rPr>
          <w:rFonts w:ascii="Times New Roman" w:eastAsia="Times New Roman" w:cs="Times New Roman"/>
          <w:b/>
        </w:rPr>
        <w:t>№</w:t>
      </w:r>
      <w:r w:rsidRPr="00A76DF9">
        <w:rPr>
          <w:rFonts w:ascii="Times New Roman" w:eastAsia="Times New Roman" w:cs="Times New Roman"/>
          <w:b/>
        </w:rPr>
        <w:t xml:space="preserve"> </w:t>
      </w:r>
      <w:r w:rsidR="00A9643B">
        <w:rPr>
          <w:rFonts w:ascii="Times New Roman" w:eastAsia="Times New Roman" w:cs="Times New Roman"/>
          <w:b/>
        </w:rPr>
        <w:t>1</w:t>
      </w:r>
    </w:p>
    <w:p w:rsidR="00487592" w:rsidRDefault="00487592">
      <w:pPr>
        <w:jc w:val="center"/>
        <w:rPr>
          <w:rFonts w:ascii="Times New Roman" w:cs="Times New Roman"/>
          <w:sz w:val="20"/>
        </w:rPr>
      </w:pPr>
    </w:p>
    <w:p w:rsidR="00487592" w:rsidRDefault="00487592">
      <w:pPr>
        <w:jc w:val="both"/>
        <w:rPr>
          <w:rFonts w:cs="Times New Roman"/>
        </w:rPr>
      </w:pPr>
      <w:r>
        <w:rPr>
          <w:rFonts w:ascii="Times New Roman" w:eastAsia="Times New Roman" w:cs="Times New Roman"/>
          <w:sz w:val="20"/>
        </w:rPr>
        <w:t>Для</w:t>
      </w:r>
      <w:r>
        <w:rPr>
          <w:rFonts w:ascii="Times New Roman" w:eastAsia="Times New Roman" w:cs="Times New Roman"/>
          <w:sz w:val="20"/>
        </w:rPr>
        <w:t xml:space="preserve"> </w:t>
      </w:r>
      <w:r>
        <w:rPr>
          <w:rFonts w:ascii="Times New Roman" w:eastAsia="Times New Roman" w:cs="Times New Roman"/>
          <w:sz w:val="20"/>
        </w:rPr>
        <w:t>юридических</w:t>
      </w:r>
      <w:r>
        <w:rPr>
          <w:rFonts w:ascii="Times New Roman" w:eastAsia="Times New Roman" w:cs="Times New Roman"/>
          <w:sz w:val="20"/>
        </w:rPr>
        <w:t xml:space="preserve"> </w:t>
      </w:r>
      <w:r>
        <w:rPr>
          <w:rFonts w:ascii="Times New Roman" w:eastAsia="Times New Roman" w:cs="Times New Roman"/>
          <w:sz w:val="20"/>
        </w:rPr>
        <w:t>лиц</w:t>
      </w:r>
      <w:r>
        <w:rPr>
          <w:rFonts w:ascii="Times New Roman" w:eastAsia="Times New Roman" w:cs="Times New Roman"/>
          <w:sz w:val="20"/>
        </w:rPr>
        <w:t xml:space="preserve">                                      </w:t>
      </w:r>
    </w:p>
    <w:p w:rsidR="00487592" w:rsidRPr="00A76DF9" w:rsidRDefault="00487592">
      <w:pPr>
        <w:keepNext/>
        <w:jc w:val="center"/>
        <w:rPr>
          <w:rFonts w:cs="Times New Roman"/>
          <w:b/>
        </w:rPr>
      </w:pPr>
      <w:r w:rsidRPr="00A76DF9">
        <w:rPr>
          <w:rFonts w:ascii="Times New Roman" w:eastAsia="Times New Roman" w:cs="Times New Roman"/>
          <w:b/>
          <w:lang w:eastAsia="ru-RU"/>
        </w:rPr>
        <w:t>ЗАЯВКА</w:t>
      </w:r>
      <w:r w:rsidR="00287988">
        <w:rPr>
          <w:rFonts w:ascii="Times New Roman" w:eastAsia="Times New Roman" w:cs="Times New Roman"/>
          <w:b/>
          <w:lang w:eastAsia="ru-RU"/>
        </w:rPr>
        <w:t xml:space="preserve"> </w:t>
      </w:r>
      <w:r w:rsidRPr="00A76DF9">
        <w:rPr>
          <w:rFonts w:ascii="Times New Roman" w:eastAsia="Times New Roman" w:cs="Times New Roman"/>
          <w:b/>
          <w:lang w:eastAsia="ru-RU"/>
        </w:rPr>
        <w:t>НА</w:t>
      </w:r>
      <w:r w:rsidRPr="00A76DF9">
        <w:rPr>
          <w:rFonts w:ascii="Times New Roman" w:eastAsia="Times New Roman" w:cs="Times New Roman"/>
          <w:b/>
          <w:lang w:eastAsia="ru-RU"/>
        </w:rPr>
        <w:t xml:space="preserve"> </w:t>
      </w:r>
      <w:r w:rsidRPr="00A76DF9">
        <w:rPr>
          <w:rFonts w:ascii="Times New Roman" w:eastAsia="Times New Roman" w:cs="Times New Roman"/>
          <w:b/>
          <w:lang w:eastAsia="ru-RU"/>
        </w:rPr>
        <w:t>УЧАСТИЕ</w:t>
      </w:r>
      <w:r w:rsidRPr="00A76DF9">
        <w:rPr>
          <w:rFonts w:ascii="Times New Roman" w:eastAsia="Times New Roman" w:cs="Times New Roman"/>
          <w:b/>
          <w:lang w:eastAsia="ru-RU"/>
        </w:rPr>
        <w:t xml:space="preserve"> </w:t>
      </w:r>
      <w:r w:rsidRPr="00A76DF9">
        <w:rPr>
          <w:rFonts w:ascii="Times New Roman" w:eastAsia="Times New Roman" w:cs="Times New Roman"/>
          <w:b/>
          <w:lang w:eastAsia="ru-RU"/>
        </w:rPr>
        <w:t>В</w:t>
      </w:r>
      <w:r w:rsidRPr="00A76DF9">
        <w:rPr>
          <w:rFonts w:ascii="Times New Roman" w:eastAsia="Times New Roman" w:cs="Times New Roman"/>
          <w:b/>
          <w:lang w:eastAsia="ru-RU"/>
        </w:rPr>
        <w:t xml:space="preserve"> </w:t>
      </w:r>
      <w:r w:rsidRPr="00A76DF9">
        <w:rPr>
          <w:rFonts w:ascii="Times New Roman" w:eastAsia="Times New Roman" w:cs="Times New Roman"/>
          <w:b/>
          <w:lang w:eastAsia="ru-RU"/>
        </w:rPr>
        <w:t>ТОРГАХ</w:t>
      </w:r>
    </w:p>
    <w:p w:rsidR="00487592" w:rsidRDefault="00487592">
      <w:pPr>
        <w:keepNext/>
        <w:jc w:val="both"/>
        <w:rPr>
          <w:rFonts w:cs="Times New Roman"/>
        </w:rPr>
      </w:pPr>
      <w:r>
        <w:rPr>
          <w:rFonts w:ascii="Times New Roman CYR" w:eastAsia="Times New Roman" w:cs="Times New Roman"/>
          <w:sz w:val="28"/>
          <w:lang w:eastAsia="ru-RU"/>
        </w:rPr>
        <w:t>________________________________________________________________________</w:t>
      </w:r>
    </w:p>
    <w:p w:rsidR="00487592" w:rsidRDefault="00487592" w:rsidP="00A76DF9">
      <w:pPr>
        <w:jc w:val="center"/>
        <w:rPr>
          <w:rFonts w:cs="Times New Roman"/>
        </w:rPr>
      </w:pPr>
      <w:r>
        <w:rPr>
          <w:rFonts w:ascii="Times New Roman" w:eastAsia="Times New Roman" w:cs="Times New Roman"/>
          <w:sz w:val="20"/>
        </w:rPr>
        <w:t>(</w:t>
      </w:r>
      <w:r>
        <w:rPr>
          <w:rFonts w:ascii="Times New Roman" w:eastAsia="Times New Roman" w:cs="Times New Roman"/>
          <w:sz w:val="20"/>
        </w:rPr>
        <w:t>полное</w:t>
      </w:r>
      <w:r>
        <w:rPr>
          <w:rFonts w:ascii="Times New Roman" w:eastAsia="Times New Roman" w:cs="Times New Roman"/>
          <w:sz w:val="20"/>
        </w:rPr>
        <w:t xml:space="preserve"> </w:t>
      </w:r>
      <w:r>
        <w:rPr>
          <w:rFonts w:ascii="Times New Roman" w:eastAsia="Times New Roman" w:cs="Times New Roman"/>
          <w:sz w:val="20"/>
        </w:rPr>
        <w:t>наименование</w:t>
      </w:r>
      <w:r>
        <w:rPr>
          <w:rFonts w:ascii="Times New Roman" w:eastAsia="Times New Roman" w:cs="Times New Roman"/>
          <w:sz w:val="20"/>
        </w:rPr>
        <w:t xml:space="preserve"> </w:t>
      </w:r>
      <w:r>
        <w:rPr>
          <w:rFonts w:ascii="Times New Roman" w:eastAsia="Times New Roman" w:cs="Times New Roman"/>
          <w:sz w:val="20"/>
        </w:rPr>
        <w:t>юридического</w:t>
      </w:r>
      <w:r>
        <w:rPr>
          <w:rFonts w:ascii="Times New Roman" w:eastAsia="Times New Roman" w:cs="Times New Roman"/>
          <w:sz w:val="20"/>
        </w:rPr>
        <w:t xml:space="preserve"> </w:t>
      </w:r>
      <w:r>
        <w:rPr>
          <w:rFonts w:ascii="Times New Roman" w:eastAsia="Times New Roman" w:cs="Times New Roman"/>
          <w:sz w:val="20"/>
        </w:rPr>
        <w:t>лица</w:t>
      </w:r>
      <w:r>
        <w:rPr>
          <w:rFonts w:ascii="Times New Roman" w:eastAsia="Times New Roman" w:cs="Times New Roman"/>
          <w:sz w:val="20"/>
        </w:rPr>
        <w:t xml:space="preserve">, </w:t>
      </w:r>
      <w:r>
        <w:rPr>
          <w:rFonts w:ascii="Times New Roman" w:eastAsia="Times New Roman" w:cs="Times New Roman"/>
          <w:sz w:val="20"/>
        </w:rPr>
        <w:t>адрес</w:t>
      </w:r>
      <w:r>
        <w:rPr>
          <w:rFonts w:ascii="Times New Roman" w:eastAsia="Times New Roman" w:cs="Times New Roman"/>
          <w:sz w:val="20"/>
        </w:rPr>
        <w:t>)</w:t>
      </w:r>
    </w:p>
    <w:p w:rsidR="00487592" w:rsidRDefault="00487592">
      <w:pPr>
        <w:jc w:val="both"/>
        <w:rPr>
          <w:rFonts w:cs="Times New Roman"/>
        </w:rPr>
      </w:pP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лице</w:t>
      </w:r>
      <w:r>
        <w:rPr>
          <w:rFonts w:ascii="Times New Roman" w:eastAsia="Times New Roman" w:cs="Times New Roman"/>
        </w:rPr>
        <w:t xml:space="preserve"> _____________________________________________________________________________</w:t>
      </w:r>
    </w:p>
    <w:p w:rsidR="00487592" w:rsidRDefault="00487592" w:rsidP="00A76DF9">
      <w:pPr>
        <w:jc w:val="center"/>
        <w:rPr>
          <w:rFonts w:cs="Times New Roman"/>
        </w:rPr>
      </w:pPr>
      <w:r>
        <w:rPr>
          <w:rFonts w:ascii="Times New Roman" w:eastAsia="Times New Roman" w:cs="Times New Roman"/>
          <w:sz w:val="20"/>
        </w:rPr>
        <w:t>(</w:t>
      </w:r>
      <w:r>
        <w:rPr>
          <w:rFonts w:ascii="Times New Roman" w:eastAsia="Times New Roman" w:cs="Times New Roman"/>
          <w:sz w:val="20"/>
        </w:rPr>
        <w:t>должность</w:t>
      </w:r>
      <w:r>
        <w:rPr>
          <w:rFonts w:ascii="Times New Roman" w:eastAsia="Times New Roman" w:cs="Times New Roman"/>
          <w:sz w:val="20"/>
        </w:rPr>
        <w:t xml:space="preserve">, </w:t>
      </w:r>
      <w:r>
        <w:rPr>
          <w:rFonts w:ascii="Times New Roman" w:eastAsia="Times New Roman" w:cs="Times New Roman"/>
          <w:sz w:val="20"/>
        </w:rPr>
        <w:t>фамилия</w:t>
      </w:r>
      <w:r>
        <w:rPr>
          <w:rFonts w:ascii="Times New Roman" w:eastAsia="Times New Roman" w:cs="Times New Roman"/>
          <w:sz w:val="20"/>
        </w:rPr>
        <w:t xml:space="preserve">, </w:t>
      </w:r>
      <w:r>
        <w:rPr>
          <w:rFonts w:ascii="Times New Roman" w:eastAsia="Times New Roman" w:cs="Times New Roman"/>
          <w:sz w:val="20"/>
        </w:rPr>
        <w:t>имя</w:t>
      </w:r>
      <w:r>
        <w:rPr>
          <w:rFonts w:ascii="Times New Roman" w:eastAsia="Times New Roman" w:cs="Times New Roman"/>
          <w:sz w:val="20"/>
        </w:rPr>
        <w:t xml:space="preserve">, </w:t>
      </w:r>
      <w:r>
        <w:rPr>
          <w:rFonts w:ascii="Times New Roman" w:eastAsia="Times New Roman" w:cs="Times New Roman"/>
          <w:sz w:val="20"/>
        </w:rPr>
        <w:t>отчество</w:t>
      </w:r>
      <w:r>
        <w:rPr>
          <w:rFonts w:ascii="Times New Roman" w:eastAsia="Times New Roman" w:cs="Times New Roman"/>
          <w:sz w:val="20"/>
        </w:rPr>
        <w:t>)</w:t>
      </w:r>
    </w:p>
    <w:p w:rsidR="00487592" w:rsidRDefault="00487592">
      <w:pPr>
        <w:jc w:val="both"/>
        <w:rPr>
          <w:rFonts w:cs="Times New Roman"/>
        </w:rPr>
      </w:pPr>
      <w:r>
        <w:rPr>
          <w:rFonts w:ascii="Times New Roman" w:eastAsia="Times New Roman" w:cs="Times New Roman"/>
        </w:rPr>
        <w:t>действующего</w:t>
      </w:r>
      <w:r>
        <w:rPr>
          <w:rFonts w:ascii="Times New Roman" w:eastAsia="Times New Roman" w:cs="Times New Roman"/>
        </w:rPr>
        <w:t>(</w:t>
      </w:r>
      <w:r>
        <w:rPr>
          <w:rFonts w:ascii="Times New Roman" w:eastAsia="Times New Roman" w:cs="Times New Roman"/>
        </w:rPr>
        <w:t>щей</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основании</w:t>
      </w:r>
      <w:r>
        <w:rPr>
          <w:rFonts w:ascii="Times New Roman" w:eastAsia="Times New Roman" w:cs="Times New Roman"/>
        </w:rPr>
        <w:t xml:space="preserve">______________________________________________________ </w:t>
      </w:r>
    </w:p>
    <w:p w:rsidR="00487592" w:rsidRDefault="00487592">
      <w:pPr>
        <w:jc w:val="both"/>
        <w:rPr>
          <w:rFonts w:cs="Times New Roman"/>
        </w:rPr>
      </w:pPr>
      <w:r>
        <w:rPr>
          <w:rFonts w:ascii="Times New Roman" w:eastAsia="Times New Roman" w:cs="Times New Roman"/>
          <w:sz w:val="20"/>
        </w:rPr>
        <w:t xml:space="preserve">                                                        (</w:t>
      </w:r>
      <w:r>
        <w:rPr>
          <w:rFonts w:ascii="Times New Roman" w:eastAsia="Times New Roman" w:cs="Times New Roman"/>
          <w:sz w:val="20"/>
        </w:rPr>
        <w:t>Устава</w:t>
      </w:r>
      <w:r>
        <w:rPr>
          <w:rFonts w:ascii="Times New Roman" w:eastAsia="Times New Roman" w:cs="Times New Roman"/>
          <w:sz w:val="20"/>
        </w:rPr>
        <w:t xml:space="preserve">, </w:t>
      </w:r>
      <w:r>
        <w:rPr>
          <w:rFonts w:ascii="Times New Roman" w:eastAsia="Times New Roman" w:cs="Times New Roman"/>
          <w:sz w:val="20"/>
        </w:rPr>
        <w:t>доверенности</w:t>
      </w:r>
      <w:r>
        <w:rPr>
          <w:rFonts w:ascii="Times New Roman" w:eastAsia="Times New Roman" w:cs="Times New Roman"/>
          <w:sz w:val="20"/>
        </w:rPr>
        <w:t>)</w:t>
      </w:r>
    </w:p>
    <w:p w:rsidR="00487592" w:rsidRDefault="00487592">
      <w:pPr>
        <w:jc w:val="both"/>
        <w:rPr>
          <w:rFonts w:cs="Times New Roman"/>
        </w:rPr>
      </w:pPr>
      <w:r>
        <w:rPr>
          <w:rFonts w:ascii="Times New Roman" w:eastAsia="Times New Roman" w:cs="Times New Roman"/>
        </w:rPr>
        <w:t>ознакомившись</w:t>
      </w:r>
      <w:r>
        <w:rPr>
          <w:rFonts w:ascii="Times New Roman" w:eastAsia="Times New Roman" w:cs="Times New Roman"/>
        </w:rPr>
        <w:t xml:space="preserve"> </w:t>
      </w:r>
      <w:r>
        <w:rPr>
          <w:rFonts w:ascii="Times New Roman" w:eastAsia="Times New Roman" w:cs="Times New Roman"/>
        </w:rPr>
        <w:t>с</w:t>
      </w:r>
      <w:r>
        <w:rPr>
          <w:rFonts w:ascii="Times New Roman" w:eastAsia="Times New Roman" w:cs="Times New Roman"/>
        </w:rPr>
        <w:t xml:space="preserve"> </w:t>
      </w:r>
      <w:r>
        <w:rPr>
          <w:rFonts w:ascii="Times New Roman" w:eastAsia="Times New Roman" w:cs="Times New Roman"/>
        </w:rPr>
        <w:t>информационным</w:t>
      </w:r>
      <w:r>
        <w:rPr>
          <w:rFonts w:ascii="Times New Roman" w:eastAsia="Times New Roman" w:cs="Times New Roman"/>
        </w:rPr>
        <w:t xml:space="preserve"> </w:t>
      </w:r>
      <w:r>
        <w:rPr>
          <w:rFonts w:ascii="Times New Roman" w:eastAsia="Times New Roman" w:cs="Times New Roman"/>
        </w:rPr>
        <w:t>сообщением</w:t>
      </w:r>
      <w:r>
        <w:rPr>
          <w:rFonts w:ascii="Times New Roman" w:eastAsia="Times New Roman" w:cs="Times New Roman"/>
        </w:rPr>
        <w:t xml:space="preserve"> </w:t>
      </w:r>
      <w:r>
        <w:rPr>
          <w:rFonts w:ascii="Times New Roman" w:eastAsia="Times New Roman" w:cs="Times New Roman"/>
        </w:rPr>
        <w:t>о</w:t>
      </w:r>
      <w:r w:rsidR="000023DD">
        <w:rPr>
          <w:rFonts w:ascii="Times New Roman" w:eastAsia="Times New Roman" w:cs="Times New Roman"/>
        </w:rPr>
        <w:t xml:space="preserve"> </w:t>
      </w:r>
      <w:r w:rsidR="000023DD">
        <w:rPr>
          <w:rFonts w:ascii="Times New Roman" w:eastAsia="Times New Roman" w:cs="Times New Roman"/>
        </w:rPr>
        <w:t>продаже</w:t>
      </w:r>
      <w:r>
        <w:rPr>
          <w:rFonts w:ascii="Times New Roman" w:eastAsia="Times New Roman" w:cs="Times New Roman"/>
        </w:rPr>
        <w:t xml:space="preserve"> </w:t>
      </w:r>
      <w:r w:rsidR="00CF794C">
        <w:rPr>
          <w:rFonts w:ascii="Times New Roman" w:eastAsia="Times New Roman" w:cs="Times New Roman"/>
        </w:rPr>
        <w:t>муниципального</w:t>
      </w:r>
      <w:r w:rsidR="00CF794C">
        <w:rPr>
          <w:rFonts w:ascii="Times New Roman" w:eastAsia="Times New Roman" w:cs="Times New Roman"/>
        </w:rPr>
        <w:t xml:space="preserve"> </w:t>
      </w:r>
      <w:r w:rsidR="00CF794C">
        <w:rPr>
          <w:rFonts w:ascii="Times New Roman" w:eastAsia="Times New Roman" w:cs="Times New Roman"/>
        </w:rPr>
        <w:t>имущества</w:t>
      </w:r>
      <w:r w:rsidR="00DD1C4B">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далее</w:t>
      </w:r>
      <w:r>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 xml:space="preserve"> </w:t>
      </w:r>
      <w:r>
        <w:rPr>
          <w:rFonts w:ascii="Times New Roman" w:eastAsia="Times New Roman" w:cs="Times New Roman"/>
        </w:rPr>
        <w:t>Продавцом</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принимая</w:t>
      </w:r>
      <w:r>
        <w:rPr>
          <w:rFonts w:ascii="Times New Roman" w:eastAsia="Times New Roman" w:cs="Times New Roman"/>
        </w:rPr>
        <w:t xml:space="preserve"> </w:t>
      </w:r>
      <w:r>
        <w:rPr>
          <w:rFonts w:ascii="Times New Roman" w:eastAsia="Times New Roman" w:cs="Times New Roman"/>
        </w:rPr>
        <w:t>решение</w:t>
      </w:r>
      <w:r>
        <w:rPr>
          <w:rFonts w:ascii="Times New Roman" w:eastAsia="Times New Roman" w:cs="Times New Roman"/>
        </w:rPr>
        <w:t xml:space="preserve"> </w:t>
      </w:r>
      <w:r>
        <w:rPr>
          <w:rFonts w:ascii="Times New Roman" w:eastAsia="Times New Roman" w:cs="Times New Roman"/>
        </w:rPr>
        <w:t>об</w:t>
      </w:r>
      <w:r>
        <w:rPr>
          <w:rFonts w:ascii="Times New Roman" w:eastAsia="Times New Roman" w:cs="Times New Roman"/>
        </w:rPr>
        <w:t xml:space="preserve"> </w:t>
      </w:r>
      <w:r>
        <w:rPr>
          <w:rFonts w:ascii="Times New Roman" w:eastAsia="Times New Roman" w:cs="Times New Roman"/>
        </w:rPr>
        <w:t>участии</w:t>
      </w:r>
      <w:r>
        <w:rPr>
          <w:rFonts w:ascii="Times New Roman" w:eastAsia="Times New Roman" w:cs="Times New Roman"/>
        </w:rPr>
        <w:t xml:space="preserve"> </w:t>
      </w:r>
      <w:r w:rsidR="00DD1C4B">
        <w:rPr>
          <w:rFonts w:ascii="Times New Roman" w:eastAsia="Times New Roman" w:cs="Times New Roman"/>
        </w:rPr>
        <w:t>в</w:t>
      </w:r>
      <w:r w:rsidR="00DD1C4B">
        <w:rPr>
          <w:rFonts w:ascii="Times New Roman" w:eastAsia="Times New Roman" w:cs="Times New Roman"/>
        </w:rPr>
        <w:t xml:space="preserve"> </w:t>
      </w:r>
      <w:r w:rsidR="00DD1C4B">
        <w:rPr>
          <w:rFonts w:ascii="Times New Roman" w:eastAsia="Times New Roman" w:cs="Times New Roman"/>
        </w:rPr>
        <w:t>процедуре</w:t>
      </w:r>
      <w:r w:rsidR="000023DD">
        <w:rPr>
          <w:rFonts w:ascii="Times New Roman" w:eastAsia="Times New Roman" w:cs="Times New Roman"/>
        </w:rPr>
        <w:t xml:space="preserve"> </w:t>
      </w:r>
      <w:r w:rsidR="000023DD">
        <w:rPr>
          <w:rFonts w:ascii="Times New Roman" w:eastAsia="Times New Roman" w:cs="Times New Roman"/>
        </w:rPr>
        <w:t>по</w:t>
      </w:r>
      <w:r>
        <w:rPr>
          <w:rFonts w:ascii="Times New Roman" w:eastAsia="Times New Roman" w:cs="Times New Roman"/>
        </w:rPr>
        <w:t xml:space="preserve"> </w:t>
      </w:r>
      <w:r>
        <w:rPr>
          <w:rFonts w:ascii="Times New Roman" w:eastAsia="Times New Roman" w:cs="Times New Roman"/>
        </w:rPr>
        <w:t>продаже</w:t>
      </w:r>
      <w:r>
        <w:rPr>
          <w:rFonts w:ascii="Times New Roman" w:eastAsia="Times New Roman" w:cs="Times New Roman"/>
        </w:rPr>
        <w:t xml:space="preserve"> </w:t>
      </w:r>
      <w:r>
        <w:rPr>
          <w:rFonts w:ascii="Times New Roman" w:eastAsia="Times New Roman" w:cs="Times New Roman"/>
        </w:rPr>
        <w:t>муниципального</w:t>
      </w:r>
      <w:r>
        <w:rPr>
          <w:rFonts w:ascii="Times New Roman" w:eastAsia="Times New Roman" w:cs="Times New Roman"/>
        </w:rPr>
        <w:t xml:space="preserve"> </w:t>
      </w:r>
      <w:r>
        <w:rPr>
          <w:rFonts w:ascii="Times New Roman" w:eastAsia="Times New Roman" w:cs="Times New Roman"/>
        </w:rPr>
        <w:t>имущества</w:t>
      </w:r>
      <w:r>
        <w:rPr>
          <w:rFonts w:ascii="Times New Roman" w:eastAsia="Times New Roman" w:cs="Times New Roman"/>
        </w:rPr>
        <w:t xml:space="preserve"> ____________</w:t>
      </w:r>
      <w:r w:rsidR="00CF794C">
        <w:rPr>
          <w:rFonts w:ascii="Times New Roman" w:eastAsia="Times New Roman" w:cs="Times New Roman"/>
        </w:rPr>
        <w:t>_____________________________________________________</w:t>
      </w:r>
      <w:r>
        <w:rPr>
          <w:rFonts w:ascii="Times New Roman" w:eastAsia="Times New Roman" w:cs="Times New Roman"/>
        </w:rPr>
        <w:t>_____________________</w:t>
      </w:r>
    </w:p>
    <w:p w:rsidR="00487592" w:rsidRDefault="00487592">
      <w:pPr>
        <w:jc w:val="both"/>
        <w:rPr>
          <w:rFonts w:cs="Times New Roman"/>
        </w:rPr>
      </w:pPr>
      <w:r>
        <w:rPr>
          <w:rFonts w:ascii="Times New Roman" w:eastAsia="Times New Roman" w:cs="Times New Roman"/>
        </w:rPr>
        <w:t>_____________________________________________________________________________________</w:t>
      </w:r>
    </w:p>
    <w:p w:rsidR="00487592" w:rsidRDefault="00487592" w:rsidP="00A76DF9">
      <w:pPr>
        <w:jc w:val="center"/>
        <w:rPr>
          <w:rFonts w:cs="Times New Roman"/>
        </w:rPr>
      </w:pPr>
      <w:r>
        <w:rPr>
          <w:rFonts w:ascii="Times New Roman" w:eastAsia="Times New Roman" w:cs="Times New Roman"/>
          <w:sz w:val="20"/>
        </w:rPr>
        <w:t>(</w:t>
      </w:r>
      <w:r>
        <w:rPr>
          <w:rFonts w:ascii="Times New Roman" w:eastAsia="Times New Roman" w:cs="Times New Roman"/>
          <w:sz w:val="20"/>
        </w:rPr>
        <w:t>объект</w:t>
      </w:r>
      <w:r>
        <w:rPr>
          <w:rFonts w:ascii="Times New Roman" w:eastAsia="Times New Roman" w:cs="Times New Roman"/>
          <w:sz w:val="20"/>
        </w:rPr>
        <w:t xml:space="preserve">, </w:t>
      </w:r>
      <w:r>
        <w:rPr>
          <w:rFonts w:ascii="Times New Roman" w:eastAsia="Times New Roman" w:cs="Times New Roman"/>
          <w:sz w:val="20"/>
        </w:rPr>
        <w:t>площадь</w:t>
      </w:r>
      <w:r>
        <w:rPr>
          <w:rFonts w:ascii="Times New Roman" w:eastAsia="Times New Roman" w:cs="Times New Roman"/>
          <w:sz w:val="20"/>
        </w:rPr>
        <w:t xml:space="preserve">, </w:t>
      </w:r>
      <w:r>
        <w:rPr>
          <w:rFonts w:ascii="Times New Roman" w:eastAsia="Times New Roman" w:cs="Times New Roman"/>
          <w:sz w:val="20"/>
        </w:rPr>
        <w:t>адрес</w:t>
      </w:r>
      <w:r>
        <w:rPr>
          <w:rFonts w:ascii="Times New Roman" w:eastAsia="Times New Roman" w:cs="Times New Roman"/>
          <w:sz w:val="20"/>
        </w:rPr>
        <w:t>)</w:t>
      </w:r>
    </w:p>
    <w:p w:rsidR="00487592" w:rsidRPr="00A76DF9" w:rsidRDefault="00487592">
      <w:pPr>
        <w:jc w:val="both"/>
        <w:rPr>
          <w:rFonts w:cs="Times New Roman"/>
        </w:rPr>
      </w:pPr>
      <w:r w:rsidRPr="00A76DF9">
        <w:rPr>
          <w:rFonts w:ascii="Times New Roman" w:eastAsia="Times New Roman" w:cs="Times New Roman"/>
          <w:lang w:eastAsia="ru-RU"/>
        </w:rPr>
        <w:t>лично</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произвел</w:t>
      </w:r>
      <w:r w:rsidRPr="00A76DF9">
        <w:rPr>
          <w:rFonts w:ascii="Times New Roman" w:eastAsia="Times New Roman" w:cs="Times New Roman"/>
          <w:lang w:eastAsia="ru-RU"/>
        </w:rPr>
        <w:t>(</w:t>
      </w:r>
      <w:r w:rsidRPr="00A76DF9">
        <w:rPr>
          <w:rFonts w:ascii="Times New Roman" w:eastAsia="Times New Roman" w:cs="Times New Roman"/>
          <w:lang w:eastAsia="ru-RU"/>
        </w:rPr>
        <w:t>а</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осмотр</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указанного</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выше</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имущества</w:t>
      </w:r>
      <w:r w:rsidRPr="00A76DF9">
        <w:rPr>
          <w:rFonts w:ascii="Times New Roman" w:eastAsia="Times New Roman" w:cs="Times New Roman"/>
          <w:lang w:eastAsia="ru-RU"/>
        </w:rPr>
        <w:t xml:space="preserve">, </w:t>
      </w:r>
      <w:r w:rsidR="002F2B01">
        <w:rPr>
          <w:rFonts w:ascii="Times New Roman" w:eastAsia="Times New Roman" w:cs="Times New Roman"/>
          <w:lang w:eastAsia="ru-RU"/>
        </w:rPr>
        <w:t>претензий</w:t>
      </w:r>
      <w:r w:rsidR="002F2B01">
        <w:rPr>
          <w:rFonts w:ascii="Times New Roman" w:eastAsia="Times New Roman" w:cs="Times New Roman"/>
          <w:lang w:eastAsia="ru-RU"/>
        </w:rPr>
        <w:t xml:space="preserve"> </w:t>
      </w:r>
      <w:r w:rsidR="002F2B01">
        <w:rPr>
          <w:rFonts w:ascii="Times New Roman" w:eastAsia="Times New Roman" w:cs="Times New Roman"/>
          <w:lang w:eastAsia="ru-RU"/>
        </w:rPr>
        <w:t>к</w:t>
      </w:r>
      <w:r w:rsidR="002F2B01">
        <w:rPr>
          <w:rFonts w:ascii="Times New Roman" w:eastAsia="Times New Roman" w:cs="Times New Roman"/>
          <w:lang w:eastAsia="ru-RU"/>
        </w:rPr>
        <w:t xml:space="preserve"> </w:t>
      </w:r>
      <w:r w:rsidRPr="00A76DF9">
        <w:rPr>
          <w:rFonts w:ascii="Times New Roman" w:eastAsia="Times New Roman" w:cs="Times New Roman"/>
          <w:lang w:eastAsia="ru-RU"/>
        </w:rPr>
        <w:t>его</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техническому</w:t>
      </w:r>
      <w:r w:rsidR="002F2B01">
        <w:rPr>
          <w:rFonts w:ascii="Times New Roman" w:eastAsia="Times New Roman" w:cs="Times New Roman"/>
          <w:lang w:eastAsia="ru-RU"/>
        </w:rPr>
        <w:t xml:space="preserve"> </w:t>
      </w:r>
      <w:r w:rsidR="002F2B01">
        <w:rPr>
          <w:rFonts w:ascii="Times New Roman" w:eastAsia="Times New Roman" w:cs="Times New Roman"/>
          <w:lang w:eastAsia="ru-RU"/>
        </w:rPr>
        <w:t>и</w:t>
      </w:r>
      <w:r w:rsidR="002F2B01">
        <w:rPr>
          <w:rFonts w:ascii="Times New Roman" w:eastAsia="Times New Roman" w:cs="Times New Roman"/>
          <w:lang w:eastAsia="ru-RU"/>
        </w:rPr>
        <w:t xml:space="preserve"> </w:t>
      </w:r>
      <w:r w:rsidR="002F2B01">
        <w:rPr>
          <w:rFonts w:ascii="Times New Roman" w:eastAsia="Times New Roman" w:cs="Times New Roman"/>
          <w:lang w:eastAsia="ru-RU"/>
        </w:rPr>
        <w:t>санитарному</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состоянию</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на</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момент</w:t>
      </w:r>
      <w:r w:rsidRPr="00A76DF9">
        <w:rPr>
          <w:rFonts w:ascii="Times New Roman" w:eastAsia="Times New Roman" w:cs="Times New Roman"/>
          <w:lang w:eastAsia="ru-RU"/>
        </w:rPr>
        <w:t xml:space="preserve"> </w:t>
      </w:r>
      <w:r w:rsidRPr="00A76DF9">
        <w:rPr>
          <w:rFonts w:ascii="Times New Roman" w:eastAsia="Times New Roman" w:cs="Times New Roman"/>
          <w:lang w:eastAsia="ru-RU"/>
        </w:rPr>
        <w:t>осмотра</w:t>
      </w:r>
      <w:r w:rsidRPr="00A76DF9">
        <w:rPr>
          <w:rFonts w:ascii="Times New Roman" w:eastAsia="Times New Roman" w:cs="Times New Roman"/>
          <w:lang w:eastAsia="ru-RU"/>
        </w:rPr>
        <w:t xml:space="preserve"> </w:t>
      </w:r>
      <w:r w:rsidR="002F2B01">
        <w:rPr>
          <w:rFonts w:ascii="Times New Roman" w:eastAsia="Times New Roman" w:cs="Times New Roman"/>
          <w:lang w:eastAsia="ru-RU"/>
        </w:rPr>
        <w:t>не</w:t>
      </w:r>
      <w:r w:rsidR="002F2B01">
        <w:rPr>
          <w:rFonts w:ascii="Times New Roman" w:eastAsia="Times New Roman" w:cs="Times New Roman"/>
          <w:lang w:eastAsia="ru-RU"/>
        </w:rPr>
        <w:t xml:space="preserve"> </w:t>
      </w:r>
      <w:r w:rsidR="002F2B01">
        <w:rPr>
          <w:rFonts w:ascii="Times New Roman" w:eastAsia="Times New Roman" w:cs="Times New Roman"/>
          <w:lang w:eastAsia="ru-RU"/>
        </w:rPr>
        <w:t>имею</w:t>
      </w:r>
      <w:r w:rsidRPr="00A76DF9">
        <w:rPr>
          <w:rFonts w:ascii="Times New Roman" w:cs="Times New Roman"/>
          <w:lang w:eastAsia="ru-RU"/>
        </w:rPr>
        <w:t>.</w:t>
      </w:r>
    </w:p>
    <w:p w:rsidR="00487592" w:rsidRDefault="00487592">
      <w:pPr>
        <w:jc w:val="both"/>
        <w:rPr>
          <w:rFonts w:ascii="Times New Roman" w:cs="Times New Roman"/>
          <w:sz w:val="10"/>
        </w:rPr>
      </w:pPr>
    </w:p>
    <w:p w:rsidR="00487592" w:rsidRPr="00A76DF9" w:rsidRDefault="00487592">
      <w:pPr>
        <w:jc w:val="center"/>
        <w:rPr>
          <w:rFonts w:cs="Times New Roman"/>
          <w:b/>
        </w:rPr>
      </w:pPr>
      <w:r w:rsidRPr="00A76DF9">
        <w:rPr>
          <w:rFonts w:ascii="Times New Roman" w:eastAsia="Times New Roman" w:cs="Times New Roman"/>
          <w:b/>
        </w:rPr>
        <w:t>ОБЯЗУЮСЬ</w:t>
      </w:r>
      <w:r w:rsidRPr="00A76DF9">
        <w:rPr>
          <w:rFonts w:ascii="Times New Roman" w:eastAsia="Times New Roman" w:cs="Times New Roman"/>
          <w:b/>
        </w:rPr>
        <w:t>:</w:t>
      </w:r>
    </w:p>
    <w:p w:rsidR="00487592" w:rsidRDefault="00487592">
      <w:pPr>
        <w:jc w:val="both"/>
        <w:rPr>
          <w:rFonts w:cs="Times New Roman"/>
        </w:rPr>
      </w:pPr>
      <w:r>
        <w:rPr>
          <w:rFonts w:ascii="Times New Roman" w:eastAsia="Times New Roman" w:cs="Times New Roman"/>
          <w:lang w:eastAsia="ru-RU"/>
        </w:rPr>
        <w:t xml:space="preserve">1. </w:t>
      </w:r>
      <w:r>
        <w:rPr>
          <w:rFonts w:ascii="Times New Roman" w:eastAsia="Times New Roman" w:cs="Times New Roman"/>
          <w:lang w:eastAsia="ru-RU"/>
        </w:rPr>
        <w:t>Соблюдать</w:t>
      </w:r>
      <w:r>
        <w:rPr>
          <w:rFonts w:ascii="Times New Roman" w:eastAsia="Times New Roman" w:cs="Times New Roman"/>
          <w:lang w:eastAsia="ru-RU"/>
        </w:rPr>
        <w:t xml:space="preserve"> </w:t>
      </w:r>
      <w:r>
        <w:rPr>
          <w:rFonts w:ascii="Times New Roman" w:eastAsia="Times New Roman" w:cs="Times New Roman"/>
          <w:lang w:eastAsia="ru-RU"/>
        </w:rPr>
        <w:t>условия</w:t>
      </w:r>
      <w:r>
        <w:rPr>
          <w:rFonts w:ascii="Times New Roman" w:eastAsia="Times New Roman" w:cs="Times New Roman"/>
          <w:lang w:eastAsia="ru-RU"/>
        </w:rPr>
        <w:t xml:space="preserve"> </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содержащиеся</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информационном</w:t>
      </w:r>
      <w:r>
        <w:rPr>
          <w:rFonts w:ascii="Times New Roman" w:eastAsia="Times New Roman" w:cs="Times New Roman"/>
          <w:lang w:eastAsia="ru-RU"/>
        </w:rPr>
        <w:t xml:space="preserve"> </w:t>
      </w:r>
      <w:r>
        <w:rPr>
          <w:rFonts w:ascii="Times New Roman" w:eastAsia="Times New Roman" w:cs="Times New Roman"/>
          <w:lang w:eastAsia="ru-RU"/>
        </w:rPr>
        <w:t>сообщении</w:t>
      </w:r>
      <w:r>
        <w:rPr>
          <w:rFonts w:ascii="Times New Roman" w:eastAsia="Times New Roman" w:cs="Times New Roman"/>
          <w:lang w:eastAsia="ru-RU"/>
        </w:rPr>
        <w:t xml:space="preserve">, </w:t>
      </w:r>
      <w:r>
        <w:rPr>
          <w:rFonts w:ascii="Times New Roman" w:eastAsia="Times New Roman" w:cs="Times New Roman"/>
          <w:lang w:eastAsia="ru-RU"/>
        </w:rPr>
        <w:t>а</w:t>
      </w:r>
      <w:r>
        <w:rPr>
          <w:rFonts w:ascii="Times New Roman" w:eastAsia="Times New Roman" w:cs="Times New Roman"/>
          <w:lang w:eastAsia="ru-RU"/>
        </w:rPr>
        <w:t xml:space="preserve"> </w:t>
      </w:r>
      <w:r>
        <w:rPr>
          <w:rFonts w:ascii="Times New Roman" w:eastAsia="Times New Roman" w:cs="Times New Roman"/>
          <w:lang w:eastAsia="ru-RU"/>
        </w:rPr>
        <w:t>также</w:t>
      </w:r>
      <w:r>
        <w:rPr>
          <w:rFonts w:ascii="Times New Roman" w:eastAsia="Times New Roman" w:cs="Times New Roman"/>
          <w:lang w:eastAsia="ru-RU"/>
        </w:rPr>
        <w:t xml:space="preserve"> </w:t>
      </w:r>
      <w:r>
        <w:rPr>
          <w:rFonts w:ascii="Times New Roman" w:eastAsia="Times New Roman" w:cs="Times New Roman"/>
          <w:lang w:eastAsia="ru-RU"/>
        </w:rPr>
        <w:t>порядок</w:t>
      </w:r>
      <w:r>
        <w:rPr>
          <w:rFonts w:ascii="Times New Roman" w:eastAsia="Times New Roman" w:cs="Times New Roman"/>
          <w:lang w:eastAsia="ru-RU"/>
        </w:rPr>
        <w:t xml:space="preserve"> </w:t>
      </w:r>
      <w:r>
        <w:rPr>
          <w:rFonts w:ascii="Times New Roman" w:eastAsia="Times New Roman" w:cs="Times New Roman"/>
          <w:lang w:eastAsia="ru-RU"/>
        </w:rPr>
        <w:t>проведения</w:t>
      </w:r>
      <w:r>
        <w:rPr>
          <w:rFonts w:ascii="Times New Roman" w:eastAsia="Times New Roman" w:cs="Times New Roman"/>
          <w:lang w:eastAsia="ru-RU"/>
        </w:rPr>
        <w:t xml:space="preserve"> </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установленный</w:t>
      </w:r>
      <w:r>
        <w:rPr>
          <w:rFonts w:ascii="Times New Roman" w:eastAsia="Times New Roman" w:cs="Times New Roman"/>
          <w:lang w:eastAsia="ru-RU"/>
        </w:rPr>
        <w:t xml:space="preserve"> </w:t>
      </w:r>
      <w:r>
        <w:rPr>
          <w:rFonts w:ascii="Times New Roman" w:eastAsia="Times New Roman" w:cs="Times New Roman"/>
          <w:lang w:eastAsia="ru-RU"/>
        </w:rPr>
        <w:t>Федеральным</w:t>
      </w:r>
      <w:r>
        <w:rPr>
          <w:rFonts w:ascii="Times New Roman" w:eastAsia="Times New Roman" w:cs="Times New Roman"/>
          <w:lang w:eastAsia="ru-RU"/>
        </w:rPr>
        <w:t xml:space="preserve"> </w:t>
      </w:r>
      <w:r>
        <w:rPr>
          <w:rFonts w:ascii="Times New Roman" w:eastAsia="Times New Roman" w:cs="Times New Roman"/>
          <w:lang w:eastAsia="ru-RU"/>
        </w:rPr>
        <w:t>законом</w:t>
      </w:r>
      <w:r>
        <w:rPr>
          <w:rFonts w:ascii="Times New Roman" w:eastAsia="Times New Roman" w:cs="Times New Roman"/>
          <w:lang w:eastAsia="ru-RU"/>
        </w:rPr>
        <w:t xml:space="preserve"> </w:t>
      </w:r>
      <w:r>
        <w:rPr>
          <w:rFonts w:ascii="Times New Roman" w:eastAsia="Times New Roman" w:cs="Times New Roman"/>
          <w:lang w:eastAsia="ru-RU"/>
        </w:rPr>
        <w:t>от</w:t>
      </w:r>
      <w:r>
        <w:rPr>
          <w:rFonts w:ascii="Times New Roman" w:eastAsia="Times New Roman" w:cs="Times New Roman"/>
          <w:lang w:eastAsia="ru-RU"/>
        </w:rPr>
        <w:t xml:space="preserve"> 21.12.2001 </w:t>
      </w:r>
      <w:r>
        <w:rPr>
          <w:rFonts w:ascii="Times New Roman" w:eastAsia="Times New Roman" w:cs="Times New Roman"/>
          <w:lang w:eastAsia="ru-RU"/>
        </w:rPr>
        <w:t>№</w:t>
      </w:r>
      <w:r>
        <w:rPr>
          <w:rFonts w:ascii="Times New Roman" w:eastAsia="Times New Roman" w:cs="Times New Roman"/>
          <w:lang w:eastAsia="ru-RU"/>
        </w:rPr>
        <w:t xml:space="preserve"> 178-</w:t>
      </w:r>
      <w:r>
        <w:rPr>
          <w:rFonts w:ascii="Times New Roman" w:eastAsia="Times New Roman" w:cs="Times New Roman"/>
          <w:lang w:eastAsia="ru-RU"/>
        </w:rPr>
        <w:t>ФЗ</w:t>
      </w:r>
      <w:r>
        <w:rPr>
          <w:rFonts w:ascii="Times New Roman" w:eastAsia="Times New Roman" w:cs="Times New Roman"/>
          <w:lang w:eastAsia="ru-RU"/>
        </w:rPr>
        <w:t xml:space="preserve"> </w:t>
      </w:r>
      <w:r>
        <w:rPr>
          <w:rFonts w:ascii="Times New Roman" w:eastAsia="Times New Roman" w:cs="Times New Roman"/>
          <w:lang w:eastAsia="ru-RU"/>
        </w:rPr>
        <w:t>«О</w:t>
      </w:r>
      <w:r>
        <w:rPr>
          <w:rFonts w:ascii="Times New Roman" w:eastAsia="Times New Roman" w:cs="Times New Roman"/>
          <w:lang w:eastAsia="ru-RU"/>
        </w:rPr>
        <w:t xml:space="preserve"> </w:t>
      </w:r>
      <w:r>
        <w:rPr>
          <w:rFonts w:ascii="Times New Roman" w:eastAsia="Times New Roman" w:cs="Times New Roman"/>
          <w:lang w:eastAsia="ru-RU"/>
        </w:rPr>
        <w:t>приватизации</w:t>
      </w:r>
      <w:r>
        <w:rPr>
          <w:rFonts w:ascii="Times New Roman" w:eastAsia="Times New Roman" w:cs="Times New Roman"/>
          <w:lang w:eastAsia="ru-RU"/>
        </w:rPr>
        <w:t xml:space="preserve"> </w:t>
      </w:r>
      <w:r>
        <w:rPr>
          <w:rFonts w:ascii="Times New Roman" w:eastAsia="Times New Roman" w:cs="Times New Roman"/>
          <w:lang w:eastAsia="ru-RU"/>
        </w:rPr>
        <w:t>государственного</w:t>
      </w:r>
      <w:r>
        <w:rPr>
          <w:rFonts w:ascii="Times New Roman" w:eastAsia="Times New Roman" w:cs="Times New Roman"/>
          <w:lang w:eastAsia="ru-RU"/>
        </w:rPr>
        <w:t xml:space="preserve"> </w:t>
      </w:r>
      <w:r>
        <w:rPr>
          <w:rFonts w:ascii="Times New Roman" w:eastAsia="Times New Roman" w:cs="Times New Roman"/>
          <w:lang w:eastAsia="ru-RU"/>
        </w:rPr>
        <w:t>и</w:t>
      </w:r>
      <w:r>
        <w:rPr>
          <w:rFonts w:ascii="Times New Roman" w:eastAsia="Times New Roman" w:cs="Times New Roman"/>
          <w:lang w:eastAsia="ru-RU"/>
        </w:rPr>
        <w:t xml:space="preserve"> </w:t>
      </w:r>
      <w:r>
        <w:rPr>
          <w:rFonts w:ascii="Times New Roman" w:eastAsia="Times New Roman" w:cs="Times New Roman"/>
          <w:lang w:eastAsia="ru-RU"/>
        </w:rPr>
        <w:t>муниципального</w:t>
      </w:r>
      <w:r>
        <w:rPr>
          <w:rFonts w:ascii="Times New Roman" w:eastAsia="Times New Roman" w:cs="Times New Roman"/>
          <w:lang w:eastAsia="ru-RU"/>
        </w:rPr>
        <w:t xml:space="preserve"> </w:t>
      </w:r>
      <w:r>
        <w:rPr>
          <w:rFonts w:ascii="Times New Roman" w:eastAsia="Times New Roman" w:cs="Times New Roman"/>
          <w:lang w:eastAsia="ru-RU"/>
        </w:rPr>
        <w:t>имущества»</w:t>
      </w:r>
      <w:r>
        <w:rPr>
          <w:rFonts w:ascii="Times New Roman" w:eastAsia="Times New Roman" w:cs="Times New Roman"/>
          <w:lang w:eastAsia="ru-RU"/>
        </w:rPr>
        <w:t xml:space="preserve">, </w:t>
      </w:r>
      <w:r>
        <w:rPr>
          <w:rFonts w:ascii="Times New Roman" w:eastAsia="Times New Roman" w:cs="Times New Roman"/>
          <w:lang w:eastAsia="ru-RU"/>
        </w:rPr>
        <w:t>положением</w:t>
      </w:r>
      <w:r>
        <w:rPr>
          <w:rFonts w:ascii="Times New Roman" w:eastAsia="Times New Roman" w:cs="Times New Roman"/>
          <w:lang w:eastAsia="ru-RU"/>
        </w:rPr>
        <w:t xml:space="preserve"> </w:t>
      </w:r>
      <w:r>
        <w:rPr>
          <w:rFonts w:ascii="Times New Roman" w:eastAsia="Times New Roman" w:cs="Times New Roman"/>
          <w:lang w:eastAsia="ru-RU"/>
        </w:rPr>
        <w:t>об</w:t>
      </w:r>
      <w:r>
        <w:rPr>
          <w:rFonts w:ascii="Times New Roman" w:eastAsia="Times New Roman" w:cs="Times New Roman"/>
          <w:lang w:eastAsia="ru-RU"/>
        </w:rPr>
        <w:t xml:space="preserve"> </w:t>
      </w:r>
      <w:r>
        <w:rPr>
          <w:rFonts w:ascii="Times New Roman" w:eastAsia="Times New Roman" w:cs="Times New Roman"/>
          <w:lang w:eastAsia="ru-RU"/>
        </w:rPr>
        <w:t>организации</w:t>
      </w:r>
      <w:r>
        <w:rPr>
          <w:rFonts w:ascii="Times New Roman" w:eastAsia="Times New Roman" w:cs="Times New Roman"/>
          <w:lang w:eastAsia="ru-RU"/>
        </w:rPr>
        <w:t xml:space="preserve"> </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государственного</w:t>
      </w:r>
      <w:r>
        <w:rPr>
          <w:rFonts w:ascii="Times New Roman" w:eastAsia="Times New Roman" w:cs="Times New Roman"/>
          <w:lang w:eastAsia="ru-RU"/>
        </w:rPr>
        <w:t xml:space="preserve"> </w:t>
      </w:r>
      <w:r>
        <w:rPr>
          <w:rFonts w:ascii="Times New Roman" w:eastAsia="Times New Roman" w:cs="Times New Roman"/>
          <w:lang w:eastAsia="ru-RU"/>
        </w:rPr>
        <w:t>и</w:t>
      </w:r>
      <w:r>
        <w:rPr>
          <w:rFonts w:ascii="Times New Roman" w:eastAsia="Times New Roman" w:cs="Times New Roman"/>
          <w:lang w:eastAsia="ru-RU"/>
        </w:rPr>
        <w:t xml:space="preserve"> </w:t>
      </w:r>
      <w:r>
        <w:rPr>
          <w:rFonts w:ascii="Times New Roman" w:eastAsia="Times New Roman" w:cs="Times New Roman"/>
          <w:lang w:eastAsia="ru-RU"/>
        </w:rPr>
        <w:t>муниципального</w:t>
      </w:r>
      <w:r>
        <w:rPr>
          <w:rFonts w:ascii="Times New Roman" w:eastAsia="Times New Roman" w:cs="Times New Roman"/>
          <w:lang w:eastAsia="ru-RU"/>
        </w:rPr>
        <w:t xml:space="preserve"> </w:t>
      </w:r>
      <w:r>
        <w:rPr>
          <w:rFonts w:ascii="Times New Roman" w:eastAsia="Times New Roman" w:cs="Times New Roman"/>
          <w:lang w:eastAsia="ru-RU"/>
        </w:rPr>
        <w:t>имущества</w:t>
      </w:r>
      <w:r>
        <w:rPr>
          <w:rFonts w:ascii="Times New Roman" w:eastAsia="Times New Roman" w:cs="Times New Roman"/>
          <w:lang w:eastAsia="ru-RU"/>
        </w:rPr>
        <w:t xml:space="preserve">, </w:t>
      </w:r>
      <w:r>
        <w:rPr>
          <w:rFonts w:ascii="Times New Roman" w:eastAsia="Times New Roman" w:cs="Times New Roman"/>
          <w:lang w:eastAsia="ru-RU"/>
        </w:rPr>
        <w:t>утвержденным</w:t>
      </w:r>
      <w:r>
        <w:rPr>
          <w:rFonts w:ascii="Times New Roman" w:eastAsia="Times New Roman" w:cs="Times New Roman"/>
          <w:lang w:eastAsia="ru-RU"/>
        </w:rPr>
        <w:t xml:space="preserve"> </w:t>
      </w:r>
      <w:r>
        <w:rPr>
          <w:rFonts w:ascii="Times New Roman" w:eastAsia="Times New Roman" w:cs="Times New Roman"/>
          <w:lang w:eastAsia="ru-RU"/>
        </w:rPr>
        <w:t>Постановлением</w:t>
      </w:r>
      <w:r>
        <w:rPr>
          <w:rFonts w:ascii="Times New Roman" w:eastAsia="Times New Roman" w:cs="Times New Roman"/>
          <w:lang w:eastAsia="ru-RU"/>
        </w:rPr>
        <w:t xml:space="preserve"> </w:t>
      </w:r>
      <w:r>
        <w:rPr>
          <w:rFonts w:ascii="Times New Roman" w:eastAsia="Times New Roman" w:cs="Times New Roman"/>
          <w:lang w:eastAsia="ru-RU"/>
        </w:rPr>
        <w:t>Правительства</w:t>
      </w:r>
      <w:r>
        <w:rPr>
          <w:rFonts w:ascii="Times New Roman" w:eastAsia="Times New Roman" w:cs="Times New Roman"/>
          <w:lang w:eastAsia="ru-RU"/>
        </w:rPr>
        <w:t xml:space="preserve"> </w:t>
      </w:r>
      <w:r>
        <w:rPr>
          <w:rFonts w:ascii="Times New Roman" w:eastAsia="Times New Roman" w:cs="Times New Roman"/>
          <w:lang w:eastAsia="ru-RU"/>
        </w:rPr>
        <w:t>РФ</w:t>
      </w:r>
      <w:r>
        <w:rPr>
          <w:rFonts w:ascii="Times New Roman" w:eastAsia="Times New Roman" w:cs="Times New Roman"/>
          <w:lang w:eastAsia="ru-RU"/>
        </w:rPr>
        <w:t xml:space="preserve"> </w:t>
      </w:r>
      <w:r>
        <w:rPr>
          <w:rFonts w:ascii="Times New Roman" w:eastAsia="Times New Roman" w:cs="Times New Roman"/>
          <w:lang w:eastAsia="ru-RU"/>
        </w:rPr>
        <w:t>от</w:t>
      </w:r>
      <w:r>
        <w:rPr>
          <w:rFonts w:ascii="Times New Roman" w:eastAsia="Times New Roman" w:cs="Times New Roman"/>
          <w:lang w:eastAsia="ru-RU"/>
        </w:rPr>
        <w:t xml:space="preserve"> 12.08.2002 </w:t>
      </w:r>
      <w:r>
        <w:rPr>
          <w:rFonts w:ascii="Times New Roman" w:eastAsia="Times New Roman" w:cs="Times New Roman"/>
          <w:lang w:eastAsia="ru-RU"/>
        </w:rPr>
        <w:t>№</w:t>
      </w:r>
      <w:r>
        <w:rPr>
          <w:rFonts w:ascii="Times New Roman" w:eastAsia="Times New Roman" w:cs="Times New Roman"/>
          <w:lang w:eastAsia="ru-RU"/>
        </w:rPr>
        <w:t xml:space="preserve"> 585.</w:t>
      </w:r>
    </w:p>
    <w:p w:rsidR="00487592" w:rsidRDefault="00487592">
      <w:pPr>
        <w:jc w:val="both"/>
        <w:rPr>
          <w:rFonts w:cs="Times New Roman"/>
        </w:rPr>
      </w:pPr>
      <w:r>
        <w:rPr>
          <w:rFonts w:ascii="Times New Roman" w:eastAsia="Times New Roman" w:cs="Times New Roman"/>
          <w:lang w:eastAsia="ru-RU"/>
        </w:rPr>
        <w:t xml:space="preserve">2. </w:t>
      </w:r>
      <w:r>
        <w:rPr>
          <w:rFonts w:ascii="Times New Roman" w:eastAsia="Times New Roman" w:cs="Times New Roman"/>
          <w:lang w:eastAsia="ru-RU"/>
        </w:rPr>
        <w:t>Оплатить</w:t>
      </w:r>
      <w:r>
        <w:rPr>
          <w:rFonts w:ascii="Times New Roman" w:eastAsia="Times New Roman" w:cs="Times New Roman"/>
          <w:lang w:eastAsia="ru-RU"/>
        </w:rPr>
        <w:t xml:space="preserve"> </w:t>
      </w:r>
      <w:r>
        <w:rPr>
          <w:rFonts w:ascii="Times New Roman" w:eastAsia="Times New Roman" w:cs="Times New Roman"/>
          <w:lang w:eastAsia="ru-RU"/>
        </w:rPr>
        <w:t>задаток</w:t>
      </w:r>
      <w:r>
        <w:rPr>
          <w:rFonts w:ascii="Times New Roman" w:eastAsia="Times New Roman" w:cs="Times New Roman"/>
          <w:lang w:eastAsia="ru-RU"/>
        </w:rPr>
        <w:t xml:space="preserve"> </w:t>
      </w:r>
      <w:r>
        <w:rPr>
          <w:rFonts w:ascii="Times New Roman" w:eastAsia="Times New Roman" w:cs="Times New Roman"/>
          <w:lang w:eastAsia="ru-RU"/>
        </w:rPr>
        <w:t>за</w:t>
      </w:r>
      <w:r>
        <w:rPr>
          <w:rFonts w:ascii="Times New Roman" w:eastAsia="Times New Roman" w:cs="Times New Roman"/>
          <w:lang w:eastAsia="ru-RU"/>
        </w:rPr>
        <w:t xml:space="preserve"> </w:t>
      </w:r>
      <w:r>
        <w:rPr>
          <w:rFonts w:ascii="Times New Roman" w:eastAsia="Times New Roman" w:cs="Times New Roman"/>
          <w:lang w:eastAsia="ru-RU"/>
        </w:rPr>
        <w:t>участие</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продаже</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размере</w:t>
      </w:r>
      <w:r>
        <w:rPr>
          <w:rFonts w:ascii="Times New Roman" w:eastAsia="Times New Roman" w:cs="Times New Roman"/>
          <w:lang w:eastAsia="ru-RU"/>
        </w:rPr>
        <w:t xml:space="preserve"> __________________________________ </w:t>
      </w:r>
      <w:r>
        <w:rPr>
          <w:rFonts w:ascii="Times New Roman" w:eastAsia="Times New Roman" w:cs="Times New Roman"/>
          <w:lang w:eastAsia="ru-RU"/>
        </w:rPr>
        <w:t>рублей</w:t>
      </w:r>
      <w:r>
        <w:rPr>
          <w:rFonts w:ascii="Times New Roman" w:cs="Times New Roman"/>
          <w:lang w:eastAsia="ru-RU"/>
        </w:rPr>
        <w:t>.</w:t>
      </w:r>
    </w:p>
    <w:p w:rsidR="00487592" w:rsidRPr="002F2B01" w:rsidRDefault="00487592">
      <w:pPr>
        <w:jc w:val="both"/>
        <w:rPr>
          <w:rFonts w:ascii="Times New Roman" w:eastAsia="Times New Roman" w:cs="Times New Roman"/>
          <w:lang w:eastAsia="ru-RU"/>
        </w:rPr>
      </w:pPr>
      <w:r>
        <w:rPr>
          <w:rFonts w:ascii="Times New Roman" w:eastAsia="Times New Roman" w:cs="Times New Roman"/>
          <w:lang w:eastAsia="ru-RU"/>
        </w:rPr>
        <w:t xml:space="preserve">3. </w:t>
      </w:r>
      <w:bookmarkStart w:id="1" w:name="__DdeLink__59497_1395422840"/>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случае</w:t>
      </w:r>
      <w:r>
        <w:rPr>
          <w:rFonts w:ascii="Times New Roman" w:eastAsia="Times New Roman" w:cs="Times New Roman"/>
          <w:lang w:eastAsia="ru-RU"/>
        </w:rPr>
        <w:t xml:space="preserve"> </w:t>
      </w:r>
      <w:r>
        <w:rPr>
          <w:rFonts w:ascii="Times New Roman" w:eastAsia="Times New Roman" w:cs="Times New Roman"/>
          <w:lang w:eastAsia="ru-RU"/>
        </w:rPr>
        <w:t>признания</w:t>
      </w:r>
      <w:r>
        <w:rPr>
          <w:rFonts w:ascii="Times New Roman" w:eastAsia="Times New Roman" w:cs="Times New Roman"/>
          <w:lang w:eastAsia="ru-RU"/>
        </w:rPr>
        <w:t xml:space="preserve"> </w:t>
      </w:r>
      <w:r>
        <w:rPr>
          <w:rFonts w:ascii="Times New Roman" w:eastAsia="Times New Roman" w:cs="Times New Roman"/>
          <w:lang w:eastAsia="ru-RU"/>
        </w:rPr>
        <w:t>Победителем</w:t>
      </w:r>
      <w:r>
        <w:rPr>
          <w:rFonts w:ascii="Times New Roman" w:eastAsia="Times New Roman" w:cs="Times New Roman"/>
          <w:lang w:eastAsia="ru-RU"/>
        </w:rPr>
        <w:t xml:space="preserve"> </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заключить</w:t>
      </w:r>
      <w:r>
        <w:rPr>
          <w:rFonts w:ascii="Times New Roman" w:eastAsia="Times New Roman" w:cs="Times New Roman"/>
          <w:lang w:eastAsia="ru-RU"/>
        </w:rPr>
        <w:t xml:space="preserve"> </w:t>
      </w:r>
      <w:r>
        <w:rPr>
          <w:rFonts w:ascii="Times New Roman" w:eastAsia="Times New Roman" w:cs="Times New Roman"/>
          <w:lang w:eastAsia="ru-RU"/>
        </w:rPr>
        <w:t>с</w:t>
      </w:r>
      <w:r>
        <w:rPr>
          <w:rFonts w:ascii="Times New Roman" w:eastAsia="Times New Roman" w:cs="Times New Roman"/>
          <w:lang w:eastAsia="ru-RU"/>
        </w:rPr>
        <w:t xml:space="preserve"> </w:t>
      </w:r>
      <w:r>
        <w:rPr>
          <w:rFonts w:ascii="Times New Roman" w:eastAsia="Times New Roman" w:cs="Times New Roman"/>
          <w:lang w:eastAsia="ru-RU"/>
        </w:rPr>
        <w:t>Продавцом</w:t>
      </w:r>
      <w:r>
        <w:rPr>
          <w:rFonts w:ascii="Times New Roman" w:eastAsia="Times New Roman" w:cs="Times New Roman"/>
          <w:lang w:eastAsia="ru-RU"/>
        </w:rPr>
        <w:t xml:space="preserve"> </w:t>
      </w:r>
      <w:r>
        <w:rPr>
          <w:rFonts w:ascii="Times New Roman" w:eastAsia="Times New Roman" w:cs="Times New Roman"/>
          <w:lang w:eastAsia="ru-RU"/>
        </w:rPr>
        <w:t>договор</w:t>
      </w:r>
      <w:r>
        <w:rPr>
          <w:rFonts w:ascii="Times New Roman" w:eastAsia="Times New Roman" w:cs="Times New Roman"/>
          <w:lang w:eastAsia="ru-RU"/>
        </w:rPr>
        <w:t xml:space="preserve"> </w:t>
      </w:r>
      <w:r>
        <w:rPr>
          <w:rFonts w:ascii="Times New Roman" w:eastAsia="Times New Roman" w:cs="Times New Roman"/>
          <w:lang w:eastAsia="ru-RU"/>
        </w:rPr>
        <w:t>купли</w:t>
      </w:r>
      <w:r>
        <w:rPr>
          <w:rFonts w:ascii="Times New Roman" w:cs="Times New Roman"/>
          <w:lang w:eastAsia="ru-RU"/>
        </w:rPr>
        <w:t>-</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sidRPr="000023DD">
        <w:rPr>
          <w:rFonts w:ascii="Times New Roman" w:eastAsia="Times New Roman" w:cs="Times New Roman"/>
          <w:lang w:eastAsia="ru-RU"/>
        </w:rPr>
        <w:t>течение</w:t>
      </w:r>
      <w:r w:rsidRPr="000023DD">
        <w:rPr>
          <w:rFonts w:ascii="Times New Roman" w:eastAsia="Times New Roman" w:cs="Times New Roman"/>
          <w:lang w:eastAsia="ru-RU"/>
        </w:rPr>
        <w:t xml:space="preserve"> 5 </w:t>
      </w:r>
      <w:r w:rsidRPr="000023DD">
        <w:rPr>
          <w:rFonts w:ascii="Times New Roman" w:eastAsia="Times New Roman" w:cs="Times New Roman"/>
          <w:lang w:eastAsia="ru-RU"/>
        </w:rPr>
        <w:t>рабочих</w:t>
      </w:r>
      <w:r w:rsidRPr="000023DD">
        <w:rPr>
          <w:rFonts w:ascii="Times New Roman" w:eastAsia="Times New Roman" w:cs="Times New Roman"/>
          <w:lang w:eastAsia="ru-RU"/>
        </w:rPr>
        <w:t xml:space="preserve"> </w:t>
      </w:r>
      <w:r w:rsidRPr="000023DD">
        <w:rPr>
          <w:rFonts w:ascii="Times New Roman" w:eastAsia="Times New Roman" w:cs="Times New Roman"/>
          <w:lang w:eastAsia="ru-RU"/>
        </w:rPr>
        <w:t>с</w:t>
      </w:r>
      <w:r w:rsidRPr="000023DD">
        <w:rPr>
          <w:rFonts w:ascii="Times New Roman" w:eastAsia="Times New Roman" w:cs="Times New Roman"/>
          <w:lang w:eastAsia="ru-RU"/>
        </w:rPr>
        <w:t xml:space="preserve"> </w:t>
      </w:r>
      <w:r w:rsidRPr="000023DD">
        <w:rPr>
          <w:rFonts w:ascii="Times New Roman" w:eastAsia="Times New Roman" w:cs="Times New Roman"/>
          <w:lang w:eastAsia="ru-RU"/>
        </w:rPr>
        <w:t>даты</w:t>
      </w:r>
      <w:r w:rsidRPr="002F2B01">
        <w:rPr>
          <w:rFonts w:ascii="Times New Roman" w:eastAsia="Times New Roman" w:cs="Times New Roman"/>
          <w:lang w:eastAsia="ru-RU"/>
        </w:rPr>
        <w:t xml:space="preserve"> </w:t>
      </w:r>
      <w:r w:rsidRPr="002F2B01">
        <w:rPr>
          <w:rFonts w:ascii="Times New Roman" w:eastAsia="Times New Roman" w:cs="Times New Roman"/>
          <w:lang w:eastAsia="ru-RU"/>
        </w:rPr>
        <w:t>подведения</w:t>
      </w:r>
      <w:r w:rsidRPr="002F2B01">
        <w:rPr>
          <w:rFonts w:ascii="Times New Roman" w:eastAsia="Times New Roman" w:cs="Times New Roman"/>
          <w:lang w:eastAsia="ru-RU"/>
        </w:rPr>
        <w:t xml:space="preserve"> </w:t>
      </w:r>
      <w:r w:rsidRPr="002F2B01">
        <w:rPr>
          <w:rFonts w:ascii="Times New Roman" w:eastAsia="Times New Roman" w:cs="Times New Roman"/>
          <w:lang w:eastAsia="ru-RU"/>
        </w:rPr>
        <w:t>итогов</w:t>
      </w:r>
      <w:bookmarkEnd w:id="1"/>
      <w:r w:rsidR="00DD1C4B">
        <w:rPr>
          <w:rFonts w:ascii="Times New Roman" w:eastAsia="Times New Roman" w:cs="Times New Roman"/>
          <w:lang w:eastAsia="ru-RU"/>
        </w:rPr>
        <w:t xml:space="preserve"> </w:t>
      </w:r>
      <w:r w:rsidR="00DD1C4B">
        <w:rPr>
          <w:rFonts w:ascii="Times New Roman" w:eastAsia="Times New Roman" w:cs="Times New Roman"/>
          <w:lang w:eastAsia="ru-RU"/>
        </w:rPr>
        <w:t>продажи</w:t>
      </w:r>
      <w:r w:rsidRPr="002F2B01">
        <w:rPr>
          <w:rFonts w:ascii="Times New Roman" w:eastAsia="Times New Roman" w:cs="Times New Roman"/>
          <w:lang w:eastAsia="ru-RU"/>
        </w:rPr>
        <w:t>.</w:t>
      </w:r>
    </w:p>
    <w:p w:rsidR="00487592" w:rsidRDefault="00487592">
      <w:pPr>
        <w:jc w:val="both"/>
        <w:rPr>
          <w:rFonts w:cs="Times New Roman"/>
        </w:rPr>
      </w:pPr>
      <w:r>
        <w:rPr>
          <w:rFonts w:ascii="Times New Roman" w:eastAsia="Times New Roman" w:cs="Times New Roman"/>
          <w:lang w:eastAsia="ru-RU"/>
        </w:rPr>
        <w:t xml:space="preserve">4. </w:t>
      </w:r>
      <w:r>
        <w:rPr>
          <w:rFonts w:ascii="Times New Roman" w:eastAsia="Times New Roman" w:cs="Times New Roman"/>
          <w:lang w:eastAsia="ru-RU"/>
        </w:rPr>
        <w:t>Оплатить</w:t>
      </w:r>
      <w:r>
        <w:rPr>
          <w:rFonts w:ascii="Times New Roman" w:eastAsia="Times New Roman" w:cs="Times New Roman"/>
          <w:lang w:eastAsia="ru-RU"/>
        </w:rPr>
        <w:t xml:space="preserve"> </w:t>
      </w:r>
      <w:r>
        <w:rPr>
          <w:rFonts w:ascii="Times New Roman" w:eastAsia="Times New Roman" w:cs="Times New Roman"/>
          <w:lang w:eastAsia="ru-RU"/>
        </w:rPr>
        <w:t>продажную</w:t>
      </w:r>
      <w:r>
        <w:rPr>
          <w:rFonts w:ascii="Times New Roman" w:eastAsia="Times New Roman" w:cs="Times New Roman"/>
          <w:lang w:eastAsia="ru-RU"/>
        </w:rPr>
        <w:t xml:space="preserve"> </w:t>
      </w:r>
      <w:r>
        <w:rPr>
          <w:rFonts w:ascii="Times New Roman" w:eastAsia="Times New Roman" w:cs="Times New Roman"/>
          <w:lang w:eastAsia="ru-RU"/>
        </w:rPr>
        <w:t>цену</w:t>
      </w:r>
      <w:r>
        <w:rPr>
          <w:rFonts w:ascii="Times New Roman" w:eastAsia="Times New Roman" w:cs="Times New Roman"/>
          <w:lang w:eastAsia="ru-RU"/>
        </w:rPr>
        <w:t xml:space="preserve"> </w:t>
      </w:r>
      <w:r>
        <w:rPr>
          <w:rFonts w:ascii="Times New Roman" w:eastAsia="Times New Roman" w:cs="Times New Roman"/>
          <w:lang w:eastAsia="ru-RU"/>
        </w:rPr>
        <w:t>имущества</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sidRPr="000023DD">
        <w:rPr>
          <w:rFonts w:ascii="Times New Roman" w:eastAsia="Times New Roman" w:cs="Times New Roman"/>
          <w:lang w:eastAsia="ru-RU"/>
        </w:rPr>
        <w:t>течение</w:t>
      </w:r>
      <w:r w:rsidRPr="000023DD">
        <w:rPr>
          <w:rFonts w:ascii="Times New Roman" w:eastAsia="Times New Roman" w:cs="Times New Roman"/>
          <w:lang w:eastAsia="ru-RU"/>
        </w:rPr>
        <w:t xml:space="preserve"> </w:t>
      </w:r>
      <w:r w:rsidR="000023DD" w:rsidRPr="000023DD">
        <w:rPr>
          <w:rFonts w:ascii="Times New Roman" w:eastAsia="Times New Roman" w:cs="Times New Roman"/>
          <w:lang w:eastAsia="ru-RU"/>
        </w:rPr>
        <w:t>5</w:t>
      </w:r>
      <w:r w:rsidRPr="000023DD">
        <w:rPr>
          <w:rFonts w:ascii="Times New Roman" w:eastAsia="Times New Roman" w:cs="Times New Roman"/>
          <w:lang w:eastAsia="ru-RU"/>
        </w:rPr>
        <w:t xml:space="preserve"> </w:t>
      </w:r>
      <w:r w:rsidRPr="000023DD">
        <w:rPr>
          <w:rFonts w:ascii="Times New Roman" w:eastAsia="Times New Roman" w:cs="Times New Roman"/>
          <w:lang w:eastAsia="ru-RU"/>
        </w:rPr>
        <w:t>рабочих</w:t>
      </w:r>
      <w:r w:rsidRPr="000023DD">
        <w:rPr>
          <w:rFonts w:ascii="Times New Roman" w:eastAsia="Times New Roman" w:cs="Times New Roman"/>
          <w:lang w:eastAsia="ru-RU"/>
        </w:rPr>
        <w:t xml:space="preserve"> </w:t>
      </w:r>
      <w:r w:rsidRPr="000023DD">
        <w:rPr>
          <w:rFonts w:ascii="Times New Roman" w:eastAsia="Times New Roman" w:cs="Times New Roman"/>
          <w:lang w:eastAsia="ru-RU"/>
        </w:rPr>
        <w:t>дней</w:t>
      </w:r>
      <w:r w:rsidRPr="000023DD">
        <w:rPr>
          <w:rFonts w:ascii="Times New Roman" w:eastAsia="Times New Roman" w:cs="Times New Roman"/>
          <w:lang w:eastAsia="ru-RU"/>
        </w:rPr>
        <w:t xml:space="preserve"> </w:t>
      </w:r>
      <w:r w:rsidRPr="000023DD">
        <w:rPr>
          <w:rFonts w:ascii="Times New Roman" w:eastAsia="Times New Roman" w:cs="Times New Roman"/>
          <w:lang w:eastAsia="ru-RU"/>
        </w:rPr>
        <w:t>после</w:t>
      </w:r>
      <w:r w:rsidRPr="000023DD">
        <w:rPr>
          <w:rFonts w:ascii="Times New Roman" w:eastAsia="Times New Roman" w:cs="Times New Roman"/>
          <w:lang w:eastAsia="ru-RU"/>
        </w:rPr>
        <w:t xml:space="preserve"> </w:t>
      </w:r>
      <w:r w:rsidRPr="000023DD">
        <w:rPr>
          <w:rFonts w:ascii="Times New Roman" w:eastAsia="Times New Roman" w:cs="Times New Roman"/>
          <w:lang w:eastAsia="ru-RU"/>
        </w:rPr>
        <w:t>подписани</w:t>
      </w:r>
      <w:r>
        <w:rPr>
          <w:rFonts w:ascii="Times New Roman" w:eastAsia="Times New Roman" w:cs="Times New Roman"/>
          <w:lang w:eastAsia="ru-RU"/>
        </w:rPr>
        <w:t>я</w:t>
      </w:r>
      <w:r>
        <w:rPr>
          <w:rFonts w:ascii="Times New Roman" w:eastAsia="Times New Roman" w:cs="Times New Roman"/>
          <w:lang w:eastAsia="ru-RU"/>
        </w:rPr>
        <w:t xml:space="preserve"> </w:t>
      </w:r>
      <w:r>
        <w:rPr>
          <w:rFonts w:ascii="Times New Roman" w:eastAsia="Times New Roman" w:cs="Times New Roman"/>
          <w:lang w:eastAsia="ru-RU"/>
        </w:rPr>
        <w:t>договора</w:t>
      </w:r>
      <w:r>
        <w:rPr>
          <w:rFonts w:ascii="Times New Roman" w:eastAsia="Times New Roman" w:cs="Times New Roman"/>
          <w:lang w:eastAsia="ru-RU"/>
        </w:rPr>
        <w:t xml:space="preserve"> </w:t>
      </w:r>
      <w:r>
        <w:rPr>
          <w:rFonts w:ascii="Times New Roman" w:eastAsia="Times New Roman" w:cs="Times New Roman"/>
          <w:lang w:eastAsia="ru-RU"/>
        </w:rPr>
        <w:t>купли</w:t>
      </w:r>
      <w:r>
        <w:rPr>
          <w:rFonts w:ascii="Times New Roman" w:cs="Times New Roman"/>
          <w:lang w:eastAsia="ru-RU"/>
        </w:rPr>
        <w:t>-</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перечислив</w:t>
      </w:r>
      <w:r>
        <w:rPr>
          <w:rFonts w:ascii="Times New Roman" w:eastAsia="Times New Roman" w:cs="Times New Roman"/>
          <w:lang w:eastAsia="ru-RU"/>
        </w:rPr>
        <w:t xml:space="preserve"> </w:t>
      </w:r>
      <w:r>
        <w:rPr>
          <w:rFonts w:ascii="Times New Roman" w:eastAsia="Times New Roman" w:cs="Times New Roman"/>
          <w:lang w:eastAsia="ru-RU"/>
        </w:rPr>
        <w:t>по</w:t>
      </w:r>
      <w:r>
        <w:rPr>
          <w:rFonts w:ascii="Times New Roman" w:eastAsia="Times New Roman" w:cs="Times New Roman"/>
          <w:lang w:eastAsia="ru-RU"/>
        </w:rPr>
        <w:t xml:space="preserve"> </w:t>
      </w:r>
      <w:r>
        <w:rPr>
          <w:rFonts w:ascii="Times New Roman" w:eastAsia="Times New Roman" w:cs="Times New Roman"/>
          <w:lang w:eastAsia="ru-RU"/>
        </w:rPr>
        <w:t>реквизитам</w:t>
      </w:r>
      <w:r>
        <w:rPr>
          <w:rFonts w:ascii="Times New Roman" w:eastAsia="Times New Roman" w:cs="Times New Roman"/>
          <w:lang w:eastAsia="ru-RU"/>
        </w:rPr>
        <w:t xml:space="preserve">, </w:t>
      </w:r>
      <w:r>
        <w:rPr>
          <w:rFonts w:ascii="Times New Roman" w:eastAsia="Times New Roman" w:cs="Times New Roman"/>
          <w:lang w:eastAsia="ru-RU"/>
        </w:rPr>
        <w:t>указанным</w:t>
      </w:r>
      <w:r>
        <w:rPr>
          <w:rFonts w:ascii="Times New Roman" w:eastAsia="Times New Roman" w:cs="Times New Roman"/>
          <w:lang w:eastAsia="ru-RU"/>
        </w:rPr>
        <w:t xml:space="preserve"> </w:t>
      </w:r>
      <w:r>
        <w:rPr>
          <w:rFonts w:ascii="Times New Roman" w:eastAsia="Times New Roman" w:cs="Times New Roman"/>
          <w:lang w:eastAsia="ru-RU"/>
        </w:rPr>
        <w:t>Продавцом</w:t>
      </w:r>
      <w:r>
        <w:rPr>
          <w:rFonts w:ascii="Times New Roman" w:eastAsia="Times New Roman" w:cs="Times New Roman"/>
          <w:lang w:eastAsia="ru-RU"/>
        </w:rPr>
        <w:t xml:space="preserve">, </w:t>
      </w:r>
      <w:r>
        <w:rPr>
          <w:rFonts w:ascii="Times New Roman" w:eastAsia="Times New Roman" w:cs="Times New Roman"/>
          <w:lang w:eastAsia="ru-RU"/>
        </w:rPr>
        <w:t>сумму</w:t>
      </w:r>
      <w:r>
        <w:rPr>
          <w:rFonts w:ascii="Times New Roman" w:eastAsia="Times New Roman" w:cs="Times New Roman"/>
          <w:lang w:eastAsia="ru-RU"/>
        </w:rPr>
        <w:t xml:space="preserve">, </w:t>
      </w:r>
      <w:r>
        <w:rPr>
          <w:rFonts w:ascii="Times New Roman" w:eastAsia="Times New Roman" w:cs="Times New Roman"/>
          <w:lang w:eastAsia="ru-RU"/>
        </w:rPr>
        <w:t>установленную</w:t>
      </w:r>
      <w:r>
        <w:rPr>
          <w:rFonts w:ascii="Times New Roman" w:eastAsia="Times New Roman" w:cs="Times New Roman"/>
          <w:lang w:eastAsia="ru-RU"/>
        </w:rPr>
        <w:t xml:space="preserve"> </w:t>
      </w:r>
      <w:r>
        <w:rPr>
          <w:rFonts w:ascii="Times New Roman" w:eastAsia="Times New Roman" w:cs="Times New Roman"/>
          <w:lang w:eastAsia="ru-RU"/>
        </w:rPr>
        <w:t>по</w:t>
      </w:r>
      <w:r>
        <w:rPr>
          <w:rFonts w:ascii="Times New Roman" w:eastAsia="Times New Roman" w:cs="Times New Roman"/>
          <w:lang w:eastAsia="ru-RU"/>
        </w:rPr>
        <w:t xml:space="preserve"> </w:t>
      </w:r>
      <w:r>
        <w:rPr>
          <w:rFonts w:ascii="Times New Roman" w:eastAsia="Times New Roman" w:cs="Times New Roman"/>
          <w:lang w:eastAsia="ru-RU"/>
        </w:rPr>
        <w:t>результатам</w:t>
      </w:r>
      <w:r>
        <w:rPr>
          <w:rFonts w:ascii="Times New Roman" w:eastAsia="Times New Roman" w:cs="Times New Roman"/>
          <w:lang w:eastAsia="ru-RU"/>
        </w:rPr>
        <w:t xml:space="preserve"> </w:t>
      </w:r>
      <w:r>
        <w:rPr>
          <w:rFonts w:ascii="Times New Roman" w:eastAsia="Times New Roman" w:cs="Times New Roman"/>
          <w:lang w:eastAsia="ru-RU"/>
        </w:rPr>
        <w:t>торгов</w:t>
      </w:r>
      <w:r>
        <w:rPr>
          <w:rFonts w:ascii="Times New Roman" w:cs="Times New Roman"/>
          <w:lang w:eastAsia="ru-RU"/>
        </w:rPr>
        <w:t>.</w:t>
      </w:r>
    </w:p>
    <w:p w:rsidR="00487592" w:rsidRDefault="00487592">
      <w:pPr>
        <w:jc w:val="both"/>
        <w:rPr>
          <w:rFonts w:cs="Times New Roman"/>
        </w:rPr>
      </w:pPr>
      <w:r>
        <w:rPr>
          <w:rFonts w:ascii="Times New Roman" w:eastAsia="Times New Roman" w:cs="Times New Roman"/>
          <w:lang w:eastAsia="ru-RU"/>
        </w:rPr>
        <w:t xml:space="preserve">5. </w:t>
      </w:r>
      <w:r>
        <w:rPr>
          <w:rFonts w:ascii="Times New Roman" w:eastAsia="Times New Roman" w:cs="Times New Roman"/>
          <w:lang w:eastAsia="ru-RU"/>
        </w:rPr>
        <w:t>Принять</w:t>
      </w:r>
      <w:r>
        <w:rPr>
          <w:rFonts w:ascii="Times New Roman" w:eastAsia="Times New Roman" w:cs="Times New Roman"/>
          <w:lang w:eastAsia="ru-RU"/>
        </w:rPr>
        <w:t xml:space="preserve"> </w:t>
      </w:r>
      <w:r>
        <w:rPr>
          <w:rFonts w:ascii="Times New Roman" w:eastAsia="Times New Roman" w:cs="Times New Roman"/>
          <w:lang w:eastAsia="ru-RU"/>
        </w:rPr>
        <w:t>имущество</w:t>
      </w:r>
      <w:r>
        <w:rPr>
          <w:rFonts w:ascii="Times New Roman" w:eastAsia="Times New Roman" w:cs="Times New Roman"/>
          <w:lang w:eastAsia="ru-RU"/>
        </w:rPr>
        <w:t xml:space="preserve"> </w:t>
      </w:r>
      <w:r>
        <w:rPr>
          <w:rFonts w:ascii="Times New Roman" w:eastAsia="Times New Roman" w:cs="Times New Roman"/>
          <w:lang w:eastAsia="ru-RU"/>
        </w:rPr>
        <w:t>по</w:t>
      </w:r>
      <w:r>
        <w:rPr>
          <w:rFonts w:ascii="Times New Roman" w:eastAsia="Times New Roman" w:cs="Times New Roman"/>
          <w:lang w:eastAsia="ru-RU"/>
        </w:rPr>
        <w:t xml:space="preserve"> </w:t>
      </w:r>
      <w:r>
        <w:rPr>
          <w:rFonts w:ascii="Times New Roman" w:eastAsia="Times New Roman" w:cs="Times New Roman"/>
          <w:lang w:eastAsia="ru-RU"/>
        </w:rPr>
        <w:t>акту</w:t>
      </w:r>
      <w:r>
        <w:rPr>
          <w:rFonts w:ascii="Times New Roman" w:eastAsia="Times New Roman" w:cs="Times New Roman"/>
          <w:lang w:eastAsia="ru-RU"/>
        </w:rPr>
        <w:t xml:space="preserve"> </w:t>
      </w:r>
      <w:r>
        <w:rPr>
          <w:rFonts w:ascii="Times New Roman" w:eastAsia="Times New Roman" w:cs="Times New Roman"/>
          <w:lang w:eastAsia="ru-RU"/>
        </w:rPr>
        <w:t>приема</w:t>
      </w:r>
      <w:r>
        <w:rPr>
          <w:rFonts w:ascii="Times New Roman" w:cs="Times New Roman"/>
          <w:lang w:eastAsia="ru-RU"/>
        </w:rPr>
        <w:t>-</w:t>
      </w:r>
      <w:r>
        <w:rPr>
          <w:rFonts w:ascii="Times New Roman" w:eastAsia="Times New Roman" w:cs="Times New Roman"/>
          <w:lang w:eastAsia="ru-RU"/>
        </w:rPr>
        <w:t>передачи</w:t>
      </w:r>
      <w:r>
        <w:rPr>
          <w:rFonts w:ascii="Times New Roman" w:eastAsia="Times New Roman" w:cs="Times New Roman"/>
          <w:lang w:eastAsia="ru-RU"/>
        </w:rPr>
        <w:t xml:space="preserve"> </w:t>
      </w:r>
      <w:r>
        <w:rPr>
          <w:rFonts w:ascii="Times New Roman" w:eastAsia="Times New Roman" w:cs="Times New Roman"/>
          <w:lang w:eastAsia="ru-RU"/>
        </w:rPr>
        <w:t>после</w:t>
      </w:r>
      <w:r>
        <w:rPr>
          <w:rFonts w:ascii="Times New Roman" w:eastAsia="Times New Roman" w:cs="Times New Roman"/>
          <w:lang w:eastAsia="ru-RU"/>
        </w:rPr>
        <w:t xml:space="preserve"> </w:t>
      </w:r>
      <w:r>
        <w:rPr>
          <w:rFonts w:ascii="Times New Roman" w:eastAsia="Times New Roman" w:cs="Times New Roman"/>
          <w:lang w:eastAsia="ru-RU"/>
        </w:rPr>
        <w:t>полной</w:t>
      </w:r>
      <w:r>
        <w:rPr>
          <w:rFonts w:ascii="Times New Roman" w:eastAsia="Times New Roman" w:cs="Times New Roman"/>
          <w:lang w:eastAsia="ru-RU"/>
        </w:rPr>
        <w:t xml:space="preserve"> </w:t>
      </w:r>
      <w:r>
        <w:rPr>
          <w:rFonts w:ascii="Times New Roman" w:eastAsia="Times New Roman" w:cs="Times New Roman"/>
          <w:lang w:eastAsia="ru-RU"/>
        </w:rPr>
        <w:t>оплаты</w:t>
      </w:r>
      <w:r>
        <w:rPr>
          <w:rFonts w:ascii="Times New Roman" w:eastAsia="Times New Roman" w:cs="Times New Roman"/>
          <w:lang w:eastAsia="ru-RU"/>
        </w:rPr>
        <w:t xml:space="preserve"> </w:t>
      </w:r>
      <w:r>
        <w:rPr>
          <w:rFonts w:ascii="Times New Roman" w:eastAsia="Times New Roman" w:cs="Times New Roman"/>
          <w:lang w:eastAsia="ru-RU"/>
        </w:rPr>
        <w:t>продажной</w:t>
      </w:r>
      <w:r>
        <w:rPr>
          <w:rFonts w:ascii="Times New Roman" w:eastAsia="Times New Roman" w:cs="Times New Roman"/>
          <w:lang w:eastAsia="ru-RU"/>
        </w:rPr>
        <w:t xml:space="preserve"> </w:t>
      </w:r>
      <w:r>
        <w:rPr>
          <w:rFonts w:ascii="Times New Roman" w:eastAsia="Times New Roman" w:cs="Times New Roman"/>
          <w:lang w:eastAsia="ru-RU"/>
        </w:rPr>
        <w:t>цены</w:t>
      </w:r>
      <w:r>
        <w:rPr>
          <w:rFonts w:ascii="Times New Roman" w:cs="Times New Roman"/>
          <w:lang w:eastAsia="ru-RU"/>
        </w:rPr>
        <w:t>.</w:t>
      </w:r>
    </w:p>
    <w:p w:rsidR="00487592" w:rsidRDefault="00487592">
      <w:pPr>
        <w:jc w:val="both"/>
        <w:rPr>
          <w:rFonts w:cs="Times New Roman"/>
        </w:rPr>
      </w:pPr>
      <w:r>
        <w:rPr>
          <w:rFonts w:ascii="Times New Roman" w:eastAsia="Times New Roman" w:cs="Times New Roman"/>
        </w:rPr>
        <w:t>Приложения</w:t>
      </w:r>
      <w:r>
        <w:rPr>
          <w:rFonts w:ascii="Times New Roman" w:eastAsia="Times New Roman" w:cs="Times New Roman"/>
        </w:rPr>
        <w:t>:</w:t>
      </w:r>
    </w:p>
    <w:p w:rsidR="00487592" w:rsidRDefault="00487592">
      <w:pPr>
        <w:tabs>
          <w:tab w:val="left" w:pos="1080"/>
        </w:tabs>
        <w:ind w:left="360" w:hanging="360"/>
        <w:jc w:val="both"/>
        <w:rPr>
          <w:rFonts w:cs="Times New Roman"/>
        </w:rPr>
      </w:pPr>
      <w:r>
        <w:rPr>
          <w:rFonts w:ascii="Times New Roman" w:eastAsia="Times New Roman" w:cs="Times New Roman"/>
        </w:rPr>
        <w:t xml:space="preserve">1. </w:t>
      </w:r>
      <w:r>
        <w:rPr>
          <w:rFonts w:ascii="Times New Roman" w:eastAsia="Times New Roman" w:cs="Times New Roman"/>
        </w:rPr>
        <w:t>Заверенные</w:t>
      </w:r>
      <w:r>
        <w:rPr>
          <w:rFonts w:ascii="Times New Roman" w:eastAsia="Times New Roman" w:cs="Times New Roman"/>
        </w:rPr>
        <w:t xml:space="preserve"> </w:t>
      </w:r>
      <w:r>
        <w:rPr>
          <w:rFonts w:ascii="Times New Roman" w:eastAsia="Times New Roman" w:cs="Times New Roman"/>
        </w:rPr>
        <w:t>копии</w:t>
      </w:r>
      <w:r>
        <w:rPr>
          <w:rFonts w:ascii="Times New Roman" w:eastAsia="Times New Roman" w:cs="Times New Roman"/>
        </w:rPr>
        <w:t xml:space="preserve"> </w:t>
      </w:r>
      <w:r>
        <w:rPr>
          <w:rFonts w:ascii="Times New Roman" w:eastAsia="Times New Roman" w:cs="Times New Roman"/>
        </w:rPr>
        <w:t>учредительных</w:t>
      </w:r>
      <w:r>
        <w:rPr>
          <w:rFonts w:ascii="Times New Roman" w:eastAsia="Times New Roman" w:cs="Times New Roman"/>
        </w:rPr>
        <w:t xml:space="preserve"> </w:t>
      </w:r>
      <w:r>
        <w:rPr>
          <w:rFonts w:ascii="Times New Roman" w:eastAsia="Times New Roman" w:cs="Times New Roman"/>
        </w:rPr>
        <w:t>документов</w:t>
      </w:r>
      <w:r w:rsidR="00CF794C">
        <w:rPr>
          <w:rFonts w:ascii="Times New Roman" w:eastAsia="Times New Roman" w:cs="Times New Roman"/>
        </w:rPr>
        <w:t xml:space="preserve"> </w:t>
      </w:r>
      <w:r>
        <w:rPr>
          <w:rFonts w:ascii="Times New Roman" w:eastAsia="Times New Roman" w:cs="Times New Roman"/>
        </w:rPr>
        <w:t>___________________________________________.</w:t>
      </w:r>
    </w:p>
    <w:p w:rsidR="00487592" w:rsidRDefault="00487592">
      <w:pPr>
        <w:jc w:val="both"/>
        <w:rPr>
          <w:rFonts w:cs="Times New Roman"/>
        </w:rPr>
      </w:pPr>
      <w:r>
        <w:rPr>
          <w:rFonts w:ascii="Times New Roman" w:eastAsia="Times New Roman" w:cs="Times New Roman"/>
        </w:rPr>
        <w:t xml:space="preserve">2. </w:t>
      </w:r>
      <w:r>
        <w:rPr>
          <w:rFonts w:ascii="Times New Roman" w:eastAsia="Times New Roman" w:cs="Times New Roman"/>
        </w:rPr>
        <w:t>Документ</w:t>
      </w:r>
      <w:r>
        <w:rPr>
          <w:rFonts w:ascii="Times New Roman" w:eastAsia="Times New Roman" w:cs="Times New Roman"/>
        </w:rPr>
        <w:t xml:space="preserve">, </w:t>
      </w:r>
      <w:r>
        <w:rPr>
          <w:rFonts w:ascii="Times New Roman" w:eastAsia="Times New Roman" w:cs="Times New Roman"/>
        </w:rPr>
        <w:t>содержащий</w:t>
      </w:r>
      <w:r>
        <w:rPr>
          <w:rFonts w:ascii="Times New Roman" w:eastAsia="Times New Roman" w:cs="Times New Roman"/>
        </w:rPr>
        <w:t xml:space="preserve"> </w:t>
      </w:r>
      <w:r>
        <w:rPr>
          <w:rFonts w:ascii="Times New Roman" w:eastAsia="Times New Roman" w:cs="Times New Roman"/>
        </w:rPr>
        <w:t>сведения</w:t>
      </w:r>
      <w:r>
        <w:rPr>
          <w:rFonts w:ascii="Times New Roman" w:eastAsia="Times New Roman" w:cs="Times New Roman"/>
        </w:rPr>
        <w:t xml:space="preserve"> </w:t>
      </w:r>
      <w:r>
        <w:rPr>
          <w:rFonts w:ascii="Times New Roman" w:eastAsia="Times New Roman" w:cs="Times New Roman"/>
        </w:rPr>
        <w:t>о</w:t>
      </w:r>
      <w:r>
        <w:rPr>
          <w:rFonts w:ascii="Times New Roman" w:eastAsia="Times New Roman" w:cs="Times New Roman"/>
        </w:rPr>
        <w:t xml:space="preserve"> </w:t>
      </w:r>
      <w:r>
        <w:rPr>
          <w:rFonts w:ascii="Times New Roman" w:eastAsia="Times New Roman" w:cs="Times New Roman"/>
        </w:rPr>
        <w:t>доле</w:t>
      </w:r>
      <w:r>
        <w:rPr>
          <w:rFonts w:ascii="Times New Roman" w:eastAsia="Times New Roman" w:cs="Times New Roman"/>
        </w:rPr>
        <w:t xml:space="preserve"> </w:t>
      </w:r>
      <w:r>
        <w:rPr>
          <w:rFonts w:ascii="Times New Roman" w:eastAsia="Times New Roman" w:cs="Times New Roman"/>
        </w:rPr>
        <w:t>Российской</w:t>
      </w:r>
      <w:r>
        <w:rPr>
          <w:rFonts w:ascii="Times New Roman" w:eastAsia="Times New Roman" w:cs="Times New Roman"/>
        </w:rPr>
        <w:t xml:space="preserve"> </w:t>
      </w:r>
      <w:r>
        <w:rPr>
          <w:rFonts w:ascii="Times New Roman" w:eastAsia="Times New Roman" w:cs="Times New Roman"/>
        </w:rPr>
        <w:t>Федерации</w:t>
      </w:r>
      <w:r>
        <w:rPr>
          <w:rFonts w:ascii="Times New Roman" w:eastAsia="Times New Roman" w:cs="Times New Roman"/>
        </w:rPr>
        <w:t xml:space="preserve">, </w:t>
      </w:r>
      <w:r>
        <w:rPr>
          <w:rFonts w:ascii="Times New Roman" w:eastAsia="Times New Roman" w:cs="Times New Roman"/>
        </w:rPr>
        <w:t>субъекта</w:t>
      </w:r>
      <w:r>
        <w:rPr>
          <w:rFonts w:ascii="Times New Roman" w:eastAsia="Times New Roman" w:cs="Times New Roman"/>
        </w:rPr>
        <w:t xml:space="preserve"> </w:t>
      </w:r>
      <w:r>
        <w:rPr>
          <w:rFonts w:ascii="Times New Roman" w:eastAsia="Times New Roman" w:cs="Times New Roman"/>
        </w:rPr>
        <w:t>Российской</w:t>
      </w:r>
      <w:r>
        <w:rPr>
          <w:rFonts w:ascii="Times New Roman" w:eastAsia="Times New Roman" w:cs="Times New Roman"/>
        </w:rPr>
        <w:t xml:space="preserve"> </w:t>
      </w:r>
      <w:r>
        <w:rPr>
          <w:rFonts w:ascii="Times New Roman" w:eastAsia="Times New Roman" w:cs="Times New Roman"/>
        </w:rPr>
        <w:t>Федерации</w:t>
      </w:r>
      <w:r>
        <w:rPr>
          <w:rFonts w:ascii="Times New Roman" w:eastAsia="Times New Roman" w:cs="Times New Roman"/>
        </w:rPr>
        <w:t xml:space="preserve"> </w:t>
      </w:r>
      <w:r>
        <w:rPr>
          <w:rFonts w:ascii="Times New Roman" w:eastAsia="Times New Roman" w:cs="Times New Roman"/>
        </w:rPr>
        <w:t>или</w:t>
      </w:r>
      <w:r>
        <w:rPr>
          <w:rFonts w:ascii="Times New Roman" w:eastAsia="Times New Roman" w:cs="Times New Roman"/>
        </w:rPr>
        <w:t xml:space="preserve"> </w:t>
      </w:r>
      <w:r>
        <w:rPr>
          <w:rFonts w:ascii="Times New Roman" w:eastAsia="Times New Roman" w:cs="Times New Roman"/>
        </w:rPr>
        <w:t>муниципального</w:t>
      </w:r>
      <w:r>
        <w:rPr>
          <w:rFonts w:ascii="Times New Roman" w:eastAsia="Times New Roman" w:cs="Times New Roman"/>
        </w:rPr>
        <w:t xml:space="preserve"> </w:t>
      </w:r>
      <w:r>
        <w:rPr>
          <w:rFonts w:ascii="Times New Roman" w:eastAsia="Times New Roman" w:cs="Times New Roman"/>
        </w:rPr>
        <w:t>образования</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уставном</w:t>
      </w:r>
      <w:r>
        <w:rPr>
          <w:rFonts w:ascii="Times New Roman" w:eastAsia="Times New Roman" w:cs="Times New Roman"/>
        </w:rPr>
        <w:t xml:space="preserve"> </w:t>
      </w:r>
      <w:r>
        <w:rPr>
          <w:rFonts w:ascii="Times New Roman" w:eastAsia="Times New Roman" w:cs="Times New Roman"/>
        </w:rPr>
        <w:t>капитале</w:t>
      </w:r>
      <w:r>
        <w:rPr>
          <w:rFonts w:ascii="Times New Roman" w:eastAsia="Times New Roman" w:cs="Times New Roman"/>
        </w:rPr>
        <w:t xml:space="preserve"> </w:t>
      </w:r>
      <w:r>
        <w:rPr>
          <w:rFonts w:ascii="Times New Roman" w:eastAsia="Times New Roman" w:cs="Times New Roman"/>
        </w:rPr>
        <w:t>юридического</w:t>
      </w:r>
      <w:r>
        <w:rPr>
          <w:rFonts w:ascii="Times New Roman" w:eastAsia="Times New Roman" w:cs="Times New Roman"/>
        </w:rPr>
        <w:t xml:space="preserve"> </w:t>
      </w:r>
      <w:r>
        <w:rPr>
          <w:rFonts w:ascii="Times New Roman" w:eastAsia="Times New Roman" w:cs="Times New Roman"/>
        </w:rPr>
        <w:t>лица</w:t>
      </w:r>
      <w:r>
        <w:rPr>
          <w:rFonts w:ascii="Times New Roman" w:eastAsia="Times New Roman" w:cs="Times New Roman"/>
        </w:rPr>
        <w:t xml:space="preserve"> (</w:t>
      </w:r>
      <w:r>
        <w:rPr>
          <w:rFonts w:ascii="Times New Roman" w:eastAsia="Times New Roman" w:cs="Times New Roman"/>
        </w:rPr>
        <w:t>реестр</w:t>
      </w:r>
      <w:r>
        <w:rPr>
          <w:rFonts w:ascii="Times New Roman" w:eastAsia="Times New Roman" w:cs="Times New Roman"/>
        </w:rPr>
        <w:t xml:space="preserve"> </w:t>
      </w:r>
      <w:r>
        <w:rPr>
          <w:rFonts w:ascii="Times New Roman" w:eastAsia="Times New Roman" w:cs="Times New Roman"/>
        </w:rPr>
        <w:t>владельцев</w:t>
      </w:r>
      <w:r>
        <w:rPr>
          <w:rFonts w:ascii="Times New Roman" w:eastAsia="Times New Roman" w:cs="Times New Roman"/>
        </w:rPr>
        <w:t xml:space="preserve"> </w:t>
      </w:r>
      <w:r>
        <w:rPr>
          <w:rFonts w:ascii="Times New Roman" w:eastAsia="Times New Roman" w:cs="Times New Roman"/>
        </w:rPr>
        <w:t>акций</w:t>
      </w:r>
      <w:r>
        <w:rPr>
          <w:rFonts w:ascii="Times New Roman" w:eastAsia="Times New Roman" w:cs="Times New Roman"/>
        </w:rPr>
        <w:t xml:space="preserve"> </w:t>
      </w:r>
      <w:r>
        <w:rPr>
          <w:rFonts w:ascii="Times New Roman" w:eastAsia="Times New Roman" w:cs="Times New Roman"/>
        </w:rPr>
        <w:t>либо</w:t>
      </w:r>
      <w:r>
        <w:rPr>
          <w:rFonts w:ascii="Times New Roman" w:eastAsia="Times New Roman" w:cs="Times New Roman"/>
        </w:rPr>
        <w:t xml:space="preserve"> </w:t>
      </w:r>
      <w:r>
        <w:rPr>
          <w:rFonts w:ascii="Times New Roman" w:eastAsia="Times New Roman" w:cs="Times New Roman"/>
        </w:rPr>
        <w:t>выписка</w:t>
      </w:r>
      <w:r>
        <w:rPr>
          <w:rFonts w:ascii="Times New Roman" w:eastAsia="Times New Roman" w:cs="Times New Roman"/>
        </w:rPr>
        <w:t xml:space="preserve"> </w:t>
      </w:r>
      <w:r>
        <w:rPr>
          <w:rFonts w:ascii="Times New Roman" w:eastAsia="Times New Roman" w:cs="Times New Roman"/>
        </w:rPr>
        <w:t>из</w:t>
      </w:r>
      <w:r>
        <w:rPr>
          <w:rFonts w:ascii="Times New Roman" w:eastAsia="Times New Roman" w:cs="Times New Roman"/>
        </w:rPr>
        <w:t xml:space="preserve"> </w:t>
      </w:r>
      <w:r>
        <w:rPr>
          <w:rFonts w:ascii="Times New Roman" w:eastAsia="Times New Roman" w:cs="Times New Roman"/>
        </w:rPr>
        <w:t>него</w:t>
      </w:r>
      <w:r>
        <w:rPr>
          <w:rFonts w:ascii="Times New Roman" w:eastAsia="Times New Roman" w:cs="Times New Roman"/>
        </w:rPr>
        <w:t xml:space="preserve"> </w:t>
      </w:r>
      <w:r>
        <w:rPr>
          <w:rFonts w:ascii="Times New Roman" w:eastAsia="Times New Roman" w:cs="Times New Roman"/>
        </w:rPr>
        <w:t>или</w:t>
      </w:r>
      <w:r>
        <w:rPr>
          <w:rFonts w:ascii="Times New Roman" w:eastAsia="Times New Roman" w:cs="Times New Roman"/>
        </w:rPr>
        <w:t xml:space="preserve"> </w:t>
      </w:r>
      <w:r>
        <w:rPr>
          <w:rFonts w:ascii="Times New Roman" w:eastAsia="Times New Roman" w:cs="Times New Roman"/>
        </w:rPr>
        <w:t>заверенное</w:t>
      </w:r>
      <w:r>
        <w:rPr>
          <w:rFonts w:ascii="Times New Roman" w:eastAsia="Times New Roman" w:cs="Times New Roman"/>
        </w:rPr>
        <w:t xml:space="preserve"> </w:t>
      </w:r>
      <w:r>
        <w:rPr>
          <w:rFonts w:ascii="Times New Roman" w:eastAsia="Times New Roman" w:cs="Times New Roman"/>
        </w:rPr>
        <w:t>печатью</w:t>
      </w:r>
      <w:r>
        <w:rPr>
          <w:rFonts w:ascii="Times New Roman" w:eastAsia="Times New Roman" w:cs="Times New Roman"/>
        </w:rPr>
        <w:t xml:space="preserve"> </w:t>
      </w:r>
      <w:r>
        <w:rPr>
          <w:rFonts w:ascii="Times New Roman" w:eastAsia="Times New Roman" w:cs="Times New Roman"/>
        </w:rPr>
        <w:t>юридического</w:t>
      </w:r>
      <w:r>
        <w:rPr>
          <w:rFonts w:ascii="Times New Roman" w:eastAsia="Times New Roman" w:cs="Times New Roman"/>
        </w:rPr>
        <w:t xml:space="preserve"> </w:t>
      </w:r>
      <w:r>
        <w:rPr>
          <w:rFonts w:ascii="Times New Roman" w:eastAsia="Times New Roman" w:cs="Times New Roman"/>
        </w:rPr>
        <w:t>лица</w:t>
      </w:r>
      <w:r>
        <w:rPr>
          <w:rFonts w:ascii="Times New Roman" w:eastAsia="Times New Roman" w:cs="Times New Roman"/>
        </w:rPr>
        <w:t xml:space="preserve"> (</w:t>
      </w:r>
      <w:r>
        <w:rPr>
          <w:rFonts w:ascii="Times New Roman" w:eastAsia="Times New Roman" w:cs="Times New Roman"/>
        </w:rPr>
        <w:t>при</w:t>
      </w:r>
      <w:r>
        <w:rPr>
          <w:rFonts w:ascii="Times New Roman" w:eastAsia="Times New Roman" w:cs="Times New Roman"/>
        </w:rPr>
        <w:t xml:space="preserve"> </w:t>
      </w:r>
      <w:r>
        <w:rPr>
          <w:rFonts w:ascii="Times New Roman" w:eastAsia="Times New Roman" w:cs="Times New Roman"/>
        </w:rPr>
        <w:t>наличии</w:t>
      </w:r>
      <w:r>
        <w:rPr>
          <w:rFonts w:ascii="Times New Roman" w:eastAsia="Times New Roman" w:cs="Times New Roman"/>
        </w:rPr>
        <w:t xml:space="preserve"> </w:t>
      </w:r>
      <w:r>
        <w:rPr>
          <w:rFonts w:ascii="Times New Roman" w:eastAsia="Times New Roman" w:cs="Times New Roman"/>
        </w:rPr>
        <w:t>печати</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подписанное</w:t>
      </w:r>
      <w:r>
        <w:rPr>
          <w:rFonts w:ascii="Times New Roman" w:eastAsia="Times New Roman" w:cs="Times New Roman"/>
        </w:rPr>
        <w:t xml:space="preserve"> </w:t>
      </w:r>
      <w:r>
        <w:rPr>
          <w:rFonts w:ascii="Times New Roman" w:eastAsia="Times New Roman" w:cs="Times New Roman"/>
        </w:rPr>
        <w:t>его</w:t>
      </w:r>
      <w:r>
        <w:rPr>
          <w:rFonts w:ascii="Times New Roman" w:eastAsia="Times New Roman" w:cs="Times New Roman"/>
        </w:rPr>
        <w:t xml:space="preserve"> </w:t>
      </w:r>
      <w:r>
        <w:rPr>
          <w:rFonts w:ascii="Times New Roman" w:eastAsia="Times New Roman" w:cs="Times New Roman"/>
        </w:rPr>
        <w:t>руководителем</w:t>
      </w:r>
      <w:r>
        <w:rPr>
          <w:rFonts w:ascii="Times New Roman" w:eastAsia="Times New Roman" w:cs="Times New Roman"/>
        </w:rPr>
        <w:t xml:space="preserve"> </w:t>
      </w:r>
      <w:r>
        <w:rPr>
          <w:rFonts w:ascii="Times New Roman" w:eastAsia="Times New Roman" w:cs="Times New Roman"/>
        </w:rPr>
        <w:t>письмо</w:t>
      </w:r>
      <w:r>
        <w:rPr>
          <w:rFonts w:ascii="Times New Roman" w:eastAsia="Times New Roman" w:cs="Times New Roman"/>
        </w:rPr>
        <w:t>)_________________________________________________.</w:t>
      </w:r>
    </w:p>
    <w:p w:rsidR="00487592" w:rsidRDefault="00487592" w:rsidP="00A76DF9">
      <w:pPr>
        <w:jc w:val="both"/>
        <w:rPr>
          <w:rFonts w:cs="Times New Roman"/>
        </w:rPr>
      </w:pPr>
      <w:r>
        <w:rPr>
          <w:rFonts w:ascii="Times New Roman" w:eastAsia="Times New Roman" w:cs="Times New Roman"/>
        </w:rPr>
        <w:t xml:space="preserve">3. </w:t>
      </w:r>
      <w:r>
        <w:rPr>
          <w:rFonts w:ascii="Times New Roman" w:eastAsia="Times New Roman" w:cs="Times New Roman"/>
        </w:rPr>
        <w:t>Документ</w:t>
      </w:r>
      <w:r>
        <w:rPr>
          <w:rFonts w:ascii="Times New Roman" w:eastAsia="Times New Roman" w:cs="Times New Roman"/>
        </w:rPr>
        <w:t xml:space="preserve">, </w:t>
      </w:r>
      <w:r>
        <w:rPr>
          <w:rFonts w:ascii="Times New Roman" w:eastAsia="Times New Roman" w:cs="Times New Roman"/>
        </w:rPr>
        <w:t>который</w:t>
      </w:r>
      <w:r>
        <w:rPr>
          <w:rFonts w:ascii="Times New Roman" w:eastAsia="Times New Roman" w:cs="Times New Roman"/>
        </w:rPr>
        <w:t xml:space="preserve"> </w:t>
      </w:r>
      <w:r>
        <w:rPr>
          <w:rFonts w:ascii="Times New Roman" w:eastAsia="Times New Roman" w:cs="Times New Roman"/>
        </w:rPr>
        <w:t>подтверждает</w:t>
      </w:r>
      <w:r>
        <w:rPr>
          <w:rFonts w:ascii="Times New Roman" w:eastAsia="Times New Roman" w:cs="Times New Roman"/>
        </w:rPr>
        <w:t xml:space="preserve"> </w:t>
      </w:r>
      <w:r>
        <w:rPr>
          <w:rFonts w:ascii="Times New Roman" w:eastAsia="Times New Roman" w:cs="Times New Roman"/>
        </w:rPr>
        <w:t>полномочия</w:t>
      </w:r>
      <w:r>
        <w:rPr>
          <w:rFonts w:ascii="Times New Roman" w:eastAsia="Times New Roman" w:cs="Times New Roman"/>
        </w:rPr>
        <w:t xml:space="preserve"> </w:t>
      </w:r>
      <w:r>
        <w:rPr>
          <w:rFonts w:ascii="Times New Roman" w:eastAsia="Times New Roman" w:cs="Times New Roman"/>
        </w:rPr>
        <w:t>руководителя</w:t>
      </w:r>
      <w:r>
        <w:rPr>
          <w:rFonts w:ascii="Times New Roman" w:eastAsia="Times New Roman" w:cs="Times New Roman"/>
        </w:rPr>
        <w:t xml:space="preserve"> </w:t>
      </w:r>
      <w:r>
        <w:rPr>
          <w:rFonts w:ascii="Times New Roman" w:eastAsia="Times New Roman" w:cs="Times New Roman"/>
        </w:rPr>
        <w:t>юридического</w:t>
      </w:r>
      <w:r>
        <w:rPr>
          <w:rFonts w:ascii="Times New Roman" w:eastAsia="Times New Roman" w:cs="Times New Roman"/>
        </w:rPr>
        <w:t xml:space="preserve"> </w:t>
      </w:r>
      <w:r>
        <w:rPr>
          <w:rFonts w:ascii="Times New Roman" w:eastAsia="Times New Roman" w:cs="Times New Roman"/>
        </w:rPr>
        <w:t>лица</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осуществление</w:t>
      </w:r>
      <w:r>
        <w:rPr>
          <w:rFonts w:ascii="Times New Roman" w:eastAsia="Times New Roman" w:cs="Times New Roman"/>
        </w:rPr>
        <w:t xml:space="preserve"> </w:t>
      </w:r>
      <w:r>
        <w:rPr>
          <w:rFonts w:ascii="Times New Roman" w:eastAsia="Times New Roman" w:cs="Times New Roman"/>
        </w:rPr>
        <w:t>действий</w:t>
      </w:r>
      <w:r>
        <w:rPr>
          <w:rFonts w:ascii="Times New Roman" w:eastAsia="Times New Roman" w:cs="Times New Roman"/>
        </w:rPr>
        <w:t xml:space="preserve"> </w:t>
      </w:r>
      <w:r>
        <w:rPr>
          <w:rFonts w:ascii="Times New Roman" w:eastAsia="Times New Roman" w:cs="Times New Roman"/>
        </w:rPr>
        <w:t>от</w:t>
      </w:r>
      <w:r>
        <w:rPr>
          <w:rFonts w:ascii="Times New Roman" w:eastAsia="Times New Roman" w:cs="Times New Roman"/>
        </w:rPr>
        <w:t xml:space="preserve"> </w:t>
      </w:r>
      <w:r>
        <w:rPr>
          <w:rFonts w:ascii="Times New Roman" w:eastAsia="Times New Roman" w:cs="Times New Roman"/>
        </w:rPr>
        <w:t>имени</w:t>
      </w:r>
      <w:r>
        <w:rPr>
          <w:rFonts w:ascii="Times New Roman" w:eastAsia="Times New Roman" w:cs="Times New Roman"/>
        </w:rPr>
        <w:t xml:space="preserve"> </w:t>
      </w:r>
      <w:r>
        <w:rPr>
          <w:rFonts w:ascii="Times New Roman" w:eastAsia="Times New Roman" w:cs="Times New Roman"/>
        </w:rPr>
        <w:t>юридического</w:t>
      </w:r>
      <w:r>
        <w:rPr>
          <w:rFonts w:ascii="Times New Roman" w:eastAsia="Times New Roman" w:cs="Times New Roman"/>
        </w:rPr>
        <w:t xml:space="preserve"> </w:t>
      </w:r>
      <w:r>
        <w:rPr>
          <w:rFonts w:ascii="Times New Roman" w:eastAsia="Times New Roman" w:cs="Times New Roman"/>
        </w:rPr>
        <w:t>лица</w:t>
      </w:r>
      <w:r>
        <w:rPr>
          <w:rFonts w:ascii="Times New Roman" w:eastAsia="Times New Roman" w:cs="Times New Roman"/>
        </w:rPr>
        <w:t xml:space="preserve"> (</w:t>
      </w:r>
      <w:r>
        <w:rPr>
          <w:rFonts w:ascii="Times New Roman" w:eastAsia="Times New Roman" w:cs="Times New Roman"/>
        </w:rPr>
        <w:t>копия</w:t>
      </w:r>
      <w:r>
        <w:rPr>
          <w:rFonts w:ascii="Times New Roman" w:eastAsia="Times New Roman" w:cs="Times New Roman"/>
        </w:rPr>
        <w:t xml:space="preserve"> </w:t>
      </w:r>
      <w:r>
        <w:rPr>
          <w:rFonts w:ascii="Times New Roman" w:eastAsia="Times New Roman" w:cs="Times New Roman"/>
        </w:rPr>
        <w:t>решения</w:t>
      </w:r>
      <w:r>
        <w:rPr>
          <w:rFonts w:ascii="Times New Roman" w:eastAsia="Times New Roman" w:cs="Times New Roman"/>
        </w:rPr>
        <w:t xml:space="preserve"> </w:t>
      </w:r>
      <w:r>
        <w:rPr>
          <w:rFonts w:ascii="Times New Roman" w:eastAsia="Times New Roman" w:cs="Times New Roman"/>
        </w:rPr>
        <w:t>о</w:t>
      </w:r>
      <w:r>
        <w:rPr>
          <w:rFonts w:ascii="Times New Roman" w:eastAsia="Times New Roman" w:cs="Times New Roman"/>
        </w:rPr>
        <w:t xml:space="preserve"> </w:t>
      </w:r>
      <w:r>
        <w:rPr>
          <w:rFonts w:ascii="Times New Roman" w:eastAsia="Times New Roman" w:cs="Times New Roman"/>
        </w:rPr>
        <w:t>назначении</w:t>
      </w:r>
      <w:r>
        <w:rPr>
          <w:rFonts w:ascii="Times New Roman" w:eastAsia="Times New Roman" w:cs="Times New Roman"/>
        </w:rPr>
        <w:t xml:space="preserve"> </w:t>
      </w:r>
      <w:r>
        <w:rPr>
          <w:rFonts w:ascii="Times New Roman" w:eastAsia="Times New Roman" w:cs="Times New Roman"/>
        </w:rPr>
        <w:t>этого</w:t>
      </w:r>
      <w:r>
        <w:rPr>
          <w:rFonts w:ascii="Times New Roman" w:eastAsia="Times New Roman" w:cs="Times New Roman"/>
        </w:rPr>
        <w:t xml:space="preserve"> </w:t>
      </w:r>
      <w:r>
        <w:rPr>
          <w:rFonts w:ascii="Times New Roman" w:eastAsia="Times New Roman" w:cs="Times New Roman"/>
        </w:rPr>
        <w:t>лица</w:t>
      </w:r>
      <w:r>
        <w:rPr>
          <w:rFonts w:ascii="Times New Roman" w:eastAsia="Times New Roman" w:cs="Times New Roman"/>
        </w:rPr>
        <w:t xml:space="preserve"> </w:t>
      </w:r>
      <w:r>
        <w:rPr>
          <w:rFonts w:ascii="Times New Roman" w:eastAsia="Times New Roman" w:cs="Times New Roman"/>
        </w:rPr>
        <w:t>или</w:t>
      </w:r>
      <w:r>
        <w:rPr>
          <w:rFonts w:ascii="Times New Roman" w:eastAsia="Times New Roman" w:cs="Times New Roman"/>
        </w:rPr>
        <w:t xml:space="preserve"> </w:t>
      </w:r>
      <w:r>
        <w:rPr>
          <w:rFonts w:ascii="Times New Roman" w:eastAsia="Times New Roman" w:cs="Times New Roman"/>
        </w:rPr>
        <w:t>о</w:t>
      </w:r>
      <w:r>
        <w:rPr>
          <w:rFonts w:ascii="Times New Roman" w:eastAsia="Times New Roman" w:cs="Times New Roman"/>
        </w:rPr>
        <w:t xml:space="preserve"> </w:t>
      </w:r>
      <w:r>
        <w:rPr>
          <w:rFonts w:ascii="Times New Roman" w:eastAsia="Times New Roman" w:cs="Times New Roman"/>
        </w:rPr>
        <w:t>его</w:t>
      </w:r>
      <w:r>
        <w:rPr>
          <w:rFonts w:ascii="Times New Roman" w:eastAsia="Times New Roman" w:cs="Times New Roman"/>
        </w:rPr>
        <w:t xml:space="preserve"> </w:t>
      </w:r>
      <w:r>
        <w:rPr>
          <w:rFonts w:ascii="Times New Roman" w:eastAsia="Times New Roman" w:cs="Times New Roman"/>
        </w:rPr>
        <w:t>избрании</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соответствии</w:t>
      </w:r>
      <w:r>
        <w:rPr>
          <w:rFonts w:ascii="Times New Roman" w:eastAsia="Times New Roman" w:cs="Times New Roman"/>
        </w:rPr>
        <w:t xml:space="preserve"> </w:t>
      </w:r>
      <w:r>
        <w:rPr>
          <w:rFonts w:ascii="Times New Roman" w:eastAsia="Times New Roman" w:cs="Times New Roman"/>
        </w:rPr>
        <w:t>с</w:t>
      </w:r>
      <w:r>
        <w:rPr>
          <w:rFonts w:ascii="Times New Roman" w:eastAsia="Times New Roman" w:cs="Times New Roman"/>
        </w:rPr>
        <w:t xml:space="preserve"> </w:t>
      </w:r>
      <w:r>
        <w:rPr>
          <w:rFonts w:ascii="Times New Roman" w:eastAsia="Times New Roman" w:cs="Times New Roman"/>
        </w:rPr>
        <w:t>которым</w:t>
      </w:r>
      <w:r>
        <w:rPr>
          <w:rFonts w:ascii="Times New Roman" w:eastAsia="Times New Roman" w:cs="Times New Roman"/>
        </w:rPr>
        <w:t xml:space="preserve"> </w:t>
      </w:r>
      <w:r>
        <w:rPr>
          <w:rFonts w:ascii="Times New Roman" w:eastAsia="Times New Roman" w:cs="Times New Roman"/>
        </w:rPr>
        <w:t>руководитель</w:t>
      </w:r>
      <w:r>
        <w:rPr>
          <w:rFonts w:ascii="Times New Roman" w:eastAsia="Times New Roman" w:cs="Times New Roman"/>
        </w:rPr>
        <w:t xml:space="preserve"> </w:t>
      </w:r>
      <w:r>
        <w:rPr>
          <w:rFonts w:ascii="Times New Roman" w:eastAsia="Times New Roman" w:cs="Times New Roman"/>
        </w:rPr>
        <w:t>юридического</w:t>
      </w:r>
      <w:r>
        <w:rPr>
          <w:rFonts w:ascii="Times New Roman" w:eastAsia="Times New Roman" w:cs="Times New Roman"/>
        </w:rPr>
        <w:t xml:space="preserve"> </w:t>
      </w:r>
      <w:r>
        <w:rPr>
          <w:rFonts w:ascii="Times New Roman" w:eastAsia="Times New Roman" w:cs="Times New Roman"/>
        </w:rPr>
        <w:t>лица</w:t>
      </w:r>
      <w:r>
        <w:rPr>
          <w:rFonts w:ascii="Times New Roman" w:eastAsia="Times New Roman" w:cs="Times New Roman"/>
        </w:rPr>
        <w:t xml:space="preserve"> </w:t>
      </w:r>
      <w:r>
        <w:rPr>
          <w:rFonts w:ascii="Times New Roman" w:eastAsia="Times New Roman" w:cs="Times New Roman"/>
        </w:rPr>
        <w:t>обладает</w:t>
      </w:r>
      <w:r>
        <w:rPr>
          <w:rFonts w:ascii="Times New Roman" w:eastAsia="Times New Roman" w:cs="Times New Roman"/>
        </w:rPr>
        <w:t xml:space="preserve"> </w:t>
      </w:r>
      <w:r>
        <w:rPr>
          <w:rFonts w:ascii="Times New Roman" w:eastAsia="Times New Roman" w:cs="Times New Roman"/>
        </w:rPr>
        <w:t>правом</w:t>
      </w:r>
      <w:r>
        <w:rPr>
          <w:rFonts w:ascii="Times New Roman" w:eastAsia="Times New Roman" w:cs="Times New Roman"/>
        </w:rPr>
        <w:t xml:space="preserve"> </w:t>
      </w:r>
      <w:r>
        <w:rPr>
          <w:rFonts w:ascii="Times New Roman" w:eastAsia="Times New Roman" w:cs="Times New Roman"/>
        </w:rPr>
        <w:t>действовать</w:t>
      </w:r>
      <w:r>
        <w:rPr>
          <w:rFonts w:ascii="Times New Roman" w:eastAsia="Times New Roman" w:cs="Times New Roman"/>
        </w:rPr>
        <w:t xml:space="preserve"> </w:t>
      </w:r>
      <w:r>
        <w:rPr>
          <w:rFonts w:ascii="Times New Roman" w:eastAsia="Times New Roman" w:cs="Times New Roman"/>
        </w:rPr>
        <w:t>от</w:t>
      </w:r>
      <w:r>
        <w:rPr>
          <w:rFonts w:ascii="Times New Roman" w:eastAsia="Times New Roman" w:cs="Times New Roman"/>
        </w:rPr>
        <w:t xml:space="preserve"> </w:t>
      </w:r>
      <w:r>
        <w:rPr>
          <w:rFonts w:ascii="Times New Roman" w:eastAsia="Times New Roman" w:cs="Times New Roman"/>
        </w:rPr>
        <w:t>имени</w:t>
      </w:r>
      <w:r>
        <w:rPr>
          <w:rFonts w:ascii="Times New Roman" w:eastAsia="Times New Roman" w:cs="Times New Roman"/>
        </w:rPr>
        <w:t xml:space="preserve"> </w:t>
      </w:r>
      <w:r>
        <w:rPr>
          <w:rFonts w:ascii="Times New Roman" w:eastAsia="Times New Roman" w:cs="Times New Roman"/>
        </w:rPr>
        <w:t>юридического</w:t>
      </w:r>
      <w:r>
        <w:rPr>
          <w:rFonts w:ascii="Times New Roman" w:eastAsia="Times New Roman" w:cs="Times New Roman"/>
        </w:rPr>
        <w:t xml:space="preserve"> </w:t>
      </w:r>
      <w:r>
        <w:rPr>
          <w:rFonts w:ascii="Times New Roman" w:eastAsia="Times New Roman" w:cs="Times New Roman"/>
        </w:rPr>
        <w:t>лица</w:t>
      </w:r>
      <w:r>
        <w:rPr>
          <w:rFonts w:ascii="Times New Roman" w:eastAsia="Times New Roman" w:cs="Times New Roman"/>
        </w:rPr>
        <w:t xml:space="preserve"> </w:t>
      </w:r>
      <w:r>
        <w:rPr>
          <w:rFonts w:ascii="Times New Roman" w:eastAsia="Times New Roman" w:cs="Times New Roman"/>
        </w:rPr>
        <w:t>без</w:t>
      </w:r>
      <w:r>
        <w:rPr>
          <w:rFonts w:ascii="Times New Roman" w:eastAsia="Times New Roman" w:cs="Times New Roman"/>
        </w:rPr>
        <w:t xml:space="preserve"> </w:t>
      </w:r>
      <w:r>
        <w:rPr>
          <w:rFonts w:ascii="Times New Roman" w:eastAsia="Times New Roman" w:cs="Times New Roman"/>
        </w:rPr>
        <w:t>доверенности</w:t>
      </w:r>
      <w:r>
        <w:rPr>
          <w:rFonts w:ascii="Times New Roman" w:eastAsia="Times New Roman" w:cs="Times New Roman"/>
        </w:rPr>
        <w:t xml:space="preserve"> _________________</w:t>
      </w:r>
      <w:r w:rsidR="00A76DF9">
        <w:rPr>
          <w:rFonts w:ascii="Times New Roman" w:eastAsia="Times New Roman" w:cs="Times New Roman"/>
        </w:rPr>
        <w:t>_____________</w:t>
      </w:r>
      <w:r>
        <w:rPr>
          <w:rFonts w:ascii="Times New Roman" w:eastAsia="Times New Roman" w:cs="Times New Roman"/>
        </w:rPr>
        <w:t>___.</w:t>
      </w:r>
    </w:p>
    <w:p w:rsidR="00487592" w:rsidRDefault="00487592">
      <w:pPr>
        <w:jc w:val="both"/>
        <w:rPr>
          <w:rFonts w:cs="Times New Roman"/>
        </w:rPr>
      </w:pPr>
      <w:r>
        <w:rPr>
          <w:rFonts w:ascii="Times New Roman" w:eastAsia="Times New Roman" w:cs="Times New Roman"/>
        </w:rPr>
        <w:t xml:space="preserve">4. </w:t>
      </w:r>
      <w:r>
        <w:rPr>
          <w:rFonts w:ascii="Times New Roman" w:eastAsia="Times New Roman" w:cs="Times New Roman"/>
        </w:rPr>
        <w:t>Доверенность</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осуществление</w:t>
      </w:r>
      <w:r>
        <w:rPr>
          <w:rFonts w:ascii="Times New Roman" w:eastAsia="Times New Roman" w:cs="Times New Roman"/>
        </w:rPr>
        <w:t xml:space="preserve"> </w:t>
      </w:r>
      <w:r>
        <w:rPr>
          <w:rFonts w:ascii="Times New Roman" w:eastAsia="Times New Roman" w:cs="Times New Roman"/>
        </w:rPr>
        <w:t>действий</w:t>
      </w:r>
      <w:r>
        <w:rPr>
          <w:rFonts w:ascii="Times New Roman" w:eastAsia="Times New Roman" w:cs="Times New Roman"/>
        </w:rPr>
        <w:t xml:space="preserve"> </w:t>
      </w:r>
      <w:r>
        <w:rPr>
          <w:rFonts w:ascii="Times New Roman" w:eastAsia="Times New Roman" w:cs="Times New Roman"/>
        </w:rPr>
        <w:t>от</w:t>
      </w:r>
      <w:r>
        <w:rPr>
          <w:rFonts w:ascii="Times New Roman" w:eastAsia="Times New Roman" w:cs="Times New Roman"/>
        </w:rPr>
        <w:t xml:space="preserve"> </w:t>
      </w:r>
      <w:r>
        <w:rPr>
          <w:rFonts w:ascii="Times New Roman" w:eastAsia="Times New Roman" w:cs="Times New Roman"/>
        </w:rPr>
        <w:t>имени</w:t>
      </w:r>
      <w:r>
        <w:rPr>
          <w:rFonts w:ascii="Times New Roman" w:eastAsia="Times New Roman" w:cs="Times New Roman"/>
        </w:rPr>
        <w:t xml:space="preserve"> </w:t>
      </w:r>
      <w:r>
        <w:rPr>
          <w:rFonts w:ascii="Times New Roman" w:eastAsia="Times New Roman" w:cs="Times New Roman"/>
        </w:rPr>
        <w:t>претендента</w:t>
      </w:r>
      <w:r>
        <w:rPr>
          <w:rFonts w:ascii="Times New Roman" w:eastAsia="Times New Roman" w:cs="Times New Roman"/>
        </w:rPr>
        <w:t xml:space="preserve"> ___________________________.</w:t>
      </w:r>
    </w:p>
    <w:p w:rsidR="00487592" w:rsidRDefault="00487592">
      <w:pPr>
        <w:jc w:val="both"/>
        <w:rPr>
          <w:rFonts w:cs="Times New Roman"/>
        </w:rPr>
      </w:pPr>
      <w:r>
        <w:rPr>
          <w:rFonts w:ascii="Times New Roman" w:eastAsia="Times New Roman" w:cs="Times New Roman"/>
        </w:rPr>
        <w:t xml:space="preserve">5. </w:t>
      </w:r>
      <w:r>
        <w:rPr>
          <w:rFonts w:ascii="Times New Roman" w:eastAsia="Times New Roman" w:cs="Times New Roman"/>
        </w:rPr>
        <w:t>Опись</w:t>
      </w:r>
      <w:r>
        <w:rPr>
          <w:rFonts w:ascii="Times New Roman" w:eastAsia="Times New Roman" w:cs="Times New Roman"/>
        </w:rPr>
        <w:t xml:space="preserve"> </w:t>
      </w:r>
      <w:r>
        <w:rPr>
          <w:rFonts w:ascii="Times New Roman" w:eastAsia="Times New Roman" w:cs="Times New Roman"/>
        </w:rPr>
        <w:t>представленных</w:t>
      </w:r>
      <w:r>
        <w:rPr>
          <w:rFonts w:ascii="Times New Roman" w:eastAsia="Times New Roman" w:cs="Times New Roman"/>
        </w:rPr>
        <w:t xml:space="preserve"> </w:t>
      </w:r>
      <w:r>
        <w:rPr>
          <w:rFonts w:ascii="Times New Roman" w:eastAsia="Times New Roman" w:cs="Times New Roman"/>
        </w:rPr>
        <w:t>документов</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2-</w:t>
      </w:r>
      <w:r>
        <w:rPr>
          <w:rFonts w:ascii="Times New Roman" w:eastAsia="Times New Roman" w:cs="Times New Roman"/>
        </w:rPr>
        <w:t>х</w:t>
      </w:r>
      <w:r>
        <w:rPr>
          <w:rFonts w:ascii="Times New Roman" w:eastAsia="Times New Roman" w:cs="Times New Roman"/>
        </w:rPr>
        <w:t xml:space="preserve"> </w:t>
      </w:r>
      <w:r>
        <w:rPr>
          <w:rFonts w:ascii="Times New Roman" w:eastAsia="Times New Roman" w:cs="Times New Roman"/>
        </w:rPr>
        <w:t>экземплярах</w:t>
      </w:r>
      <w:r>
        <w:rPr>
          <w:rFonts w:ascii="Times New Roman" w:eastAsia="Times New Roman" w:cs="Times New Roman"/>
        </w:rPr>
        <w:t xml:space="preserve">, </w:t>
      </w:r>
      <w:r>
        <w:rPr>
          <w:rFonts w:ascii="Times New Roman" w:eastAsia="Times New Roman" w:cs="Times New Roman"/>
        </w:rPr>
        <w:t>подписанная</w:t>
      </w:r>
      <w:r>
        <w:rPr>
          <w:rFonts w:ascii="Times New Roman" w:eastAsia="Times New Roman" w:cs="Times New Roman"/>
        </w:rPr>
        <w:t xml:space="preserve"> </w:t>
      </w:r>
      <w:r>
        <w:rPr>
          <w:rFonts w:ascii="Times New Roman" w:eastAsia="Times New Roman" w:cs="Times New Roman"/>
        </w:rPr>
        <w:t>претендентом</w:t>
      </w:r>
      <w:r>
        <w:rPr>
          <w:rFonts w:ascii="Times New Roman" w:cs="Times New Roman"/>
        </w:rPr>
        <w:t>.</w:t>
      </w:r>
    </w:p>
    <w:p w:rsidR="00487592" w:rsidRDefault="00487592">
      <w:pPr>
        <w:jc w:val="both"/>
        <w:rPr>
          <w:rFonts w:cs="Times New Roman"/>
        </w:rPr>
      </w:pPr>
      <w:r>
        <w:rPr>
          <w:rFonts w:ascii="Times New Roman CYR" w:eastAsia="Times New Roman" w:cs="Times New Roman"/>
          <w:u w:val="single" w:color="000000"/>
          <w:lang w:eastAsia="ru-RU"/>
        </w:rPr>
        <w:t>Банковские</w:t>
      </w:r>
      <w:r>
        <w:rPr>
          <w:rFonts w:ascii="Times New Roman CYR" w:eastAsia="Times New Roman" w:cs="Times New Roman"/>
          <w:u w:val="single" w:color="000000"/>
          <w:lang w:eastAsia="ru-RU"/>
        </w:rPr>
        <w:t xml:space="preserve"> </w:t>
      </w:r>
      <w:r>
        <w:rPr>
          <w:rFonts w:ascii="Times New Roman CYR" w:eastAsia="Times New Roman" w:cs="Times New Roman"/>
          <w:u w:val="single" w:color="000000"/>
          <w:lang w:eastAsia="ru-RU"/>
        </w:rPr>
        <w:t>реквизиты</w:t>
      </w:r>
      <w:r>
        <w:rPr>
          <w:rFonts w:ascii="Times New Roman CYR" w:eastAsia="Times New Roman" w:cs="Times New Roman"/>
          <w:u w:val="single" w:color="000000"/>
          <w:lang w:eastAsia="ru-RU"/>
        </w:rPr>
        <w:t xml:space="preserve"> </w:t>
      </w:r>
      <w:r>
        <w:rPr>
          <w:rFonts w:ascii="Times New Roman CYR" w:eastAsia="Times New Roman" w:cs="Times New Roman"/>
          <w:u w:val="single" w:color="000000"/>
          <w:lang w:eastAsia="ru-RU"/>
        </w:rPr>
        <w:t>для</w:t>
      </w:r>
      <w:r>
        <w:rPr>
          <w:rFonts w:ascii="Times New Roman CYR" w:eastAsia="Times New Roman" w:cs="Times New Roman"/>
          <w:u w:val="single" w:color="000000"/>
          <w:lang w:eastAsia="ru-RU"/>
        </w:rPr>
        <w:t xml:space="preserve"> </w:t>
      </w:r>
      <w:r>
        <w:rPr>
          <w:rFonts w:ascii="Times New Roman CYR" w:eastAsia="Times New Roman" w:cs="Times New Roman"/>
          <w:u w:val="single" w:color="000000"/>
          <w:lang w:eastAsia="ru-RU"/>
        </w:rPr>
        <w:t>возврата</w:t>
      </w:r>
      <w:r>
        <w:rPr>
          <w:rFonts w:ascii="Times New Roman CYR" w:eastAsia="Times New Roman" w:cs="Times New Roman"/>
          <w:u w:val="single" w:color="000000"/>
          <w:lang w:eastAsia="ru-RU"/>
        </w:rPr>
        <w:t xml:space="preserve"> </w:t>
      </w:r>
      <w:r>
        <w:rPr>
          <w:rFonts w:ascii="Times New Roman CYR" w:eastAsia="Times New Roman" w:cs="Times New Roman"/>
          <w:u w:val="single" w:color="000000"/>
          <w:lang w:eastAsia="ru-RU"/>
        </w:rPr>
        <w:t>задатка</w:t>
      </w:r>
      <w:r>
        <w:rPr>
          <w:rFonts w:ascii="Times New Roman CYR" w:eastAsia="Times New Roman" w:cs="Times New Roman"/>
          <w:u w:val="single" w:color="000000"/>
          <w:lang w:eastAsia="ru-RU"/>
        </w:rPr>
        <w:t>:</w:t>
      </w:r>
    </w:p>
    <w:p w:rsidR="00487592" w:rsidRDefault="00487592">
      <w:pPr>
        <w:jc w:val="both"/>
        <w:rPr>
          <w:rFonts w:cs="Times New Roman"/>
        </w:rPr>
      </w:pPr>
      <w:r>
        <w:rPr>
          <w:rFonts w:ascii="Times New Roman CYR" w:eastAsia="Times New Roman" w:cs="Times New Roman"/>
          <w:lang w:eastAsia="ru-RU"/>
        </w:rPr>
        <w:t>Наименование</w:t>
      </w:r>
      <w:r>
        <w:rPr>
          <w:rFonts w:ascii="Times New Roman CYR" w:eastAsia="Times New Roman" w:cs="Times New Roman"/>
          <w:lang w:eastAsia="ru-RU"/>
        </w:rPr>
        <w:t xml:space="preserve"> </w:t>
      </w:r>
      <w:r>
        <w:rPr>
          <w:rFonts w:ascii="Times New Roman CYR" w:eastAsia="Times New Roman" w:cs="Times New Roman"/>
          <w:lang w:eastAsia="ru-RU"/>
        </w:rPr>
        <w:t>юридического</w:t>
      </w:r>
      <w:r>
        <w:rPr>
          <w:rFonts w:ascii="Times New Roman CYR" w:eastAsia="Times New Roman" w:cs="Times New Roman"/>
          <w:lang w:eastAsia="ru-RU"/>
        </w:rPr>
        <w:t xml:space="preserve"> </w:t>
      </w:r>
      <w:r>
        <w:rPr>
          <w:rFonts w:ascii="Times New Roman CYR" w:eastAsia="Times New Roman" w:cs="Times New Roman"/>
          <w:lang w:eastAsia="ru-RU"/>
        </w:rPr>
        <w:t>лица</w:t>
      </w:r>
      <w:r>
        <w:rPr>
          <w:rFonts w:ascii="Times New Roman CYR" w:eastAsia="Times New Roman" w:cs="Times New Roman"/>
          <w:lang w:eastAsia="ru-RU"/>
        </w:rPr>
        <w:t>:_______________________________________________</w:t>
      </w:r>
      <w:r w:rsidR="00A76DF9">
        <w:rPr>
          <w:rFonts w:ascii="Times New Roman CYR" w:eastAsia="Times New Roman" w:cs="Times New Roman"/>
          <w:lang w:eastAsia="ru-RU"/>
        </w:rPr>
        <w:t>___</w:t>
      </w:r>
      <w:r>
        <w:rPr>
          <w:rFonts w:ascii="Times New Roman CYR" w:eastAsia="Times New Roman" w:cs="Times New Roman"/>
          <w:lang w:eastAsia="ru-RU"/>
        </w:rPr>
        <w:t>_____</w:t>
      </w:r>
    </w:p>
    <w:p w:rsidR="00487592" w:rsidRDefault="00487592">
      <w:pPr>
        <w:jc w:val="both"/>
        <w:rPr>
          <w:rFonts w:cs="Times New Roman"/>
        </w:rPr>
      </w:pPr>
      <w:r>
        <w:rPr>
          <w:rFonts w:ascii="Times New Roman CYR" w:eastAsia="Times New Roman" w:cs="Times New Roman"/>
          <w:lang w:eastAsia="ru-RU"/>
        </w:rPr>
        <w:t>ИНН</w:t>
      </w:r>
      <w:r>
        <w:rPr>
          <w:rFonts w:ascii="Times New Roman CYR" w:eastAsia="Times New Roman" w:cs="Times New Roman"/>
          <w:lang w:eastAsia="ru-RU"/>
        </w:rPr>
        <w:t>/</w:t>
      </w:r>
      <w:r>
        <w:rPr>
          <w:rFonts w:ascii="Times New Roman CYR" w:eastAsia="Times New Roman" w:cs="Times New Roman"/>
          <w:lang w:eastAsia="ru-RU"/>
        </w:rPr>
        <w:t>КПП</w:t>
      </w:r>
      <w:r>
        <w:rPr>
          <w:rFonts w:ascii="Times New Roman CYR" w:eastAsia="Times New Roman" w:cs="Times New Roman"/>
          <w:lang w:eastAsia="ru-RU"/>
        </w:rPr>
        <w:t xml:space="preserve"> </w:t>
      </w:r>
      <w:r>
        <w:rPr>
          <w:rFonts w:ascii="Times New Roman CYR" w:eastAsia="Times New Roman" w:cs="Times New Roman"/>
          <w:lang w:eastAsia="ru-RU"/>
        </w:rPr>
        <w:t>заявителя</w:t>
      </w:r>
      <w:r>
        <w:rPr>
          <w:rFonts w:ascii="Times New Roman CYR" w:eastAsia="Times New Roman" w:cs="Times New Roman"/>
          <w:lang w:eastAsia="ru-RU"/>
        </w:rPr>
        <w:t>:____________________________________________________</w:t>
      </w:r>
      <w:r w:rsidR="00A76DF9">
        <w:rPr>
          <w:rFonts w:ascii="Times New Roman CYR" w:eastAsia="Times New Roman" w:cs="Times New Roman"/>
          <w:lang w:eastAsia="ru-RU"/>
        </w:rPr>
        <w:t>___</w:t>
      </w:r>
      <w:r>
        <w:rPr>
          <w:rFonts w:ascii="Times New Roman CYR" w:eastAsia="Times New Roman" w:cs="Times New Roman"/>
          <w:lang w:eastAsia="ru-RU"/>
        </w:rPr>
        <w:t>____________</w:t>
      </w:r>
    </w:p>
    <w:p w:rsidR="00487592" w:rsidRDefault="00487592">
      <w:pPr>
        <w:jc w:val="both"/>
        <w:rPr>
          <w:rFonts w:cs="Times New Roman"/>
        </w:rPr>
      </w:pPr>
      <w:r>
        <w:rPr>
          <w:rFonts w:ascii="Times New Roman CYR" w:eastAsia="Times New Roman" w:cs="Times New Roman"/>
          <w:lang w:eastAsia="ru-RU"/>
        </w:rPr>
        <w:t>Р</w:t>
      </w:r>
      <w:r>
        <w:rPr>
          <w:rFonts w:ascii="Times New Roman CYR" w:eastAsia="Times New Roman" w:cs="Times New Roman"/>
          <w:lang w:eastAsia="ru-RU"/>
        </w:rPr>
        <w:t>/</w:t>
      </w:r>
      <w:r>
        <w:rPr>
          <w:rFonts w:ascii="Times New Roman CYR" w:eastAsia="Times New Roman" w:cs="Times New Roman"/>
          <w:lang w:eastAsia="ru-RU"/>
        </w:rPr>
        <w:t>с</w:t>
      </w:r>
      <w:r>
        <w:rPr>
          <w:rFonts w:ascii="Times New Roman CYR" w:eastAsia="Times New Roman" w:cs="Times New Roman"/>
          <w:lang w:eastAsia="ru-RU"/>
        </w:rPr>
        <w:t xml:space="preserve">:______________________________________ </w:t>
      </w:r>
      <w:r>
        <w:rPr>
          <w:rFonts w:ascii="Times New Roman CYR" w:eastAsia="Times New Roman" w:cs="Times New Roman"/>
          <w:lang w:eastAsia="ru-RU"/>
        </w:rPr>
        <w:t>К</w:t>
      </w:r>
      <w:r>
        <w:rPr>
          <w:rFonts w:ascii="Times New Roman CYR" w:eastAsia="Times New Roman" w:cs="Times New Roman"/>
          <w:lang w:eastAsia="ru-RU"/>
        </w:rPr>
        <w:t>/</w:t>
      </w:r>
      <w:r>
        <w:rPr>
          <w:rFonts w:ascii="Times New Roman CYR" w:eastAsia="Times New Roman" w:cs="Times New Roman"/>
          <w:lang w:eastAsia="ru-RU"/>
        </w:rPr>
        <w:t>с</w:t>
      </w:r>
      <w:r>
        <w:rPr>
          <w:rFonts w:ascii="Times New Roman CYR" w:eastAsia="Times New Roman" w:cs="Times New Roman"/>
          <w:lang w:eastAsia="ru-RU"/>
        </w:rPr>
        <w:t>:________________</w:t>
      </w:r>
      <w:r w:rsidR="00A76DF9">
        <w:rPr>
          <w:rFonts w:ascii="Times New Roman CYR" w:eastAsia="Times New Roman" w:cs="Times New Roman"/>
          <w:lang w:eastAsia="ru-RU"/>
        </w:rPr>
        <w:t>_________________________</w:t>
      </w:r>
    </w:p>
    <w:p w:rsidR="00487592" w:rsidRDefault="00487592">
      <w:pPr>
        <w:jc w:val="both"/>
        <w:rPr>
          <w:rFonts w:cs="Times New Roman"/>
        </w:rPr>
      </w:pPr>
      <w:r>
        <w:rPr>
          <w:rFonts w:ascii="Times New Roman CYR" w:eastAsia="Times New Roman" w:cs="Times New Roman"/>
          <w:lang w:eastAsia="ru-RU"/>
        </w:rPr>
        <w:t>Наименование</w:t>
      </w:r>
      <w:r>
        <w:rPr>
          <w:rFonts w:ascii="Times New Roman CYR" w:eastAsia="Times New Roman" w:cs="Times New Roman"/>
          <w:lang w:eastAsia="ru-RU"/>
        </w:rPr>
        <w:t xml:space="preserve"> </w:t>
      </w:r>
      <w:r>
        <w:rPr>
          <w:rFonts w:ascii="Times New Roman CYR" w:eastAsia="Times New Roman" w:cs="Times New Roman"/>
          <w:lang w:eastAsia="ru-RU"/>
        </w:rPr>
        <w:t>банка</w:t>
      </w:r>
      <w:r>
        <w:rPr>
          <w:rFonts w:ascii="Times New Roman CYR" w:eastAsia="Times New Roman" w:cs="Times New Roman"/>
          <w:lang w:eastAsia="ru-RU"/>
        </w:rPr>
        <w:t>:______________________________________________________</w:t>
      </w:r>
      <w:r w:rsidR="00A76DF9">
        <w:rPr>
          <w:rFonts w:ascii="Times New Roman CYR" w:eastAsia="Times New Roman" w:cs="Times New Roman"/>
          <w:lang w:eastAsia="ru-RU"/>
        </w:rPr>
        <w:t>___</w:t>
      </w:r>
      <w:r>
        <w:rPr>
          <w:rFonts w:ascii="Times New Roman CYR" w:eastAsia="Times New Roman" w:cs="Times New Roman"/>
          <w:lang w:eastAsia="ru-RU"/>
        </w:rPr>
        <w:t>__________</w:t>
      </w:r>
    </w:p>
    <w:p w:rsidR="00487592" w:rsidRDefault="00487592">
      <w:pPr>
        <w:jc w:val="both"/>
        <w:rPr>
          <w:rFonts w:cs="Times New Roman"/>
        </w:rPr>
      </w:pPr>
      <w:r>
        <w:rPr>
          <w:rFonts w:ascii="Times New Roman CYR" w:eastAsia="Times New Roman" w:cs="Times New Roman"/>
          <w:lang w:eastAsia="ru-RU"/>
        </w:rPr>
        <w:t>БИК</w:t>
      </w:r>
      <w:r>
        <w:rPr>
          <w:rFonts w:ascii="Times New Roman CYR" w:eastAsia="Times New Roman" w:cs="Times New Roman"/>
          <w:lang w:eastAsia="ru-RU"/>
        </w:rPr>
        <w:t xml:space="preserve">:____________________________ </w:t>
      </w:r>
      <w:r>
        <w:rPr>
          <w:rFonts w:ascii="Times New Roman CYR" w:eastAsia="Times New Roman" w:cs="Times New Roman"/>
          <w:lang w:eastAsia="ru-RU"/>
        </w:rPr>
        <w:t>ИНН</w:t>
      </w:r>
      <w:r>
        <w:rPr>
          <w:rFonts w:ascii="Times New Roman CYR" w:eastAsia="Times New Roman" w:cs="Times New Roman"/>
          <w:lang w:eastAsia="ru-RU"/>
        </w:rPr>
        <w:t>/</w:t>
      </w:r>
      <w:r>
        <w:rPr>
          <w:rFonts w:ascii="Times New Roman CYR" w:eastAsia="Times New Roman" w:cs="Times New Roman"/>
          <w:lang w:eastAsia="ru-RU"/>
        </w:rPr>
        <w:t>КПП</w:t>
      </w:r>
      <w:r>
        <w:rPr>
          <w:rFonts w:ascii="Times New Roman CYR" w:eastAsia="Times New Roman" w:cs="Times New Roman"/>
          <w:lang w:eastAsia="ru-RU"/>
        </w:rPr>
        <w:t xml:space="preserve"> </w:t>
      </w:r>
      <w:r>
        <w:rPr>
          <w:rFonts w:ascii="Times New Roman CYR" w:eastAsia="Times New Roman" w:cs="Times New Roman"/>
          <w:lang w:eastAsia="ru-RU"/>
        </w:rPr>
        <w:t>банка</w:t>
      </w:r>
      <w:r>
        <w:rPr>
          <w:rFonts w:ascii="Times New Roman CYR" w:eastAsia="Times New Roman" w:cs="Times New Roman"/>
          <w:lang w:eastAsia="ru-RU"/>
        </w:rPr>
        <w:t>:________________________________</w:t>
      </w:r>
      <w:r w:rsidR="00A76DF9">
        <w:rPr>
          <w:rFonts w:ascii="Times New Roman CYR" w:eastAsia="Times New Roman" w:cs="Times New Roman"/>
          <w:lang w:eastAsia="ru-RU"/>
        </w:rPr>
        <w:t>__</w:t>
      </w:r>
      <w:r>
        <w:rPr>
          <w:rFonts w:ascii="Times New Roman CYR" w:eastAsia="Times New Roman" w:cs="Times New Roman"/>
          <w:lang w:eastAsia="ru-RU"/>
        </w:rPr>
        <w:t xml:space="preserve">___ </w:t>
      </w:r>
    </w:p>
    <w:p w:rsidR="00487592" w:rsidRDefault="00487592">
      <w:pPr>
        <w:jc w:val="both"/>
        <w:rPr>
          <w:rFonts w:cs="Times New Roman"/>
        </w:rPr>
      </w:pPr>
      <w:r>
        <w:rPr>
          <w:rFonts w:ascii="Times New Roman" w:eastAsia="Times New Roman" w:cs="Times New Roman"/>
        </w:rPr>
        <w:t>Телефоны</w:t>
      </w:r>
      <w:r>
        <w:rPr>
          <w:rFonts w:ascii="Times New Roman" w:eastAsia="Times New Roman" w:cs="Times New Roman"/>
        </w:rPr>
        <w:t xml:space="preserve"> </w:t>
      </w:r>
      <w:r>
        <w:rPr>
          <w:rFonts w:ascii="Times New Roman" w:eastAsia="Times New Roman" w:cs="Times New Roman"/>
        </w:rPr>
        <w:t>претендента</w:t>
      </w:r>
      <w:r>
        <w:rPr>
          <w:rFonts w:ascii="Times New Roman" w:eastAsia="Times New Roman" w:cs="Times New Roman"/>
        </w:rPr>
        <w:t>: ___________________________________________________________</w:t>
      </w:r>
      <w:r w:rsidR="00A76DF9">
        <w:rPr>
          <w:rFonts w:ascii="Times New Roman" w:eastAsia="Times New Roman" w:cs="Times New Roman"/>
        </w:rPr>
        <w:t>__</w:t>
      </w:r>
      <w:r>
        <w:rPr>
          <w:rFonts w:ascii="Times New Roman" w:eastAsia="Times New Roman" w:cs="Times New Roman"/>
        </w:rPr>
        <w:t>____</w:t>
      </w:r>
    </w:p>
    <w:p w:rsidR="00487592" w:rsidRDefault="00487592">
      <w:pPr>
        <w:jc w:val="both"/>
        <w:rPr>
          <w:rFonts w:cs="Times New Roman"/>
        </w:rPr>
      </w:pPr>
      <w:r>
        <w:rPr>
          <w:rFonts w:ascii="Times New Roman" w:eastAsia="Times New Roman" w:cs="Times New Roman"/>
        </w:rPr>
        <w:t>«</w:t>
      </w:r>
      <w:r>
        <w:rPr>
          <w:rFonts w:ascii="Times New Roman" w:eastAsia="Times New Roman" w:cs="Times New Roman"/>
        </w:rPr>
        <w:t>____</w:t>
      </w:r>
      <w:r>
        <w:rPr>
          <w:rFonts w:ascii="Times New Roman" w:eastAsia="Times New Roman" w:cs="Times New Roman"/>
        </w:rPr>
        <w:t>»</w:t>
      </w:r>
      <w:r>
        <w:rPr>
          <w:rFonts w:ascii="Times New Roman" w:eastAsia="Times New Roman" w:cs="Times New Roman"/>
        </w:rPr>
        <w:t>_____________ ___________________________________________________</w:t>
      </w:r>
      <w:r w:rsidR="00A76DF9">
        <w:rPr>
          <w:rFonts w:ascii="Times New Roman" w:eastAsia="Times New Roman" w:cs="Times New Roman"/>
        </w:rPr>
        <w:t>___</w:t>
      </w:r>
      <w:r>
        <w:rPr>
          <w:rFonts w:ascii="Times New Roman" w:eastAsia="Times New Roman" w:cs="Times New Roman"/>
        </w:rPr>
        <w:t>___________</w:t>
      </w:r>
    </w:p>
    <w:p w:rsidR="00487592" w:rsidRDefault="00487592">
      <w:pPr>
        <w:jc w:val="center"/>
        <w:rPr>
          <w:rFonts w:cs="Times New Roman"/>
        </w:rPr>
      </w:pPr>
      <w:r>
        <w:rPr>
          <w:rFonts w:ascii="Times New Roman" w:eastAsia="Times New Roman" w:cs="Times New Roman"/>
          <w:sz w:val="20"/>
        </w:rPr>
        <w:t>(</w:t>
      </w:r>
      <w:r>
        <w:rPr>
          <w:rFonts w:ascii="Times New Roman" w:eastAsia="Times New Roman" w:cs="Times New Roman"/>
          <w:sz w:val="20"/>
        </w:rPr>
        <w:t>должность</w:t>
      </w:r>
      <w:r>
        <w:rPr>
          <w:rFonts w:ascii="Times New Roman" w:eastAsia="Times New Roman" w:cs="Times New Roman"/>
          <w:sz w:val="20"/>
        </w:rPr>
        <w:t xml:space="preserve">, </w:t>
      </w:r>
      <w:r>
        <w:rPr>
          <w:rFonts w:ascii="Times New Roman" w:eastAsia="Times New Roman" w:cs="Times New Roman"/>
          <w:sz w:val="20"/>
        </w:rPr>
        <w:t>ФИО</w:t>
      </w:r>
      <w:r>
        <w:rPr>
          <w:rFonts w:ascii="Times New Roman" w:eastAsia="Times New Roman" w:cs="Times New Roman"/>
          <w:sz w:val="20"/>
        </w:rPr>
        <w:t xml:space="preserve">, </w:t>
      </w:r>
      <w:r>
        <w:rPr>
          <w:rFonts w:ascii="Times New Roman" w:eastAsia="Times New Roman" w:cs="Times New Roman"/>
          <w:sz w:val="20"/>
        </w:rPr>
        <w:t>подпись</w:t>
      </w:r>
      <w:r>
        <w:rPr>
          <w:rFonts w:ascii="Times New Roman" w:eastAsia="Times New Roman" w:cs="Times New Roman"/>
          <w:sz w:val="20"/>
        </w:rPr>
        <w:t>)</w:t>
      </w:r>
    </w:p>
    <w:p w:rsidR="00487592" w:rsidRDefault="00487592">
      <w:pPr>
        <w:ind w:firstLine="567"/>
        <w:jc w:val="both"/>
        <w:rPr>
          <w:rFonts w:cs="Times New Roman"/>
        </w:rPr>
      </w:pPr>
      <w:r>
        <w:rPr>
          <w:rFonts w:ascii="Times New Roman" w:eastAsia="Times New Roman" w:cs="Times New Roman"/>
          <w:sz w:val="20"/>
        </w:rPr>
        <w:t>В</w:t>
      </w:r>
      <w:r>
        <w:rPr>
          <w:rFonts w:ascii="Times New Roman" w:eastAsia="Times New Roman" w:cs="Times New Roman"/>
          <w:sz w:val="20"/>
        </w:rPr>
        <w:t xml:space="preserve"> </w:t>
      </w:r>
      <w:r>
        <w:rPr>
          <w:rFonts w:ascii="Times New Roman" w:eastAsia="Times New Roman" w:cs="Times New Roman"/>
          <w:sz w:val="20"/>
        </w:rPr>
        <w:t>случае</w:t>
      </w:r>
      <w:r>
        <w:rPr>
          <w:rFonts w:ascii="Times New Roman" w:eastAsia="Times New Roman" w:cs="Times New Roman"/>
          <w:sz w:val="20"/>
        </w:rPr>
        <w:t xml:space="preserve"> </w:t>
      </w:r>
      <w:r>
        <w:rPr>
          <w:rFonts w:ascii="Times New Roman" w:eastAsia="Times New Roman" w:cs="Times New Roman"/>
          <w:sz w:val="20"/>
        </w:rPr>
        <w:t>указания</w:t>
      </w:r>
      <w:r>
        <w:rPr>
          <w:rFonts w:ascii="Times New Roman" w:eastAsia="Times New Roman" w:cs="Times New Roman"/>
          <w:sz w:val="20"/>
        </w:rPr>
        <w:t xml:space="preserve"> </w:t>
      </w:r>
      <w:r>
        <w:rPr>
          <w:rFonts w:ascii="Times New Roman" w:eastAsia="Times New Roman" w:cs="Times New Roman"/>
          <w:sz w:val="20"/>
        </w:rPr>
        <w:t>неверных</w:t>
      </w:r>
      <w:r>
        <w:rPr>
          <w:rFonts w:ascii="Times New Roman" w:eastAsia="Times New Roman" w:cs="Times New Roman"/>
          <w:sz w:val="20"/>
        </w:rPr>
        <w:t xml:space="preserve"> </w:t>
      </w:r>
      <w:r>
        <w:rPr>
          <w:rFonts w:ascii="Times New Roman" w:eastAsia="Times New Roman" w:cs="Times New Roman"/>
          <w:sz w:val="20"/>
        </w:rPr>
        <w:t>или</w:t>
      </w:r>
      <w:r>
        <w:rPr>
          <w:rFonts w:ascii="Times New Roman" w:eastAsia="Times New Roman" w:cs="Times New Roman"/>
          <w:sz w:val="20"/>
        </w:rPr>
        <w:t xml:space="preserve"> </w:t>
      </w:r>
      <w:r>
        <w:rPr>
          <w:rFonts w:ascii="Times New Roman" w:eastAsia="Times New Roman" w:cs="Times New Roman"/>
          <w:sz w:val="20"/>
        </w:rPr>
        <w:t>неполных</w:t>
      </w:r>
      <w:r>
        <w:rPr>
          <w:rFonts w:ascii="Times New Roman" w:eastAsia="Times New Roman" w:cs="Times New Roman"/>
          <w:sz w:val="20"/>
        </w:rPr>
        <w:t xml:space="preserve"> </w:t>
      </w:r>
      <w:r>
        <w:rPr>
          <w:rFonts w:ascii="Times New Roman" w:eastAsia="Times New Roman" w:cs="Times New Roman"/>
          <w:sz w:val="20"/>
        </w:rPr>
        <w:t>реквизитов</w:t>
      </w:r>
      <w:r>
        <w:rPr>
          <w:rFonts w:ascii="Times New Roman" w:eastAsia="Times New Roman" w:cs="Times New Roman"/>
          <w:sz w:val="20"/>
        </w:rPr>
        <w:t xml:space="preserve"> </w:t>
      </w:r>
      <w:r>
        <w:rPr>
          <w:rFonts w:ascii="Times New Roman" w:eastAsia="Times New Roman" w:cs="Times New Roman"/>
          <w:sz w:val="20"/>
        </w:rPr>
        <w:t>для</w:t>
      </w:r>
      <w:r>
        <w:rPr>
          <w:rFonts w:ascii="Times New Roman" w:eastAsia="Times New Roman" w:cs="Times New Roman"/>
          <w:sz w:val="20"/>
        </w:rPr>
        <w:t xml:space="preserve"> </w:t>
      </w:r>
      <w:r>
        <w:rPr>
          <w:rFonts w:ascii="Times New Roman" w:eastAsia="Times New Roman" w:cs="Times New Roman"/>
          <w:sz w:val="20"/>
        </w:rPr>
        <w:t>возврата</w:t>
      </w:r>
      <w:r>
        <w:rPr>
          <w:rFonts w:ascii="Times New Roman" w:eastAsia="Times New Roman" w:cs="Times New Roman"/>
          <w:sz w:val="20"/>
        </w:rPr>
        <w:t xml:space="preserve"> </w:t>
      </w:r>
      <w:r>
        <w:rPr>
          <w:rFonts w:ascii="Times New Roman" w:eastAsia="Times New Roman" w:cs="Times New Roman"/>
          <w:sz w:val="20"/>
        </w:rPr>
        <w:t>задатков</w:t>
      </w:r>
      <w:r>
        <w:rPr>
          <w:rFonts w:ascii="Times New Roman" w:eastAsia="Times New Roman" w:cs="Times New Roman"/>
          <w:sz w:val="20"/>
        </w:rPr>
        <w:t xml:space="preserve">, </w:t>
      </w:r>
      <w:r>
        <w:rPr>
          <w:rFonts w:ascii="Times New Roman" w:eastAsia="Times New Roman" w:cs="Times New Roman"/>
          <w:sz w:val="20"/>
        </w:rPr>
        <w:t>претензий</w:t>
      </w:r>
      <w:r>
        <w:rPr>
          <w:rFonts w:ascii="Times New Roman" w:eastAsia="Times New Roman" w:cs="Times New Roman"/>
          <w:sz w:val="20"/>
        </w:rPr>
        <w:t xml:space="preserve"> </w:t>
      </w:r>
      <w:r>
        <w:rPr>
          <w:rFonts w:ascii="Times New Roman" w:eastAsia="Times New Roman" w:cs="Times New Roman"/>
          <w:sz w:val="20"/>
        </w:rPr>
        <w:t>к</w:t>
      </w:r>
      <w:r>
        <w:rPr>
          <w:rFonts w:ascii="Times New Roman" w:eastAsia="Times New Roman" w:cs="Times New Roman"/>
          <w:sz w:val="20"/>
        </w:rPr>
        <w:t xml:space="preserve"> </w:t>
      </w:r>
      <w:r>
        <w:rPr>
          <w:rFonts w:ascii="Times New Roman" w:eastAsia="Times New Roman" w:cs="Times New Roman"/>
          <w:sz w:val="20"/>
        </w:rPr>
        <w:t>организатору</w:t>
      </w:r>
      <w:r>
        <w:rPr>
          <w:rFonts w:ascii="Times New Roman" w:eastAsia="Times New Roman" w:cs="Times New Roman"/>
          <w:sz w:val="20"/>
        </w:rPr>
        <w:t xml:space="preserve"> </w:t>
      </w:r>
      <w:r>
        <w:rPr>
          <w:rFonts w:ascii="Times New Roman" w:eastAsia="Times New Roman" w:cs="Times New Roman"/>
          <w:sz w:val="20"/>
        </w:rPr>
        <w:t>торгов</w:t>
      </w:r>
      <w:r>
        <w:rPr>
          <w:rFonts w:ascii="Times New Roman" w:eastAsia="Times New Roman" w:cs="Times New Roman"/>
          <w:sz w:val="20"/>
        </w:rPr>
        <w:t xml:space="preserve"> </w:t>
      </w:r>
      <w:r>
        <w:rPr>
          <w:rFonts w:ascii="Times New Roman" w:eastAsia="Times New Roman" w:cs="Times New Roman"/>
          <w:sz w:val="20"/>
        </w:rPr>
        <w:t>по</w:t>
      </w:r>
      <w:r>
        <w:rPr>
          <w:rFonts w:ascii="Times New Roman" w:eastAsia="Times New Roman" w:cs="Times New Roman"/>
          <w:sz w:val="20"/>
        </w:rPr>
        <w:t xml:space="preserve"> </w:t>
      </w:r>
      <w:r>
        <w:rPr>
          <w:rFonts w:ascii="Times New Roman" w:eastAsia="Times New Roman" w:cs="Times New Roman"/>
          <w:sz w:val="20"/>
        </w:rPr>
        <w:t>срокам</w:t>
      </w:r>
      <w:r>
        <w:rPr>
          <w:rFonts w:ascii="Times New Roman" w:eastAsia="Times New Roman" w:cs="Times New Roman"/>
          <w:sz w:val="20"/>
        </w:rPr>
        <w:t xml:space="preserve"> </w:t>
      </w:r>
      <w:r>
        <w:rPr>
          <w:rFonts w:ascii="Times New Roman" w:eastAsia="Times New Roman" w:cs="Times New Roman"/>
          <w:sz w:val="20"/>
        </w:rPr>
        <w:t>возврата</w:t>
      </w:r>
      <w:r>
        <w:rPr>
          <w:rFonts w:ascii="Times New Roman" w:eastAsia="Times New Roman" w:cs="Times New Roman"/>
          <w:sz w:val="20"/>
        </w:rPr>
        <w:t xml:space="preserve"> </w:t>
      </w:r>
      <w:r>
        <w:rPr>
          <w:rFonts w:ascii="Times New Roman" w:eastAsia="Times New Roman" w:cs="Times New Roman"/>
          <w:sz w:val="20"/>
        </w:rPr>
        <w:t>денежных</w:t>
      </w:r>
      <w:r>
        <w:rPr>
          <w:rFonts w:ascii="Times New Roman" w:eastAsia="Times New Roman" w:cs="Times New Roman"/>
          <w:sz w:val="20"/>
        </w:rPr>
        <w:t xml:space="preserve"> </w:t>
      </w:r>
      <w:r>
        <w:rPr>
          <w:rFonts w:ascii="Times New Roman" w:eastAsia="Times New Roman" w:cs="Times New Roman"/>
          <w:sz w:val="20"/>
        </w:rPr>
        <w:t>средств</w:t>
      </w:r>
      <w:r>
        <w:rPr>
          <w:rFonts w:ascii="Times New Roman" w:eastAsia="Times New Roman" w:cs="Times New Roman"/>
          <w:sz w:val="20"/>
        </w:rPr>
        <w:t xml:space="preserve"> </w:t>
      </w:r>
      <w:r>
        <w:rPr>
          <w:rFonts w:ascii="Times New Roman" w:eastAsia="Times New Roman" w:cs="Times New Roman"/>
          <w:sz w:val="20"/>
        </w:rPr>
        <w:t>не</w:t>
      </w:r>
      <w:r>
        <w:rPr>
          <w:rFonts w:ascii="Times New Roman" w:eastAsia="Times New Roman" w:cs="Times New Roman"/>
          <w:sz w:val="20"/>
        </w:rPr>
        <w:t xml:space="preserve"> </w:t>
      </w:r>
      <w:r>
        <w:rPr>
          <w:rFonts w:ascii="Times New Roman" w:eastAsia="Times New Roman" w:cs="Times New Roman"/>
          <w:sz w:val="20"/>
        </w:rPr>
        <w:t>имею</w:t>
      </w:r>
      <w:r>
        <w:rPr>
          <w:rFonts w:ascii="Times New Roman" w:cs="Times New Roman"/>
          <w:sz w:val="20"/>
        </w:rPr>
        <w:t>.</w:t>
      </w:r>
    </w:p>
    <w:p w:rsidR="00487592" w:rsidRDefault="00487592">
      <w:pPr>
        <w:jc w:val="both"/>
        <w:rPr>
          <w:rFonts w:cs="Times New Roman"/>
        </w:rPr>
      </w:pPr>
      <w:r>
        <w:rPr>
          <w:rFonts w:ascii="Times New Roman" w:eastAsia="Times New Roman" w:cs="Times New Roman"/>
          <w:sz w:val="20"/>
        </w:rPr>
        <w:t>Заявка</w:t>
      </w:r>
      <w:r>
        <w:rPr>
          <w:rFonts w:ascii="Times New Roman" w:eastAsia="Times New Roman" w:cs="Times New Roman"/>
          <w:sz w:val="20"/>
        </w:rPr>
        <w:t xml:space="preserve"> </w:t>
      </w:r>
      <w:r>
        <w:rPr>
          <w:rFonts w:ascii="Times New Roman" w:eastAsia="Times New Roman" w:cs="Times New Roman"/>
          <w:sz w:val="20"/>
        </w:rPr>
        <w:t>принята</w:t>
      </w:r>
      <w:r>
        <w:rPr>
          <w:rFonts w:ascii="Times New Roman" w:eastAsia="Times New Roman" w:cs="Times New Roman"/>
          <w:sz w:val="20"/>
        </w:rPr>
        <w:t xml:space="preserve">:    </w:t>
      </w:r>
    </w:p>
    <w:p w:rsidR="00487592" w:rsidRDefault="00487592">
      <w:pPr>
        <w:jc w:val="both"/>
        <w:rPr>
          <w:rFonts w:cs="Times New Roman"/>
        </w:rPr>
      </w:pPr>
      <w:r>
        <w:rPr>
          <w:rFonts w:ascii="Times New Roman" w:eastAsia="Times New Roman" w:cs="Times New Roman"/>
          <w:sz w:val="20"/>
        </w:rPr>
        <w:t xml:space="preserve">                                                                                                                                                                </w:t>
      </w:r>
    </w:p>
    <w:p w:rsidR="00487592" w:rsidRDefault="00487592">
      <w:pPr>
        <w:jc w:val="both"/>
        <w:rPr>
          <w:rFonts w:cs="Times New Roman"/>
        </w:rPr>
      </w:pPr>
      <w:r>
        <w:rPr>
          <w:rFonts w:ascii="Times New Roman" w:eastAsia="Times New Roman" w:cs="Times New Roman"/>
          <w:sz w:val="20"/>
        </w:rPr>
        <w:t xml:space="preserve">_____ </w:t>
      </w:r>
      <w:r>
        <w:rPr>
          <w:rFonts w:ascii="Times New Roman" w:eastAsia="Times New Roman" w:cs="Times New Roman"/>
          <w:sz w:val="20"/>
        </w:rPr>
        <w:t>час</w:t>
      </w:r>
      <w:r>
        <w:rPr>
          <w:rFonts w:ascii="Times New Roman" w:eastAsia="Times New Roman" w:cs="Times New Roman"/>
          <w:sz w:val="20"/>
        </w:rPr>
        <w:t xml:space="preserve">. ________ </w:t>
      </w:r>
      <w:r>
        <w:rPr>
          <w:rFonts w:ascii="Times New Roman" w:eastAsia="Times New Roman" w:cs="Times New Roman"/>
          <w:sz w:val="20"/>
        </w:rPr>
        <w:t>мин</w:t>
      </w:r>
      <w:r>
        <w:rPr>
          <w:rFonts w:ascii="Times New Roman" w:eastAsia="Times New Roman" w:cs="Times New Roman"/>
          <w:sz w:val="20"/>
        </w:rPr>
        <w:t xml:space="preserve">.       </w:t>
      </w:r>
      <w:r>
        <w:rPr>
          <w:rFonts w:ascii="Times New Roman" w:eastAsia="Times New Roman" w:cs="Times New Roman"/>
          <w:sz w:val="20"/>
        </w:rPr>
        <w:t>«</w:t>
      </w:r>
      <w:r>
        <w:rPr>
          <w:rFonts w:ascii="Times New Roman" w:eastAsia="Times New Roman" w:cs="Times New Roman"/>
          <w:sz w:val="20"/>
        </w:rPr>
        <w:t>____</w:t>
      </w:r>
      <w:r>
        <w:rPr>
          <w:rFonts w:ascii="Times New Roman" w:eastAsia="Times New Roman" w:cs="Times New Roman"/>
          <w:sz w:val="20"/>
        </w:rPr>
        <w:t>»</w:t>
      </w:r>
      <w:r>
        <w:rPr>
          <w:rFonts w:ascii="Times New Roman" w:eastAsia="Times New Roman" w:cs="Times New Roman"/>
          <w:sz w:val="20"/>
        </w:rPr>
        <w:t xml:space="preserve">_________________________ </w:t>
      </w:r>
      <w:r>
        <w:rPr>
          <w:rFonts w:ascii="Times New Roman" w:eastAsia="Times New Roman" w:cs="Times New Roman"/>
          <w:sz w:val="20"/>
        </w:rPr>
        <w:t>за</w:t>
      </w:r>
      <w:r>
        <w:rPr>
          <w:rFonts w:ascii="Times New Roman" w:eastAsia="Times New Roman" w:cs="Times New Roman"/>
          <w:sz w:val="20"/>
        </w:rPr>
        <w:t xml:space="preserve"> </w:t>
      </w:r>
      <w:r>
        <w:rPr>
          <w:rFonts w:ascii="Times New Roman" w:eastAsia="Times New Roman" w:cs="Times New Roman"/>
          <w:sz w:val="20"/>
        </w:rPr>
        <w:t>№</w:t>
      </w:r>
      <w:r>
        <w:rPr>
          <w:rFonts w:ascii="Times New Roman" w:eastAsia="Times New Roman" w:cs="Times New Roman"/>
          <w:sz w:val="20"/>
        </w:rPr>
        <w:t>_______________________</w:t>
      </w:r>
    </w:p>
    <w:p w:rsidR="00487592" w:rsidRDefault="00487592">
      <w:pPr>
        <w:pBdr>
          <w:bottom w:val="single" w:sz="12" w:space="1" w:color="000001"/>
        </w:pBdr>
        <w:jc w:val="both"/>
        <w:rPr>
          <w:rFonts w:ascii="Times New Roman" w:eastAsia="Times New Roman" w:cs="Times New Roman"/>
          <w:sz w:val="20"/>
        </w:rPr>
      </w:pPr>
      <w:r>
        <w:rPr>
          <w:rFonts w:ascii="Times New Roman" w:eastAsia="Times New Roman" w:cs="Times New Roman"/>
          <w:sz w:val="20"/>
        </w:rPr>
        <w:t>Представитель</w:t>
      </w:r>
      <w:r>
        <w:rPr>
          <w:rFonts w:ascii="Times New Roman" w:eastAsia="Times New Roman" w:cs="Times New Roman"/>
          <w:sz w:val="20"/>
        </w:rPr>
        <w:t xml:space="preserve"> </w:t>
      </w:r>
      <w:r w:rsidR="00C071D5">
        <w:rPr>
          <w:rFonts w:ascii="Times New Roman" w:eastAsia="Times New Roman" w:cs="Times New Roman"/>
          <w:sz w:val="20"/>
        </w:rPr>
        <w:t>продавца</w:t>
      </w:r>
      <w:r>
        <w:rPr>
          <w:rFonts w:ascii="Times New Roman" w:eastAsia="Times New Roman" w:cs="Times New Roman"/>
          <w:sz w:val="20"/>
        </w:rPr>
        <w:t xml:space="preserve"> ________________________________________________</w:t>
      </w:r>
      <w:r w:rsidR="00A76DF9">
        <w:rPr>
          <w:rFonts w:ascii="Times New Roman" w:eastAsia="Times New Roman" w:cs="Times New Roman"/>
          <w:sz w:val="20"/>
        </w:rPr>
        <w:t>____________________</w:t>
      </w:r>
      <w:r>
        <w:rPr>
          <w:rFonts w:ascii="Times New Roman" w:eastAsia="Times New Roman" w:cs="Times New Roman"/>
          <w:sz w:val="20"/>
        </w:rPr>
        <w:t xml:space="preserve">__________ </w:t>
      </w:r>
    </w:p>
    <w:p w:rsidR="00A76DF9" w:rsidRDefault="00A76DF9">
      <w:pPr>
        <w:pBdr>
          <w:bottom w:val="single" w:sz="12" w:space="1" w:color="000001"/>
        </w:pBdr>
        <w:jc w:val="both"/>
        <w:rPr>
          <w:rFonts w:cs="Times New Roman"/>
        </w:rPr>
      </w:pPr>
    </w:p>
    <w:p w:rsidR="00487592" w:rsidRDefault="00487592" w:rsidP="00A76DF9">
      <w:pPr>
        <w:jc w:val="center"/>
        <w:rPr>
          <w:rFonts w:cs="Times New Roman"/>
        </w:rPr>
      </w:pPr>
      <w:r>
        <w:rPr>
          <w:rFonts w:ascii="Times New Roman" w:eastAsia="Times New Roman" w:cs="Times New Roman"/>
          <w:sz w:val="20"/>
        </w:rPr>
        <w:t>(</w:t>
      </w:r>
      <w:r>
        <w:rPr>
          <w:rFonts w:ascii="Times New Roman" w:eastAsia="Times New Roman" w:cs="Times New Roman"/>
          <w:sz w:val="20"/>
        </w:rPr>
        <w:t>должность</w:t>
      </w:r>
      <w:r>
        <w:rPr>
          <w:rFonts w:ascii="Times New Roman" w:eastAsia="Times New Roman" w:cs="Times New Roman"/>
          <w:sz w:val="20"/>
        </w:rPr>
        <w:t xml:space="preserve">, </w:t>
      </w:r>
      <w:r>
        <w:rPr>
          <w:rFonts w:ascii="Times New Roman" w:eastAsia="Times New Roman" w:cs="Times New Roman"/>
          <w:sz w:val="20"/>
        </w:rPr>
        <w:t>подпись</w:t>
      </w:r>
      <w:r>
        <w:rPr>
          <w:rFonts w:ascii="Times New Roman" w:eastAsia="Times New Roman" w:cs="Times New Roman"/>
          <w:sz w:val="20"/>
        </w:rPr>
        <w:t xml:space="preserve">, </w:t>
      </w:r>
      <w:r>
        <w:rPr>
          <w:rFonts w:ascii="Times New Roman" w:eastAsia="Times New Roman" w:cs="Times New Roman"/>
          <w:sz w:val="20"/>
        </w:rPr>
        <w:t>расшифровка</w:t>
      </w:r>
      <w:r>
        <w:rPr>
          <w:rFonts w:ascii="Times New Roman" w:eastAsia="Times New Roman" w:cs="Times New Roman"/>
          <w:sz w:val="20"/>
        </w:rPr>
        <w:t>)</w:t>
      </w:r>
    </w:p>
    <w:p w:rsidR="00487592" w:rsidRDefault="00487592">
      <w:pPr>
        <w:jc w:val="both"/>
        <w:rPr>
          <w:rFonts w:ascii="Times New Roman" w:cs="Times New Roman"/>
          <w:sz w:val="20"/>
        </w:rPr>
      </w:pPr>
    </w:p>
    <w:p w:rsidR="00487592" w:rsidRDefault="00487592">
      <w:pPr>
        <w:rPr>
          <w:rFonts w:ascii="Times New Roman" w:cs="Times New Roman"/>
        </w:rPr>
      </w:pPr>
    </w:p>
    <w:p w:rsidR="00487592" w:rsidRPr="00A76DF9" w:rsidRDefault="00487592">
      <w:pPr>
        <w:jc w:val="right"/>
        <w:rPr>
          <w:rFonts w:cs="Times New Roman"/>
          <w:b/>
        </w:rPr>
      </w:pPr>
      <w:r w:rsidRPr="00A76DF9">
        <w:rPr>
          <w:rFonts w:ascii="Times New Roman" w:eastAsia="Times New Roman" w:cs="Times New Roman"/>
          <w:b/>
        </w:rPr>
        <w:t>Приложение</w:t>
      </w:r>
      <w:r w:rsidRPr="00A76DF9">
        <w:rPr>
          <w:rFonts w:ascii="Times New Roman" w:eastAsia="Times New Roman" w:cs="Times New Roman"/>
          <w:b/>
        </w:rPr>
        <w:t xml:space="preserve"> </w:t>
      </w:r>
      <w:r w:rsidRPr="00A76DF9">
        <w:rPr>
          <w:rFonts w:ascii="Times New Roman" w:eastAsia="Times New Roman" w:cs="Times New Roman"/>
          <w:b/>
        </w:rPr>
        <w:t>№</w:t>
      </w:r>
      <w:r w:rsidRPr="00A76DF9">
        <w:rPr>
          <w:rFonts w:ascii="Times New Roman" w:eastAsia="Times New Roman" w:cs="Times New Roman"/>
          <w:b/>
        </w:rPr>
        <w:t xml:space="preserve"> </w:t>
      </w:r>
      <w:r w:rsidR="00A9643B">
        <w:rPr>
          <w:rFonts w:ascii="Times New Roman" w:eastAsia="Times New Roman" w:cs="Times New Roman"/>
          <w:b/>
        </w:rPr>
        <w:t>2</w:t>
      </w:r>
    </w:p>
    <w:p w:rsidR="00487592" w:rsidRDefault="00487592">
      <w:pPr>
        <w:rPr>
          <w:rFonts w:cs="Times New Roman"/>
        </w:rPr>
      </w:pPr>
      <w:r>
        <w:rPr>
          <w:rFonts w:ascii="Times New Roman" w:eastAsia="Times New Roman" w:cs="Times New Roman"/>
          <w:sz w:val="20"/>
        </w:rPr>
        <w:t>Для</w:t>
      </w:r>
      <w:r>
        <w:rPr>
          <w:rFonts w:ascii="Times New Roman" w:eastAsia="Times New Roman" w:cs="Times New Roman"/>
          <w:sz w:val="20"/>
        </w:rPr>
        <w:t xml:space="preserve"> </w:t>
      </w:r>
      <w:r>
        <w:rPr>
          <w:rFonts w:ascii="Times New Roman" w:eastAsia="Times New Roman" w:cs="Times New Roman"/>
          <w:sz w:val="20"/>
        </w:rPr>
        <w:t>физических</w:t>
      </w:r>
      <w:r>
        <w:rPr>
          <w:rFonts w:ascii="Times New Roman" w:eastAsia="Times New Roman" w:cs="Times New Roman"/>
          <w:sz w:val="20"/>
        </w:rPr>
        <w:t xml:space="preserve"> </w:t>
      </w:r>
      <w:r>
        <w:rPr>
          <w:rFonts w:ascii="Times New Roman" w:eastAsia="Times New Roman" w:cs="Times New Roman"/>
          <w:sz w:val="20"/>
        </w:rPr>
        <w:t>лиц</w:t>
      </w:r>
      <w:r>
        <w:rPr>
          <w:rFonts w:ascii="Times New Roman" w:eastAsia="Times New Roman" w:cs="Times New Roman"/>
          <w:sz w:val="20"/>
        </w:rPr>
        <w:t xml:space="preserve">                                            </w:t>
      </w:r>
    </w:p>
    <w:p w:rsidR="00487592" w:rsidRDefault="00487592">
      <w:pPr>
        <w:rPr>
          <w:rFonts w:cs="Times New Roman"/>
        </w:rPr>
      </w:pPr>
      <w:r>
        <w:rPr>
          <w:rFonts w:ascii="Times New Roman" w:eastAsia="Times New Roman" w:cs="Times New Roman"/>
          <w:sz w:val="20"/>
        </w:rPr>
        <w:t xml:space="preserve">                                                                                 </w:t>
      </w:r>
    </w:p>
    <w:p w:rsidR="00487592" w:rsidRPr="00A76DF9" w:rsidRDefault="00487592">
      <w:pPr>
        <w:keepNext/>
        <w:jc w:val="center"/>
        <w:rPr>
          <w:rFonts w:cs="Times New Roman"/>
          <w:b/>
        </w:rPr>
      </w:pPr>
      <w:r w:rsidRPr="00A76DF9">
        <w:rPr>
          <w:rFonts w:ascii="Times New Roman" w:eastAsia="Times New Roman" w:cs="Times New Roman"/>
          <w:b/>
          <w:lang w:eastAsia="ru-RU"/>
        </w:rPr>
        <w:t>ЗАЯВКА</w:t>
      </w:r>
      <w:r w:rsidRPr="00A76DF9">
        <w:rPr>
          <w:rFonts w:ascii="Times New Roman" w:eastAsia="Times New Roman" w:cs="Times New Roman"/>
          <w:b/>
          <w:sz w:val="48"/>
          <w:lang w:eastAsia="ru-RU"/>
        </w:rPr>
        <w:t xml:space="preserve"> </w:t>
      </w:r>
      <w:r w:rsidRPr="00A76DF9">
        <w:rPr>
          <w:rFonts w:ascii="Times New Roman" w:eastAsia="Times New Roman" w:cs="Times New Roman"/>
          <w:b/>
          <w:lang w:eastAsia="ru-RU"/>
        </w:rPr>
        <w:t>НА</w:t>
      </w:r>
      <w:r w:rsidRPr="00A76DF9">
        <w:rPr>
          <w:rFonts w:ascii="Times New Roman" w:eastAsia="Times New Roman" w:cs="Times New Roman"/>
          <w:b/>
          <w:lang w:eastAsia="ru-RU"/>
        </w:rPr>
        <w:t xml:space="preserve"> </w:t>
      </w:r>
      <w:r w:rsidRPr="00A76DF9">
        <w:rPr>
          <w:rFonts w:ascii="Times New Roman" w:eastAsia="Times New Roman" w:cs="Times New Roman"/>
          <w:b/>
          <w:lang w:eastAsia="ru-RU"/>
        </w:rPr>
        <w:t>УЧАСТИЕ</w:t>
      </w:r>
      <w:r w:rsidRPr="00A76DF9">
        <w:rPr>
          <w:rFonts w:ascii="Times New Roman" w:eastAsia="Times New Roman" w:cs="Times New Roman"/>
          <w:b/>
          <w:lang w:eastAsia="ru-RU"/>
        </w:rPr>
        <w:t xml:space="preserve"> </w:t>
      </w:r>
      <w:r w:rsidRPr="00A76DF9">
        <w:rPr>
          <w:rFonts w:ascii="Times New Roman" w:eastAsia="Times New Roman" w:cs="Times New Roman"/>
          <w:b/>
          <w:lang w:eastAsia="ru-RU"/>
        </w:rPr>
        <w:t>В</w:t>
      </w:r>
      <w:r w:rsidRPr="00A76DF9">
        <w:rPr>
          <w:rFonts w:ascii="Times New Roman" w:eastAsia="Times New Roman" w:cs="Times New Roman"/>
          <w:b/>
          <w:lang w:eastAsia="ru-RU"/>
        </w:rPr>
        <w:t xml:space="preserve"> </w:t>
      </w:r>
      <w:r w:rsidRPr="00A76DF9">
        <w:rPr>
          <w:rFonts w:ascii="Times New Roman" w:eastAsia="Times New Roman" w:cs="Times New Roman"/>
          <w:b/>
          <w:lang w:eastAsia="ru-RU"/>
        </w:rPr>
        <w:t>ТОРГАХ</w:t>
      </w:r>
    </w:p>
    <w:p w:rsidR="00487592" w:rsidRDefault="00487592">
      <w:pPr>
        <w:ind w:firstLine="540"/>
        <w:jc w:val="both"/>
        <w:rPr>
          <w:rFonts w:cs="Times New Roman"/>
        </w:rPr>
      </w:pPr>
      <w:r>
        <w:rPr>
          <w:rFonts w:ascii="Times New Roman" w:eastAsia="Times New Roman" w:cs="Times New Roman"/>
        </w:rPr>
        <w:t>Я</w:t>
      </w:r>
      <w:r>
        <w:rPr>
          <w:rFonts w:ascii="Times New Roman" w:eastAsia="Times New Roman" w:cs="Times New Roman"/>
        </w:rPr>
        <w:t>,_____________________________________________________________</w:t>
      </w:r>
      <w:r w:rsidR="00A76DF9">
        <w:rPr>
          <w:rFonts w:ascii="Times New Roman" w:eastAsia="Times New Roman" w:cs="Times New Roman"/>
        </w:rPr>
        <w:t>______</w:t>
      </w:r>
      <w:r>
        <w:rPr>
          <w:rFonts w:ascii="Times New Roman" w:eastAsia="Times New Roman" w:cs="Times New Roman"/>
        </w:rPr>
        <w:t>____________</w:t>
      </w:r>
    </w:p>
    <w:p w:rsidR="00487592" w:rsidRDefault="00487592">
      <w:pPr>
        <w:jc w:val="both"/>
        <w:rPr>
          <w:rFonts w:cs="Times New Roman"/>
        </w:rPr>
      </w:pPr>
      <w:r>
        <w:rPr>
          <w:rFonts w:ascii="Times New Roman" w:eastAsia="Times New Roman" w:cs="Times New Roman"/>
        </w:rPr>
        <w:t>паспорт</w:t>
      </w:r>
      <w:r>
        <w:rPr>
          <w:rFonts w:ascii="Times New Roman" w:eastAsia="Times New Roman" w:cs="Times New Roman"/>
        </w:rPr>
        <w:t xml:space="preserve"> ______</w:t>
      </w:r>
      <w:r w:rsidR="00A76DF9">
        <w:rPr>
          <w:rFonts w:ascii="Times New Roman" w:eastAsia="Times New Roman" w:cs="Times New Roman"/>
        </w:rPr>
        <w:t>__</w:t>
      </w:r>
      <w:r>
        <w:rPr>
          <w:rFonts w:ascii="Times New Roman" w:eastAsia="Times New Roman" w:cs="Times New Roman"/>
        </w:rPr>
        <w:t>_________________</w:t>
      </w:r>
      <w:r w:rsidR="00CF794C">
        <w:rPr>
          <w:rFonts w:ascii="Times New Roman" w:eastAsia="Times New Roman" w:cs="Times New Roman"/>
        </w:rPr>
        <w:t xml:space="preserve"> </w:t>
      </w:r>
      <w:r>
        <w:rPr>
          <w:rFonts w:ascii="Times New Roman" w:eastAsia="Times New Roman" w:cs="Times New Roman"/>
        </w:rPr>
        <w:t>выдан</w:t>
      </w:r>
      <w:r>
        <w:rPr>
          <w:rFonts w:ascii="Times New Roman" w:eastAsia="Times New Roman" w:cs="Times New Roman"/>
        </w:rPr>
        <w:t xml:space="preserve"> ___________________________</w:t>
      </w:r>
      <w:r w:rsidR="00A76DF9">
        <w:rPr>
          <w:rFonts w:ascii="Times New Roman" w:eastAsia="Times New Roman" w:cs="Times New Roman"/>
        </w:rPr>
        <w:t>____________________</w:t>
      </w:r>
    </w:p>
    <w:p w:rsidR="00487592" w:rsidRDefault="00487592">
      <w:pPr>
        <w:jc w:val="both"/>
        <w:rPr>
          <w:rFonts w:cs="Times New Roman"/>
        </w:rPr>
      </w:pPr>
      <w:r>
        <w:rPr>
          <w:rFonts w:ascii="Times New Roman" w:eastAsia="Times New Roman" w:cs="Times New Roman"/>
        </w:rPr>
        <w:t>______________________________________________________________________</w:t>
      </w:r>
      <w:r w:rsidR="00A76DF9">
        <w:rPr>
          <w:rFonts w:ascii="Times New Roman" w:eastAsia="Times New Roman" w:cs="Times New Roman"/>
        </w:rPr>
        <w:t>______</w:t>
      </w:r>
      <w:r>
        <w:rPr>
          <w:rFonts w:ascii="Times New Roman" w:eastAsia="Times New Roman" w:cs="Times New Roman"/>
        </w:rPr>
        <w:t>__________</w:t>
      </w:r>
    </w:p>
    <w:p w:rsidR="00487592" w:rsidRDefault="00487592">
      <w:pPr>
        <w:jc w:val="both"/>
        <w:rPr>
          <w:rFonts w:cs="Times New Roman"/>
        </w:rPr>
      </w:pPr>
      <w:r>
        <w:rPr>
          <w:rFonts w:ascii="Times New Roman" w:eastAsia="Times New Roman" w:cs="Times New Roman"/>
        </w:rPr>
        <w:t>проживающий</w:t>
      </w:r>
      <w:r>
        <w:rPr>
          <w:rFonts w:ascii="Times New Roman" w:eastAsia="Times New Roman" w:cs="Times New Roman"/>
        </w:rPr>
        <w:t xml:space="preserve"> </w:t>
      </w:r>
      <w:r>
        <w:rPr>
          <w:rFonts w:ascii="Times New Roman" w:eastAsia="Times New Roman" w:cs="Times New Roman"/>
        </w:rPr>
        <w:t>по</w:t>
      </w:r>
      <w:r>
        <w:rPr>
          <w:rFonts w:ascii="Times New Roman" w:eastAsia="Times New Roman" w:cs="Times New Roman"/>
        </w:rPr>
        <w:t xml:space="preserve"> </w:t>
      </w:r>
      <w:r>
        <w:rPr>
          <w:rFonts w:ascii="Times New Roman" w:eastAsia="Times New Roman" w:cs="Times New Roman"/>
        </w:rPr>
        <w:t>адресу</w:t>
      </w:r>
      <w:r>
        <w:rPr>
          <w:rFonts w:ascii="Times New Roman" w:eastAsia="Times New Roman" w:cs="Times New Roman"/>
        </w:rPr>
        <w:t>:_________________________________________________</w:t>
      </w:r>
      <w:r w:rsidR="00A76DF9">
        <w:rPr>
          <w:rFonts w:ascii="Times New Roman" w:eastAsia="Times New Roman" w:cs="Times New Roman"/>
        </w:rPr>
        <w:t>______</w:t>
      </w:r>
      <w:r>
        <w:rPr>
          <w:rFonts w:ascii="Times New Roman" w:eastAsia="Times New Roman" w:cs="Times New Roman"/>
        </w:rPr>
        <w:t>_________</w:t>
      </w:r>
    </w:p>
    <w:p w:rsidR="00487592" w:rsidRDefault="00487592">
      <w:pPr>
        <w:jc w:val="both"/>
        <w:rPr>
          <w:rFonts w:cs="Times New Roman"/>
        </w:rPr>
      </w:pPr>
      <w:r>
        <w:rPr>
          <w:rFonts w:ascii="Times New Roman" w:eastAsia="Times New Roman" w:cs="Times New Roman"/>
        </w:rPr>
        <w:t>действующий</w:t>
      </w:r>
      <w:r>
        <w:rPr>
          <w:rFonts w:ascii="Times New Roman" w:eastAsia="Times New Roman" w:cs="Times New Roman"/>
        </w:rPr>
        <w:t xml:space="preserve"> (</w:t>
      </w:r>
      <w:r>
        <w:rPr>
          <w:rFonts w:ascii="Times New Roman" w:eastAsia="Times New Roman" w:cs="Times New Roman"/>
        </w:rPr>
        <w:t>ая</w:t>
      </w:r>
      <w:r>
        <w:rPr>
          <w:rFonts w:ascii="Times New Roman" w:eastAsia="Times New Roman" w:cs="Times New Roman"/>
        </w:rPr>
        <w:t xml:space="preserve">) </w:t>
      </w:r>
      <w:r>
        <w:rPr>
          <w:rFonts w:ascii="Times New Roman" w:eastAsia="Times New Roman" w:cs="Times New Roman"/>
        </w:rPr>
        <w:t>от</w:t>
      </w:r>
      <w:r>
        <w:rPr>
          <w:rFonts w:ascii="Times New Roman" w:eastAsia="Times New Roman" w:cs="Times New Roman"/>
        </w:rPr>
        <w:t xml:space="preserve"> </w:t>
      </w:r>
      <w:r>
        <w:rPr>
          <w:rFonts w:ascii="Times New Roman" w:eastAsia="Times New Roman" w:cs="Times New Roman"/>
        </w:rPr>
        <w:t>имени</w:t>
      </w:r>
      <w:r>
        <w:rPr>
          <w:rFonts w:ascii="Times New Roman" w:eastAsia="Times New Roman" w:cs="Times New Roman"/>
        </w:rPr>
        <w:t xml:space="preserve"> ________________________________________________________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основании</w:t>
      </w:r>
      <w:r>
        <w:rPr>
          <w:rFonts w:ascii="Times New Roman" w:eastAsia="Times New Roman" w:cs="Times New Roman"/>
        </w:rPr>
        <w:t xml:space="preserve"> </w:t>
      </w:r>
      <w:r>
        <w:rPr>
          <w:rFonts w:ascii="Times New Roman" w:eastAsia="Times New Roman" w:cs="Times New Roman"/>
        </w:rPr>
        <w:t>доверенности</w:t>
      </w:r>
      <w:r>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 xml:space="preserve">_______________________ </w:t>
      </w:r>
      <w:r>
        <w:rPr>
          <w:rFonts w:ascii="Times New Roman" w:eastAsia="Times New Roman" w:cs="Times New Roman"/>
        </w:rPr>
        <w:t>от</w:t>
      </w:r>
      <w:r>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_____</w:t>
      </w:r>
      <w:r>
        <w:rPr>
          <w:rFonts w:ascii="Times New Roman" w:eastAsia="Times New Roman" w:cs="Times New Roman"/>
        </w:rPr>
        <w:t>»</w:t>
      </w:r>
      <w:r>
        <w:rPr>
          <w:rFonts w:ascii="Times New Roman" w:eastAsia="Times New Roman" w:cs="Times New Roman"/>
        </w:rPr>
        <w:t xml:space="preserve"> _____________________, </w:t>
      </w:r>
      <w:r>
        <w:rPr>
          <w:rFonts w:ascii="Times New Roman" w:eastAsia="Times New Roman" w:cs="Times New Roman"/>
        </w:rPr>
        <w:t>ознакомившись</w:t>
      </w:r>
      <w:r>
        <w:rPr>
          <w:rFonts w:ascii="Times New Roman" w:eastAsia="Times New Roman" w:cs="Times New Roman"/>
        </w:rPr>
        <w:t xml:space="preserve"> </w:t>
      </w:r>
      <w:r>
        <w:rPr>
          <w:rFonts w:ascii="Times New Roman" w:eastAsia="Times New Roman" w:cs="Times New Roman"/>
        </w:rPr>
        <w:t>с</w:t>
      </w:r>
      <w:r>
        <w:rPr>
          <w:rFonts w:ascii="Times New Roman" w:eastAsia="Times New Roman" w:cs="Times New Roman"/>
        </w:rPr>
        <w:t xml:space="preserve"> </w:t>
      </w:r>
      <w:r>
        <w:rPr>
          <w:rFonts w:ascii="Times New Roman" w:eastAsia="Times New Roman" w:cs="Times New Roman"/>
        </w:rPr>
        <w:t>информационным</w:t>
      </w:r>
      <w:r>
        <w:rPr>
          <w:rFonts w:ascii="Times New Roman" w:eastAsia="Times New Roman" w:cs="Times New Roman"/>
        </w:rPr>
        <w:t xml:space="preserve"> </w:t>
      </w:r>
      <w:r>
        <w:rPr>
          <w:rFonts w:ascii="Times New Roman" w:eastAsia="Times New Roman" w:cs="Times New Roman"/>
        </w:rPr>
        <w:t>сообщением</w:t>
      </w:r>
      <w:r>
        <w:rPr>
          <w:rFonts w:ascii="Times New Roman" w:eastAsia="Times New Roman" w:cs="Times New Roman"/>
        </w:rPr>
        <w:t xml:space="preserve"> </w:t>
      </w:r>
      <w:r>
        <w:rPr>
          <w:rFonts w:ascii="Times New Roman" w:eastAsia="Times New Roman" w:cs="Times New Roman"/>
        </w:rPr>
        <w:t>о</w:t>
      </w:r>
      <w:r>
        <w:rPr>
          <w:rFonts w:ascii="Times New Roman" w:eastAsia="Times New Roman" w:cs="Times New Roman"/>
        </w:rPr>
        <w:t xml:space="preserve"> </w:t>
      </w:r>
      <w:r>
        <w:rPr>
          <w:rFonts w:ascii="Times New Roman" w:eastAsia="Times New Roman" w:cs="Times New Roman"/>
        </w:rPr>
        <w:t>продаже</w:t>
      </w:r>
      <w:r>
        <w:rPr>
          <w:rFonts w:ascii="Times New Roman" w:eastAsia="Times New Roman" w:cs="Times New Roman"/>
        </w:rPr>
        <w:t xml:space="preserve"> </w:t>
      </w:r>
      <w:r w:rsidR="000023DD">
        <w:rPr>
          <w:rFonts w:ascii="Times New Roman" w:eastAsia="Times New Roman" w:cs="Times New Roman"/>
        </w:rPr>
        <w:t>муниципального</w:t>
      </w:r>
      <w:r w:rsidR="000023DD">
        <w:rPr>
          <w:rFonts w:ascii="Times New Roman" w:eastAsia="Times New Roman" w:cs="Times New Roman"/>
        </w:rPr>
        <w:t xml:space="preserve"> </w:t>
      </w:r>
      <w:r w:rsidR="000023DD">
        <w:rPr>
          <w:rFonts w:ascii="Times New Roman" w:eastAsia="Times New Roman" w:cs="Times New Roman"/>
        </w:rPr>
        <w:t>имущества</w:t>
      </w:r>
      <w:r w:rsidR="000023DD">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далее</w:t>
      </w:r>
      <w:r>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 xml:space="preserve"> </w:t>
      </w:r>
      <w:r>
        <w:rPr>
          <w:rFonts w:ascii="Times New Roman" w:eastAsia="Times New Roman" w:cs="Times New Roman"/>
        </w:rPr>
        <w:t>Продавцом</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принимая</w:t>
      </w:r>
      <w:r>
        <w:rPr>
          <w:rFonts w:ascii="Times New Roman" w:eastAsia="Times New Roman" w:cs="Times New Roman"/>
        </w:rPr>
        <w:t xml:space="preserve"> </w:t>
      </w:r>
      <w:r>
        <w:rPr>
          <w:rFonts w:ascii="Times New Roman" w:eastAsia="Times New Roman" w:cs="Times New Roman"/>
        </w:rPr>
        <w:t>решение</w:t>
      </w:r>
      <w:r>
        <w:rPr>
          <w:rFonts w:ascii="Times New Roman" w:eastAsia="Times New Roman" w:cs="Times New Roman"/>
        </w:rPr>
        <w:t xml:space="preserve"> </w:t>
      </w:r>
      <w:r>
        <w:rPr>
          <w:rFonts w:ascii="Times New Roman" w:eastAsia="Times New Roman" w:cs="Times New Roman"/>
        </w:rPr>
        <w:t>об</w:t>
      </w:r>
      <w:r>
        <w:rPr>
          <w:rFonts w:ascii="Times New Roman" w:eastAsia="Times New Roman" w:cs="Times New Roman"/>
        </w:rPr>
        <w:t xml:space="preserve"> </w:t>
      </w:r>
      <w:r>
        <w:rPr>
          <w:rFonts w:ascii="Times New Roman" w:eastAsia="Times New Roman" w:cs="Times New Roman"/>
        </w:rPr>
        <w:t>участии</w:t>
      </w:r>
      <w:r>
        <w:rPr>
          <w:rFonts w:ascii="Times New Roman" w:eastAsia="Times New Roman" w:cs="Times New Roman"/>
        </w:rPr>
        <w:t xml:space="preserve"> </w:t>
      </w:r>
      <w:r>
        <w:rPr>
          <w:rFonts w:ascii="Times New Roman" w:eastAsia="Times New Roman" w:cs="Times New Roman"/>
        </w:rPr>
        <w:t>в</w:t>
      </w:r>
      <w:r w:rsidR="000023DD">
        <w:rPr>
          <w:rFonts w:ascii="Times New Roman" w:eastAsia="Times New Roman" w:cs="Times New Roman"/>
        </w:rPr>
        <w:t xml:space="preserve"> </w:t>
      </w:r>
      <w:r w:rsidR="00DD1C4B">
        <w:rPr>
          <w:rFonts w:ascii="Times New Roman" w:eastAsia="Times New Roman" w:cs="Times New Roman"/>
        </w:rPr>
        <w:t>процедуре</w:t>
      </w:r>
      <w:r w:rsidR="000023DD">
        <w:rPr>
          <w:rFonts w:ascii="Times New Roman" w:eastAsia="Times New Roman" w:cs="Times New Roman"/>
        </w:rPr>
        <w:t xml:space="preserve"> </w:t>
      </w:r>
      <w:r w:rsidR="000023DD">
        <w:rPr>
          <w:rFonts w:ascii="Times New Roman" w:eastAsia="Times New Roman" w:cs="Times New Roman"/>
        </w:rPr>
        <w:t>по</w:t>
      </w:r>
      <w:r>
        <w:rPr>
          <w:rFonts w:ascii="Times New Roman" w:eastAsia="Times New Roman" w:cs="Times New Roman"/>
        </w:rPr>
        <w:t xml:space="preserve"> </w:t>
      </w:r>
      <w:r>
        <w:rPr>
          <w:rFonts w:ascii="Times New Roman" w:eastAsia="Times New Roman" w:cs="Times New Roman"/>
        </w:rPr>
        <w:t>продаже</w:t>
      </w:r>
      <w:r>
        <w:rPr>
          <w:rFonts w:ascii="Times New Roman" w:eastAsia="Times New Roman" w:cs="Times New Roman"/>
        </w:rPr>
        <w:t xml:space="preserve"> </w:t>
      </w:r>
      <w:r>
        <w:rPr>
          <w:rFonts w:ascii="Times New Roman" w:eastAsia="Times New Roman" w:cs="Times New Roman"/>
        </w:rPr>
        <w:t>муниципального</w:t>
      </w:r>
      <w:r>
        <w:rPr>
          <w:rFonts w:ascii="Times New Roman" w:eastAsia="Times New Roman" w:cs="Times New Roman"/>
        </w:rPr>
        <w:t xml:space="preserve"> </w:t>
      </w:r>
      <w:r>
        <w:rPr>
          <w:rFonts w:ascii="Times New Roman" w:eastAsia="Times New Roman" w:cs="Times New Roman"/>
        </w:rPr>
        <w:t>имущества</w:t>
      </w:r>
      <w:r>
        <w:rPr>
          <w:rFonts w:ascii="Times New Roman" w:eastAsia="Times New Roman" w:cs="Times New Roman"/>
        </w:rPr>
        <w:t xml:space="preserve"> _______</w:t>
      </w:r>
      <w:r w:rsidR="000023DD">
        <w:rPr>
          <w:rFonts w:ascii="Times New Roman" w:eastAsia="Times New Roman" w:cs="Times New Roman"/>
        </w:rPr>
        <w:t>____________________________________________________</w:t>
      </w:r>
      <w:r>
        <w:rPr>
          <w:rFonts w:ascii="Times New Roman" w:eastAsia="Times New Roman" w:cs="Times New Roman"/>
        </w:rPr>
        <w:t>__________</w:t>
      </w:r>
      <w:r w:rsidR="00A76DF9">
        <w:rPr>
          <w:rFonts w:ascii="Times New Roman" w:eastAsia="Times New Roman" w:cs="Times New Roman"/>
        </w:rPr>
        <w:t>___</w:t>
      </w:r>
      <w:r>
        <w:rPr>
          <w:rFonts w:ascii="Times New Roman" w:eastAsia="Times New Roman" w:cs="Times New Roman"/>
        </w:rPr>
        <w:t>______________</w:t>
      </w:r>
    </w:p>
    <w:p w:rsidR="00487592" w:rsidRDefault="00487592">
      <w:pPr>
        <w:rPr>
          <w:rFonts w:cs="Times New Roman"/>
        </w:rPr>
      </w:pPr>
      <w:r>
        <w:rPr>
          <w:rFonts w:ascii="Times New Roman" w:eastAsia="Times New Roman" w:cs="Times New Roman"/>
          <w:sz w:val="20"/>
        </w:rPr>
        <w:t>______________________________________________________________________________________________</w:t>
      </w:r>
      <w:r w:rsidR="00A76DF9">
        <w:rPr>
          <w:rFonts w:ascii="Times New Roman" w:eastAsia="Times New Roman" w:cs="Times New Roman"/>
          <w:sz w:val="20"/>
        </w:rPr>
        <w:t>___</w:t>
      </w:r>
      <w:r>
        <w:rPr>
          <w:rFonts w:ascii="Times New Roman" w:eastAsia="Times New Roman" w:cs="Times New Roman"/>
          <w:sz w:val="20"/>
        </w:rPr>
        <w:t>_____</w:t>
      </w:r>
    </w:p>
    <w:p w:rsidR="00487592" w:rsidRDefault="00487592">
      <w:pPr>
        <w:jc w:val="center"/>
        <w:rPr>
          <w:rFonts w:cs="Times New Roman"/>
        </w:rPr>
      </w:pPr>
      <w:r>
        <w:rPr>
          <w:rFonts w:ascii="Times New Roman" w:eastAsia="Times New Roman" w:cs="Times New Roman"/>
          <w:sz w:val="20"/>
        </w:rPr>
        <w:t>(</w:t>
      </w:r>
      <w:r>
        <w:rPr>
          <w:rFonts w:ascii="Times New Roman" w:eastAsia="Times New Roman" w:cs="Times New Roman"/>
          <w:sz w:val="20"/>
        </w:rPr>
        <w:t>объект</w:t>
      </w:r>
      <w:r>
        <w:rPr>
          <w:rFonts w:ascii="Times New Roman" w:eastAsia="Times New Roman" w:cs="Times New Roman"/>
          <w:sz w:val="20"/>
        </w:rPr>
        <w:t xml:space="preserve">, </w:t>
      </w:r>
      <w:r>
        <w:rPr>
          <w:rFonts w:ascii="Times New Roman" w:eastAsia="Times New Roman" w:cs="Times New Roman"/>
          <w:sz w:val="20"/>
        </w:rPr>
        <w:t>площадь</w:t>
      </w:r>
      <w:r>
        <w:rPr>
          <w:rFonts w:ascii="Times New Roman" w:eastAsia="Times New Roman" w:cs="Times New Roman"/>
          <w:sz w:val="20"/>
        </w:rPr>
        <w:t xml:space="preserve">, </w:t>
      </w:r>
      <w:r>
        <w:rPr>
          <w:rFonts w:ascii="Times New Roman" w:eastAsia="Times New Roman" w:cs="Times New Roman"/>
          <w:sz w:val="20"/>
        </w:rPr>
        <w:t>адрес</w:t>
      </w:r>
      <w:r>
        <w:rPr>
          <w:rFonts w:ascii="Times New Roman" w:eastAsia="Times New Roman" w:cs="Times New Roman"/>
          <w:sz w:val="20"/>
        </w:rPr>
        <w:t>)</w:t>
      </w:r>
    </w:p>
    <w:p w:rsidR="00487592" w:rsidRPr="00A76DF9" w:rsidRDefault="00487592">
      <w:pPr>
        <w:jc w:val="both"/>
        <w:rPr>
          <w:rFonts w:ascii="Times New Roman" w:cs="Times New Roman"/>
        </w:rPr>
      </w:pPr>
      <w:r w:rsidRPr="00A76DF9">
        <w:rPr>
          <w:rFonts w:ascii="Times New Roman" w:eastAsia="Times New Roman" w:cs="Times New Roman"/>
        </w:rPr>
        <w:t>лично</w:t>
      </w:r>
      <w:r w:rsidRPr="00A76DF9">
        <w:rPr>
          <w:rFonts w:ascii="Times New Roman" w:eastAsia="Times New Roman" w:cs="Times New Roman"/>
        </w:rPr>
        <w:t xml:space="preserve"> </w:t>
      </w:r>
      <w:r w:rsidRPr="00A76DF9">
        <w:rPr>
          <w:rFonts w:ascii="Times New Roman" w:eastAsia="Times New Roman" w:cs="Times New Roman"/>
        </w:rPr>
        <w:t>произвел</w:t>
      </w:r>
      <w:r w:rsidRPr="00A76DF9">
        <w:rPr>
          <w:rFonts w:ascii="Times New Roman" w:eastAsia="Times New Roman" w:cs="Times New Roman"/>
        </w:rPr>
        <w:t xml:space="preserve"> (</w:t>
      </w:r>
      <w:r w:rsidRPr="00A76DF9">
        <w:rPr>
          <w:rFonts w:ascii="Times New Roman" w:eastAsia="Times New Roman" w:cs="Times New Roman"/>
        </w:rPr>
        <w:t>а</w:t>
      </w:r>
      <w:r w:rsidRPr="00A76DF9">
        <w:rPr>
          <w:rFonts w:ascii="Times New Roman" w:eastAsia="Times New Roman" w:cs="Times New Roman"/>
        </w:rPr>
        <w:t xml:space="preserve">) </w:t>
      </w:r>
      <w:r w:rsidRPr="00A76DF9">
        <w:rPr>
          <w:rFonts w:ascii="Times New Roman" w:eastAsia="Times New Roman" w:cs="Times New Roman"/>
        </w:rPr>
        <w:t>осмотр</w:t>
      </w:r>
      <w:r w:rsidRPr="00A76DF9">
        <w:rPr>
          <w:rFonts w:ascii="Times New Roman" w:eastAsia="Times New Roman" w:cs="Times New Roman"/>
        </w:rPr>
        <w:t xml:space="preserve"> </w:t>
      </w:r>
      <w:r w:rsidRPr="00A76DF9">
        <w:rPr>
          <w:rFonts w:ascii="Times New Roman" w:eastAsia="Times New Roman" w:cs="Times New Roman"/>
        </w:rPr>
        <w:t>указанного</w:t>
      </w:r>
      <w:r w:rsidRPr="00A76DF9">
        <w:rPr>
          <w:rFonts w:ascii="Times New Roman" w:eastAsia="Times New Roman" w:cs="Times New Roman"/>
        </w:rPr>
        <w:t xml:space="preserve"> </w:t>
      </w:r>
      <w:r w:rsidRPr="00A76DF9">
        <w:rPr>
          <w:rFonts w:ascii="Times New Roman" w:eastAsia="Times New Roman" w:cs="Times New Roman"/>
        </w:rPr>
        <w:t>выше</w:t>
      </w:r>
      <w:r w:rsidRPr="00A76DF9">
        <w:rPr>
          <w:rFonts w:ascii="Times New Roman" w:eastAsia="Times New Roman" w:cs="Times New Roman"/>
        </w:rPr>
        <w:t xml:space="preserve"> </w:t>
      </w:r>
      <w:r w:rsidRPr="00A76DF9">
        <w:rPr>
          <w:rFonts w:ascii="Times New Roman" w:eastAsia="Times New Roman" w:cs="Times New Roman"/>
        </w:rPr>
        <w:t>имущества</w:t>
      </w:r>
      <w:r w:rsidRPr="00A76DF9">
        <w:rPr>
          <w:rFonts w:ascii="Times New Roman" w:eastAsia="Times New Roman" w:cs="Times New Roman"/>
        </w:rPr>
        <w:t xml:space="preserve">, </w:t>
      </w:r>
      <w:r w:rsidR="00863282" w:rsidRPr="00863282">
        <w:rPr>
          <w:rFonts w:ascii="Times New Roman" w:eastAsia="Times New Roman" w:cs="Times New Roman"/>
        </w:rPr>
        <w:t>претензий</w:t>
      </w:r>
      <w:r w:rsidR="00863282" w:rsidRPr="00863282">
        <w:rPr>
          <w:rFonts w:ascii="Times New Roman" w:eastAsia="Times New Roman" w:cs="Times New Roman"/>
        </w:rPr>
        <w:t xml:space="preserve"> </w:t>
      </w:r>
      <w:r w:rsidR="00863282" w:rsidRPr="00863282">
        <w:rPr>
          <w:rFonts w:ascii="Times New Roman" w:eastAsia="Times New Roman" w:cs="Times New Roman"/>
        </w:rPr>
        <w:t>к</w:t>
      </w:r>
      <w:r w:rsidR="00863282" w:rsidRPr="00863282">
        <w:rPr>
          <w:rFonts w:ascii="Times New Roman" w:eastAsia="Times New Roman" w:cs="Times New Roman"/>
        </w:rPr>
        <w:t xml:space="preserve"> </w:t>
      </w:r>
      <w:r w:rsidR="00863282" w:rsidRPr="00863282">
        <w:rPr>
          <w:rFonts w:ascii="Times New Roman" w:eastAsia="Times New Roman" w:cs="Times New Roman"/>
        </w:rPr>
        <w:t>его</w:t>
      </w:r>
      <w:r w:rsidR="00863282" w:rsidRPr="00863282">
        <w:rPr>
          <w:rFonts w:ascii="Times New Roman" w:eastAsia="Times New Roman" w:cs="Times New Roman"/>
        </w:rPr>
        <w:t xml:space="preserve"> </w:t>
      </w:r>
      <w:r w:rsidR="00863282" w:rsidRPr="00863282">
        <w:rPr>
          <w:rFonts w:ascii="Times New Roman" w:eastAsia="Times New Roman" w:cs="Times New Roman"/>
        </w:rPr>
        <w:t>техническому</w:t>
      </w:r>
      <w:r w:rsidR="00863282" w:rsidRPr="00863282">
        <w:rPr>
          <w:rFonts w:ascii="Times New Roman" w:eastAsia="Times New Roman" w:cs="Times New Roman"/>
        </w:rPr>
        <w:t xml:space="preserve"> </w:t>
      </w:r>
      <w:r w:rsidR="00863282" w:rsidRPr="00863282">
        <w:rPr>
          <w:rFonts w:ascii="Times New Roman" w:eastAsia="Times New Roman" w:cs="Times New Roman"/>
        </w:rPr>
        <w:t>и</w:t>
      </w:r>
      <w:r w:rsidR="00863282" w:rsidRPr="00863282">
        <w:rPr>
          <w:rFonts w:ascii="Times New Roman" w:eastAsia="Times New Roman" w:cs="Times New Roman"/>
        </w:rPr>
        <w:t xml:space="preserve"> </w:t>
      </w:r>
      <w:r w:rsidR="00863282" w:rsidRPr="00863282">
        <w:rPr>
          <w:rFonts w:ascii="Times New Roman" w:eastAsia="Times New Roman" w:cs="Times New Roman"/>
        </w:rPr>
        <w:t>санитарному</w:t>
      </w:r>
      <w:r w:rsidR="00863282" w:rsidRPr="00863282">
        <w:rPr>
          <w:rFonts w:ascii="Times New Roman" w:eastAsia="Times New Roman" w:cs="Times New Roman"/>
        </w:rPr>
        <w:t xml:space="preserve"> </w:t>
      </w:r>
      <w:r w:rsidR="00863282" w:rsidRPr="00863282">
        <w:rPr>
          <w:rFonts w:ascii="Times New Roman" w:eastAsia="Times New Roman" w:cs="Times New Roman"/>
        </w:rPr>
        <w:t>состоянию</w:t>
      </w:r>
      <w:r w:rsidR="00863282" w:rsidRPr="00863282">
        <w:rPr>
          <w:rFonts w:ascii="Times New Roman" w:eastAsia="Times New Roman" w:cs="Times New Roman"/>
        </w:rPr>
        <w:t xml:space="preserve"> </w:t>
      </w:r>
      <w:r w:rsidR="00863282" w:rsidRPr="00863282">
        <w:rPr>
          <w:rFonts w:ascii="Times New Roman" w:eastAsia="Times New Roman" w:cs="Times New Roman"/>
        </w:rPr>
        <w:t>на</w:t>
      </w:r>
      <w:r w:rsidR="00863282" w:rsidRPr="00863282">
        <w:rPr>
          <w:rFonts w:ascii="Times New Roman" w:eastAsia="Times New Roman" w:cs="Times New Roman"/>
        </w:rPr>
        <w:t xml:space="preserve"> </w:t>
      </w:r>
      <w:r w:rsidR="00863282" w:rsidRPr="00863282">
        <w:rPr>
          <w:rFonts w:ascii="Times New Roman" w:eastAsia="Times New Roman" w:cs="Times New Roman"/>
        </w:rPr>
        <w:t>момент</w:t>
      </w:r>
      <w:r w:rsidR="00863282" w:rsidRPr="00863282">
        <w:rPr>
          <w:rFonts w:ascii="Times New Roman" w:eastAsia="Times New Roman" w:cs="Times New Roman"/>
        </w:rPr>
        <w:t xml:space="preserve"> </w:t>
      </w:r>
      <w:r w:rsidR="00863282" w:rsidRPr="00863282">
        <w:rPr>
          <w:rFonts w:ascii="Times New Roman" w:eastAsia="Times New Roman" w:cs="Times New Roman"/>
        </w:rPr>
        <w:t>осмотра</w:t>
      </w:r>
      <w:r w:rsidR="00863282" w:rsidRPr="00863282">
        <w:rPr>
          <w:rFonts w:ascii="Times New Roman" w:eastAsia="Times New Roman" w:cs="Times New Roman"/>
        </w:rPr>
        <w:t xml:space="preserve"> </w:t>
      </w:r>
      <w:r w:rsidR="00863282" w:rsidRPr="00863282">
        <w:rPr>
          <w:rFonts w:ascii="Times New Roman" w:eastAsia="Times New Roman" w:cs="Times New Roman"/>
        </w:rPr>
        <w:t>не</w:t>
      </w:r>
      <w:r w:rsidR="00863282" w:rsidRPr="00863282">
        <w:rPr>
          <w:rFonts w:ascii="Times New Roman" w:eastAsia="Times New Roman" w:cs="Times New Roman"/>
        </w:rPr>
        <w:t xml:space="preserve"> </w:t>
      </w:r>
      <w:r w:rsidR="00863282" w:rsidRPr="00863282">
        <w:rPr>
          <w:rFonts w:ascii="Times New Roman" w:eastAsia="Times New Roman" w:cs="Times New Roman"/>
        </w:rPr>
        <w:t>имею</w:t>
      </w:r>
      <w:r w:rsidRPr="00A76DF9">
        <w:rPr>
          <w:rFonts w:ascii="Times New Roman" w:cs="Times New Roman"/>
        </w:rPr>
        <w:t>.</w:t>
      </w:r>
    </w:p>
    <w:p w:rsidR="00487592" w:rsidRDefault="00487592">
      <w:pPr>
        <w:jc w:val="center"/>
        <w:rPr>
          <w:rFonts w:ascii="Times New Roman" w:cs="Times New Roman"/>
        </w:rPr>
      </w:pPr>
    </w:p>
    <w:p w:rsidR="00487592" w:rsidRPr="00A76DF9" w:rsidRDefault="00487592">
      <w:pPr>
        <w:jc w:val="center"/>
        <w:rPr>
          <w:rFonts w:cs="Times New Roman"/>
          <w:b/>
        </w:rPr>
      </w:pPr>
      <w:r w:rsidRPr="00A76DF9">
        <w:rPr>
          <w:rFonts w:ascii="Times New Roman" w:eastAsia="Times New Roman" w:cs="Times New Roman"/>
          <w:b/>
        </w:rPr>
        <w:t>ОБЯЗУЮСЬ</w:t>
      </w:r>
      <w:r w:rsidRPr="00A76DF9">
        <w:rPr>
          <w:rFonts w:ascii="Times New Roman" w:eastAsia="Times New Roman" w:cs="Times New Roman"/>
          <w:b/>
        </w:rPr>
        <w:t>:</w:t>
      </w:r>
    </w:p>
    <w:p w:rsidR="00487592" w:rsidRDefault="00487592">
      <w:pPr>
        <w:jc w:val="center"/>
        <w:rPr>
          <w:rFonts w:ascii="Times New Roman" w:cs="Times New Roman"/>
          <w:shadow/>
          <w:sz w:val="12"/>
        </w:rPr>
      </w:pPr>
    </w:p>
    <w:p w:rsidR="00487592" w:rsidRDefault="00487592">
      <w:pPr>
        <w:jc w:val="both"/>
        <w:rPr>
          <w:rFonts w:cs="Times New Roman"/>
        </w:rPr>
      </w:pPr>
      <w:r>
        <w:rPr>
          <w:rFonts w:ascii="Times New Roman" w:eastAsia="Times New Roman" w:cs="Times New Roman"/>
          <w:lang w:eastAsia="ru-RU"/>
        </w:rPr>
        <w:t xml:space="preserve">1. </w:t>
      </w:r>
      <w:r>
        <w:rPr>
          <w:rFonts w:ascii="Times New Roman" w:eastAsia="Times New Roman" w:cs="Times New Roman"/>
          <w:lang w:eastAsia="ru-RU"/>
        </w:rPr>
        <w:t>Соблюдать</w:t>
      </w:r>
      <w:r>
        <w:rPr>
          <w:rFonts w:ascii="Times New Roman" w:eastAsia="Times New Roman" w:cs="Times New Roman"/>
          <w:lang w:eastAsia="ru-RU"/>
        </w:rPr>
        <w:t xml:space="preserve"> </w:t>
      </w:r>
      <w:r>
        <w:rPr>
          <w:rFonts w:ascii="Times New Roman" w:eastAsia="Times New Roman" w:cs="Times New Roman"/>
          <w:lang w:eastAsia="ru-RU"/>
        </w:rPr>
        <w:t>условия</w:t>
      </w:r>
      <w:r>
        <w:rPr>
          <w:rFonts w:ascii="Times New Roman" w:eastAsia="Times New Roman" w:cs="Times New Roman"/>
          <w:lang w:eastAsia="ru-RU"/>
        </w:rPr>
        <w:t xml:space="preserve"> </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содержащиеся</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информационном</w:t>
      </w:r>
      <w:r>
        <w:rPr>
          <w:rFonts w:ascii="Times New Roman" w:eastAsia="Times New Roman" w:cs="Times New Roman"/>
          <w:lang w:eastAsia="ru-RU"/>
        </w:rPr>
        <w:t xml:space="preserve"> </w:t>
      </w:r>
      <w:r>
        <w:rPr>
          <w:rFonts w:ascii="Times New Roman" w:eastAsia="Times New Roman" w:cs="Times New Roman"/>
          <w:lang w:eastAsia="ru-RU"/>
        </w:rPr>
        <w:t>сообщении</w:t>
      </w:r>
      <w:r>
        <w:rPr>
          <w:rFonts w:ascii="Times New Roman" w:eastAsia="Times New Roman" w:cs="Times New Roman"/>
          <w:lang w:eastAsia="ru-RU"/>
        </w:rPr>
        <w:t xml:space="preserve">, </w:t>
      </w:r>
      <w:r>
        <w:rPr>
          <w:rFonts w:ascii="Times New Roman" w:eastAsia="Times New Roman" w:cs="Times New Roman"/>
          <w:lang w:eastAsia="ru-RU"/>
        </w:rPr>
        <w:t>а</w:t>
      </w:r>
      <w:r>
        <w:rPr>
          <w:rFonts w:ascii="Times New Roman" w:eastAsia="Times New Roman" w:cs="Times New Roman"/>
          <w:lang w:eastAsia="ru-RU"/>
        </w:rPr>
        <w:t xml:space="preserve"> </w:t>
      </w:r>
      <w:r>
        <w:rPr>
          <w:rFonts w:ascii="Times New Roman" w:eastAsia="Times New Roman" w:cs="Times New Roman"/>
          <w:lang w:eastAsia="ru-RU"/>
        </w:rPr>
        <w:t>также</w:t>
      </w:r>
      <w:r>
        <w:rPr>
          <w:rFonts w:ascii="Times New Roman" w:eastAsia="Times New Roman" w:cs="Times New Roman"/>
          <w:lang w:eastAsia="ru-RU"/>
        </w:rPr>
        <w:t xml:space="preserve"> </w:t>
      </w:r>
      <w:r>
        <w:rPr>
          <w:rFonts w:ascii="Times New Roman" w:eastAsia="Times New Roman" w:cs="Times New Roman"/>
          <w:lang w:eastAsia="ru-RU"/>
        </w:rPr>
        <w:t>порядок</w:t>
      </w:r>
      <w:r>
        <w:rPr>
          <w:rFonts w:ascii="Times New Roman" w:eastAsia="Times New Roman" w:cs="Times New Roman"/>
          <w:lang w:eastAsia="ru-RU"/>
        </w:rPr>
        <w:t xml:space="preserve"> </w:t>
      </w:r>
      <w:r>
        <w:rPr>
          <w:rFonts w:ascii="Times New Roman" w:eastAsia="Times New Roman" w:cs="Times New Roman"/>
          <w:lang w:eastAsia="ru-RU"/>
        </w:rPr>
        <w:t>проведения</w:t>
      </w:r>
      <w:r>
        <w:rPr>
          <w:rFonts w:ascii="Times New Roman" w:eastAsia="Times New Roman" w:cs="Times New Roman"/>
          <w:lang w:eastAsia="ru-RU"/>
        </w:rPr>
        <w:t xml:space="preserve"> </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установленный</w:t>
      </w:r>
      <w:r>
        <w:rPr>
          <w:rFonts w:ascii="Times New Roman" w:eastAsia="Times New Roman" w:cs="Times New Roman"/>
          <w:lang w:eastAsia="ru-RU"/>
        </w:rPr>
        <w:t xml:space="preserve"> </w:t>
      </w:r>
      <w:r>
        <w:rPr>
          <w:rFonts w:ascii="Times New Roman" w:eastAsia="Times New Roman" w:cs="Times New Roman"/>
          <w:lang w:eastAsia="ru-RU"/>
        </w:rPr>
        <w:t>Федеральным</w:t>
      </w:r>
      <w:r>
        <w:rPr>
          <w:rFonts w:ascii="Times New Roman" w:eastAsia="Times New Roman" w:cs="Times New Roman"/>
          <w:lang w:eastAsia="ru-RU"/>
        </w:rPr>
        <w:t xml:space="preserve"> </w:t>
      </w:r>
      <w:r>
        <w:rPr>
          <w:rFonts w:ascii="Times New Roman" w:eastAsia="Times New Roman" w:cs="Times New Roman"/>
          <w:lang w:eastAsia="ru-RU"/>
        </w:rPr>
        <w:t>законом</w:t>
      </w:r>
      <w:r>
        <w:rPr>
          <w:rFonts w:ascii="Times New Roman" w:eastAsia="Times New Roman" w:cs="Times New Roman"/>
          <w:lang w:eastAsia="ru-RU"/>
        </w:rPr>
        <w:t xml:space="preserve"> </w:t>
      </w:r>
      <w:r>
        <w:rPr>
          <w:rFonts w:ascii="Times New Roman" w:eastAsia="Times New Roman" w:cs="Times New Roman"/>
          <w:lang w:eastAsia="ru-RU"/>
        </w:rPr>
        <w:t>от</w:t>
      </w:r>
      <w:r>
        <w:rPr>
          <w:rFonts w:ascii="Times New Roman" w:eastAsia="Times New Roman" w:cs="Times New Roman"/>
          <w:lang w:eastAsia="ru-RU"/>
        </w:rPr>
        <w:t xml:space="preserve"> 21.12.2001</w:t>
      </w:r>
      <w:r>
        <w:rPr>
          <w:rFonts w:ascii="Times New Roman" w:eastAsia="Times New Roman" w:cs="Times New Roman"/>
          <w:lang w:eastAsia="ru-RU"/>
        </w:rPr>
        <w:t>г</w:t>
      </w:r>
      <w:r>
        <w:rPr>
          <w:rFonts w:ascii="Times New Roman" w:eastAsia="Times New Roman" w:cs="Times New Roman"/>
          <w:lang w:eastAsia="ru-RU"/>
        </w:rPr>
        <w:t xml:space="preserve">. </w:t>
      </w:r>
      <w:r>
        <w:rPr>
          <w:rFonts w:ascii="Times New Roman" w:eastAsia="Times New Roman" w:cs="Times New Roman"/>
          <w:lang w:eastAsia="ru-RU"/>
        </w:rPr>
        <w:t>№</w:t>
      </w:r>
      <w:r>
        <w:rPr>
          <w:rFonts w:ascii="Times New Roman" w:eastAsia="Times New Roman" w:cs="Times New Roman"/>
          <w:lang w:eastAsia="ru-RU"/>
        </w:rPr>
        <w:t xml:space="preserve"> 178-</w:t>
      </w:r>
      <w:r>
        <w:rPr>
          <w:rFonts w:ascii="Times New Roman" w:eastAsia="Times New Roman" w:cs="Times New Roman"/>
          <w:lang w:eastAsia="ru-RU"/>
        </w:rPr>
        <w:t>ФЗ</w:t>
      </w:r>
      <w:r>
        <w:rPr>
          <w:rFonts w:ascii="Times New Roman" w:eastAsia="Times New Roman" w:cs="Times New Roman"/>
          <w:lang w:eastAsia="ru-RU"/>
        </w:rPr>
        <w:t xml:space="preserve"> </w:t>
      </w:r>
      <w:r>
        <w:rPr>
          <w:rFonts w:ascii="Times New Roman" w:eastAsia="Times New Roman" w:cs="Times New Roman"/>
          <w:lang w:eastAsia="ru-RU"/>
        </w:rPr>
        <w:t>«О</w:t>
      </w:r>
      <w:r>
        <w:rPr>
          <w:rFonts w:ascii="Times New Roman" w:eastAsia="Times New Roman" w:cs="Times New Roman"/>
          <w:lang w:eastAsia="ru-RU"/>
        </w:rPr>
        <w:t xml:space="preserve"> </w:t>
      </w:r>
      <w:r>
        <w:rPr>
          <w:rFonts w:ascii="Times New Roman" w:eastAsia="Times New Roman" w:cs="Times New Roman"/>
          <w:lang w:eastAsia="ru-RU"/>
        </w:rPr>
        <w:t>приватизации</w:t>
      </w:r>
      <w:r>
        <w:rPr>
          <w:rFonts w:ascii="Times New Roman" w:eastAsia="Times New Roman" w:cs="Times New Roman"/>
          <w:lang w:eastAsia="ru-RU"/>
        </w:rPr>
        <w:t xml:space="preserve"> </w:t>
      </w:r>
      <w:r>
        <w:rPr>
          <w:rFonts w:ascii="Times New Roman" w:eastAsia="Times New Roman" w:cs="Times New Roman"/>
          <w:lang w:eastAsia="ru-RU"/>
        </w:rPr>
        <w:t>государственного</w:t>
      </w:r>
      <w:r>
        <w:rPr>
          <w:rFonts w:ascii="Times New Roman" w:eastAsia="Times New Roman" w:cs="Times New Roman"/>
          <w:lang w:eastAsia="ru-RU"/>
        </w:rPr>
        <w:t xml:space="preserve"> </w:t>
      </w:r>
      <w:r>
        <w:rPr>
          <w:rFonts w:ascii="Times New Roman" w:eastAsia="Times New Roman" w:cs="Times New Roman"/>
          <w:lang w:eastAsia="ru-RU"/>
        </w:rPr>
        <w:t>и</w:t>
      </w:r>
      <w:r>
        <w:rPr>
          <w:rFonts w:ascii="Times New Roman" w:eastAsia="Times New Roman" w:cs="Times New Roman"/>
          <w:lang w:eastAsia="ru-RU"/>
        </w:rPr>
        <w:t xml:space="preserve"> </w:t>
      </w:r>
      <w:r>
        <w:rPr>
          <w:rFonts w:ascii="Times New Roman" w:eastAsia="Times New Roman" w:cs="Times New Roman"/>
          <w:lang w:eastAsia="ru-RU"/>
        </w:rPr>
        <w:t>муниципального</w:t>
      </w:r>
      <w:r>
        <w:rPr>
          <w:rFonts w:ascii="Times New Roman" w:eastAsia="Times New Roman" w:cs="Times New Roman"/>
          <w:lang w:eastAsia="ru-RU"/>
        </w:rPr>
        <w:t xml:space="preserve"> </w:t>
      </w:r>
      <w:r>
        <w:rPr>
          <w:rFonts w:ascii="Times New Roman" w:eastAsia="Times New Roman" w:cs="Times New Roman"/>
          <w:lang w:eastAsia="ru-RU"/>
        </w:rPr>
        <w:t>имущества»</w:t>
      </w:r>
      <w:r>
        <w:rPr>
          <w:rFonts w:ascii="Times New Roman" w:eastAsia="Times New Roman" w:cs="Times New Roman"/>
          <w:lang w:eastAsia="ru-RU"/>
        </w:rPr>
        <w:t xml:space="preserve">, </w:t>
      </w:r>
      <w:r>
        <w:rPr>
          <w:rFonts w:ascii="Times New Roman" w:eastAsia="Times New Roman" w:cs="Times New Roman"/>
          <w:lang w:eastAsia="ru-RU"/>
        </w:rPr>
        <w:t>положением</w:t>
      </w:r>
      <w:r>
        <w:rPr>
          <w:rFonts w:ascii="Times New Roman" w:eastAsia="Times New Roman" w:cs="Times New Roman"/>
          <w:lang w:eastAsia="ru-RU"/>
        </w:rPr>
        <w:t xml:space="preserve"> </w:t>
      </w:r>
      <w:r>
        <w:rPr>
          <w:rFonts w:ascii="Times New Roman" w:eastAsia="Times New Roman" w:cs="Times New Roman"/>
          <w:lang w:eastAsia="ru-RU"/>
        </w:rPr>
        <w:t>об</w:t>
      </w:r>
      <w:r>
        <w:rPr>
          <w:rFonts w:ascii="Times New Roman" w:eastAsia="Times New Roman" w:cs="Times New Roman"/>
          <w:lang w:eastAsia="ru-RU"/>
        </w:rPr>
        <w:t xml:space="preserve"> </w:t>
      </w:r>
      <w:r>
        <w:rPr>
          <w:rFonts w:ascii="Times New Roman" w:eastAsia="Times New Roman" w:cs="Times New Roman"/>
          <w:lang w:eastAsia="ru-RU"/>
        </w:rPr>
        <w:t>организации</w:t>
      </w:r>
      <w:r>
        <w:rPr>
          <w:rFonts w:ascii="Times New Roman" w:eastAsia="Times New Roman" w:cs="Times New Roman"/>
          <w:lang w:eastAsia="ru-RU"/>
        </w:rPr>
        <w:t xml:space="preserve"> </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государственного</w:t>
      </w:r>
      <w:r>
        <w:rPr>
          <w:rFonts w:ascii="Times New Roman" w:eastAsia="Times New Roman" w:cs="Times New Roman"/>
          <w:lang w:eastAsia="ru-RU"/>
        </w:rPr>
        <w:t xml:space="preserve"> </w:t>
      </w:r>
      <w:r>
        <w:rPr>
          <w:rFonts w:ascii="Times New Roman" w:eastAsia="Times New Roman" w:cs="Times New Roman"/>
          <w:lang w:eastAsia="ru-RU"/>
        </w:rPr>
        <w:t>и</w:t>
      </w:r>
      <w:r>
        <w:rPr>
          <w:rFonts w:ascii="Times New Roman" w:eastAsia="Times New Roman" w:cs="Times New Roman"/>
          <w:lang w:eastAsia="ru-RU"/>
        </w:rPr>
        <w:t xml:space="preserve"> </w:t>
      </w:r>
      <w:r>
        <w:rPr>
          <w:rFonts w:ascii="Times New Roman" w:eastAsia="Times New Roman" w:cs="Times New Roman"/>
          <w:lang w:eastAsia="ru-RU"/>
        </w:rPr>
        <w:t>муниципального</w:t>
      </w:r>
      <w:r>
        <w:rPr>
          <w:rFonts w:ascii="Times New Roman" w:eastAsia="Times New Roman" w:cs="Times New Roman"/>
          <w:lang w:eastAsia="ru-RU"/>
        </w:rPr>
        <w:t xml:space="preserve"> </w:t>
      </w:r>
      <w:r>
        <w:rPr>
          <w:rFonts w:ascii="Times New Roman" w:eastAsia="Times New Roman" w:cs="Times New Roman"/>
          <w:lang w:eastAsia="ru-RU"/>
        </w:rPr>
        <w:t>имущества</w:t>
      </w:r>
      <w:r>
        <w:rPr>
          <w:rFonts w:ascii="Times New Roman" w:eastAsia="Times New Roman" w:cs="Times New Roman"/>
          <w:lang w:eastAsia="ru-RU"/>
        </w:rPr>
        <w:t xml:space="preserve">, </w:t>
      </w:r>
      <w:r>
        <w:rPr>
          <w:rFonts w:ascii="Times New Roman" w:eastAsia="Times New Roman" w:cs="Times New Roman"/>
          <w:lang w:eastAsia="ru-RU"/>
        </w:rPr>
        <w:t>утвержденным</w:t>
      </w:r>
      <w:r>
        <w:rPr>
          <w:rFonts w:ascii="Times New Roman" w:eastAsia="Times New Roman" w:cs="Times New Roman"/>
          <w:lang w:eastAsia="ru-RU"/>
        </w:rPr>
        <w:t xml:space="preserve"> </w:t>
      </w:r>
      <w:r>
        <w:rPr>
          <w:rFonts w:ascii="Times New Roman" w:eastAsia="Times New Roman" w:cs="Times New Roman"/>
          <w:lang w:eastAsia="ru-RU"/>
        </w:rPr>
        <w:t>Постановлением</w:t>
      </w:r>
      <w:r>
        <w:rPr>
          <w:rFonts w:ascii="Times New Roman" w:eastAsia="Times New Roman" w:cs="Times New Roman"/>
          <w:lang w:eastAsia="ru-RU"/>
        </w:rPr>
        <w:t xml:space="preserve"> </w:t>
      </w:r>
      <w:r>
        <w:rPr>
          <w:rFonts w:ascii="Times New Roman" w:eastAsia="Times New Roman" w:cs="Times New Roman"/>
          <w:lang w:eastAsia="ru-RU"/>
        </w:rPr>
        <w:t>Правительства</w:t>
      </w:r>
      <w:r>
        <w:rPr>
          <w:rFonts w:ascii="Times New Roman" w:eastAsia="Times New Roman" w:cs="Times New Roman"/>
          <w:lang w:eastAsia="ru-RU"/>
        </w:rPr>
        <w:t xml:space="preserve"> </w:t>
      </w:r>
      <w:r>
        <w:rPr>
          <w:rFonts w:ascii="Times New Roman" w:eastAsia="Times New Roman" w:cs="Times New Roman"/>
          <w:lang w:eastAsia="ru-RU"/>
        </w:rPr>
        <w:t>РФ</w:t>
      </w:r>
      <w:r>
        <w:rPr>
          <w:rFonts w:ascii="Times New Roman" w:eastAsia="Times New Roman" w:cs="Times New Roman"/>
          <w:lang w:eastAsia="ru-RU"/>
        </w:rPr>
        <w:t xml:space="preserve"> </w:t>
      </w:r>
      <w:r>
        <w:rPr>
          <w:rFonts w:ascii="Times New Roman" w:eastAsia="Times New Roman" w:cs="Times New Roman"/>
          <w:lang w:eastAsia="ru-RU"/>
        </w:rPr>
        <w:t>от</w:t>
      </w:r>
      <w:r>
        <w:rPr>
          <w:rFonts w:ascii="Times New Roman" w:eastAsia="Times New Roman" w:cs="Times New Roman"/>
          <w:lang w:eastAsia="ru-RU"/>
        </w:rPr>
        <w:t xml:space="preserve"> 12.08.2002 </w:t>
      </w:r>
      <w:r>
        <w:rPr>
          <w:rFonts w:ascii="Times New Roman" w:eastAsia="Times New Roman" w:cs="Times New Roman"/>
          <w:lang w:eastAsia="ru-RU"/>
        </w:rPr>
        <w:t>№</w:t>
      </w:r>
      <w:r>
        <w:rPr>
          <w:rFonts w:ascii="Times New Roman" w:eastAsia="Times New Roman" w:cs="Times New Roman"/>
          <w:lang w:eastAsia="ru-RU"/>
        </w:rPr>
        <w:t xml:space="preserve"> 585.</w:t>
      </w:r>
    </w:p>
    <w:p w:rsidR="00487592" w:rsidRDefault="00487592">
      <w:pPr>
        <w:jc w:val="both"/>
        <w:rPr>
          <w:rFonts w:cs="Times New Roman"/>
        </w:rPr>
      </w:pPr>
      <w:r>
        <w:rPr>
          <w:rFonts w:ascii="Times New Roman" w:eastAsia="Times New Roman" w:cs="Times New Roman"/>
          <w:lang w:eastAsia="ru-RU"/>
        </w:rPr>
        <w:t xml:space="preserve">2. </w:t>
      </w:r>
      <w:r>
        <w:rPr>
          <w:rFonts w:ascii="Times New Roman" w:eastAsia="Times New Roman" w:cs="Times New Roman"/>
          <w:lang w:eastAsia="ru-RU"/>
        </w:rPr>
        <w:t>Оплатить</w:t>
      </w:r>
      <w:r>
        <w:rPr>
          <w:rFonts w:ascii="Times New Roman" w:eastAsia="Times New Roman" w:cs="Times New Roman"/>
          <w:lang w:eastAsia="ru-RU"/>
        </w:rPr>
        <w:t xml:space="preserve"> </w:t>
      </w:r>
      <w:r>
        <w:rPr>
          <w:rFonts w:ascii="Times New Roman" w:eastAsia="Times New Roman" w:cs="Times New Roman"/>
          <w:lang w:eastAsia="ru-RU"/>
        </w:rPr>
        <w:t>задаток</w:t>
      </w:r>
      <w:r>
        <w:rPr>
          <w:rFonts w:ascii="Times New Roman" w:eastAsia="Times New Roman" w:cs="Times New Roman"/>
          <w:lang w:eastAsia="ru-RU"/>
        </w:rPr>
        <w:t xml:space="preserve"> </w:t>
      </w:r>
      <w:r>
        <w:rPr>
          <w:rFonts w:ascii="Times New Roman" w:eastAsia="Times New Roman" w:cs="Times New Roman"/>
          <w:lang w:eastAsia="ru-RU"/>
        </w:rPr>
        <w:t>за</w:t>
      </w:r>
      <w:r>
        <w:rPr>
          <w:rFonts w:ascii="Times New Roman" w:eastAsia="Times New Roman" w:cs="Times New Roman"/>
          <w:lang w:eastAsia="ru-RU"/>
        </w:rPr>
        <w:t xml:space="preserve"> </w:t>
      </w:r>
      <w:r>
        <w:rPr>
          <w:rFonts w:ascii="Times New Roman" w:eastAsia="Times New Roman" w:cs="Times New Roman"/>
          <w:lang w:eastAsia="ru-RU"/>
        </w:rPr>
        <w:t>участие</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продаже</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размере</w:t>
      </w:r>
      <w:r>
        <w:rPr>
          <w:rFonts w:ascii="Times New Roman" w:eastAsia="Times New Roman" w:cs="Times New Roman"/>
          <w:lang w:eastAsia="ru-RU"/>
        </w:rPr>
        <w:t xml:space="preserve"> __________________________________ </w:t>
      </w:r>
      <w:r>
        <w:rPr>
          <w:rFonts w:ascii="Times New Roman" w:eastAsia="Times New Roman" w:cs="Times New Roman"/>
          <w:lang w:eastAsia="ru-RU"/>
        </w:rPr>
        <w:t>рублей</w:t>
      </w:r>
      <w:r>
        <w:rPr>
          <w:rFonts w:ascii="Times New Roman" w:cs="Times New Roman"/>
          <w:lang w:eastAsia="ru-RU"/>
        </w:rPr>
        <w:t>.</w:t>
      </w:r>
    </w:p>
    <w:p w:rsidR="00487592" w:rsidRPr="001236D5" w:rsidRDefault="00487592">
      <w:pPr>
        <w:jc w:val="both"/>
        <w:rPr>
          <w:rFonts w:ascii="Times New Roman" w:eastAsia="Times New Roman" w:cs="Times New Roman"/>
          <w:lang w:eastAsia="ru-RU"/>
        </w:rPr>
      </w:pPr>
      <w:r>
        <w:rPr>
          <w:rFonts w:ascii="Times New Roman" w:eastAsia="Times New Roman" w:cs="Times New Roman"/>
          <w:lang w:eastAsia="ru-RU"/>
        </w:rPr>
        <w:t xml:space="preserve">3.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случае</w:t>
      </w:r>
      <w:r>
        <w:rPr>
          <w:rFonts w:ascii="Times New Roman" w:eastAsia="Times New Roman" w:cs="Times New Roman"/>
          <w:lang w:eastAsia="ru-RU"/>
        </w:rPr>
        <w:t xml:space="preserve"> </w:t>
      </w:r>
      <w:r>
        <w:rPr>
          <w:rFonts w:ascii="Times New Roman" w:eastAsia="Times New Roman" w:cs="Times New Roman"/>
          <w:lang w:eastAsia="ru-RU"/>
        </w:rPr>
        <w:t>признания</w:t>
      </w:r>
      <w:r>
        <w:rPr>
          <w:rFonts w:ascii="Times New Roman" w:eastAsia="Times New Roman" w:cs="Times New Roman"/>
          <w:lang w:eastAsia="ru-RU"/>
        </w:rPr>
        <w:t xml:space="preserve"> </w:t>
      </w:r>
      <w:r>
        <w:rPr>
          <w:rFonts w:ascii="Times New Roman" w:eastAsia="Times New Roman" w:cs="Times New Roman"/>
          <w:lang w:eastAsia="ru-RU"/>
        </w:rPr>
        <w:t>Победителем</w:t>
      </w:r>
      <w:r>
        <w:rPr>
          <w:rFonts w:ascii="Times New Roman" w:eastAsia="Times New Roman" w:cs="Times New Roman"/>
          <w:lang w:eastAsia="ru-RU"/>
        </w:rPr>
        <w:t xml:space="preserve"> </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заключить</w:t>
      </w:r>
      <w:r>
        <w:rPr>
          <w:rFonts w:ascii="Times New Roman" w:eastAsia="Times New Roman" w:cs="Times New Roman"/>
          <w:lang w:eastAsia="ru-RU"/>
        </w:rPr>
        <w:t xml:space="preserve"> </w:t>
      </w:r>
      <w:r>
        <w:rPr>
          <w:rFonts w:ascii="Times New Roman" w:eastAsia="Times New Roman" w:cs="Times New Roman"/>
          <w:lang w:eastAsia="ru-RU"/>
        </w:rPr>
        <w:t>с</w:t>
      </w:r>
      <w:r>
        <w:rPr>
          <w:rFonts w:ascii="Times New Roman" w:eastAsia="Times New Roman" w:cs="Times New Roman"/>
          <w:lang w:eastAsia="ru-RU"/>
        </w:rPr>
        <w:t xml:space="preserve"> </w:t>
      </w:r>
      <w:r>
        <w:rPr>
          <w:rFonts w:ascii="Times New Roman" w:eastAsia="Times New Roman" w:cs="Times New Roman"/>
          <w:lang w:eastAsia="ru-RU"/>
        </w:rPr>
        <w:t>Продавцом</w:t>
      </w:r>
      <w:r>
        <w:rPr>
          <w:rFonts w:ascii="Times New Roman" w:eastAsia="Times New Roman" w:cs="Times New Roman"/>
          <w:lang w:eastAsia="ru-RU"/>
        </w:rPr>
        <w:t xml:space="preserve"> </w:t>
      </w:r>
      <w:r>
        <w:rPr>
          <w:rFonts w:ascii="Times New Roman" w:eastAsia="Times New Roman" w:cs="Times New Roman"/>
          <w:lang w:eastAsia="ru-RU"/>
        </w:rPr>
        <w:t>договор</w:t>
      </w:r>
      <w:r>
        <w:rPr>
          <w:rFonts w:ascii="Times New Roman" w:eastAsia="Times New Roman" w:cs="Times New Roman"/>
          <w:lang w:eastAsia="ru-RU"/>
        </w:rPr>
        <w:t xml:space="preserve"> </w:t>
      </w:r>
      <w:r>
        <w:rPr>
          <w:rFonts w:ascii="Times New Roman" w:eastAsia="Times New Roman" w:cs="Times New Roman"/>
          <w:lang w:eastAsia="ru-RU"/>
        </w:rPr>
        <w:t>купли</w:t>
      </w:r>
      <w:r>
        <w:rPr>
          <w:rFonts w:ascii="Times New Roman" w:cs="Times New Roman"/>
          <w:lang w:eastAsia="ru-RU"/>
        </w:rPr>
        <w:t>-</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течение</w:t>
      </w:r>
      <w:r>
        <w:rPr>
          <w:rFonts w:ascii="Times New Roman" w:eastAsia="Times New Roman" w:cs="Times New Roman"/>
          <w:lang w:eastAsia="ru-RU"/>
        </w:rPr>
        <w:t xml:space="preserve"> 5</w:t>
      </w:r>
      <w:r w:rsidRPr="001236D5">
        <w:rPr>
          <w:rFonts w:ascii="Times New Roman" w:eastAsia="Times New Roman" w:cs="Times New Roman"/>
          <w:lang w:eastAsia="ru-RU"/>
        </w:rPr>
        <w:t xml:space="preserve"> </w:t>
      </w:r>
      <w:r w:rsidRPr="001236D5">
        <w:rPr>
          <w:rFonts w:ascii="Times New Roman" w:eastAsia="Times New Roman" w:cs="Times New Roman"/>
          <w:lang w:eastAsia="ru-RU"/>
        </w:rPr>
        <w:t>рабочих</w:t>
      </w:r>
      <w:r w:rsidRPr="001236D5">
        <w:rPr>
          <w:rFonts w:ascii="Times New Roman" w:eastAsia="Times New Roman" w:cs="Times New Roman"/>
          <w:lang w:eastAsia="ru-RU"/>
        </w:rPr>
        <w:t xml:space="preserve"> </w:t>
      </w:r>
      <w:r w:rsidRPr="001236D5">
        <w:rPr>
          <w:rFonts w:ascii="Times New Roman" w:eastAsia="Times New Roman" w:cs="Times New Roman"/>
          <w:lang w:eastAsia="ru-RU"/>
        </w:rPr>
        <w:t>с</w:t>
      </w:r>
      <w:r w:rsidRPr="001236D5">
        <w:rPr>
          <w:rFonts w:ascii="Times New Roman" w:eastAsia="Times New Roman" w:cs="Times New Roman"/>
          <w:lang w:eastAsia="ru-RU"/>
        </w:rPr>
        <w:t xml:space="preserve"> </w:t>
      </w:r>
      <w:r w:rsidRPr="001236D5">
        <w:rPr>
          <w:rFonts w:ascii="Times New Roman" w:eastAsia="Times New Roman" w:cs="Times New Roman"/>
          <w:lang w:eastAsia="ru-RU"/>
        </w:rPr>
        <w:t>даты</w:t>
      </w:r>
      <w:r w:rsidRPr="001236D5">
        <w:rPr>
          <w:rFonts w:ascii="Times New Roman" w:eastAsia="Times New Roman" w:cs="Times New Roman"/>
          <w:lang w:eastAsia="ru-RU"/>
        </w:rPr>
        <w:t xml:space="preserve"> </w:t>
      </w:r>
      <w:r w:rsidRPr="001236D5">
        <w:rPr>
          <w:rFonts w:ascii="Times New Roman" w:eastAsia="Times New Roman" w:cs="Times New Roman"/>
          <w:lang w:eastAsia="ru-RU"/>
        </w:rPr>
        <w:t>подведения</w:t>
      </w:r>
      <w:r w:rsidRPr="001236D5">
        <w:rPr>
          <w:rFonts w:ascii="Times New Roman" w:eastAsia="Times New Roman" w:cs="Times New Roman"/>
          <w:lang w:eastAsia="ru-RU"/>
        </w:rPr>
        <w:t xml:space="preserve"> </w:t>
      </w:r>
      <w:r w:rsidRPr="001236D5">
        <w:rPr>
          <w:rFonts w:ascii="Times New Roman" w:eastAsia="Times New Roman" w:cs="Times New Roman"/>
          <w:lang w:eastAsia="ru-RU"/>
        </w:rPr>
        <w:t>итогов</w:t>
      </w:r>
      <w:r w:rsidR="00F02733">
        <w:rPr>
          <w:rFonts w:ascii="Times New Roman" w:eastAsia="Times New Roman" w:cs="Times New Roman"/>
          <w:lang w:eastAsia="ru-RU"/>
        </w:rPr>
        <w:t xml:space="preserve"> </w:t>
      </w:r>
      <w:r w:rsidR="00F02733">
        <w:rPr>
          <w:rFonts w:ascii="Times New Roman" w:eastAsia="Times New Roman" w:cs="Times New Roman"/>
          <w:lang w:eastAsia="ru-RU"/>
        </w:rPr>
        <w:t>продажи</w:t>
      </w:r>
      <w:r w:rsidRPr="001236D5">
        <w:rPr>
          <w:rFonts w:ascii="Times New Roman" w:eastAsia="Times New Roman" w:cs="Times New Roman"/>
          <w:lang w:eastAsia="ru-RU"/>
        </w:rPr>
        <w:t>.</w:t>
      </w:r>
    </w:p>
    <w:p w:rsidR="00487592" w:rsidRDefault="00487592">
      <w:pPr>
        <w:jc w:val="both"/>
        <w:rPr>
          <w:rFonts w:cs="Times New Roman"/>
        </w:rPr>
      </w:pPr>
      <w:r>
        <w:rPr>
          <w:rFonts w:ascii="Times New Roman" w:eastAsia="Times New Roman" w:cs="Times New Roman"/>
          <w:lang w:eastAsia="ru-RU"/>
        </w:rPr>
        <w:t xml:space="preserve">4. </w:t>
      </w:r>
      <w:r>
        <w:rPr>
          <w:rFonts w:ascii="Times New Roman" w:eastAsia="Times New Roman" w:cs="Times New Roman"/>
          <w:lang w:eastAsia="ru-RU"/>
        </w:rPr>
        <w:t>Оплатить</w:t>
      </w:r>
      <w:r>
        <w:rPr>
          <w:rFonts w:ascii="Times New Roman" w:eastAsia="Times New Roman" w:cs="Times New Roman"/>
          <w:lang w:eastAsia="ru-RU"/>
        </w:rPr>
        <w:t xml:space="preserve"> </w:t>
      </w:r>
      <w:r>
        <w:rPr>
          <w:rFonts w:ascii="Times New Roman" w:eastAsia="Times New Roman" w:cs="Times New Roman"/>
          <w:lang w:eastAsia="ru-RU"/>
        </w:rPr>
        <w:t>продажную</w:t>
      </w:r>
      <w:r>
        <w:rPr>
          <w:rFonts w:ascii="Times New Roman" w:eastAsia="Times New Roman" w:cs="Times New Roman"/>
          <w:lang w:eastAsia="ru-RU"/>
        </w:rPr>
        <w:t xml:space="preserve"> </w:t>
      </w:r>
      <w:r>
        <w:rPr>
          <w:rFonts w:ascii="Times New Roman" w:eastAsia="Times New Roman" w:cs="Times New Roman"/>
          <w:lang w:eastAsia="ru-RU"/>
        </w:rPr>
        <w:t>цену</w:t>
      </w:r>
      <w:r>
        <w:rPr>
          <w:rFonts w:ascii="Times New Roman" w:eastAsia="Times New Roman" w:cs="Times New Roman"/>
          <w:lang w:eastAsia="ru-RU"/>
        </w:rPr>
        <w:t xml:space="preserve"> </w:t>
      </w:r>
      <w:r>
        <w:rPr>
          <w:rFonts w:ascii="Times New Roman" w:eastAsia="Times New Roman" w:cs="Times New Roman"/>
          <w:lang w:eastAsia="ru-RU"/>
        </w:rPr>
        <w:t>имущества</w:t>
      </w:r>
      <w:r>
        <w:rPr>
          <w:rFonts w:ascii="Times New Roman" w:eastAsia="Times New Roman" w:cs="Times New Roman"/>
          <w:lang w:eastAsia="ru-RU"/>
        </w:rPr>
        <w:t xml:space="preserve"> </w:t>
      </w:r>
      <w:r>
        <w:rPr>
          <w:rFonts w:ascii="Times New Roman" w:eastAsia="Times New Roman" w:cs="Times New Roman"/>
          <w:lang w:eastAsia="ru-RU"/>
        </w:rPr>
        <w:t>в</w:t>
      </w:r>
      <w:r>
        <w:rPr>
          <w:rFonts w:ascii="Times New Roman" w:eastAsia="Times New Roman" w:cs="Times New Roman"/>
          <w:lang w:eastAsia="ru-RU"/>
        </w:rPr>
        <w:t xml:space="preserve"> </w:t>
      </w:r>
      <w:r>
        <w:rPr>
          <w:rFonts w:ascii="Times New Roman" w:eastAsia="Times New Roman" w:cs="Times New Roman"/>
          <w:lang w:eastAsia="ru-RU"/>
        </w:rPr>
        <w:t>течение</w:t>
      </w:r>
      <w:r>
        <w:rPr>
          <w:rFonts w:ascii="Times New Roman" w:eastAsia="Times New Roman" w:cs="Times New Roman"/>
          <w:lang w:eastAsia="ru-RU"/>
        </w:rPr>
        <w:t xml:space="preserve"> </w:t>
      </w:r>
      <w:r w:rsidR="00C071D5">
        <w:rPr>
          <w:rFonts w:ascii="Times New Roman" w:eastAsia="Times New Roman" w:cs="Times New Roman"/>
          <w:lang w:eastAsia="ru-RU"/>
        </w:rPr>
        <w:t>5</w:t>
      </w:r>
      <w:r>
        <w:rPr>
          <w:rFonts w:ascii="Times New Roman" w:eastAsia="Times New Roman" w:cs="Times New Roman"/>
          <w:lang w:eastAsia="ru-RU"/>
        </w:rPr>
        <w:t xml:space="preserve"> </w:t>
      </w:r>
      <w:r>
        <w:rPr>
          <w:rFonts w:ascii="Times New Roman" w:eastAsia="Times New Roman" w:cs="Times New Roman"/>
          <w:lang w:eastAsia="ru-RU"/>
        </w:rPr>
        <w:t>рабочих</w:t>
      </w:r>
      <w:r>
        <w:rPr>
          <w:rFonts w:ascii="Times New Roman" w:eastAsia="Times New Roman" w:cs="Times New Roman"/>
          <w:lang w:eastAsia="ru-RU"/>
        </w:rPr>
        <w:t xml:space="preserve"> </w:t>
      </w:r>
      <w:r>
        <w:rPr>
          <w:rFonts w:ascii="Times New Roman" w:eastAsia="Times New Roman" w:cs="Times New Roman"/>
          <w:lang w:eastAsia="ru-RU"/>
        </w:rPr>
        <w:t>дней</w:t>
      </w:r>
      <w:r>
        <w:rPr>
          <w:rFonts w:ascii="Times New Roman" w:eastAsia="Times New Roman" w:cs="Times New Roman"/>
          <w:lang w:eastAsia="ru-RU"/>
        </w:rPr>
        <w:t xml:space="preserve"> </w:t>
      </w:r>
      <w:r>
        <w:rPr>
          <w:rFonts w:ascii="Times New Roman" w:eastAsia="Times New Roman" w:cs="Times New Roman"/>
          <w:lang w:eastAsia="ru-RU"/>
        </w:rPr>
        <w:t>после</w:t>
      </w:r>
      <w:r>
        <w:rPr>
          <w:rFonts w:ascii="Times New Roman" w:eastAsia="Times New Roman" w:cs="Times New Roman"/>
          <w:lang w:eastAsia="ru-RU"/>
        </w:rPr>
        <w:t xml:space="preserve"> </w:t>
      </w:r>
      <w:r>
        <w:rPr>
          <w:rFonts w:ascii="Times New Roman" w:eastAsia="Times New Roman" w:cs="Times New Roman"/>
          <w:lang w:eastAsia="ru-RU"/>
        </w:rPr>
        <w:t>подписания</w:t>
      </w:r>
      <w:r>
        <w:rPr>
          <w:rFonts w:ascii="Times New Roman" w:eastAsia="Times New Roman" w:cs="Times New Roman"/>
          <w:lang w:eastAsia="ru-RU"/>
        </w:rPr>
        <w:t xml:space="preserve"> </w:t>
      </w:r>
      <w:r>
        <w:rPr>
          <w:rFonts w:ascii="Times New Roman" w:eastAsia="Times New Roman" w:cs="Times New Roman"/>
          <w:lang w:eastAsia="ru-RU"/>
        </w:rPr>
        <w:t>договора</w:t>
      </w:r>
      <w:r>
        <w:rPr>
          <w:rFonts w:ascii="Times New Roman" w:eastAsia="Times New Roman" w:cs="Times New Roman"/>
          <w:lang w:eastAsia="ru-RU"/>
        </w:rPr>
        <w:t xml:space="preserve"> </w:t>
      </w:r>
      <w:r>
        <w:rPr>
          <w:rFonts w:ascii="Times New Roman" w:eastAsia="Times New Roman" w:cs="Times New Roman"/>
          <w:lang w:eastAsia="ru-RU"/>
        </w:rPr>
        <w:t>купли</w:t>
      </w:r>
      <w:r>
        <w:rPr>
          <w:rFonts w:ascii="Times New Roman" w:cs="Times New Roman"/>
          <w:lang w:eastAsia="ru-RU"/>
        </w:rPr>
        <w:t>-</w:t>
      </w:r>
      <w:r>
        <w:rPr>
          <w:rFonts w:ascii="Times New Roman" w:eastAsia="Times New Roman" w:cs="Times New Roman"/>
          <w:lang w:eastAsia="ru-RU"/>
        </w:rPr>
        <w:t>продажи</w:t>
      </w:r>
      <w:r>
        <w:rPr>
          <w:rFonts w:ascii="Times New Roman" w:eastAsia="Times New Roman" w:cs="Times New Roman"/>
          <w:lang w:eastAsia="ru-RU"/>
        </w:rPr>
        <w:t xml:space="preserve">, </w:t>
      </w:r>
      <w:r>
        <w:rPr>
          <w:rFonts w:ascii="Times New Roman" w:eastAsia="Times New Roman" w:cs="Times New Roman"/>
          <w:lang w:eastAsia="ru-RU"/>
        </w:rPr>
        <w:t>перечислив</w:t>
      </w:r>
      <w:r>
        <w:rPr>
          <w:rFonts w:ascii="Times New Roman" w:eastAsia="Times New Roman" w:cs="Times New Roman"/>
          <w:lang w:eastAsia="ru-RU"/>
        </w:rPr>
        <w:t xml:space="preserve"> </w:t>
      </w:r>
      <w:r>
        <w:rPr>
          <w:rFonts w:ascii="Times New Roman" w:eastAsia="Times New Roman" w:cs="Times New Roman"/>
          <w:lang w:eastAsia="ru-RU"/>
        </w:rPr>
        <w:t>по</w:t>
      </w:r>
      <w:r>
        <w:rPr>
          <w:rFonts w:ascii="Times New Roman" w:eastAsia="Times New Roman" w:cs="Times New Roman"/>
          <w:lang w:eastAsia="ru-RU"/>
        </w:rPr>
        <w:t xml:space="preserve"> </w:t>
      </w:r>
      <w:r>
        <w:rPr>
          <w:rFonts w:ascii="Times New Roman" w:eastAsia="Times New Roman" w:cs="Times New Roman"/>
          <w:lang w:eastAsia="ru-RU"/>
        </w:rPr>
        <w:t>реквизитам</w:t>
      </w:r>
      <w:r>
        <w:rPr>
          <w:rFonts w:ascii="Times New Roman" w:eastAsia="Times New Roman" w:cs="Times New Roman"/>
          <w:lang w:eastAsia="ru-RU"/>
        </w:rPr>
        <w:t xml:space="preserve">, </w:t>
      </w:r>
      <w:r>
        <w:rPr>
          <w:rFonts w:ascii="Times New Roman" w:eastAsia="Times New Roman" w:cs="Times New Roman"/>
          <w:lang w:eastAsia="ru-RU"/>
        </w:rPr>
        <w:t>указанным</w:t>
      </w:r>
      <w:r>
        <w:rPr>
          <w:rFonts w:ascii="Times New Roman" w:eastAsia="Times New Roman" w:cs="Times New Roman"/>
          <w:lang w:eastAsia="ru-RU"/>
        </w:rPr>
        <w:t xml:space="preserve"> </w:t>
      </w:r>
      <w:r>
        <w:rPr>
          <w:rFonts w:ascii="Times New Roman" w:eastAsia="Times New Roman" w:cs="Times New Roman"/>
          <w:lang w:eastAsia="ru-RU"/>
        </w:rPr>
        <w:t>Продавцом</w:t>
      </w:r>
      <w:r>
        <w:rPr>
          <w:rFonts w:ascii="Times New Roman" w:eastAsia="Times New Roman" w:cs="Times New Roman"/>
          <w:lang w:eastAsia="ru-RU"/>
        </w:rPr>
        <w:t xml:space="preserve">, </w:t>
      </w:r>
      <w:r>
        <w:rPr>
          <w:rFonts w:ascii="Times New Roman" w:eastAsia="Times New Roman" w:cs="Times New Roman"/>
          <w:lang w:eastAsia="ru-RU"/>
        </w:rPr>
        <w:t>сумму</w:t>
      </w:r>
      <w:r>
        <w:rPr>
          <w:rFonts w:ascii="Times New Roman" w:eastAsia="Times New Roman" w:cs="Times New Roman"/>
          <w:lang w:eastAsia="ru-RU"/>
        </w:rPr>
        <w:t xml:space="preserve">, </w:t>
      </w:r>
      <w:r>
        <w:rPr>
          <w:rFonts w:ascii="Times New Roman" w:eastAsia="Times New Roman" w:cs="Times New Roman"/>
          <w:lang w:eastAsia="ru-RU"/>
        </w:rPr>
        <w:t>установленную</w:t>
      </w:r>
      <w:r>
        <w:rPr>
          <w:rFonts w:ascii="Times New Roman" w:eastAsia="Times New Roman" w:cs="Times New Roman"/>
          <w:lang w:eastAsia="ru-RU"/>
        </w:rPr>
        <w:t xml:space="preserve"> </w:t>
      </w:r>
      <w:r>
        <w:rPr>
          <w:rFonts w:ascii="Times New Roman" w:eastAsia="Times New Roman" w:cs="Times New Roman"/>
          <w:lang w:eastAsia="ru-RU"/>
        </w:rPr>
        <w:t>по</w:t>
      </w:r>
      <w:r>
        <w:rPr>
          <w:rFonts w:ascii="Times New Roman" w:eastAsia="Times New Roman" w:cs="Times New Roman"/>
          <w:lang w:eastAsia="ru-RU"/>
        </w:rPr>
        <w:t xml:space="preserve"> </w:t>
      </w:r>
      <w:r>
        <w:rPr>
          <w:rFonts w:ascii="Times New Roman" w:eastAsia="Times New Roman" w:cs="Times New Roman"/>
          <w:lang w:eastAsia="ru-RU"/>
        </w:rPr>
        <w:t>результатам</w:t>
      </w:r>
      <w:r>
        <w:rPr>
          <w:rFonts w:ascii="Times New Roman" w:eastAsia="Times New Roman" w:cs="Times New Roman"/>
          <w:lang w:eastAsia="ru-RU"/>
        </w:rPr>
        <w:t xml:space="preserve"> </w:t>
      </w:r>
      <w:r>
        <w:rPr>
          <w:rFonts w:ascii="Times New Roman" w:eastAsia="Times New Roman" w:cs="Times New Roman"/>
          <w:lang w:eastAsia="ru-RU"/>
        </w:rPr>
        <w:t>торгов</w:t>
      </w:r>
      <w:r>
        <w:rPr>
          <w:rFonts w:ascii="Times New Roman" w:cs="Times New Roman"/>
          <w:lang w:eastAsia="ru-RU"/>
        </w:rPr>
        <w:t>.</w:t>
      </w:r>
    </w:p>
    <w:p w:rsidR="00487592" w:rsidRDefault="00487592">
      <w:pPr>
        <w:jc w:val="both"/>
        <w:rPr>
          <w:rFonts w:cs="Times New Roman"/>
        </w:rPr>
      </w:pPr>
      <w:r>
        <w:rPr>
          <w:rFonts w:ascii="Times New Roman" w:eastAsia="Times New Roman" w:cs="Times New Roman"/>
          <w:lang w:eastAsia="ru-RU"/>
        </w:rPr>
        <w:t xml:space="preserve">5. </w:t>
      </w:r>
      <w:r>
        <w:rPr>
          <w:rFonts w:ascii="Times New Roman" w:eastAsia="Times New Roman" w:cs="Times New Roman"/>
          <w:lang w:eastAsia="ru-RU"/>
        </w:rPr>
        <w:t>Принять</w:t>
      </w:r>
      <w:r>
        <w:rPr>
          <w:rFonts w:ascii="Times New Roman" w:eastAsia="Times New Roman" w:cs="Times New Roman"/>
          <w:lang w:eastAsia="ru-RU"/>
        </w:rPr>
        <w:t xml:space="preserve"> </w:t>
      </w:r>
      <w:r>
        <w:rPr>
          <w:rFonts w:ascii="Times New Roman" w:eastAsia="Times New Roman" w:cs="Times New Roman"/>
          <w:lang w:eastAsia="ru-RU"/>
        </w:rPr>
        <w:t>имущество</w:t>
      </w:r>
      <w:r>
        <w:rPr>
          <w:rFonts w:ascii="Times New Roman" w:eastAsia="Times New Roman" w:cs="Times New Roman"/>
          <w:lang w:eastAsia="ru-RU"/>
        </w:rPr>
        <w:t xml:space="preserve"> </w:t>
      </w:r>
      <w:r>
        <w:rPr>
          <w:rFonts w:ascii="Times New Roman" w:eastAsia="Times New Roman" w:cs="Times New Roman"/>
          <w:lang w:eastAsia="ru-RU"/>
        </w:rPr>
        <w:t>по</w:t>
      </w:r>
      <w:r>
        <w:rPr>
          <w:rFonts w:ascii="Times New Roman" w:eastAsia="Times New Roman" w:cs="Times New Roman"/>
          <w:lang w:eastAsia="ru-RU"/>
        </w:rPr>
        <w:t xml:space="preserve"> </w:t>
      </w:r>
      <w:r>
        <w:rPr>
          <w:rFonts w:ascii="Times New Roman" w:eastAsia="Times New Roman" w:cs="Times New Roman"/>
          <w:lang w:eastAsia="ru-RU"/>
        </w:rPr>
        <w:t>акту</w:t>
      </w:r>
      <w:r>
        <w:rPr>
          <w:rFonts w:ascii="Times New Roman" w:eastAsia="Times New Roman" w:cs="Times New Roman"/>
          <w:lang w:eastAsia="ru-RU"/>
        </w:rPr>
        <w:t xml:space="preserve"> </w:t>
      </w:r>
      <w:r>
        <w:rPr>
          <w:rFonts w:ascii="Times New Roman" w:eastAsia="Times New Roman" w:cs="Times New Roman"/>
          <w:lang w:eastAsia="ru-RU"/>
        </w:rPr>
        <w:t>приема</w:t>
      </w:r>
      <w:r>
        <w:rPr>
          <w:rFonts w:ascii="Times New Roman" w:cs="Times New Roman"/>
          <w:lang w:eastAsia="ru-RU"/>
        </w:rPr>
        <w:t>-</w:t>
      </w:r>
      <w:r>
        <w:rPr>
          <w:rFonts w:ascii="Times New Roman" w:eastAsia="Times New Roman" w:cs="Times New Roman"/>
          <w:lang w:eastAsia="ru-RU"/>
        </w:rPr>
        <w:t>передачи</w:t>
      </w:r>
      <w:r>
        <w:rPr>
          <w:rFonts w:ascii="Times New Roman" w:eastAsia="Times New Roman" w:cs="Times New Roman"/>
          <w:lang w:eastAsia="ru-RU"/>
        </w:rPr>
        <w:t xml:space="preserve"> </w:t>
      </w:r>
      <w:r>
        <w:rPr>
          <w:rFonts w:ascii="Times New Roman" w:eastAsia="Times New Roman" w:cs="Times New Roman"/>
          <w:lang w:eastAsia="ru-RU"/>
        </w:rPr>
        <w:t>после</w:t>
      </w:r>
      <w:r>
        <w:rPr>
          <w:rFonts w:ascii="Times New Roman" w:eastAsia="Times New Roman" w:cs="Times New Roman"/>
          <w:lang w:eastAsia="ru-RU"/>
        </w:rPr>
        <w:t xml:space="preserve"> </w:t>
      </w:r>
      <w:r>
        <w:rPr>
          <w:rFonts w:ascii="Times New Roman" w:eastAsia="Times New Roman" w:cs="Times New Roman"/>
          <w:lang w:eastAsia="ru-RU"/>
        </w:rPr>
        <w:t>полной</w:t>
      </w:r>
      <w:r>
        <w:rPr>
          <w:rFonts w:ascii="Times New Roman" w:eastAsia="Times New Roman" w:cs="Times New Roman"/>
          <w:lang w:eastAsia="ru-RU"/>
        </w:rPr>
        <w:t xml:space="preserve"> </w:t>
      </w:r>
      <w:r>
        <w:rPr>
          <w:rFonts w:ascii="Times New Roman" w:eastAsia="Times New Roman" w:cs="Times New Roman"/>
          <w:lang w:eastAsia="ru-RU"/>
        </w:rPr>
        <w:t>оплаты</w:t>
      </w:r>
      <w:r>
        <w:rPr>
          <w:rFonts w:ascii="Times New Roman" w:eastAsia="Times New Roman" w:cs="Times New Roman"/>
          <w:lang w:eastAsia="ru-RU"/>
        </w:rPr>
        <w:t xml:space="preserve"> </w:t>
      </w:r>
      <w:r>
        <w:rPr>
          <w:rFonts w:ascii="Times New Roman" w:eastAsia="Times New Roman" w:cs="Times New Roman"/>
          <w:lang w:eastAsia="ru-RU"/>
        </w:rPr>
        <w:t>продажной</w:t>
      </w:r>
      <w:r>
        <w:rPr>
          <w:rFonts w:ascii="Times New Roman" w:eastAsia="Times New Roman" w:cs="Times New Roman"/>
          <w:lang w:eastAsia="ru-RU"/>
        </w:rPr>
        <w:t xml:space="preserve"> </w:t>
      </w:r>
      <w:r>
        <w:rPr>
          <w:rFonts w:ascii="Times New Roman" w:eastAsia="Times New Roman" w:cs="Times New Roman"/>
          <w:lang w:eastAsia="ru-RU"/>
        </w:rPr>
        <w:t>цены</w:t>
      </w:r>
      <w:r>
        <w:rPr>
          <w:rFonts w:ascii="Times New Roman" w:cs="Times New Roman"/>
          <w:lang w:eastAsia="ru-RU"/>
        </w:rPr>
        <w:t>.</w:t>
      </w:r>
    </w:p>
    <w:p w:rsidR="00487592" w:rsidRDefault="00487592">
      <w:pPr>
        <w:jc w:val="both"/>
        <w:rPr>
          <w:rFonts w:cs="Times New Roman"/>
        </w:rPr>
      </w:pPr>
      <w:r>
        <w:rPr>
          <w:rFonts w:ascii="Times New Roman" w:eastAsia="Times New Roman" w:cs="Times New Roman"/>
        </w:rPr>
        <w:t>Приложения</w:t>
      </w:r>
      <w:r>
        <w:rPr>
          <w:rFonts w:ascii="Times New Roman" w:eastAsia="Times New Roman" w:cs="Times New Roman"/>
        </w:rPr>
        <w:t>:</w:t>
      </w:r>
    </w:p>
    <w:p w:rsidR="00487592" w:rsidRDefault="00487592">
      <w:pPr>
        <w:tabs>
          <w:tab w:val="left" w:pos="1080"/>
        </w:tabs>
        <w:ind w:left="360" w:hanging="360"/>
        <w:rPr>
          <w:rFonts w:cs="Times New Roman"/>
        </w:rPr>
      </w:pPr>
      <w:r>
        <w:rPr>
          <w:rFonts w:ascii="Times New Roman" w:eastAsia="Times New Roman" w:cs="Times New Roman"/>
        </w:rPr>
        <w:t xml:space="preserve">1. </w:t>
      </w:r>
      <w:r w:rsidRPr="00A76DF9">
        <w:rPr>
          <w:rFonts w:ascii="Times New Roman" w:eastAsia="Times New Roman" w:cs="Times New Roman"/>
          <w:lang w:eastAsia="ru-RU"/>
        </w:rPr>
        <w:t>Д</w:t>
      </w:r>
      <w:hyperlink r:id="rId9" w:history="1">
        <w:r w:rsidRPr="00A76DF9">
          <w:rPr>
            <w:rFonts w:ascii="Times New Roman" w:eastAsia="Times New Roman" w:cs="Times New Roman"/>
            <w:lang w:eastAsia="ru-RU"/>
          </w:rPr>
          <w:t>окумент</w:t>
        </w:r>
      </w:hyperlink>
      <w:r>
        <w:rPr>
          <w:rFonts w:cs="Times New Roman"/>
        </w:rPr>
        <w:t>, удостоверяющий личность</w:t>
      </w:r>
      <w:r w:rsidR="00C071D5">
        <w:rPr>
          <w:rFonts w:cs="Times New Roman"/>
        </w:rPr>
        <w:t xml:space="preserve"> </w:t>
      </w:r>
      <w:r>
        <w:rPr>
          <w:rFonts w:cs="Times New Roman"/>
        </w:rPr>
        <w:t>_____</w:t>
      </w:r>
      <w:r w:rsidR="00A76DF9">
        <w:rPr>
          <w:rFonts w:cs="Times New Roman"/>
        </w:rPr>
        <w:t>__</w:t>
      </w:r>
      <w:r>
        <w:rPr>
          <w:rFonts w:cs="Times New Roman"/>
        </w:rPr>
        <w:t>____________________________________________.</w:t>
      </w:r>
    </w:p>
    <w:p w:rsidR="00487592" w:rsidRDefault="00487592">
      <w:pPr>
        <w:jc w:val="both"/>
        <w:rPr>
          <w:rFonts w:ascii="Times New Roman" w:cs="Times New Roman"/>
        </w:rPr>
      </w:pPr>
    </w:p>
    <w:p w:rsidR="00487592" w:rsidRDefault="00487592">
      <w:pPr>
        <w:rPr>
          <w:rFonts w:cs="Times New Roman"/>
        </w:rPr>
      </w:pPr>
      <w:r>
        <w:rPr>
          <w:rFonts w:ascii="Times New Roman" w:eastAsia="Times New Roman" w:cs="Times New Roman"/>
        </w:rPr>
        <w:t xml:space="preserve">2. </w:t>
      </w:r>
      <w:r>
        <w:rPr>
          <w:rFonts w:ascii="Times New Roman" w:eastAsia="Times New Roman" w:cs="Times New Roman"/>
        </w:rPr>
        <w:t>Доверенность</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осуществление</w:t>
      </w:r>
      <w:r>
        <w:rPr>
          <w:rFonts w:ascii="Times New Roman" w:eastAsia="Times New Roman" w:cs="Times New Roman"/>
        </w:rPr>
        <w:t xml:space="preserve"> </w:t>
      </w:r>
      <w:r>
        <w:rPr>
          <w:rFonts w:ascii="Times New Roman" w:eastAsia="Times New Roman" w:cs="Times New Roman"/>
        </w:rPr>
        <w:t>действий</w:t>
      </w:r>
      <w:r>
        <w:rPr>
          <w:rFonts w:ascii="Times New Roman" w:eastAsia="Times New Roman" w:cs="Times New Roman"/>
        </w:rPr>
        <w:t xml:space="preserve"> </w:t>
      </w:r>
      <w:r>
        <w:rPr>
          <w:rFonts w:ascii="Times New Roman" w:eastAsia="Times New Roman" w:cs="Times New Roman"/>
        </w:rPr>
        <w:t>от</w:t>
      </w:r>
      <w:r>
        <w:rPr>
          <w:rFonts w:ascii="Times New Roman" w:eastAsia="Times New Roman" w:cs="Times New Roman"/>
        </w:rPr>
        <w:t xml:space="preserve"> </w:t>
      </w:r>
      <w:r>
        <w:rPr>
          <w:rFonts w:ascii="Times New Roman" w:eastAsia="Times New Roman" w:cs="Times New Roman"/>
        </w:rPr>
        <w:t>имени</w:t>
      </w:r>
      <w:r>
        <w:rPr>
          <w:rFonts w:ascii="Times New Roman" w:eastAsia="Times New Roman" w:cs="Times New Roman"/>
        </w:rPr>
        <w:t xml:space="preserve"> </w:t>
      </w:r>
      <w:r>
        <w:rPr>
          <w:rFonts w:ascii="Times New Roman" w:eastAsia="Times New Roman" w:cs="Times New Roman"/>
        </w:rPr>
        <w:t>претендента</w:t>
      </w:r>
      <w:r w:rsidR="00A76DF9">
        <w:rPr>
          <w:rFonts w:ascii="Times New Roman" w:eastAsia="Times New Roman" w:cs="Times New Roman"/>
        </w:rPr>
        <w:t xml:space="preserve"> _______________________</w:t>
      </w:r>
      <w:r>
        <w:rPr>
          <w:rFonts w:ascii="Times New Roman" w:eastAsia="Times New Roman" w:cs="Times New Roman"/>
        </w:rPr>
        <w:t>____.</w:t>
      </w:r>
    </w:p>
    <w:p w:rsidR="00487592" w:rsidRDefault="00487592">
      <w:pPr>
        <w:jc w:val="both"/>
        <w:rPr>
          <w:rFonts w:ascii="Times New Roman" w:cs="Times New Roman"/>
        </w:rPr>
      </w:pPr>
    </w:p>
    <w:p w:rsidR="00487592" w:rsidRDefault="00487592">
      <w:pPr>
        <w:jc w:val="both"/>
        <w:rPr>
          <w:rFonts w:cs="Times New Roman"/>
        </w:rPr>
      </w:pPr>
      <w:r>
        <w:rPr>
          <w:rFonts w:ascii="Times New Roman" w:eastAsia="Times New Roman" w:cs="Times New Roman"/>
        </w:rPr>
        <w:t xml:space="preserve">3. </w:t>
      </w:r>
      <w:r>
        <w:rPr>
          <w:rFonts w:ascii="Times New Roman" w:eastAsia="Times New Roman" w:cs="Times New Roman"/>
        </w:rPr>
        <w:t>Опись</w:t>
      </w:r>
      <w:r>
        <w:rPr>
          <w:rFonts w:ascii="Times New Roman" w:eastAsia="Times New Roman" w:cs="Times New Roman"/>
        </w:rPr>
        <w:t xml:space="preserve"> </w:t>
      </w:r>
      <w:r>
        <w:rPr>
          <w:rFonts w:ascii="Times New Roman" w:eastAsia="Times New Roman" w:cs="Times New Roman"/>
        </w:rPr>
        <w:t>представленных</w:t>
      </w:r>
      <w:r>
        <w:rPr>
          <w:rFonts w:ascii="Times New Roman" w:eastAsia="Times New Roman" w:cs="Times New Roman"/>
        </w:rPr>
        <w:t xml:space="preserve"> </w:t>
      </w:r>
      <w:r>
        <w:rPr>
          <w:rFonts w:ascii="Times New Roman" w:eastAsia="Times New Roman" w:cs="Times New Roman"/>
        </w:rPr>
        <w:t>документов</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2-</w:t>
      </w:r>
      <w:r>
        <w:rPr>
          <w:rFonts w:ascii="Times New Roman" w:eastAsia="Times New Roman" w:cs="Times New Roman"/>
        </w:rPr>
        <w:t>х</w:t>
      </w:r>
      <w:r>
        <w:rPr>
          <w:rFonts w:ascii="Times New Roman" w:eastAsia="Times New Roman" w:cs="Times New Roman"/>
        </w:rPr>
        <w:t xml:space="preserve"> </w:t>
      </w:r>
      <w:r>
        <w:rPr>
          <w:rFonts w:ascii="Times New Roman" w:eastAsia="Times New Roman" w:cs="Times New Roman"/>
        </w:rPr>
        <w:t>экземплярах</w:t>
      </w:r>
      <w:r>
        <w:rPr>
          <w:rFonts w:ascii="Times New Roman" w:eastAsia="Times New Roman" w:cs="Times New Roman"/>
        </w:rPr>
        <w:t xml:space="preserve">, </w:t>
      </w:r>
      <w:r>
        <w:rPr>
          <w:rFonts w:ascii="Times New Roman" w:eastAsia="Times New Roman" w:cs="Times New Roman"/>
        </w:rPr>
        <w:t>подписанная</w:t>
      </w:r>
      <w:r>
        <w:rPr>
          <w:rFonts w:ascii="Times New Roman" w:eastAsia="Times New Roman" w:cs="Times New Roman"/>
        </w:rPr>
        <w:t xml:space="preserve"> </w:t>
      </w:r>
      <w:r>
        <w:rPr>
          <w:rFonts w:ascii="Times New Roman" w:eastAsia="Times New Roman" w:cs="Times New Roman"/>
        </w:rPr>
        <w:t>претендентом</w:t>
      </w:r>
      <w:r>
        <w:rPr>
          <w:rFonts w:ascii="Times New Roman" w:cs="Times New Roman"/>
        </w:rPr>
        <w:t>.</w:t>
      </w:r>
    </w:p>
    <w:p w:rsidR="00487592" w:rsidRDefault="00487592">
      <w:pPr>
        <w:jc w:val="both"/>
        <w:rPr>
          <w:rFonts w:cs="Times New Roman"/>
        </w:rPr>
      </w:pPr>
      <w:r>
        <w:rPr>
          <w:rFonts w:ascii="Times New Roman CYR" w:eastAsia="Times New Roman" w:cs="Times New Roman"/>
          <w:u w:val="single" w:color="000000"/>
          <w:lang w:eastAsia="ru-RU"/>
        </w:rPr>
        <w:t>Банковские</w:t>
      </w:r>
      <w:r>
        <w:rPr>
          <w:rFonts w:ascii="Times New Roman CYR" w:eastAsia="Times New Roman" w:cs="Times New Roman"/>
          <w:u w:val="single" w:color="000000"/>
          <w:lang w:eastAsia="ru-RU"/>
        </w:rPr>
        <w:t xml:space="preserve"> </w:t>
      </w:r>
      <w:r>
        <w:rPr>
          <w:rFonts w:ascii="Times New Roman CYR" w:eastAsia="Times New Roman" w:cs="Times New Roman"/>
          <w:u w:val="single" w:color="000000"/>
          <w:lang w:eastAsia="ru-RU"/>
        </w:rPr>
        <w:t>реквизиты</w:t>
      </w:r>
      <w:r>
        <w:rPr>
          <w:rFonts w:ascii="Times New Roman CYR" w:eastAsia="Times New Roman" w:cs="Times New Roman"/>
          <w:u w:val="single" w:color="000000"/>
          <w:lang w:eastAsia="ru-RU"/>
        </w:rPr>
        <w:t xml:space="preserve"> </w:t>
      </w:r>
      <w:r>
        <w:rPr>
          <w:rFonts w:ascii="Times New Roman CYR" w:eastAsia="Times New Roman" w:cs="Times New Roman"/>
          <w:u w:val="single" w:color="000000"/>
          <w:lang w:eastAsia="ru-RU"/>
        </w:rPr>
        <w:t>для</w:t>
      </w:r>
      <w:r>
        <w:rPr>
          <w:rFonts w:ascii="Times New Roman CYR" w:eastAsia="Times New Roman" w:cs="Times New Roman"/>
          <w:u w:val="single" w:color="000000"/>
          <w:lang w:eastAsia="ru-RU"/>
        </w:rPr>
        <w:t xml:space="preserve"> </w:t>
      </w:r>
      <w:r>
        <w:rPr>
          <w:rFonts w:ascii="Times New Roman CYR" w:eastAsia="Times New Roman" w:cs="Times New Roman"/>
          <w:u w:val="single" w:color="000000"/>
          <w:lang w:eastAsia="ru-RU"/>
        </w:rPr>
        <w:t>возврата</w:t>
      </w:r>
      <w:r>
        <w:rPr>
          <w:rFonts w:ascii="Times New Roman CYR" w:eastAsia="Times New Roman" w:cs="Times New Roman"/>
          <w:u w:val="single" w:color="000000"/>
          <w:lang w:eastAsia="ru-RU"/>
        </w:rPr>
        <w:t xml:space="preserve"> </w:t>
      </w:r>
      <w:r>
        <w:rPr>
          <w:rFonts w:ascii="Times New Roman CYR" w:eastAsia="Times New Roman" w:cs="Times New Roman"/>
          <w:u w:val="single" w:color="000000"/>
          <w:lang w:eastAsia="ru-RU"/>
        </w:rPr>
        <w:t>задатка</w:t>
      </w:r>
      <w:r>
        <w:rPr>
          <w:rFonts w:ascii="Times New Roman CYR" w:eastAsia="Times New Roman" w:cs="Times New Roman"/>
          <w:u w:val="single" w:color="000000"/>
          <w:lang w:eastAsia="ru-RU"/>
        </w:rPr>
        <w:t>:</w:t>
      </w:r>
    </w:p>
    <w:p w:rsidR="00487592" w:rsidRDefault="00487592">
      <w:pPr>
        <w:jc w:val="both"/>
        <w:rPr>
          <w:rFonts w:ascii="Times New Roman CYR" w:cs="Times New Roman"/>
          <w:u w:val="single" w:color="000000"/>
          <w:lang w:eastAsia="ru-RU"/>
        </w:rPr>
      </w:pPr>
    </w:p>
    <w:p w:rsidR="00487592" w:rsidRDefault="00487592">
      <w:pPr>
        <w:jc w:val="both"/>
        <w:rPr>
          <w:rFonts w:cs="Times New Roman"/>
        </w:rPr>
      </w:pPr>
      <w:r>
        <w:rPr>
          <w:rFonts w:ascii="Times New Roman CYR" w:eastAsia="Times New Roman" w:cs="Times New Roman"/>
          <w:lang w:eastAsia="ru-RU"/>
        </w:rPr>
        <w:t>Получатель</w:t>
      </w:r>
      <w:r>
        <w:rPr>
          <w:rFonts w:ascii="Times New Roman CYR" w:eastAsia="Times New Roman" w:cs="Times New Roman"/>
          <w:lang w:eastAsia="ru-RU"/>
        </w:rPr>
        <w:t>:_____________________________________________________________________</w:t>
      </w:r>
      <w:r w:rsidR="00A76DF9">
        <w:rPr>
          <w:rFonts w:ascii="Times New Roman CYR" w:eastAsia="Times New Roman" w:cs="Times New Roman"/>
          <w:lang w:eastAsia="ru-RU"/>
        </w:rPr>
        <w:t>___</w:t>
      </w:r>
      <w:r>
        <w:rPr>
          <w:rFonts w:ascii="Times New Roman CYR" w:eastAsia="Times New Roman" w:cs="Times New Roman"/>
          <w:lang w:eastAsia="ru-RU"/>
        </w:rPr>
        <w:t>___</w:t>
      </w:r>
    </w:p>
    <w:p w:rsidR="00487592" w:rsidRDefault="00487592">
      <w:pPr>
        <w:jc w:val="both"/>
        <w:rPr>
          <w:rFonts w:cs="Times New Roman"/>
        </w:rPr>
      </w:pPr>
      <w:r>
        <w:rPr>
          <w:rFonts w:ascii="Times New Roman CYR" w:eastAsia="Times New Roman" w:cs="Times New Roman"/>
          <w:lang w:eastAsia="ru-RU"/>
        </w:rPr>
        <w:t>Р</w:t>
      </w:r>
      <w:r>
        <w:rPr>
          <w:rFonts w:ascii="Times New Roman CYR" w:eastAsia="Times New Roman" w:cs="Times New Roman"/>
          <w:lang w:eastAsia="ru-RU"/>
        </w:rPr>
        <w:t>/</w:t>
      </w:r>
      <w:r>
        <w:rPr>
          <w:rFonts w:ascii="Times New Roman CYR" w:eastAsia="Times New Roman" w:cs="Times New Roman"/>
          <w:lang w:eastAsia="ru-RU"/>
        </w:rPr>
        <w:t>с</w:t>
      </w:r>
      <w:r>
        <w:rPr>
          <w:rFonts w:ascii="Times New Roman CYR" w:eastAsia="Times New Roman" w:cs="Times New Roman"/>
          <w:lang w:eastAsia="ru-RU"/>
        </w:rPr>
        <w:t xml:space="preserve">:_____________________________________ </w:t>
      </w:r>
      <w:r>
        <w:rPr>
          <w:rFonts w:ascii="Times New Roman CYR" w:eastAsia="Times New Roman" w:cs="Times New Roman"/>
          <w:lang w:eastAsia="ru-RU"/>
        </w:rPr>
        <w:t>К</w:t>
      </w:r>
      <w:r>
        <w:rPr>
          <w:rFonts w:ascii="Times New Roman CYR" w:eastAsia="Times New Roman" w:cs="Times New Roman"/>
          <w:lang w:eastAsia="ru-RU"/>
        </w:rPr>
        <w:t>/</w:t>
      </w:r>
      <w:r>
        <w:rPr>
          <w:rFonts w:ascii="Times New Roman CYR" w:eastAsia="Times New Roman" w:cs="Times New Roman"/>
          <w:lang w:eastAsia="ru-RU"/>
        </w:rPr>
        <w:t>с</w:t>
      </w:r>
      <w:r>
        <w:rPr>
          <w:rFonts w:ascii="Times New Roman CYR" w:eastAsia="Times New Roman" w:cs="Times New Roman"/>
          <w:lang w:eastAsia="ru-RU"/>
        </w:rPr>
        <w:t>:_________________________________</w:t>
      </w:r>
      <w:r w:rsidR="00A76DF9">
        <w:rPr>
          <w:rFonts w:ascii="Times New Roman CYR" w:eastAsia="Times New Roman" w:cs="Times New Roman"/>
          <w:lang w:eastAsia="ru-RU"/>
        </w:rPr>
        <w:t>___</w:t>
      </w:r>
      <w:r>
        <w:rPr>
          <w:rFonts w:ascii="Times New Roman CYR" w:eastAsia="Times New Roman" w:cs="Times New Roman"/>
          <w:lang w:eastAsia="ru-RU"/>
        </w:rPr>
        <w:t xml:space="preserve">______ </w:t>
      </w:r>
    </w:p>
    <w:p w:rsidR="00487592" w:rsidRDefault="00487592">
      <w:pPr>
        <w:jc w:val="both"/>
        <w:rPr>
          <w:rFonts w:cs="Times New Roman"/>
        </w:rPr>
      </w:pPr>
      <w:r>
        <w:rPr>
          <w:rFonts w:ascii="Times New Roman CYR" w:eastAsia="Times New Roman" w:cs="Times New Roman"/>
          <w:lang w:eastAsia="ru-RU"/>
        </w:rPr>
        <w:t>Наименование</w:t>
      </w:r>
      <w:r>
        <w:rPr>
          <w:rFonts w:ascii="Times New Roman CYR" w:eastAsia="Times New Roman" w:cs="Times New Roman"/>
          <w:lang w:eastAsia="ru-RU"/>
        </w:rPr>
        <w:t xml:space="preserve"> </w:t>
      </w:r>
      <w:r>
        <w:rPr>
          <w:rFonts w:ascii="Times New Roman CYR" w:eastAsia="Times New Roman" w:cs="Times New Roman"/>
          <w:lang w:eastAsia="ru-RU"/>
        </w:rPr>
        <w:t>банка</w:t>
      </w:r>
      <w:r>
        <w:rPr>
          <w:rFonts w:ascii="Times New Roman CYR" w:eastAsia="Times New Roman" w:cs="Times New Roman"/>
          <w:lang w:eastAsia="ru-RU"/>
        </w:rPr>
        <w:t>:________________________________________________________</w:t>
      </w:r>
      <w:r w:rsidR="00A76DF9">
        <w:rPr>
          <w:rFonts w:ascii="Times New Roman CYR" w:eastAsia="Times New Roman" w:cs="Times New Roman"/>
          <w:lang w:eastAsia="ru-RU"/>
        </w:rPr>
        <w:t>__</w:t>
      </w:r>
      <w:r>
        <w:rPr>
          <w:rFonts w:ascii="Times New Roman CYR" w:eastAsia="Times New Roman" w:cs="Times New Roman"/>
          <w:lang w:eastAsia="ru-RU"/>
        </w:rPr>
        <w:t>_________</w:t>
      </w:r>
    </w:p>
    <w:p w:rsidR="00487592" w:rsidRDefault="00487592">
      <w:pPr>
        <w:jc w:val="both"/>
        <w:rPr>
          <w:rFonts w:cs="Times New Roman"/>
        </w:rPr>
      </w:pPr>
      <w:r>
        <w:rPr>
          <w:rFonts w:ascii="Times New Roman CYR" w:eastAsia="Times New Roman" w:cs="Times New Roman"/>
          <w:lang w:eastAsia="ru-RU"/>
        </w:rPr>
        <w:t>БИК</w:t>
      </w:r>
      <w:r>
        <w:rPr>
          <w:rFonts w:ascii="Times New Roman CYR" w:eastAsia="Times New Roman" w:cs="Times New Roman"/>
          <w:lang w:eastAsia="ru-RU"/>
        </w:rPr>
        <w:t xml:space="preserve">:____________________________ </w:t>
      </w:r>
      <w:r>
        <w:rPr>
          <w:rFonts w:ascii="Times New Roman CYR" w:eastAsia="Times New Roman" w:cs="Times New Roman"/>
          <w:lang w:eastAsia="ru-RU"/>
        </w:rPr>
        <w:t>ИНН</w:t>
      </w:r>
      <w:r>
        <w:rPr>
          <w:rFonts w:ascii="Times New Roman CYR" w:eastAsia="Times New Roman" w:cs="Times New Roman"/>
          <w:lang w:eastAsia="ru-RU"/>
        </w:rPr>
        <w:t>/</w:t>
      </w:r>
      <w:r>
        <w:rPr>
          <w:rFonts w:ascii="Times New Roman CYR" w:eastAsia="Times New Roman" w:cs="Times New Roman"/>
          <w:lang w:eastAsia="ru-RU"/>
        </w:rPr>
        <w:t>КПП</w:t>
      </w:r>
      <w:r>
        <w:rPr>
          <w:rFonts w:ascii="Times New Roman CYR" w:eastAsia="Times New Roman" w:cs="Times New Roman"/>
          <w:lang w:eastAsia="ru-RU"/>
        </w:rPr>
        <w:t xml:space="preserve"> </w:t>
      </w:r>
      <w:r>
        <w:rPr>
          <w:rFonts w:ascii="Times New Roman CYR" w:eastAsia="Times New Roman" w:cs="Times New Roman"/>
          <w:lang w:eastAsia="ru-RU"/>
        </w:rPr>
        <w:t>банка</w:t>
      </w:r>
      <w:r>
        <w:rPr>
          <w:rFonts w:ascii="Times New Roman CYR" w:eastAsia="Times New Roman" w:cs="Times New Roman"/>
          <w:lang w:eastAsia="ru-RU"/>
        </w:rPr>
        <w:t>:________________________</w:t>
      </w:r>
      <w:r w:rsidR="00A76DF9">
        <w:rPr>
          <w:rFonts w:ascii="Times New Roman CYR" w:eastAsia="Times New Roman" w:cs="Times New Roman"/>
          <w:lang w:eastAsia="ru-RU"/>
        </w:rPr>
        <w:t>__</w:t>
      </w:r>
      <w:r>
        <w:rPr>
          <w:rFonts w:ascii="Times New Roman CYR" w:eastAsia="Times New Roman" w:cs="Times New Roman"/>
          <w:lang w:eastAsia="ru-RU"/>
        </w:rPr>
        <w:t xml:space="preserve">___________ </w:t>
      </w:r>
    </w:p>
    <w:p w:rsidR="00487592" w:rsidRDefault="00487592">
      <w:pPr>
        <w:jc w:val="both"/>
        <w:rPr>
          <w:rFonts w:cs="Times New Roman"/>
        </w:rPr>
      </w:pPr>
      <w:r>
        <w:rPr>
          <w:rFonts w:ascii="Times New Roman" w:eastAsia="Times New Roman" w:cs="Times New Roman"/>
        </w:rPr>
        <w:t>Телефоны</w:t>
      </w:r>
      <w:r>
        <w:rPr>
          <w:rFonts w:ascii="Times New Roman" w:eastAsia="Times New Roman" w:cs="Times New Roman"/>
        </w:rPr>
        <w:t xml:space="preserve"> </w:t>
      </w:r>
      <w:r>
        <w:rPr>
          <w:rFonts w:ascii="Times New Roman" w:eastAsia="Times New Roman" w:cs="Times New Roman"/>
        </w:rPr>
        <w:t>претендента</w:t>
      </w:r>
      <w:r>
        <w:rPr>
          <w:rFonts w:ascii="Times New Roman" w:eastAsia="Times New Roman" w:cs="Times New Roman"/>
        </w:rPr>
        <w:t>: ________________________________________________</w:t>
      </w:r>
      <w:r w:rsidR="00A76DF9">
        <w:rPr>
          <w:rFonts w:ascii="Times New Roman" w:eastAsia="Times New Roman" w:cs="Times New Roman"/>
        </w:rPr>
        <w:t>___</w:t>
      </w:r>
      <w:r>
        <w:rPr>
          <w:rFonts w:ascii="Times New Roman" w:eastAsia="Times New Roman" w:cs="Times New Roman"/>
        </w:rPr>
        <w:t>______________</w:t>
      </w:r>
    </w:p>
    <w:p w:rsidR="00487592" w:rsidRDefault="00487592">
      <w:pPr>
        <w:ind w:firstLine="567"/>
        <w:jc w:val="both"/>
        <w:rPr>
          <w:rFonts w:cs="Times New Roman"/>
        </w:rPr>
      </w:pP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случае</w:t>
      </w:r>
      <w:r>
        <w:rPr>
          <w:rFonts w:ascii="Times New Roman" w:eastAsia="Times New Roman" w:cs="Times New Roman"/>
        </w:rPr>
        <w:t xml:space="preserve"> </w:t>
      </w:r>
      <w:r>
        <w:rPr>
          <w:rFonts w:ascii="Times New Roman" w:eastAsia="Times New Roman" w:cs="Times New Roman"/>
        </w:rPr>
        <w:t>указания</w:t>
      </w:r>
      <w:r>
        <w:rPr>
          <w:rFonts w:ascii="Times New Roman" w:eastAsia="Times New Roman" w:cs="Times New Roman"/>
        </w:rPr>
        <w:t xml:space="preserve"> </w:t>
      </w:r>
      <w:r>
        <w:rPr>
          <w:rFonts w:ascii="Times New Roman" w:eastAsia="Times New Roman" w:cs="Times New Roman"/>
        </w:rPr>
        <w:t>неверных</w:t>
      </w:r>
      <w:r>
        <w:rPr>
          <w:rFonts w:ascii="Times New Roman" w:eastAsia="Times New Roman" w:cs="Times New Roman"/>
        </w:rPr>
        <w:t xml:space="preserve"> </w:t>
      </w:r>
      <w:r>
        <w:rPr>
          <w:rFonts w:ascii="Times New Roman" w:eastAsia="Times New Roman" w:cs="Times New Roman"/>
        </w:rPr>
        <w:t>или</w:t>
      </w:r>
      <w:r>
        <w:rPr>
          <w:rFonts w:ascii="Times New Roman" w:eastAsia="Times New Roman" w:cs="Times New Roman"/>
        </w:rPr>
        <w:t xml:space="preserve"> </w:t>
      </w:r>
      <w:r>
        <w:rPr>
          <w:rFonts w:ascii="Times New Roman" w:eastAsia="Times New Roman" w:cs="Times New Roman"/>
        </w:rPr>
        <w:t>неполных</w:t>
      </w:r>
      <w:r>
        <w:rPr>
          <w:rFonts w:ascii="Times New Roman" w:eastAsia="Times New Roman" w:cs="Times New Roman"/>
        </w:rPr>
        <w:t xml:space="preserve"> </w:t>
      </w:r>
      <w:r>
        <w:rPr>
          <w:rFonts w:ascii="Times New Roman" w:eastAsia="Times New Roman" w:cs="Times New Roman"/>
        </w:rPr>
        <w:t>реквизитов</w:t>
      </w:r>
      <w:r>
        <w:rPr>
          <w:rFonts w:ascii="Times New Roman" w:eastAsia="Times New Roman" w:cs="Times New Roman"/>
        </w:rPr>
        <w:t xml:space="preserve"> </w:t>
      </w:r>
      <w:r>
        <w:rPr>
          <w:rFonts w:ascii="Times New Roman" w:eastAsia="Times New Roman" w:cs="Times New Roman"/>
        </w:rPr>
        <w:t>для</w:t>
      </w:r>
      <w:r>
        <w:rPr>
          <w:rFonts w:ascii="Times New Roman" w:eastAsia="Times New Roman" w:cs="Times New Roman"/>
        </w:rPr>
        <w:t xml:space="preserve"> </w:t>
      </w:r>
      <w:r>
        <w:rPr>
          <w:rFonts w:ascii="Times New Roman" w:eastAsia="Times New Roman" w:cs="Times New Roman"/>
        </w:rPr>
        <w:t>возврата</w:t>
      </w:r>
      <w:r>
        <w:rPr>
          <w:rFonts w:ascii="Times New Roman" w:eastAsia="Times New Roman" w:cs="Times New Roman"/>
        </w:rPr>
        <w:t xml:space="preserve"> </w:t>
      </w:r>
      <w:r>
        <w:rPr>
          <w:rFonts w:ascii="Times New Roman" w:eastAsia="Times New Roman" w:cs="Times New Roman"/>
        </w:rPr>
        <w:t>задатков</w:t>
      </w:r>
      <w:r>
        <w:rPr>
          <w:rFonts w:ascii="Times New Roman" w:eastAsia="Times New Roman" w:cs="Times New Roman"/>
        </w:rPr>
        <w:t xml:space="preserve">, </w:t>
      </w:r>
      <w:r>
        <w:rPr>
          <w:rFonts w:ascii="Times New Roman" w:eastAsia="Times New Roman" w:cs="Times New Roman"/>
        </w:rPr>
        <w:t>претензий</w:t>
      </w:r>
      <w:r>
        <w:rPr>
          <w:rFonts w:ascii="Times New Roman" w:eastAsia="Times New Roman" w:cs="Times New Roman"/>
        </w:rPr>
        <w:t xml:space="preserve"> </w:t>
      </w:r>
      <w:r>
        <w:rPr>
          <w:rFonts w:ascii="Times New Roman" w:eastAsia="Times New Roman" w:cs="Times New Roman"/>
        </w:rPr>
        <w:t>к</w:t>
      </w:r>
      <w:r>
        <w:rPr>
          <w:rFonts w:ascii="Times New Roman" w:eastAsia="Times New Roman" w:cs="Times New Roman"/>
        </w:rPr>
        <w:t xml:space="preserve"> </w:t>
      </w:r>
      <w:r>
        <w:rPr>
          <w:rFonts w:ascii="Times New Roman" w:eastAsia="Times New Roman" w:cs="Times New Roman"/>
        </w:rPr>
        <w:t>организатору</w:t>
      </w:r>
      <w:r>
        <w:rPr>
          <w:rFonts w:ascii="Times New Roman" w:eastAsia="Times New Roman" w:cs="Times New Roman"/>
        </w:rPr>
        <w:t xml:space="preserve"> </w:t>
      </w:r>
      <w:r>
        <w:rPr>
          <w:rFonts w:ascii="Times New Roman" w:eastAsia="Times New Roman" w:cs="Times New Roman"/>
        </w:rPr>
        <w:t>торгов</w:t>
      </w:r>
      <w:r>
        <w:rPr>
          <w:rFonts w:ascii="Times New Roman" w:eastAsia="Times New Roman" w:cs="Times New Roman"/>
        </w:rPr>
        <w:t xml:space="preserve"> </w:t>
      </w:r>
      <w:r>
        <w:rPr>
          <w:rFonts w:ascii="Times New Roman" w:eastAsia="Times New Roman" w:cs="Times New Roman"/>
        </w:rPr>
        <w:t>по</w:t>
      </w:r>
      <w:r>
        <w:rPr>
          <w:rFonts w:ascii="Times New Roman" w:eastAsia="Times New Roman" w:cs="Times New Roman"/>
        </w:rPr>
        <w:t xml:space="preserve"> </w:t>
      </w:r>
      <w:r>
        <w:rPr>
          <w:rFonts w:ascii="Times New Roman" w:eastAsia="Times New Roman" w:cs="Times New Roman"/>
        </w:rPr>
        <w:t>срокам</w:t>
      </w:r>
      <w:r>
        <w:rPr>
          <w:rFonts w:ascii="Times New Roman" w:eastAsia="Times New Roman" w:cs="Times New Roman"/>
        </w:rPr>
        <w:t xml:space="preserve"> </w:t>
      </w:r>
      <w:r>
        <w:rPr>
          <w:rFonts w:ascii="Times New Roman" w:eastAsia="Times New Roman" w:cs="Times New Roman"/>
        </w:rPr>
        <w:t>возврата</w:t>
      </w:r>
      <w:r>
        <w:rPr>
          <w:rFonts w:ascii="Times New Roman" w:eastAsia="Times New Roman" w:cs="Times New Roman"/>
        </w:rPr>
        <w:t xml:space="preserve"> </w:t>
      </w:r>
      <w:r>
        <w:rPr>
          <w:rFonts w:ascii="Times New Roman" w:eastAsia="Times New Roman" w:cs="Times New Roman"/>
        </w:rPr>
        <w:t>денежных</w:t>
      </w:r>
      <w:r>
        <w:rPr>
          <w:rFonts w:ascii="Times New Roman" w:eastAsia="Times New Roman" w:cs="Times New Roman"/>
        </w:rPr>
        <w:t xml:space="preserve"> </w:t>
      </w:r>
      <w:r>
        <w:rPr>
          <w:rFonts w:ascii="Times New Roman" w:eastAsia="Times New Roman" w:cs="Times New Roman"/>
        </w:rPr>
        <w:t>средств</w:t>
      </w:r>
      <w:r>
        <w:rPr>
          <w:rFonts w:ascii="Times New Roman" w:eastAsia="Times New Roman" w:cs="Times New Roman"/>
        </w:rPr>
        <w:t xml:space="preserve"> </w:t>
      </w:r>
      <w:r>
        <w:rPr>
          <w:rFonts w:ascii="Times New Roman" w:eastAsia="Times New Roman" w:cs="Times New Roman"/>
        </w:rPr>
        <w:t>не</w:t>
      </w:r>
      <w:r>
        <w:rPr>
          <w:rFonts w:ascii="Times New Roman" w:eastAsia="Times New Roman" w:cs="Times New Roman"/>
        </w:rPr>
        <w:t xml:space="preserve"> </w:t>
      </w:r>
      <w:r>
        <w:rPr>
          <w:rFonts w:ascii="Times New Roman" w:eastAsia="Times New Roman" w:cs="Times New Roman"/>
        </w:rPr>
        <w:t>имею</w:t>
      </w:r>
      <w:r>
        <w:rPr>
          <w:rFonts w:ascii="Times New Roman" w:cs="Times New Roman"/>
        </w:rPr>
        <w:t>.</w:t>
      </w:r>
    </w:p>
    <w:p w:rsidR="00487592" w:rsidRDefault="00487592">
      <w:pPr>
        <w:jc w:val="both"/>
        <w:rPr>
          <w:rFonts w:cs="Times New Roman"/>
        </w:rPr>
      </w:pPr>
      <w:r>
        <w:rPr>
          <w:rFonts w:ascii="Times New Roman" w:eastAsia="Times New Roman" w:cs="Times New Roman"/>
        </w:rPr>
        <w:t>«</w:t>
      </w:r>
      <w:r>
        <w:rPr>
          <w:rFonts w:ascii="Times New Roman" w:eastAsia="Times New Roman" w:cs="Times New Roman"/>
        </w:rPr>
        <w:t>____</w:t>
      </w:r>
      <w:r>
        <w:rPr>
          <w:rFonts w:ascii="Times New Roman" w:eastAsia="Times New Roman" w:cs="Times New Roman"/>
        </w:rPr>
        <w:t>»</w:t>
      </w:r>
      <w:r>
        <w:rPr>
          <w:rFonts w:ascii="Times New Roman" w:eastAsia="Times New Roman" w:cs="Times New Roman"/>
        </w:rPr>
        <w:t>_____________  ___________________________________________________</w:t>
      </w:r>
      <w:r w:rsidR="00A76DF9">
        <w:rPr>
          <w:rFonts w:ascii="Times New Roman" w:eastAsia="Times New Roman" w:cs="Times New Roman"/>
        </w:rPr>
        <w:t>__</w:t>
      </w:r>
      <w:r>
        <w:rPr>
          <w:rFonts w:ascii="Times New Roman" w:eastAsia="Times New Roman" w:cs="Times New Roman"/>
        </w:rPr>
        <w:t>____________</w:t>
      </w:r>
    </w:p>
    <w:p w:rsidR="00487592" w:rsidRDefault="00487592">
      <w:pPr>
        <w:jc w:val="center"/>
        <w:rPr>
          <w:rFonts w:cs="Times New Roman"/>
        </w:rPr>
      </w:pPr>
      <w:r>
        <w:rPr>
          <w:rFonts w:ascii="Times New Roman" w:eastAsia="Times New Roman" w:cs="Times New Roman"/>
        </w:rPr>
        <w:t>(</w:t>
      </w:r>
      <w:r>
        <w:rPr>
          <w:rFonts w:ascii="Times New Roman" w:eastAsia="Times New Roman" w:cs="Times New Roman"/>
        </w:rPr>
        <w:t>ФИО</w:t>
      </w:r>
      <w:r>
        <w:rPr>
          <w:rFonts w:ascii="Times New Roman" w:eastAsia="Times New Roman" w:cs="Times New Roman"/>
        </w:rPr>
        <w:t xml:space="preserve">, </w:t>
      </w:r>
      <w:r>
        <w:rPr>
          <w:rFonts w:ascii="Times New Roman" w:eastAsia="Times New Roman" w:cs="Times New Roman"/>
        </w:rPr>
        <w:t>подпись</w:t>
      </w:r>
      <w:r>
        <w:rPr>
          <w:rFonts w:ascii="Times New Roman" w:eastAsia="Times New Roman" w:cs="Times New Roman"/>
        </w:rPr>
        <w:t>)</w:t>
      </w:r>
    </w:p>
    <w:p w:rsidR="00487592" w:rsidRDefault="00487592">
      <w:pPr>
        <w:rPr>
          <w:rFonts w:cs="Times New Roman"/>
        </w:rPr>
      </w:pPr>
      <w:r>
        <w:rPr>
          <w:rFonts w:ascii="Times New Roman" w:eastAsia="Times New Roman" w:cs="Times New Roman"/>
        </w:rPr>
        <w:t>Заявка</w:t>
      </w:r>
      <w:r>
        <w:rPr>
          <w:rFonts w:ascii="Times New Roman" w:eastAsia="Times New Roman" w:cs="Times New Roman"/>
        </w:rPr>
        <w:t xml:space="preserve"> </w:t>
      </w:r>
      <w:r>
        <w:rPr>
          <w:rFonts w:ascii="Times New Roman" w:eastAsia="Times New Roman" w:cs="Times New Roman"/>
        </w:rPr>
        <w:t>принята</w:t>
      </w:r>
      <w:r>
        <w:rPr>
          <w:rFonts w:ascii="Times New Roman" w:eastAsia="Times New Roman" w:cs="Times New Roman"/>
        </w:rPr>
        <w:t xml:space="preserve">:    </w:t>
      </w:r>
    </w:p>
    <w:p w:rsidR="00487592" w:rsidRDefault="00487592">
      <w:pPr>
        <w:jc w:val="both"/>
        <w:rPr>
          <w:rFonts w:cs="Times New Roman"/>
        </w:rPr>
      </w:pPr>
      <w:r>
        <w:rPr>
          <w:rFonts w:ascii="Times New Roman" w:eastAsia="Times New Roman" w:cs="Times New Roman"/>
        </w:rPr>
        <w:t xml:space="preserve">_____ </w:t>
      </w:r>
      <w:r>
        <w:rPr>
          <w:rFonts w:ascii="Times New Roman" w:eastAsia="Times New Roman" w:cs="Times New Roman"/>
        </w:rPr>
        <w:t>час</w:t>
      </w:r>
      <w:r>
        <w:rPr>
          <w:rFonts w:ascii="Times New Roman" w:eastAsia="Times New Roman" w:cs="Times New Roman"/>
        </w:rPr>
        <w:t xml:space="preserve">. ________ </w:t>
      </w:r>
      <w:r>
        <w:rPr>
          <w:rFonts w:ascii="Times New Roman" w:eastAsia="Times New Roman" w:cs="Times New Roman"/>
        </w:rPr>
        <w:t>мин</w:t>
      </w:r>
      <w:r>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____</w:t>
      </w:r>
      <w:r>
        <w:rPr>
          <w:rFonts w:ascii="Times New Roman" w:eastAsia="Times New Roman" w:cs="Times New Roman"/>
        </w:rPr>
        <w:t>»</w:t>
      </w:r>
      <w:r>
        <w:rPr>
          <w:rFonts w:ascii="Times New Roman" w:eastAsia="Times New Roman" w:cs="Times New Roman"/>
        </w:rPr>
        <w:t xml:space="preserve">_________________________ </w:t>
      </w:r>
      <w:r>
        <w:rPr>
          <w:rFonts w:ascii="Times New Roman" w:eastAsia="Times New Roman" w:cs="Times New Roman"/>
        </w:rPr>
        <w:t>за</w:t>
      </w:r>
      <w:r>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________________</w:t>
      </w:r>
      <w:r w:rsidR="00A76DF9">
        <w:rPr>
          <w:rFonts w:ascii="Times New Roman" w:eastAsia="Times New Roman" w:cs="Times New Roman"/>
        </w:rPr>
        <w:t>_</w:t>
      </w:r>
      <w:r>
        <w:rPr>
          <w:rFonts w:ascii="Times New Roman" w:eastAsia="Times New Roman" w:cs="Times New Roman"/>
        </w:rPr>
        <w:t>______</w:t>
      </w:r>
    </w:p>
    <w:p w:rsidR="00487592" w:rsidRDefault="00487592">
      <w:pPr>
        <w:jc w:val="both"/>
        <w:rPr>
          <w:rFonts w:cs="Times New Roman"/>
        </w:rPr>
      </w:pPr>
      <w:r>
        <w:rPr>
          <w:rFonts w:ascii="Times New Roman" w:eastAsia="Times New Roman" w:cs="Times New Roman"/>
        </w:rPr>
        <w:t>Представитель</w:t>
      </w:r>
      <w:r>
        <w:rPr>
          <w:rFonts w:ascii="Times New Roman" w:eastAsia="Times New Roman" w:cs="Times New Roman"/>
        </w:rPr>
        <w:t xml:space="preserve"> </w:t>
      </w:r>
      <w:r w:rsidR="00C071D5">
        <w:rPr>
          <w:rFonts w:ascii="Times New Roman" w:eastAsia="Times New Roman" w:cs="Times New Roman"/>
        </w:rPr>
        <w:t>продавца</w:t>
      </w:r>
      <w:r>
        <w:rPr>
          <w:rFonts w:ascii="Times New Roman" w:eastAsia="Times New Roman" w:cs="Times New Roman"/>
        </w:rPr>
        <w:t xml:space="preserve"> ________________________________________________</w:t>
      </w:r>
      <w:r w:rsidR="00A76DF9">
        <w:rPr>
          <w:rFonts w:ascii="Times New Roman" w:eastAsia="Times New Roman" w:cs="Times New Roman"/>
        </w:rPr>
        <w:t>____</w:t>
      </w:r>
      <w:r>
        <w:rPr>
          <w:rFonts w:ascii="Times New Roman" w:eastAsia="Times New Roman" w:cs="Times New Roman"/>
        </w:rPr>
        <w:t xml:space="preserve">________ </w:t>
      </w:r>
    </w:p>
    <w:p w:rsidR="00487592" w:rsidRDefault="00487592">
      <w:pPr>
        <w:jc w:val="both"/>
        <w:rPr>
          <w:rFonts w:cs="Times New Roman"/>
        </w:rPr>
      </w:pPr>
      <w:r>
        <w:rPr>
          <w:rFonts w:ascii="Times New Roman" w:eastAsia="Times New Roman" w:cs="Times New Roman"/>
        </w:rPr>
        <w:t>____________________________________________________________________</w:t>
      </w:r>
      <w:r w:rsidR="00A76DF9">
        <w:rPr>
          <w:rFonts w:ascii="Times New Roman" w:eastAsia="Times New Roman" w:cs="Times New Roman"/>
        </w:rPr>
        <w:t>___</w:t>
      </w:r>
      <w:r>
        <w:rPr>
          <w:rFonts w:ascii="Times New Roman" w:eastAsia="Times New Roman" w:cs="Times New Roman"/>
        </w:rPr>
        <w:t>_______________</w:t>
      </w:r>
    </w:p>
    <w:p w:rsidR="00487592" w:rsidRDefault="00487592">
      <w:pPr>
        <w:jc w:val="center"/>
        <w:rPr>
          <w:rFonts w:cs="Times New Roman"/>
        </w:rPr>
      </w:pPr>
      <w:r>
        <w:rPr>
          <w:rFonts w:ascii="Times New Roman" w:eastAsia="Times New Roman" w:cs="Times New Roman"/>
          <w:sz w:val="20"/>
        </w:rPr>
        <w:t>(</w:t>
      </w:r>
      <w:r>
        <w:rPr>
          <w:rFonts w:ascii="Times New Roman" w:eastAsia="Times New Roman" w:cs="Times New Roman"/>
          <w:sz w:val="20"/>
        </w:rPr>
        <w:t>должность</w:t>
      </w:r>
      <w:r>
        <w:rPr>
          <w:rFonts w:ascii="Times New Roman" w:eastAsia="Times New Roman" w:cs="Times New Roman"/>
          <w:sz w:val="20"/>
        </w:rPr>
        <w:t xml:space="preserve">, </w:t>
      </w:r>
      <w:r>
        <w:rPr>
          <w:rFonts w:ascii="Times New Roman" w:eastAsia="Times New Roman" w:cs="Times New Roman"/>
          <w:sz w:val="20"/>
        </w:rPr>
        <w:t>подпись</w:t>
      </w:r>
      <w:r>
        <w:rPr>
          <w:rFonts w:ascii="Times New Roman" w:eastAsia="Times New Roman" w:cs="Times New Roman"/>
          <w:sz w:val="20"/>
        </w:rPr>
        <w:t xml:space="preserve">, </w:t>
      </w:r>
      <w:r>
        <w:rPr>
          <w:rFonts w:ascii="Times New Roman" w:eastAsia="Times New Roman" w:cs="Times New Roman"/>
          <w:sz w:val="20"/>
        </w:rPr>
        <w:t>расшифровка</w:t>
      </w:r>
      <w:r>
        <w:rPr>
          <w:rFonts w:ascii="Times New Roman" w:eastAsia="Times New Roman" w:cs="Times New Roman"/>
          <w:sz w:val="20"/>
        </w:rPr>
        <w:t>)</w:t>
      </w:r>
    </w:p>
    <w:p w:rsidR="00487592" w:rsidRDefault="00487592">
      <w:pPr>
        <w:jc w:val="center"/>
        <w:rPr>
          <w:rFonts w:cs="Times New Roman"/>
        </w:rPr>
        <w:sectPr w:rsidR="00487592">
          <w:type w:val="continuous"/>
          <w:pgSz w:w="11906" w:h="16838"/>
          <w:pgMar w:top="284" w:right="567" w:bottom="284" w:left="992" w:header="720" w:footer="720" w:gutter="0"/>
          <w:cols w:space="720"/>
          <w:formProt w:val="0"/>
          <w:noEndnote/>
        </w:sectPr>
      </w:pPr>
    </w:p>
    <w:p w:rsidR="00487592" w:rsidRPr="00A76DF9" w:rsidRDefault="00487592">
      <w:pPr>
        <w:jc w:val="right"/>
        <w:rPr>
          <w:rFonts w:cs="Times New Roman"/>
          <w:b/>
        </w:rPr>
      </w:pPr>
      <w:r w:rsidRPr="00A76DF9">
        <w:rPr>
          <w:rFonts w:ascii="Times New Roman" w:eastAsia="Times New Roman" w:cs="Times New Roman"/>
          <w:b/>
        </w:rPr>
        <w:lastRenderedPageBreak/>
        <w:t>Приложение</w:t>
      </w:r>
      <w:r w:rsidRPr="00A76DF9">
        <w:rPr>
          <w:rFonts w:ascii="Times New Roman" w:eastAsia="Times New Roman" w:cs="Times New Roman"/>
          <w:b/>
        </w:rPr>
        <w:t xml:space="preserve"> </w:t>
      </w:r>
      <w:r w:rsidRPr="00A76DF9">
        <w:rPr>
          <w:rFonts w:ascii="Times New Roman" w:eastAsia="Times New Roman" w:cs="Times New Roman"/>
          <w:b/>
        </w:rPr>
        <w:t>№</w:t>
      </w:r>
      <w:r w:rsidRPr="00A76DF9">
        <w:rPr>
          <w:rFonts w:ascii="Times New Roman" w:eastAsia="Times New Roman" w:cs="Times New Roman"/>
          <w:b/>
        </w:rPr>
        <w:t xml:space="preserve"> </w:t>
      </w:r>
      <w:r w:rsidR="00A9643B">
        <w:rPr>
          <w:rFonts w:ascii="Times New Roman" w:eastAsia="Times New Roman" w:cs="Times New Roman"/>
          <w:b/>
        </w:rPr>
        <w:t>3</w:t>
      </w:r>
    </w:p>
    <w:p w:rsidR="00487592" w:rsidRDefault="00487592">
      <w:pPr>
        <w:jc w:val="right"/>
        <w:rPr>
          <w:rFonts w:ascii="Times New Roman" w:cs="Times New Roman"/>
        </w:rPr>
      </w:pPr>
    </w:p>
    <w:p w:rsidR="00487592" w:rsidRDefault="00487592">
      <w:pPr>
        <w:jc w:val="right"/>
        <w:rPr>
          <w:rFonts w:cs="Times New Roman"/>
        </w:rPr>
      </w:pPr>
      <w:r>
        <w:rPr>
          <w:rFonts w:ascii="Times New Roman" w:eastAsia="Times New Roman" w:cs="Times New Roman"/>
        </w:rPr>
        <w:t>ПРОЕКТ</w:t>
      </w:r>
    </w:p>
    <w:p w:rsidR="00487592" w:rsidRPr="002949E6" w:rsidRDefault="00487592">
      <w:pPr>
        <w:tabs>
          <w:tab w:val="left" w:pos="6096"/>
        </w:tabs>
        <w:jc w:val="center"/>
        <w:rPr>
          <w:rFonts w:cs="Times New Roman"/>
          <w:b/>
        </w:rPr>
      </w:pPr>
      <w:r w:rsidRPr="002949E6">
        <w:rPr>
          <w:rFonts w:ascii="Times New Roman" w:eastAsia="Times New Roman" w:cs="Times New Roman"/>
          <w:b/>
        </w:rPr>
        <w:t>ДОГОВОР</w:t>
      </w:r>
      <w:r w:rsidRPr="002949E6">
        <w:rPr>
          <w:rFonts w:ascii="Times New Roman" w:eastAsia="Times New Roman" w:cs="Times New Roman"/>
          <w:b/>
        </w:rPr>
        <w:t xml:space="preserve"> </w:t>
      </w:r>
      <w:r w:rsidR="00CF794C">
        <w:rPr>
          <w:rFonts w:ascii="Times New Roman" w:eastAsia="Times New Roman" w:cs="Times New Roman"/>
          <w:b/>
        </w:rPr>
        <w:t>№</w:t>
      </w:r>
    </w:p>
    <w:p w:rsidR="00487592" w:rsidRPr="002949E6" w:rsidRDefault="00487592">
      <w:pPr>
        <w:jc w:val="center"/>
        <w:rPr>
          <w:rFonts w:cs="Times New Roman"/>
          <w:b/>
        </w:rPr>
      </w:pPr>
      <w:r w:rsidRPr="002949E6">
        <w:rPr>
          <w:rFonts w:ascii="Times New Roman" w:eastAsia="Times New Roman" w:cs="Times New Roman"/>
          <w:b/>
        </w:rPr>
        <w:t>КУПЛИ</w:t>
      </w:r>
      <w:r w:rsidRPr="002949E6">
        <w:rPr>
          <w:rFonts w:ascii="Times New Roman" w:cs="Times New Roman"/>
          <w:b/>
        </w:rPr>
        <w:t>-</w:t>
      </w:r>
      <w:r w:rsidRPr="002949E6">
        <w:rPr>
          <w:rFonts w:ascii="Times New Roman" w:eastAsia="Times New Roman" w:cs="Times New Roman"/>
          <w:b/>
        </w:rPr>
        <w:t>ПРОДАЖИ</w:t>
      </w:r>
      <w:r w:rsidRPr="002949E6">
        <w:rPr>
          <w:rFonts w:ascii="Times New Roman" w:eastAsia="Times New Roman" w:cs="Times New Roman"/>
          <w:b/>
        </w:rPr>
        <w:t xml:space="preserve"> </w:t>
      </w:r>
      <w:r w:rsidRPr="002949E6">
        <w:rPr>
          <w:rFonts w:ascii="Times New Roman" w:eastAsia="Times New Roman" w:cs="Times New Roman"/>
          <w:b/>
        </w:rPr>
        <w:t>НЕДВИЖИМОГО</w:t>
      </w:r>
      <w:r w:rsidRPr="002949E6">
        <w:rPr>
          <w:rFonts w:ascii="Times New Roman" w:eastAsia="Times New Roman" w:cs="Times New Roman"/>
          <w:b/>
        </w:rPr>
        <w:t xml:space="preserve"> </w:t>
      </w:r>
      <w:r w:rsidRPr="002949E6">
        <w:rPr>
          <w:rFonts w:ascii="Times New Roman" w:eastAsia="Times New Roman" w:cs="Times New Roman"/>
          <w:b/>
          <w:caps/>
        </w:rPr>
        <w:t>имущества</w:t>
      </w:r>
    </w:p>
    <w:p w:rsidR="00487592" w:rsidRDefault="00487592">
      <w:pPr>
        <w:jc w:val="center"/>
        <w:rPr>
          <w:rFonts w:ascii="Times New Roman" w:cs="Times New Roman"/>
          <w:sz w:val="20"/>
        </w:rPr>
      </w:pPr>
    </w:p>
    <w:p w:rsidR="00487592" w:rsidRDefault="00487592">
      <w:pPr>
        <w:jc w:val="center"/>
        <w:rPr>
          <w:rFonts w:ascii="Times New Roman" w:cs="Times New Roman"/>
          <w:caps/>
        </w:rPr>
      </w:pPr>
    </w:p>
    <w:p w:rsidR="00487592" w:rsidRDefault="00CF794C">
      <w:pPr>
        <w:jc w:val="center"/>
        <w:rPr>
          <w:rFonts w:cs="Times New Roman"/>
        </w:rPr>
      </w:pPr>
      <w:r>
        <w:rPr>
          <w:rFonts w:ascii="Times New Roman" w:eastAsia="Times New Roman" w:cs="Times New Roman"/>
        </w:rPr>
        <w:t>с</w:t>
      </w:r>
      <w:r w:rsidR="00487592">
        <w:rPr>
          <w:rFonts w:ascii="Times New Roman" w:eastAsia="Times New Roman" w:cs="Times New Roman"/>
        </w:rPr>
        <w:t xml:space="preserve">. </w:t>
      </w:r>
      <w:r>
        <w:rPr>
          <w:rFonts w:ascii="Times New Roman" w:eastAsia="Times New Roman" w:cs="Times New Roman"/>
        </w:rPr>
        <w:t>Смоленское</w:t>
      </w:r>
      <w:r w:rsidR="00132D53">
        <w:rPr>
          <w:rFonts w:ascii="Times New Roman" w:eastAsia="Times New Roman" w:cs="Times New Roman"/>
        </w:rPr>
        <w:t xml:space="preserve">                  </w:t>
      </w:r>
      <w:r w:rsidR="002D1D8F">
        <w:rPr>
          <w:rFonts w:ascii="Times New Roman" w:eastAsia="Times New Roman" w:cs="Times New Roman"/>
        </w:rPr>
        <w:t xml:space="preserve">    </w:t>
      </w:r>
      <w:r>
        <w:rPr>
          <w:rFonts w:ascii="Times New Roman" w:eastAsia="Times New Roman" w:cs="Times New Roman"/>
        </w:rPr>
        <w:t xml:space="preserve">             </w:t>
      </w:r>
      <w:r w:rsidR="00487592">
        <w:rPr>
          <w:rFonts w:ascii="Times New Roman" w:eastAsia="Times New Roman" w:cs="Times New Roman"/>
        </w:rPr>
        <w:t xml:space="preserve">  </w:t>
      </w:r>
      <w:r w:rsidR="002D1D8F">
        <w:rPr>
          <w:rFonts w:ascii="Times New Roman" w:eastAsia="Times New Roman" w:cs="Times New Roman"/>
        </w:rPr>
        <w:t xml:space="preserve"> </w:t>
      </w:r>
      <w:r w:rsidR="00132D53">
        <w:rPr>
          <w:rFonts w:ascii="Times New Roman" w:eastAsia="Times New Roman" w:cs="Times New Roman"/>
        </w:rPr>
        <w:t xml:space="preserve">           </w:t>
      </w:r>
      <w:r w:rsidR="00487592">
        <w:rPr>
          <w:rFonts w:ascii="Times New Roman" w:eastAsia="Times New Roman" w:cs="Times New Roman"/>
        </w:rPr>
        <w:t xml:space="preserve">        </w:t>
      </w:r>
      <w:r w:rsidR="00487592">
        <w:rPr>
          <w:rFonts w:ascii="Times New Roman" w:eastAsia="Times New Roman" w:cs="Times New Roman"/>
        </w:rPr>
        <w:t>«</w:t>
      </w:r>
      <w:r w:rsidR="00487592">
        <w:rPr>
          <w:rFonts w:ascii="Times New Roman" w:eastAsia="Times New Roman" w:cs="Times New Roman"/>
        </w:rPr>
        <w:t>____</w:t>
      </w:r>
      <w:r w:rsidR="00487592">
        <w:rPr>
          <w:rFonts w:ascii="Times New Roman" w:eastAsia="Times New Roman" w:cs="Times New Roman"/>
        </w:rPr>
        <w:t>»</w:t>
      </w:r>
      <w:r w:rsidR="00487592">
        <w:rPr>
          <w:rFonts w:ascii="Times New Roman" w:eastAsia="Times New Roman" w:cs="Times New Roman"/>
        </w:rPr>
        <w:t>_________ 201</w:t>
      </w:r>
      <w:r>
        <w:rPr>
          <w:rFonts w:ascii="Times New Roman" w:eastAsia="Times New Roman" w:cs="Times New Roman"/>
        </w:rPr>
        <w:t>6</w:t>
      </w:r>
      <w:r w:rsidR="002D1D8F">
        <w:rPr>
          <w:rFonts w:ascii="Times New Roman" w:eastAsia="Times New Roman" w:cs="Times New Roman"/>
        </w:rPr>
        <w:t xml:space="preserve"> </w:t>
      </w:r>
      <w:r w:rsidR="00487592">
        <w:rPr>
          <w:rFonts w:ascii="Times New Roman" w:eastAsia="Times New Roman" w:cs="Times New Roman"/>
        </w:rPr>
        <w:t>года</w:t>
      </w:r>
    </w:p>
    <w:p w:rsidR="00487592" w:rsidRDefault="00487592">
      <w:pPr>
        <w:jc w:val="center"/>
        <w:rPr>
          <w:rFonts w:ascii="Times New Roman" w:cs="Times New Roman"/>
          <w:i/>
          <w:sz w:val="16"/>
        </w:rPr>
      </w:pPr>
    </w:p>
    <w:p w:rsidR="00487592" w:rsidRDefault="00487592">
      <w:pPr>
        <w:ind w:firstLine="540"/>
        <w:jc w:val="both"/>
        <w:rPr>
          <w:rFonts w:cs="Times New Roman"/>
        </w:rPr>
      </w:pPr>
      <w:r>
        <w:rPr>
          <w:rFonts w:ascii="Times New Roman" w:eastAsia="Times New Roman" w:cs="Times New Roman"/>
        </w:rPr>
        <w:t xml:space="preserve">_________________________________________________, </w:t>
      </w:r>
      <w:r>
        <w:rPr>
          <w:rFonts w:ascii="Times New Roman" w:eastAsia="Times New Roman" w:cs="Times New Roman"/>
        </w:rPr>
        <w:t>именуемый</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дальнейшем</w:t>
      </w:r>
      <w:r>
        <w:rPr>
          <w:rFonts w:ascii="Times New Roman" w:eastAsia="Times New Roman" w:cs="Times New Roman"/>
        </w:rPr>
        <w:t xml:space="preserve"> </w:t>
      </w:r>
      <w:r>
        <w:rPr>
          <w:rFonts w:ascii="Times New Roman" w:eastAsia="Times New Roman" w:cs="Times New Roman"/>
        </w:rPr>
        <w:t>«Продавец»</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лице</w:t>
      </w:r>
      <w:r>
        <w:rPr>
          <w:rFonts w:ascii="Times New Roman" w:eastAsia="Times New Roman" w:cs="Times New Roman"/>
        </w:rPr>
        <w:t xml:space="preserve"> _____________________________________, </w:t>
      </w:r>
      <w:r>
        <w:rPr>
          <w:rFonts w:ascii="Times New Roman" w:eastAsia="Times New Roman" w:cs="Times New Roman"/>
        </w:rPr>
        <w:t>действующего</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основании</w:t>
      </w:r>
      <w:r>
        <w:rPr>
          <w:rFonts w:ascii="Times New Roman" w:eastAsia="Times New Roman" w:cs="Times New Roman"/>
        </w:rPr>
        <w:t xml:space="preserve"> ______________________________________________, </w:t>
      </w:r>
      <w:r>
        <w:rPr>
          <w:rFonts w:ascii="Times New Roman" w:eastAsia="Times New Roman" w:cs="Times New Roman"/>
        </w:rPr>
        <w:t>с</w:t>
      </w:r>
      <w:r>
        <w:rPr>
          <w:rFonts w:ascii="Times New Roman" w:eastAsia="Times New Roman" w:cs="Times New Roman"/>
        </w:rPr>
        <w:t xml:space="preserve"> </w:t>
      </w:r>
      <w:r>
        <w:rPr>
          <w:rFonts w:ascii="Times New Roman" w:eastAsia="Times New Roman" w:cs="Times New Roman"/>
        </w:rPr>
        <w:t>одной</w:t>
      </w:r>
      <w:r>
        <w:rPr>
          <w:rFonts w:ascii="Times New Roman" w:eastAsia="Times New Roman" w:cs="Times New Roman"/>
        </w:rPr>
        <w:t xml:space="preserve"> </w:t>
      </w:r>
      <w:r>
        <w:rPr>
          <w:rFonts w:ascii="Times New Roman" w:eastAsia="Times New Roman" w:cs="Times New Roman"/>
        </w:rPr>
        <w:t>стороны</w:t>
      </w:r>
      <w:r>
        <w:rPr>
          <w:rFonts w:ascii="Times New Roman" w:eastAsia="Times New Roman" w:cs="Times New Roman"/>
        </w:rPr>
        <w:t xml:space="preserve">, </w:t>
      </w:r>
      <w:r>
        <w:rPr>
          <w:rFonts w:ascii="Times New Roman" w:eastAsia="Times New Roman" w:cs="Times New Roman"/>
        </w:rPr>
        <w:t>и</w:t>
      </w:r>
    </w:p>
    <w:p w:rsidR="00487592" w:rsidRDefault="00487592">
      <w:pPr>
        <w:ind w:firstLine="540"/>
        <w:jc w:val="both"/>
        <w:rPr>
          <w:rFonts w:cs="Times New Roman"/>
        </w:rPr>
      </w:pPr>
      <w:r>
        <w:rPr>
          <w:rFonts w:ascii="Times New Roman" w:eastAsia="Times New Roman" w:cs="Times New Roman"/>
        </w:rPr>
        <w:t xml:space="preserve">______________________________________________, </w:t>
      </w:r>
      <w:r>
        <w:rPr>
          <w:rFonts w:ascii="Times New Roman" w:eastAsia="Times New Roman" w:cs="Times New Roman"/>
        </w:rPr>
        <w:t>именуемый</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дальнейшем</w:t>
      </w:r>
      <w:r>
        <w:rPr>
          <w:rFonts w:ascii="Times New Roman" w:eastAsia="Times New Roman" w:cs="Times New Roman"/>
        </w:rPr>
        <w:t xml:space="preserve"> </w:t>
      </w:r>
      <w:r>
        <w:rPr>
          <w:rFonts w:ascii="Times New Roman" w:eastAsia="Times New Roman" w:cs="Times New Roman"/>
        </w:rPr>
        <w:t>«Покупатель»</w:t>
      </w:r>
      <w:r>
        <w:rPr>
          <w:rFonts w:ascii="Times New Roman" w:eastAsia="Times New Roman" w:cs="Times New Roman"/>
        </w:rPr>
        <w:t xml:space="preserve">, </w:t>
      </w:r>
      <w:r>
        <w:rPr>
          <w:rFonts w:ascii="Times New Roman" w:eastAsia="Times New Roman" w:cs="Times New Roman"/>
        </w:rPr>
        <w:t>с</w:t>
      </w:r>
      <w:r>
        <w:rPr>
          <w:rFonts w:ascii="Times New Roman" w:eastAsia="Times New Roman" w:cs="Times New Roman"/>
        </w:rPr>
        <w:t xml:space="preserve"> </w:t>
      </w:r>
      <w:r>
        <w:rPr>
          <w:rFonts w:ascii="Times New Roman" w:eastAsia="Times New Roman" w:cs="Times New Roman"/>
        </w:rPr>
        <w:t>другой</w:t>
      </w:r>
      <w:r>
        <w:rPr>
          <w:rFonts w:ascii="Times New Roman" w:eastAsia="Times New Roman" w:cs="Times New Roman"/>
        </w:rPr>
        <w:t xml:space="preserve"> </w:t>
      </w:r>
      <w:r>
        <w:rPr>
          <w:rFonts w:ascii="Times New Roman" w:eastAsia="Times New Roman" w:cs="Times New Roman"/>
        </w:rPr>
        <w:t>стороны</w:t>
      </w:r>
      <w:r>
        <w:rPr>
          <w:rFonts w:ascii="Times New Roman" w:eastAsia="Times New Roman" w:cs="Times New Roman"/>
        </w:rPr>
        <w:t xml:space="preserve">, </w:t>
      </w:r>
      <w:r>
        <w:rPr>
          <w:rFonts w:ascii="Times New Roman" w:eastAsia="Times New Roman" w:cs="Times New Roman"/>
        </w:rPr>
        <w:t>заключили</w:t>
      </w:r>
      <w:r>
        <w:rPr>
          <w:rFonts w:ascii="Times New Roman" w:eastAsia="Times New Roman" w:cs="Times New Roman"/>
        </w:rPr>
        <w:t xml:space="preserve"> </w:t>
      </w:r>
      <w:r>
        <w:rPr>
          <w:rFonts w:ascii="Times New Roman" w:eastAsia="Times New Roman" w:cs="Times New Roman"/>
        </w:rPr>
        <w:t>настоящий</w:t>
      </w:r>
      <w:r>
        <w:rPr>
          <w:rFonts w:ascii="Times New Roman" w:eastAsia="Times New Roman" w:cs="Times New Roman"/>
        </w:rPr>
        <w:t xml:space="preserve"> </w:t>
      </w:r>
      <w:r>
        <w:rPr>
          <w:rFonts w:ascii="Times New Roman" w:eastAsia="Times New Roman" w:cs="Times New Roman"/>
        </w:rPr>
        <w:t>договор</w:t>
      </w:r>
      <w:r>
        <w:rPr>
          <w:rFonts w:ascii="Times New Roman" w:eastAsia="Times New Roman" w:cs="Times New Roman"/>
        </w:rPr>
        <w:t xml:space="preserve"> </w:t>
      </w:r>
      <w:r>
        <w:rPr>
          <w:rFonts w:ascii="Times New Roman" w:eastAsia="Times New Roman" w:cs="Times New Roman"/>
        </w:rPr>
        <w:t>о</w:t>
      </w:r>
      <w:r>
        <w:rPr>
          <w:rFonts w:ascii="Times New Roman" w:eastAsia="Times New Roman" w:cs="Times New Roman"/>
        </w:rPr>
        <w:t xml:space="preserve"> </w:t>
      </w:r>
      <w:r>
        <w:rPr>
          <w:rFonts w:ascii="Times New Roman" w:eastAsia="Times New Roman" w:cs="Times New Roman"/>
        </w:rPr>
        <w:t>нижеследующем</w:t>
      </w:r>
      <w:r>
        <w:rPr>
          <w:rFonts w:ascii="Times New Roman" w:eastAsia="Times New Roman" w:cs="Times New Roman"/>
        </w:rPr>
        <w:t>:</w:t>
      </w:r>
    </w:p>
    <w:p w:rsidR="00487592" w:rsidRDefault="00487592">
      <w:pPr>
        <w:tabs>
          <w:tab w:val="left" w:pos="360"/>
        </w:tabs>
        <w:jc w:val="center"/>
        <w:rPr>
          <w:rFonts w:ascii="Times New Roman" w:cs="Times New Roman"/>
        </w:rPr>
      </w:pPr>
    </w:p>
    <w:p w:rsidR="00487592" w:rsidRPr="002949E6" w:rsidRDefault="00487592">
      <w:pPr>
        <w:tabs>
          <w:tab w:val="left" w:pos="360"/>
        </w:tabs>
        <w:jc w:val="center"/>
        <w:rPr>
          <w:rFonts w:cs="Times New Roman"/>
          <w:b/>
        </w:rPr>
      </w:pPr>
      <w:r w:rsidRPr="002949E6">
        <w:rPr>
          <w:rFonts w:ascii="Times New Roman" w:eastAsia="Times New Roman" w:cs="Times New Roman"/>
          <w:b/>
        </w:rPr>
        <w:t xml:space="preserve">1. </w:t>
      </w:r>
      <w:r w:rsidRPr="002949E6">
        <w:rPr>
          <w:rFonts w:ascii="Times New Roman" w:eastAsia="Times New Roman" w:cs="Times New Roman"/>
          <w:b/>
        </w:rPr>
        <w:t>ПРЕДМЕТ</w:t>
      </w:r>
      <w:r w:rsidRPr="002949E6">
        <w:rPr>
          <w:rFonts w:ascii="Times New Roman" w:eastAsia="Times New Roman" w:cs="Times New Roman"/>
          <w:b/>
        </w:rPr>
        <w:t xml:space="preserve"> </w:t>
      </w:r>
      <w:r w:rsidRPr="002949E6">
        <w:rPr>
          <w:rFonts w:ascii="Times New Roman" w:eastAsia="Times New Roman" w:cs="Times New Roman"/>
          <w:b/>
        </w:rPr>
        <w:t>ДОГОВОРА</w:t>
      </w:r>
      <w:r w:rsidR="002949E6">
        <w:rPr>
          <w:rFonts w:ascii="Times New Roman" w:cs="Times New Roman"/>
          <w:b/>
        </w:rPr>
        <w:t>.</w:t>
      </w:r>
    </w:p>
    <w:p w:rsidR="00487592" w:rsidRDefault="00487592">
      <w:pPr>
        <w:tabs>
          <w:tab w:val="left" w:pos="360"/>
        </w:tabs>
        <w:jc w:val="center"/>
        <w:rPr>
          <w:rFonts w:ascii="Times New Roman" w:cs="Times New Roman"/>
        </w:rPr>
      </w:pPr>
    </w:p>
    <w:p w:rsidR="00487592" w:rsidRDefault="00487592">
      <w:pPr>
        <w:tabs>
          <w:tab w:val="left" w:pos="360"/>
        </w:tabs>
        <w:ind w:firstLine="567"/>
        <w:jc w:val="both"/>
        <w:rPr>
          <w:rFonts w:cs="Times New Roman"/>
        </w:rPr>
      </w:pPr>
      <w:r>
        <w:rPr>
          <w:rFonts w:ascii="Times New Roman" w:eastAsia="Times New Roman" w:cs="Times New Roman"/>
        </w:rPr>
        <w:t xml:space="preserve">1.1. </w:t>
      </w:r>
      <w:r>
        <w:rPr>
          <w:rFonts w:ascii="Times New Roman" w:eastAsia="Times New Roman" w:cs="Times New Roman"/>
        </w:rPr>
        <w:t>«Продавец»</w:t>
      </w:r>
      <w:r>
        <w:rPr>
          <w:rFonts w:ascii="Times New Roman" w:eastAsia="Times New Roman" w:cs="Times New Roman"/>
        </w:rPr>
        <w:t xml:space="preserve"> </w:t>
      </w:r>
      <w:r>
        <w:rPr>
          <w:rFonts w:ascii="Times New Roman" w:eastAsia="Times New Roman" w:cs="Times New Roman"/>
        </w:rPr>
        <w:t>продает</w:t>
      </w:r>
      <w:r>
        <w:rPr>
          <w:rFonts w:ascii="Times New Roman" w:eastAsia="Times New Roman" w:cs="Times New Roman"/>
        </w:rPr>
        <w:t xml:space="preserve">, </w:t>
      </w:r>
      <w:r>
        <w:rPr>
          <w:rFonts w:ascii="Times New Roman" w:eastAsia="Times New Roman" w:cs="Times New Roman"/>
        </w:rPr>
        <w:t>«Покупатель»</w:t>
      </w:r>
      <w:r>
        <w:rPr>
          <w:rFonts w:ascii="Times New Roman" w:eastAsia="Times New Roman" w:cs="Times New Roman"/>
        </w:rPr>
        <w:t xml:space="preserve"> </w:t>
      </w:r>
      <w:r>
        <w:rPr>
          <w:rFonts w:ascii="Times New Roman" w:eastAsia="Times New Roman" w:cs="Times New Roman"/>
        </w:rPr>
        <w:t>покупает</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условиях</w:t>
      </w:r>
      <w:r>
        <w:rPr>
          <w:rFonts w:ascii="Times New Roman" w:eastAsia="Times New Roman" w:cs="Times New Roman"/>
        </w:rPr>
        <w:t xml:space="preserve">, </w:t>
      </w:r>
      <w:r>
        <w:rPr>
          <w:rFonts w:ascii="Times New Roman" w:eastAsia="Times New Roman" w:cs="Times New Roman"/>
        </w:rPr>
        <w:t>изложенных</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настоящем</w:t>
      </w:r>
      <w:r>
        <w:rPr>
          <w:rFonts w:ascii="Times New Roman" w:eastAsia="Times New Roman" w:cs="Times New Roman"/>
        </w:rPr>
        <w:t xml:space="preserve"> </w:t>
      </w:r>
      <w:r>
        <w:rPr>
          <w:rFonts w:ascii="Times New Roman" w:eastAsia="Times New Roman" w:cs="Times New Roman"/>
        </w:rPr>
        <w:t>Договоре</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собственность</w:t>
      </w:r>
      <w:r>
        <w:rPr>
          <w:rFonts w:ascii="Times New Roman" w:eastAsia="Times New Roman" w:cs="Times New Roman"/>
        </w:rPr>
        <w:t xml:space="preserve"> ______________________________________________ </w:t>
      </w:r>
      <w:r>
        <w:rPr>
          <w:rFonts w:ascii="Times New Roman" w:eastAsia="Times New Roman" w:cs="Times New Roman"/>
        </w:rPr>
        <w:t>далее</w:t>
      </w:r>
      <w:r>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 xml:space="preserve"> </w:t>
      </w:r>
      <w:r>
        <w:rPr>
          <w:rFonts w:ascii="Times New Roman" w:eastAsia="Times New Roman" w:cs="Times New Roman"/>
        </w:rPr>
        <w:t>именуемое</w:t>
      </w:r>
      <w:r>
        <w:rPr>
          <w:rFonts w:ascii="Times New Roman" w:eastAsia="Times New Roman" w:cs="Times New Roman"/>
        </w:rPr>
        <w:t xml:space="preserve"> </w:t>
      </w:r>
      <w:r>
        <w:rPr>
          <w:rFonts w:ascii="Times New Roman" w:eastAsia="Times New Roman" w:cs="Times New Roman"/>
        </w:rPr>
        <w:t>«Имущество»</w:t>
      </w:r>
      <w:r>
        <w:rPr>
          <w:rFonts w:ascii="Times New Roman" w:cs="Times New Roman"/>
        </w:rPr>
        <w:t>.</w:t>
      </w:r>
    </w:p>
    <w:p w:rsidR="00487592" w:rsidRDefault="00487592">
      <w:pPr>
        <w:ind w:firstLine="567"/>
        <w:jc w:val="both"/>
        <w:rPr>
          <w:rFonts w:cs="Times New Roman"/>
        </w:rPr>
      </w:pPr>
      <w:r>
        <w:rPr>
          <w:rFonts w:ascii="Times New Roman" w:eastAsia="Times New Roman" w:cs="Times New Roman"/>
          <w:u w:val="single" w:color="000000"/>
        </w:rPr>
        <w:t>Основания</w:t>
      </w:r>
      <w:r>
        <w:rPr>
          <w:rFonts w:ascii="Times New Roman" w:eastAsia="Times New Roman" w:cs="Times New Roman"/>
          <w:u w:val="single" w:color="000000"/>
        </w:rPr>
        <w:t>:</w:t>
      </w:r>
      <w:r>
        <w:rPr>
          <w:rFonts w:ascii="Times New Roman" w:eastAsia="Times New Roman" w:cs="Times New Roman"/>
        </w:rPr>
        <w:t xml:space="preserve"> </w:t>
      </w:r>
    </w:p>
    <w:p w:rsidR="00487592" w:rsidRDefault="00487592">
      <w:pPr>
        <w:ind w:firstLine="567"/>
        <w:jc w:val="both"/>
        <w:rPr>
          <w:rFonts w:cs="Times New Roman"/>
        </w:rPr>
      </w:pPr>
      <w:r>
        <w:rPr>
          <w:rFonts w:ascii="Times New Roman" w:eastAsia="Times New Roman" w:cs="Times New Roman"/>
        </w:rPr>
        <w:t>–</w:t>
      </w:r>
      <w:r>
        <w:rPr>
          <w:rFonts w:ascii="Times New Roman" w:eastAsia="Times New Roman" w:cs="Times New Roman"/>
        </w:rPr>
        <w:t xml:space="preserve"> </w:t>
      </w:r>
      <w:r>
        <w:rPr>
          <w:rFonts w:ascii="Times New Roman" w:eastAsia="Times New Roman" w:cs="Times New Roman"/>
        </w:rPr>
        <w:t>Федеральный</w:t>
      </w:r>
      <w:r>
        <w:rPr>
          <w:rFonts w:ascii="Times New Roman" w:eastAsia="Times New Roman" w:cs="Times New Roman"/>
        </w:rPr>
        <w:t xml:space="preserve"> </w:t>
      </w:r>
      <w:r>
        <w:rPr>
          <w:rFonts w:ascii="Times New Roman" w:eastAsia="Times New Roman" w:cs="Times New Roman"/>
        </w:rPr>
        <w:t>закон</w:t>
      </w:r>
      <w:r>
        <w:rPr>
          <w:rFonts w:ascii="Times New Roman" w:eastAsia="Times New Roman" w:cs="Times New Roman"/>
        </w:rPr>
        <w:t xml:space="preserve"> </w:t>
      </w:r>
      <w:r>
        <w:rPr>
          <w:rFonts w:ascii="Times New Roman" w:eastAsia="Times New Roman" w:cs="Times New Roman"/>
        </w:rPr>
        <w:t>от</w:t>
      </w:r>
      <w:r>
        <w:rPr>
          <w:rFonts w:ascii="Times New Roman" w:eastAsia="Times New Roman" w:cs="Times New Roman"/>
        </w:rPr>
        <w:t xml:space="preserve"> 21.12.2001 </w:t>
      </w:r>
      <w:r>
        <w:rPr>
          <w:rFonts w:ascii="Times New Roman" w:eastAsia="Times New Roman" w:cs="Times New Roman"/>
        </w:rPr>
        <w:t>№</w:t>
      </w:r>
      <w:r>
        <w:rPr>
          <w:rFonts w:ascii="Times New Roman" w:eastAsia="Times New Roman" w:cs="Times New Roman"/>
        </w:rPr>
        <w:t xml:space="preserve"> 178-</w:t>
      </w:r>
      <w:r>
        <w:rPr>
          <w:rFonts w:ascii="Times New Roman" w:eastAsia="Times New Roman" w:cs="Times New Roman"/>
        </w:rPr>
        <w:t>ФЗ</w:t>
      </w:r>
      <w:r>
        <w:rPr>
          <w:rFonts w:ascii="Times New Roman" w:eastAsia="Times New Roman" w:cs="Times New Roman"/>
        </w:rPr>
        <w:t xml:space="preserve"> </w:t>
      </w:r>
      <w:r>
        <w:rPr>
          <w:rFonts w:ascii="Times New Roman" w:eastAsia="Times New Roman" w:cs="Times New Roman"/>
        </w:rPr>
        <w:t>«О</w:t>
      </w:r>
      <w:r>
        <w:rPr>
          <w:rFonts w:ascii="Times New Roman" w:eastAsia="Times New Roman" w:cs="Times New Roman"/>
        </w:rPr>
        <w:t xml:space="preserve"> </w:t>
      </w:r>
      <w:r>
        <w:rPr>
          <w:rFonts w:ascii="Times New Roman" w:eastAsia="Times New Roman" w:cs="Times New Roman"/>
        </w:rPr>
        <w:t>приватизации</w:t>
      </w:r>
      <w:r>
        <w:rPr>
          <w:rFonts w:ascii="Times New Roman" w:eastAsia="Times New Roman" w:cs="Times New Roman"/>
        </w:rPr>
        <w:t xml:space="preserve"> </w:t>
      </w:r>
      <w:r>
        <w:rPr>
          <w:rFonts w:ascii="Times New Roman" w:eastAsia="Times New Roman" w:cs="Times New Roman"/>
        </w:rPr>
        <w:t>государственного</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муниципального</w:t>
      </w:r>
      <w:r>
        <w:rPr>
          <w:rFonts w:ascii="Times New Roman" w:eastAsia="Times New Roman" w:cs="Times New Roman"/>
        </w:rPr>
        <w:t xml:space="preserve"> </w:t>
      </w:r>
      <w:r>
        <w:rPr>
          <w:rFonts w:ascii="Times New Roman" w:eastAsia="Times New Roman" w:cs="Times New Roman"/>
        </w:rPr>
        <w:t>имущества»</w:t>
      </w:r>
      <w:r>
        <w:rPr>
          <w:rFonts w:ascii="Times New Roman" w:eastAsia="Times New Roman" w:cs="Times New Roman"/>
        </w:rPr>
        <w:t>;</w:t>
      </w:r>
    </w:p>
    <w:p w:rsidR="00487592" w:rsidRDefault="00487592">
      <w:pPr>
        <w:ind w:firstLine="567"/>
        <w:jc w:val="both"/>
        <w:rPr>
          <w:rFonts w:cs="Times New Roman"/>
        </w:rPr>
      </w:pPr>
      <w:r w:rsidRPr="00C071D5">
        <w:rPr>
          <w:rFonts w:ascii="Times New Roman" w:eastAsia="Times New Roman" w:cs="Times New Roman"/>
        </w:rPr>
        <w:t>–</w:t>
      </w:r>
      <w:r w:rsidRPr="00C071D5">
        <w:rPr>
          <w:rFonts w:ascii="Times New Roman" w:eastAsia="Times New Roman" w:cs="Times New Roman"/>
        </w:rPr>
        <w:t xml:space="preserve"> </w:t>
      </w:r>
      <w:r w:rsidRPr="00C071D5">
        <w:rPr>
          <w:rFonts w:ascii="Times New Roman" w:eastAsia="Times New Roman" w:cs="Times New Roman"/>
        </w:rPr>
        <w:t>решение</w:t>
      </w:r>
      <w:r w:rsidRPr="00C071D5">
        <w:rPr>
          <w:rFonts w:ascii="Times New Roman" w:eastAsia="Times New Roman" w:cs="Times New Roman"/>
        </w:rPr>
        <w:t xml:space="preserve"> </w:t>
      </w:r>
      <w:r w:rsidR="00C071D5" w:rsidRPr="00C071D5">
        <w:rPr>
          <w:rFonts w:ascii="Times New Roman" w:eastAsia="Times New Roman" w:cs="Times New Roman"/>
        </w:rPr>
        <w:t>Смоленского</w:t>
      </w:r>
      <w:r w:rsidR="00C071D5" w:rsidRPr="00C071D5">
        <w:rPr>
          <w:rFonts w:ascii="Times New Roman" w:eastAsia="Times New Roman" w:cs="Times New Roman"/>
        </w:rPr>
        <w:t xml:space="preserve"> </w:t>
      </w:r>
      <w:r w:rsidR="00C071D5" w:rsidRPr="00C071D5">
        <w:rPr>
          <w:rFonts w:ascii="Times New Roman" w:eastAsia="Times New Roman" w:cs="Times New Roman"/>
        </w:rPr>
        <w:t>районного</w:t>
      </w:r>
      <w:r w:rsidR="00C071D5" w:rsidRPr="00C071D5">
        <w:rPr>
          <w:rFonts w:ascii="Times New Roman" w:eastAsia="Times New Roman" w:cs="Times New Roman"/>
        </w:rPr>
        <w:t xml:space="preserve"> </w:t>
      </w:r>
      <w:r w:rsidR="00C071D5" w:rsidRPr="00C071D5">
        <w:rPr>
          <w:rFonts w:ascii="Times New Roman" w:eastAsia="Times New Roman" w:cs="Times New Roman"/>
        </w:rPr>
        <w:t>Собрания</w:t>
      </w:r>
      <w:r w:rsidR="00C071D5" w:rsidRPr="00C071D5">
        <w:rPr>
          <w:rFonts w:ascii="Times New Roman" w:eastAsia="Times New Roman" w:cs="Times New Roman"/>
        </w:rPr>
        <w:t xml:space="preserve"> </w:t>
      </w:r>
      <w:r w:rsidR="00C071D5" w:rsidRPr="00C071D5">
        <w:rPr>
          <w:rFonts w:ascii="Times New Roman" w:eastAsia="Times New Roman" w:cs="Times New Roman"/>
        </w:rPr>
        <w:t>депутатов</w:t>
      </w:r>
      <w:r w:rsidR="00C071D5" w:rsidRPr="00C071D5">
        <w:rPr>
          <w:rFonts w:ascii="Times New Roman" w:eastAsia="Times New Roman" w:cs="Times New Roman"/>
        </w:rPr>
        <w:t xml:space="preserve"> </w:t>
      </w:r>
      <w:r w:rsidR="00C071D5" w:rsidRPr="00C071D5">
        <w:rPr>
          <w:rFonts w:ascii="Times New Roman" w:eastAsia="Times New Roman" w:cs="Times New Roman"/>
        </w:rPr>
        <w:t>Алтайского</w:t>
      </w:r>
      <w:r w:rsidR="00C071D5" w:rsidRPr="00C071D5">
        <w:rPr>
          <w:rFonts w:ascii="Times New Roman" w:eastAsia="Times New Roman" w:cs="Times New Roman"/>
        </w:rPr>
        <w:t xml:space="preserve"> </w:t>
      </w:r>
      <w:r w:rsidR="00C071D5" w:rsidRPr="00C071D5">
        <w:rPr>
          <w:rFonts w:ascii="Times New Roman" w:eastAsia="Times New Roman" w:cs="Times New Roman"/>
        </w:rPr>
        <w:t>края</w:t>
      </w:r>
      <w:r w:rsidRPr="00C071D5">
        <w:rPr>
          <w:rFonts w:ascii="Times New Roman" w:eastAsia="Times New Roman" w:cs="Times New Roman"/>
        </w:rPr>
        <w:t xml:space="preserve"> </w:t>
      </w:r>
      <w:r w:rsidRPr="00C071D5">
        <w:rPr>
          <w:rFonts w:ascii="Times New Roman" w:eastAsia="Times New Roman" w:cs="Times New Roman"/>
        </w:rPr>
        <w:t>от</w:t>
      </w:r>
      <w:r w:rsidRPr="00C071D5">
        <w:rPr>
          <w:rFonts w:ascii="Times New Roman" w:eastAsia="Times New Roman" w:cs="Times New Roman"/>
        </w:rPr>
        <w:t xml:space="preserve"> 2</w:t>
      </w:r>
      <w:r w:rsidR="00C071D5" w:rsidRPr="00C071D5">
        <w:rPr>
          <w:rFonts w:ascii="Times New Roman" w:eastAsia="Times New Roman" w:cs="Times New Roman"/>
        </w:rPr>
        <w:t>8.08</w:t>
      </w:r>
      <w:r w:rsidRPr="00C071D5">
        <w:rPr>
          <w:rFonts w:ascii="Times New Roman" w:eastAsia="Times New Roman" w:cs="Times New Roman"/>
        </w:rPr>
        <w:t>.201</w:t>
      </w:r>
      <w:r w:rsidR="00C071D5" w:rsidRPr="00C071D5">
        <w:rPr>
          <w:rFonts w:ascii="Times New Roman" w:eastAsia="Times New Roman" w:cs="Times New Roman"/>
        </w:rPr>
        <w:t>5</w:t>
      </w:r>
      <w:r w:rsidRPr="00C071D5">
        <w:rPr>
          <w:rFonts w:ascii="Times New Roman" w:eastAsia="Times New Roman" w:cs="Times New Roman"/>
        </w:rPr>
        <w:t xml:space="preserve"> </w:t>
      </w:r>
      <w:r w:rsidRPr="00C071D5">
        <w:rPr>
          <w:rFonts w:ascii="Times New Roman" w:eastAsia="Times New Roman" w:cs="Times New Roman"/>
        </w:rPr>
        <w:t>№</w:t>
      </w:r>
      <w:r w:rsidR="00C071D5" w:rsidRPr="00C071D5">
        <w:rPr>
          <w:rFonts w:ascii="Times New Roman" w:eastAsia="Times New Roman" w:cs="Times New Roman"/>
        </w:rPr>
        <w:t>62</w:t>
      </w:r>
      <w:r w:rsidRPr="00C071D5">
        <w:rPr>
          <w:rFonts w:ascii="Times New Roman" w:eastAsia="Times New Roman" w:cs="Times New Roman"/>
        </w:rPr>
        <w:t xml:space="preserve"> </w:t>
      </w:r>
      <w:r w:rsidRPr="00C071D5">
        <w:rPr>
          <w:rFonts w:ascii="Times New Roman" w:eastAsia="Times New Roman" w:cs="Times New Roman"/>
        </w:rPr>
        <w:t>«Об</w:t>
      </w:r>
      <w:r w:rsidRPr="00C071D5">
        <w:rPr>
          <w:rFonts w:ascii="Times New Roman" w:eastAsia="Times New Roman" w:cs="Times New Roman"/>
        </w:rPr>
        <w:t xml:space="preserve"> </w:t>
      </w:r>
      <w:r w:rsidRPr="00C071D5">
        <w:rPr>
          <w:rFonts w:ascii="Times New Roman" w:eastAsia="Times New Roman" w:cs="Times New Roman"/>
        </w:rPr>
        <w:t>утверждении</w:t>
      </w:r>
      <w:r w:rsidRPr="00C071D5">
        <w:rPr>
          <w:rFonts w:ascii="Times New Roman" w:eastAsia="Times New Roman" w:cs="Times New Roman"/>
        </w:rPr>
        <w:t xml:space="preserve"> </w:t>
      </w:r>
      <w:r w:rsidRPr="00C071D5">
        <w:rPr>
          <w:rFonts w:ascii="Times New Roman" w:eastAsia="Times New Roman" w:cs="Times New Roman"/>
        </w:rPr>
        <w:t>прогнозного</w:t>
      </w:r>
      <w:r w:rsidRPr="00C071D5">
        <w:rPr>
          <w:rFonts w:ascii="Times New Roman" w:eastAsia="Times New Roman" w:cs="Times New Roman"/>
        </w:rPr>
        <w:t xml:space="preserve"> </w:t>
      </w:r>
      <w:r w:rsidRPr="00C071D5">
        <w:rPr>
          <w:rFonts w:ascii="Times New Roman" w:eastAsia="Times New Roman" w:cs="Times New Roman"/>
        </w:rPr>
        <w:t>плана</w:t>
      </w:r>
      <w:r w:rsidRPr="00C071D5">
        <w:rPr>
          <w:rFonts w:ascii="Times New Roman" w:eastAsia="Times New Roman" w:cs="Times New Roman"/>
        </w:rPr>
        <w:t xml:space="preserve"> </w:t>
      </w:r>
      <w:r w:rsidRPr="00C071D5">
        <w:rPr>
          <w:rFonts w:ascii="Times New Roman" w:eastAsia="Times New Roman" w:cs="Times New Roman"/>
        </w:rPr>
        <w:t>приватизации</w:t>
      </w:r>
      <w:r w:rsidR="00C071D5" w:rsidRPr="00C071D5">
        <w:rPr>
          <w:rFonts w:ascii="Times New Roman" w:eastAsia="Times New Roman" w:cs="Times New Roman"/>
        </w:rPr>
        <w:t xml:space="preserve"> </w:t>
      </w:r>
      <w:r w:rsidR="00C071D5" w:rsidRPr="00C071D5">
        <w:rPr>
          <w:rFonts w:ascii="Times New Roman" w:eastAsia="Times New Roman" w:cs="Times New Roman"/>
        </w:rPr>
        <w:t>объектов</w:t>
      </w:r>
      <w:r w:rsidRPr="00C071D5">
        <w:rPr>
          <w:rFonts w:ascii="Times New Roman" w:eastAsia="Times New Roman" w:cs="Times New Roman"/>
        </w:rPr>
        <w:t xml:space="preserve"> </w:t>
      </w:r>
      <w:r w:rsidR="00C071D5" w:rsidRPr="00C071D5">
        <w:rPr>
          <w:rFonts w:ascii="Times New Roman" w:eastAsia="Times New Roman" w:cs="Times New Roman"/>
        </w:rPr>
        <w:t>муниципальной</w:t>
      </w:r>
      <w:r w:rsidR="00C071D5" w:rsidRPr="00C071D5">
        <w:rPr>
          <w:rFonts w:ascii="Times New Roman" w:eastAsia="Times New Roman" w:cs="Times New Roman"/>
        </w:rPr>
        <w:t xml:space="preserve"> </w:t>
      </w:r>
      <w:r w:rsidR="00C071D5" w:rsidRPr="00C071D5">
        <w:rPr>
          <w:rFonts w:ascii="Times New Roman" w:eastAsia="Times New Roman" w:cs="Times New Roman"/>
        </w:rPr>
        <w:t>собственности</w:t>
      </w:r>
      <w:r w:rsidR="00C071D5" w:rsidRPr="00C071D5">
        <w:rPr>
          <w:rFonts w:ascii="Times New Roman" w:eastAsia="Times New Roman" w:cs="Times New Roman"/>
        </w:rPr>
        <w:t xml:space="preserve"> </w:t>
      </w:r>
      <w:r w:rsidR="00C071D5" w:rsidRPr="00C071D5">
        <w:rPr>
          <w:rFonts w:ascii="Times New Roman" w:eastAsia="Times New Roman" w:cs="Times New Roman"/>
        </w:rPr>
        <w:t>муниципального</w:t>
      </w:r>
      <w:r w:rsidR="00C071D5" w:rsidRPr="00C071D5">
        <w:rPr>
          <w:rFonts w:ascii="Times New Roman" w:eastAsia="Times New Roman" w:cs="Times New Roman"/>
        </w:rPr>
        <w:t xml:space="preserve"> </w:t>
      </w:r>
      <w:r w:rsidR="00C071D5" w:rsidRPr="00C071D5">
        <w:rPr>
          <w:rFonts w:ascii="Times New Roman" w:eastAsia="Times New Roman" w:cs="Times New Roman"/>
        </w:rPr>
        <w:t>образования</w:t>
      </w:r>
      <w:r w:rsidR="00C071D5" w:rsidRPr="00C071D5">
        <w:rPr>
          <w:rFonts w:ascii="Times New Roman" w:eastAsia="Times New Roman" w:cs="Times New Roman"/>
        </w:rPr>
        <w:t xml:space="preserve"> </w:t>
      </w:r>
      <w:r w:rsidR="00C071D5" w:rsidRPr="00C071D5">
        <w:rPr>
          <w:rFonts w:ascii="Times New Roman" w:eastAsia="Times New Roman" w:cs="Times New Roman"/>
        </w:rPr>
        <w:t>Смоленский</w:t>
      </w:r>
      <w:r w:rsidR="00C071D5" w:rsidRPr="00C071D5">
        <w:rPr>
          <w:rFonts w:ascii="Times New Roman" w:eastAsia="Times New Roman" w:cs="Times New Roman"/>
        </w:rPr>
        <w:t xml:space="preserve"> </w:t>
      </w:r>
      <w:r w:rsidR="00C071D5" w:rsidRPr="00C071D5">
        <w:rPr>
          <w:rFonts w:ascii="Times New Roman" w:eastAsia="Times New Roman" w:cs="Times New Roman"/>
        </w:rPr>
        <w:t>район</w:t>
      </w:r>
      <w:r w:rsidR="00C071D5" w:rsidRPr="00C071D5">
        <w:rPr>
          <w:rFonts w:ascii="Times New Roman" w:eastAsia="Times New Roman" w:cs="Times New Roman"/>
        </w:rPr>
        <w:t xml:space="preserve"> </w:t>
      </w:r>
      <w:r w:rsidR="00C071D5" w:rsidRPr="00C071D5">
        <w:rPr>
          <w:rFonts w:ascii="Times New Roman" w:eastAsia="Times New Roman" w:cs="Times New Roman"/>
        </w:rPr>
        <w:t>Алтайского</w:t>
      </w:r>
      <w:r w:rsidR="00C071D5" w:rsidRPr="00C071D5">
        <w:rPr>
          <w:rFonts w:ascii="Times New Roman" w:eastAsia="Times New Roman" w:cs="Times New Roman"/>
        </w:rPr>
        <w:t xml:space="preserve"> </w:t>
      </w:r>
      <w:r w:rsidR="00C071D5" w:rsidRPr="00C071D5">
        <w:rPr>
          <w:rFonts w:ascii="Times New Roman" w:eastAsia="Times New Roman" w:cs="Times New Roman"/>
        </w:rPr>
        <w:t>края</w:t>
      </w:r>
      <w:r w:rsidRPr="00C071D5">
        <w:rPr>
          <w:rFonts w:ascii="Times New Roman" w:eastAsia="Times New Roman" w:cs="Times New Roman"/>
        </w:rPr>
        <w:t xml:space="preserve"> </w:t>
      </w:r>
      <w:r w:rsidRPr="00C071D5">
        <w:rPr>
          <w:rFonts w:ascii="Times New Roman" w:eastAsia="Times New Roman" w:cs="Times New Roman"/>
        </w:rPr>
        <w:t>на</w:t>
      </w:r>
      <w:r w:rsidRPr="00C071D5">
        <w:rPr>
          <w:rFonts w:ascii="Times New Roman" w:eastAsia="Times New Roman" w:cs="Times New Roman"/>
        </w:rPr>
        <w:t xml:space="preserve"> 2015 </w:t>
      </w:r>
      <w:r w:rsidRPr="00C071D5">
        <w:rPr>
          <w:rFonts w:ascii="Times New Roman" w:eastAsia="Times New Roman" w:cs="Times New Roman"/>
        </w:rPr>
        <w:t>год»</w:t>
      </w:r>
      <w:r w:rsidRPr="00C071D5">
        <w:rPr>
          <w:rFonts w:ascii="Times New Roman" w:eastAsia="Times New Roman" w:cs="Times New Roman"/>
        </w:rPr>
        <w:t>;</w:t>
      </w:r>
    </w:p>
    <w:p w:rsidR="00487592" w:rsidRPr="00C071D5" w:rsidRDefault="00487592">
      <w:pPr>
        <w:ind w:firstLine="567"/>
        <w:jc w:val="both"/>
        <w:rPr>
          <w:rFonts w:cs="Times New Roman"/>
        </w:rPr>
      </w:pPr>
      <w:r w:rsidRPr="00C071D5">
        <w:rPr>
          <w:rFonts w:ascii="Times New Roman" w:eastAsia="Times New Roman" w:cs="Times New Roman"/>
        </w:rPr>
        <w:t xml:space="preserve">- </w:t>
      </w:r>
      <w:r w:rsidR="00C071D5" w:rsidRPr="00C071D5">
        <w:rPr>
          <w:rFonts w:ascii="Times New Roman" w:eastAsia="Times New Roman" w:cs="Times New Roman"/>
          <w:spacing w:val="-3"/>
          <w:lang w:eastAsia="ru-RU" w:bidi="ar-SA"/>
        </w:rPr>
        <w:t>постановление</w:t>
      </w:r>
      <w:r w:rsidR="00C071D5" w:rsidRPr="00C071D5">
        <w:rPr>
          <w:rFonts w:ascii="Times New Roman" w:eastAsia="Times New Roman" w:cs="Times New Roman"/>
          <w:spacing w:val="-3"/>
          <w:lang w:eastAsia="ru-RU" w:bidi="ar-SA"/>
        </w:rPr>
        <w:t xml:space="preserve"> </w:t>
      </w:r>
      <w:r w:rsidR="00C071D5" w:rsidRPr="00C071D5">
        <w:rPr>
          <w:rFonts w:ascii="Times New Roman" w:eastAsia="Times New Roman" w:cs="Times New Roman"/>
          <w:spacing w:val="-3"/>
          <w:lang w:eastAsia="ru-RU" w:bidi="ar-SA"/>
        </w:rPr>
        <w:t>Администрации</w:t>
      </w:r>
      <w:r w:rsidR="00C071D5" w:rsidRPr="00C071D5">
        <w:rPr>
          <w:rFonts w:ascii="Times New Roman" w:eastAsia="Times New Roman" w:cs="Times New Roman"/>
          <w:spacing w:val="-3"/>
          <w:lang w:eastAsia="ru-RU" w:bidi="ar-SA"/>
        </w:rPr>
        <w:t xml:space="preserve"> </w:t>
      </w:r>
      <w:r w:rsidR="00C071D5" w:rsidRPr="00C071D5">
        <w:rPr>
          <w:rFonts w:ascii="Times New Roman" w:eastAsia="Times New Roman" w:cs="Times New Roman"/>
          <w:spacing w:val="-3"/>
          <w:lang w:eastAsia="ru-RU" w:bidi="ar-SA"/>
        </w:rPr>
        <w:t>Смоленского</w:t>
      </w:r>
      <w:r w:rsidR="00C071D5" w:rsidRPr="00C071D5">
        <w:rPr>
          <w:rFonts w:ascii="Times New Roman" w:eastAsia="Times New Roman" w:cs="Times New Roman"/>
          <w:spacing w:val="-3"/>
          <w:lang w:eastAsia="ru-RU" w:bidi="ar-SA"/>
        </w:rPr>
        <w:t xml:space="preserve"> </w:t>
      </w:r>
      <w:r w:rsidR="00C071D5" w:rsidRPr="00C071D5">
        <w:rPr>
          <w:rFonts w:ascii="Times New Roman" w:eastAsia="Times New Roman" w:cs="Times New Roman"/>
          <w:spacing w:val="-3"/>
          <w:lang w:eastAsia="ru-RU" w:bidi="ar-SA"/>
        </w:rPr>
        <w:t>района</w:t>
      </w:r>
      <w:r w:rsidR="00C071D5" w:rsidRPr="00C071D5">
        <w:rPr>
          <w:rFonts w:ascii="Times New Roman" w:eastAsia="Times New Roman" w:cs="Times New Roman"/>
          <w:spacing w:val="-3"/>
          <w:lang w:eastAsia="ru-RU" w:bidi="ar-SA"/>
        </w:rPr>
        <w:t xml:space="preserve"> </w:t>
      </w:r>
      <w:r w:rsidR="00C071D5" w:rsidRPr="00C071D5">
        <w:rPr>
          <w:rFonts w:ascii="Times New Roman" w:eastAsia="Times New Roman" w:cs="Times New Roman"/>
          <w:spacing w:val="-3"/>
          <w:lang w:eastAsia="ru-RU" w:bidi="ar-SA"/>
        </w:rPr>
        <w:t>Алтайского</w:t>
      </w:r>
      <w:r w:rsidR="00C071D5" w:rsidRPr="00C071D5">
        <w:rPr>
          <w:rFonts w:ascii="Times New Roman" w:eastAsia="Times New Roman" w:cs="Times New Roman"/>
          <w:spacing w:val="-3"/>
          <w:lang w:eastAsia="ru-RU" w:bidi="ar-SA"/>
        </w:rPr>
        <w:t xml:space="preserve"> </w:t>
      </w:r>
      <w:r w:rsidR="00C071D5" w:rsidRPr="00C071D5">
        <w:rPr>
          <w:rFonts w:ascii="Times New Roman" w:eastAsia="Times New Roman" w:cs="Times New Roman"/>
          <w:spacing w:val="-3"/>
          <w:lang w:eastAsia="ru-RU" w:bidi="ar-SA"/>
        </w:rPr>
        <w:t>края</w:t>
      </w:r>
      <w:r w:rsidR="00C071D5" w:rsidRPr="00C071D5">
        <w:rPr>
          <w:rFonts w:ascii="Times New Roman" w:eastAsia="Times New Roman" w:cs="Times New Roman"/>
          <w:spacing w:val="-3"/>
          <w:lang w:eastAsia="ru-RU" w:bidi="ar-SA"/>
        </w:rPr>
        <w:t xml:space="preserve"> </w:t>
      </w:r>
      <w:r w:rsidR="00C071D5" w:rsidRPr="00C071D5">
        <w:rPr>
          <w:rFonts w:ascii="Times New Roman" w:eastAsia="Times New Roman" w:cs="Times New Roman"/>
          <w:spacing w:val="-3"/>
          <w:lang w:eastAsia="ru-RU" w:bidi="ar-SA"/>
        </w:rPr>
        <w:t>от</w:t>
      </w:r>
      <w:r w:rsidR="00C071D5" w:rsidRPr="00C071D5">
        <w:rPr>
          <w:rFonts w:ascii="Times New Roman" w:eastAsia="Times New Roman" w:cs="Times New Roman"/>
          <w:spacing w:val="-3"/>
          <w:lang w:eastAsia="ru-RU" w:bidi="ar-SA"/>
        </w:rPr>
        <w:t xml:space="preserve"> 16.03.2016 </w:t>
      </w:r>
      <w:r w:rsidR="00C071D5" w:rsidRPr="00C071D5">
        <w:rPr>
          <w:rFonts w:ascii="Times New Roman" w:eastAsia="Times New Roman" w:cs="Times New Roman"/>
          <w:spacing w:val="-3"/>
          <w:lang w:eastAsia="ru-RU" w:bidi="ar-SA"/>
        </w:rPr>
        <w:t>№</w:t>
      </w:r>
      <w:r w:rsidR="00C071D5" w:rsidRPr="00C071D5">
        <w:rPr>
          <w:rFonts w:ascii="Times New Roman" w:eastAsia="Times New Roman" w:cs="Times New Roman"/>
          <w:spacing w:val="-3"/>
          <w:lang w:eastAsia="ru-RU" w:bidi="ar-SA"/>
        </w:rPr>
        <w:t xml:space="preserve">154 </w:t>
      </w:r>
      <w:r w:rsidR="00C071D5" w:rsidRPr="00C071D5">
        <w:rPr>
          <w:rFonts w:ascii="Times New Roman" w:eastAsia="Times New Roman" w:cs="Times New Roman"/>
          <w:spacing w:val="-3"/>
          <w:lang w:eastAsia="ru-RU" w:bidi="ar-SA"/>
        </w:rPr>
        <w:t>«Об</w:t>
      </w:r>
      <w:r w:rsidR="00C071D5" w:rsidRPr="00C071D5">
        <w:rPr>
          <w:rFonts w:ascii="Times New Roman" w:eastAsia="Times New Roman" w:cs="Times New Roman"/>
          <w:spacing w:val="-3"/>
          <w:lang w:eastAsia="ru-RU" w:bidi="ar-SA"/>
        </w:rPr>
        <w:t xml:space="preserve"> </w:t>
      </w:r>
      <w:r w:rsidR="00C071D5" w:rsidRPr="00C071D5">
        <w:rPr>
          <w:rFonts w:ascii="Times New Roman" w:eastAsia="Times New Roman" w:cs="Times New Roman"/>
          <w:spacing w:val="-3"/>
          <w:lang w:eastAsia="ru-RU" w:bidi="ar-SA"/>
        </w:rPr>
        <w:t>условиях</w:t>
      </w:r>
      <w:r w:rsidR="00C071D5" w:rsidRPr="00C071D5">
        <w:rPr>
          <w:rFonts w:ascii="Times New Roman" w:eastAsia="Times New Roman" w:cs="Times New Roman"/>
          <w:spacing w:val="-3"/>
          <w:lang w:eastAsia="ru-RU" w:bidi="ar-SA"/>
        </w:rPr>
        <w:t xml:space="preserve"> </w:t>
      </w:r>
      <w:r w:rsidR="00C071D5" w:rsidRPr="00C071D5">
        <w:rPr>
          <w:rFonts w:ascii="Times New Roman" w:eastAsia="Times New Roman" w:cs="Times New Roman"/>
          <w:spacing w:val="-3"/>
          <w:lang w:eastAsia="ru-RU" w:bidi="ar-SA"/>
        </w:rPr>
        <w:t>приватизации</w:t>
      </w:r>
      <w:r w:rsidR="00C071D5" w:rsidRPr="00C071D5">
        <w:rPr>
          <w:rFonts w:ascii="Times New Roman" w:eastAsia="Times New Roman" w:cs="Times New Roman"/>
          <w:spacing w:val="-3"/>
          <w:lang w:eastAsia="ru-RU" w:bidi="ar-SA"/>
        </w:rPr>
        <w:t xml:space="preserve"> </w:t>
      </w:r>
      <w:r w:rsidR="00C071D5" w:rsidRPr="00C071D5">
        <w:rPr>
          <w:rFonts w:ascii="Times New Roman" w:eastAsia="Times New Roman" w:cs="Times New Roman"/>
          <w:spacing w:val="-3"/>
          <w:lang w:eastAsia="ru-RU" w:bidi="ar-SA"/>
        </w:rPr>
        <w:t>объектов</w:t>
      </w:r>
      <w:r w:rsidR="00C071D5" w:rsidRPr="00C071D5">
        <w:rPr>
          <w:rFonts w:ascii="Times New Roman" w:eastAsia="Times New Roman" w:cs="Times New Roman"/>
          <w:spacing w:val="-3"/>
          <w:lang w:eastAsia="ru-RU" w:bidi="ar-SA"/>
        </w:rPr>
        <w:t xml:space="preserve"> </w:t>
      </w:r>
      <w:r w:rsidR="00C071D5" w:rsidRPr="00C071D5">
        <w:rPr>
          <w:rFonts w:ascii="Times New Roman" w:eastAsia="Times New Roman" w:cs="Times New Roman"/>
          <w:spacing w:val="-3"/>
          <w:lang w:eastAsia="ru-RU" w:bidi="ar-SA"/>
        </w:rPr>
        <w:t>недвижимого</w:t>
      </w:r>
      <w:r w:rsidR="00C071D5" w:rsidRPr="00C071D5">
        <w:rPr>
          <w:rFonts w:ascii="Times New Roman" w:eastAsia="Times New Roman" w:cs="Times New Roman"/>
          <w:spacing w:val="-3"/>
          <w:lang w:eastAsia="ru-RU" w:bidi="ar-SA"/>
        </w:rPr>
        <w:t xml:space="preserve"> </w:t>
      </w:r>
      <w:r w:rsidR="00C071D5" w:rsidRPr="00C071D5">
        <w:rPr>
          <w:rFonts w:ascii="Times New Roman" w:eastAsia="Times New Roman" w:cs="Times New Roman"/>
          <w:spacing w:val="-3"/>
          <w:lang w:eastAsia="ru-RU" w:bidi="ar-SA"/>
        </w:rPr>
        <w:t>муниципального</w:t>
      </w:r>
      <w:r w:rsidR="00C071D5" w:rsidRPr="00C071D5">
        <w:rPr>
          <w:rFonts w:ascii="Times New Roman" w:eastAsia="Times New Roman" w:cs="Times New Roman"/>
          <w:spacing w:val="-3"/>
          <w:lang w:eastAsia="ru-RU" w:bidi="ar-SA"/>
        </w:rPr>
        <w:t xml:space="preserve"> </w:t>
      </w:r>
      <w:r w:rsidR="00C071D5" w:rsidRPr="00C071D5">
        <w:rPr>
          <w:rFonts w:ascii="Times New Roman" w:eastAsia="Times New Roman" w:cs="Times New Roman"/>
          <w:spacing w:val="-3"/>
          <w:lang w:eastAsia="ru-RU" w:bidi="ar-SA"/>
        </w:rPr>
        <w:t>имущества</w:t>
      </w:r>
      <w:r w:rsidR="00C071D5" w:rsidRPr="00C071D5">
        <w:rPr>
          <w:rFonts w:ascii="Times New Roman" w:eastAsia="Times New Roman" w:cs="Times New Roman"/>
          <w:spacing w:val="-3"/>
          <w:lang w:eastAsia="ru-RU" w:bidi="ar-SA"/>
        </w:rPr>
        <w:t xml:space="preserve"> </w:t>
      </w:r>
      <w:r w:rsidR="00C071D5" w:rsidRPr="00C071D5">
        <w:rPr>
          <w:rFonts w:ascii="Times New Roman" w:eastAsia="Times New Roman" w:cs="Times New Roman"/>
          <w:spacing w:val="-3"/>
          <w:lang w:eastAsia="ru-RU" w:bidi="ar-SA"/>
        </w:rPr>
        <w:t>Смоленского</w:t>
      </w:r>
      <w:r w:rsidR="00C071D5" w:rsidRPr="00C071D5">
        <w:rPr>
          <w:rFonts w:ascii="Times New Roman" w:eastAsia="Times New Roman" w:cs="Times New Roman"/>
          <w:spacing w:val="-3"/>
          <w:lang w:eastAsia="ru-RU" w:bidi="ar-SA"/>
        </w:rPr>
        <w:t xml:space="preserve"> </w:t>
      </w:r>
      <w:r w:rsidR="00C071D5" w:rsidRPr="00C071D5">
        <w:rPr>
          <w:rFonts w:ascii="Times New Roman" w:eastAsia="Times New Roman" w:cs="Times New Roman"/>
          <w:spacing w:val="-3"/>
          <w:lang w:eastAsia="ru-RU" w:bidi="ar-SA"/>
        </w:rPr>
        <w:t>района</w:t>
      </w:r>
      <w:r w:rsidR="00C071D5" w:rsidRPr="00C071D5">
        <w:rPr>
          <w:rFonts w:ascii="Times New Roman" w:eastAsia="Times New Roman" w:cs="Times New Roman"/>
          <w:spacing w:val="-3"/>
          <w:lang w:eastAsia="ru-RU" w:bidi="ar-SA"/>
        </w:rPr>
        <w:t xml:space="preserve"> </w:t>
      </w:r>
      <w:r w:rsidR="00C071D5" w:rsidRPr="00C071D5">
        <w:rPr>
          <w:rFonts w:ascii="Times New Roman" w:eastAsia="Times New Roman" w:cs="Times New Roman"/>
          <w:spacing w:val="-3"/>
          <w:lang w:eastAsia="ru-RU" w:bidi="ar-SA"/>
        </w:rPr>
        <w:t>Алтайского</w:t>
      </w:r>
      <w:r w:rsidR="00C071D5" w:rsidRPr="00C071D5">
        <w:rPr>
          <w:rFonts w:ascii="Times New Roman" w:eastAsia="Times New Roman" w:cs="Times New Roman"/>
          <w:spacing w:val="-3"/>
          <w:lang w:eastAsia="ru-RU" w:bidi="ar-SA"/>
        </w:rPr>
        <w:t xml:space="preserve"> </w:t>
      </w:r>
      <w:r w:rsidR="00C071D5" w:rsidRPr="00C071D5">
        <w:rPr>
          <w:rFonts w:ascii="Times New Roman" w:eastAsia="Times New Roman" w:cs="Times New Roman"/>
          <w:spacing w:val="-3"/>
          <w:lang w:eastAsia="ru-RU" w:bidi="ar-SA"/>
        </w:rPr>
        <w:t>края»</w:t>
      </w:r>
      <w:r w:rsidRPr="00C071D5">
        <w:rPr>
          <w:rFonts w:ascii="Times New Roman" w:eastAsia="Times New Roman" w:cs="Times New Roman"/>
        </w:rPr>
        <w:t>;</w:t>
      </w:r>
    </w:p>
    <w:p w:rsidR="00487592" w:rsidRDefault="00487592">
      <w:pPr>
        <w:ind w:firstLine="567"/>
        <w:jc w:val="both"/>
        <w:rPr>
          <w:rFonts w:cs="Times New Roman"/>
        </w:rPr>
      </w:pPr>
      <w:r>
        <w:rPr>
          <w:rFonts w:ascii="Times New Roman" w:eastAsia="Times New Roman" w:cs="Times New Roman"/>
        </w:rPr>
        <w:t>- ____________________________________________________________________________</w:t>
      </w:r>
    </w:p>
    <w:p w:rsidR="00487592" w:rsidRDefault="00487592">
      <w:pPr>
        <w:ind w:firstLine="567"/>
        <w:jc w:val="both"/>
        <w:rPr>
          <w:rFonts w:cs="Times New Roman"/>
        </w:rPr>
      </w:pPr>
      <w:r>
        <w:rPr>
          <w:rFonts w:ascii="Times New Roman" w:eastAsia="Times New Roman" w:cs="Times New Roman"/>
        </w:rPr>
        <w:t xml:space="preserve">1.2. </w:t>
      </w:r>
      <w:r>
        <w:rPr>
          <w:rFonts w:ascii="Times New Roman" w:eastAsia="Times New Roman" w:cs="Times New Roman"/>
        </w:rPr>
        <w:t>Имущество</w:t>
      </w:r>
      <w:r>
        <w:rPr>
          <w:rFonts w:ascii="Times New Roman" w:eastAsia="Times New Roman" w:cs="Times New Roman"/>
        </w:rPr>
        <w:t xml:space="preserve">, </w:t>
      </w:r>
      <w:r>
        <w:rPr>
          <w:rFonts w:ascii="Times New Roman" w:eastAsia="Times New Roman" w:cs="Times New Roman"/>
        </w:rPr>
        <w:t>указанное</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п</w:t>
      </w:r>
      <w:r>
        <w:rPr>
          <w:rFonts w:ascii="Times New Roman" w:eastAsia="Times New Roman" w:cs="Times New Roman"/>
        </w:rPr>
        <w:t xml:space="preserve">. 1.1. </w:t>
      </w:r>
      <w:r>
        <w:rPr>
          <w:rFonts w:ascii="Times New Roman" w:eastAsia="Times New Roman" w:cs="Times New Roman"/>
        </w:rPr>
        <w:t>настоящего</w:t>
      </w:r>
      <w:r>
        <w:rPr>
          <w:rFonts w:ascii="Times New Roman" w:eastAsia="Times New Roman" w:cs="Times New Roman"/>
        </w:rPr>
        <w:t xml:space="preserve"> </w:t>
      </w:r>
      <w:r>
        <w:rPr>
          <w:rFonts w:ascii="Times New Roman" w:eastAsia="Times New Roman" w:cs="Times New Roman"/>
        </w:rPr>
        <w:t>Договора</w:t>
      </w:r>
      <w:r>
        <w:rPr>
          <w:rFonts w:ascii="Times New Roman" w:eastAsia="Times New Roman" w:cs="Times New Roman"/>
        </w:rPr>
        <w:t xml:space="preserve">, </w:t>
      </w:r>
      <w:r>
        <w:rPr>
          <w:rFonts w:ascii="Times New Roman" w:eastAsia="Times New Roman" w:cs="Times New Roman"/>
        </w:rPr>
        <w:t>является</w:t>
      </w:r>
      <w:r>
        <w:rPr>
          <w:rFonts w:ascii="Times New Roman" w:eastAsia="Times New Roman" w:cs="Times New Roman"/>
        </w:rPr>
        <w:t xml:space="preserve"> </w:t>
      </w:r>
      <w:r>
        <w:rPr>
          <w:rFonts w:ascii="Times New Roman" w:eastAsia="Times New Roman" w:cs="Times New Roman"/>
        </w:rPr>
        <w:t>объектом</w:t>
      </w:r>
      <w:r>
        <w:rPr>
          <w:rFonts w:ascii="Times New Roman" w:eastAsia="Times New Roman" w:cs="Times New Roman"/>
        </w:rPr>
        <w:t xml:space="preserve"> </w:t>
      </w:r>
      <w:r>
        <w:rPr>
          <w:rFonts w:ascii="Times New Roman" w:eastAsia="Times New Roman" w:cs="Times New Roman"/>
        </w:rPr>
        <w:t>муниципальной</w:t>
      </w:r>
      <w:r>
        <w:rPr>
          <w:rFonts w:ascii="Times New Roman" w:eastAsia="Times New Roman" w:cs="Times New Roman"/>
        </w:rPr>
        <w:t xml:space="preserve"> </w:t>
      </w:r>
      <w:r>
        <w:rPr>
          <w:rFonts w:ascii="Times New Roman" w:eastAsia="Times New Roman" w:cs="Times New Roman"/>
        </w:rPr>
        <w:t>собственности</w:t>
      </w:r>
      <w:r>
        <w:rPr>
          <w:rFonts w:ascii="Times New Roman" w:eastAsia="Times New Roman" w:cs="Times New Roman"/>
        </w:rPr>
        <w:t xml:space="preserve"> </w:t>
      </w:r>
      <w:r w:rsidR="00CF794C">
        <w:rPr>
          <w:rFonts w:ascii="Times New Roman" w:eastAsia="Times New Roman" w:cs="Times New Roman"/>
        </w:rPr>
        <w:t>муниципального</w:t>
      </w:r>
      <w:r w:rsidR="00CF794C">
        <w:rPr>
          <w:rFonts w:ascii="Times New Roman" w:eastAsia="Times New Roman" w:cs="Times New Roman"/>
        </w:rPr>
        <w:t xml:space="preserve"> </w:t>
      </w:r>
      <w:r w:rsidR="00CF794C">
        <w:rPr>
          <w:rFonts w:ascii="Times New Roman" w:eastAsia="Times New Roman" w:cs="Times New Roman"/>
        </w:rPr>
        <w:t>образования</w:t>
      </w:r>
      <w:r w:rsidR="00CF794C">
        <w:rPr>
          <w:rFonts w:ascii="Times New Roman" w:eastAsia="Times New Roman" w:cs="Times New Roman"/>
        </w:rPr>
        <w:t xml:space="preserve"> </w:t>
      </w:r>
      <w:r w:rsidR="00CF794C">
        <w:rPr>
          <w:rFonts w:ascii="Times New Roman" w:eastAsia="Times New Roman" w:cs="Times New Roman"/>
        </w:rPr>
        <w:t>Смоленский</w:t>
      </w:r>
      <w:r w:rsidR="00CF794C">
        <w:rPr>
          <w:rFonts w:ascii="Times New Roman" w:eastAsia="Times New Roman" w:cs="Times New Roman"/>
        </w:rPr>
        <w:t xml:space="preserve"> </w:t>
      </w:r>
      <w:r w:rsidR="00CF794C">
        <w:rPr>
          <w:rFonts w:ascii="Times New Roman" w:eastAsia="Times New Roman" w:cs="Times New Roman"/>
        </w:rPr>
        <w:t>район</w:t>
      </w:r>
      <w:r w:rsidR="00CF794C">
        <w:rPr>
          <w:rFonts w:ascii="Times New Roman" w:eastAsia="Times New Roman" w:cs="Times New Roman"/>
        </w:rPr>
        <w:t xml:space="preserve"> </w:t>
      </w:r>
      <w:r w:rsidR="00CF794C">
        <w:rPr>
          <w:rFonts w:ascii="Times New Roman" w:eastAsia="Times New Roman" w:cs="Times New Roman"/>
        </w:rPr>
        <w:t>Алтайского</w:t>
      </w:r>
      <w:r w:rsidR="00CF794C">
        <w:rPr>
          <w:rFonts w:ascii="Times New Roman" w:eastAsia="Times New Roman" w:cs="Times New Roman"/>
        </w:rPr>
        <w:t xml:space="preserve"> </w:t>
      </w:r>
      <w:r w:rsidR="00CF794C">
        <w:rPr>
          <w:rFonts w:ascii="Times New Roman" w:eastAsia="Times New Roman" w:cs="Times New Roman"/>
        </w:rPr>
        <w:t>края</w:t>
      </w:r>
      <w:r>
        <w:rPr>
          <w:rFonts w:ascii="Times New Roman" w:eastAsia="Times New Roman" w:cs="Times New Roman"/>
        </w:rPr>
        <w:t xml:space="preserve">, </w:t>
      </w:r>
      <w:r>
        <w:rPr>
          <w:rFonts w:ascii="Times New Roman" w:eastAsia="Times New Roman" w:cs="Times New Roman"/>
        </w:rPr>
        <w:t>о</w:t>
      </w:r>
      <w:r>
        <w:rPr>
          <w:rFonts w:ascii="Times New Roman" w:eastAsia="Times New Roman" w:cs="Times New Roman"/>
        </w:rPr>
        <w:t xml:space="preserve"> </w:t>
      </w:r>
      <w:r>
        <w:rPr>
          <w:rFonts w:ascii="Times New Roman" w:eastAsia="Times New Roman" w:cs="Times New Roman"/>
        </w:rPr>
        <w:t>чем</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Едином</w:t>
      </w:r>
      <w:r>
        <w:rPr>
          <w:rFonts w:ascii="Times New Roman" w:eastAsia="Times New Roman" w:cs="Times New Roman"/>
        </w:rPr>
        <w:t xml:space="preserve"> </w:t>
      </w:r>
      <w:r>
        <w:rPr>
          <w:rFonts w:ascii="Times New Roman" w:eastAsia="Times New Roman" w:cs="Times New Roman"/>
        </w:rPr>
        <w:t>государственном</w:t>
      </w:r>
      <w:r>
        <w:rPr>
          <w:rFonts w:ascii="Times New Roman" w:eastAsia="Times New Roman" w:cs="Times New Roman"/>
        </w:rPr>
        <w:t xml:space="preserve"> </w:t>
      </w:r>
      <w:r>
        <w:rPr>
          <w:rFonts w:ascii="Times New Roman" w:eastAsia="Times New Roman" w:cs="Times New Roman"/>
        </w:rPr>
        <w:t>реестре</w:t>
      </w:r>
      <w:r>
        <w:rPr>
          <w:rFonts w:ascii="Times New Roman" w:eastAsia="Times New Roman" w:cs="Times New Roman"/>
        </w:rPr>
        <w:t xml:space="preserve"> </w:t>
      </w:r>
      <w:r>
        <w:rPr>
          <w:rFonts w:ascii="Times New Roman" w:eastAsia="Times New Roman" w:cs="Times New Roman"/>
        </w:rPr>
        <w:t>прав</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недвижимое</w:t>
      </w:r>
      <w:r>
        <w:rPr>
          <w:rFonts w:ascii="Times New Roman" w:eastAsia="Times New Roman" w:cs="Times New Roman"/>
        </w:rPr>
        <w:t xml:space="preserve"> </w:t>
      </w:r>
      <w:r>
        <w:rPr>
          <w:rFonts w:ascii="Times New Roman" w:eastAsia="Times New Roman" w:cs="Times New Roman"/>
        </w:rPr>
        <w:t>имущество</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сделок</w:t>
      </w:r>
      <w:r>
        <w:rPr>
          <w:rFonts w:ascii="Times New Roman" w:eastAsia="Times New Roman" w:cs="Times New Roman"/>
        </w:rPr>
        <w:t xml:space="preserve"> </w:t>
      </w:r>
      <w:r>
        <w:rPr>
          <w:rFonts w:ascii="Times New Roman" w:eastAsia="Times New Roman" w:cs="Times New Roman"/>
        </w:rPr>
        <w:t>с</w:t>
      </w:r>
      <w:r>
        <w:rPr>
          <w:rFonts w:ascii="Times New Roman" w:eastAsia="Times New Roman" w:cs="Times New Roman"/>
        </w:rPr>
        <w:t xml:space="preserve"> </w:t>
      </w:r>
      <w:r>
        <w:rPr>
          <w:rFonts w:ascii="Times New Roman" w:eastAsia="Times New Roman" w:cs="Times New Roman"/>
        </w:rPr>
        <w:t>ним</w:t>
      </w:r>
      <w:r>
        <w:rPr>
          <w:rFonts w:ascii="Times New Roman" w:eastAsia="Times New Roman" w:cs="Times New Roman"/>
        </w:rPr>
        <w:t xml:space="preserve"> ___________________ </w:t>
      </w:r>
      <w:r>
        <w:rPr>
          <w:rFonts w:ascii="Times New Roman" w:eastAsia="Times New Roman" w:cs="Times New Roman"/>
        </w:rPr>
        <w:t>сделана</w:t>
      </w:r>
      <w:r>
        <w:rPr>
          <w:rFonts w:ascii="Times New Roman" w:eastAsia="Times New Roman" w:cs="Times New Roman"/>
        </w:rPr>
        <w:t xml:space="preserve"> </w:t>
      </w:r>
      <w:r>
        <w:rPr>
          <w:rFonts w:ascii="Times New Roman" w:eastAsia="Times New Roman" w:cs="Times New Roman"/>
        </w:rPr>
        <w:t>запись</w:t>
      </w:r>
      <w:r>
        <w:rPr>
          <w:rFonts w:ascii="Times New Roman" w:eastAsia="Times New Roman" w:cs="Times New Roman"/>
        </w:rPr>
        <w:t xml:space="preserve"> </w:t>
      </w:r>
      <w:r>
        <w:rPr>
          <w:rFonts w:ascii="Times New Roman" w:eastAsia="Times New Roman" w:cs="Times New Roman"/>
        </w:rPr>
        <w:t>регистрации</w:t>
      </w:r>
      <w:r>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 xml:space="preserve">______________________, </w:t>
      </w:r>
      <w:r>
        <w:rPr>
          <w:rFonts w:ascii="Times New Roman" w:eastAsia="Times New Roman" w:cs="Times New Roman"/>
        </w:rPr>
        <w:t>что</w:t>
      </w:r>
      <w:r>
        <w:rPr>
          <w:rFonts w:ascii="Times New Roman" w:eastAsia="Times New Roman" w:cs="Times New Roman"/>
        </w:rPr>
        <w:t xml:space="preserve"> </w:t>
      </w:r>
      <w:r>
        <w:rPr>
          <w:rFonts w:ascii="Times New Roman" w:eastAsia="Times New Roman" w:cs="Times New Roman"/>
        </w:rPr>
        <w:t>подтверждается</w:t>
      </w:r>
      <w:r>
        <w:rPr>
          <w:rFonts w:ascii="Times New Roman" w:eastAsia="Times New Roman" w:cs="Times New Roman"/>
        </w:rPr>
        <w:t xml:space="preserve"> </w:t>
      </w:r>
      <w:r>
        <w:rPr>
          <w:rFonts w:ascii="Times New Roman" w:eastAsia="Times New Roman" w:cs="Times New Roman"/>
        </w:rPr>
        <w:t>свидетельством</w:t>
      </w:r>
      <w:r>
        <w:rPr>
          <w:rFonts w:ascii="Times New Roman" w:eastAsia="Times New Roman" w:cs="Times New Roman"/>
        </w:rPr>
        <w:t xml:space="preserve"> </w:t>
      </w:r>
      <w:r>
        <w:rPr>
          <w:rFonts w:ascii="Times New Roman" w:eastAsia="Times New Roman" w:cs="Times New Roman"/>
        </w:rPr>
        <w:t>о</w:t>
      </w:r>
      <w:r>
        <w:rPr>
          <w:rFonts w:ascii="Times New Roman" w:eastAsia="Times New Roman" w:cs="Times New Roman"/>
        </w:rPr>
        <w:t xml:space="preserve"> </w:t>
      </w:r>
      <w:r>
        <w:rPr>
          <w:rFonts w:ascii="Times New Roman" w:eastAsia="Times New Roman" w:cs="Times New Roman"/>
        </w:rPr>
        <w:t>государственной</w:t>
      </w:r>
      <w:r>
        <w:rPr>
          <w:rFonts w:ascii="Times New Roman" w:eastAsia="Times New Roman" w:cs="Times New Roman"/>
        </w:rPr>
        <w:t xml:space="preserve"> </w:t>
      </w:r>
      <w:r>
        <w:rPr>
          <w:rFonts w:ascii="Times New Roman" w:eastAsia="Times New Roman" w:cs="Times New Roman"/>
        </w:rPr>
        <w:t>регистрации</w:t>
      </w:r>
      <w:r>
        <w:rPr>
          <w:rFonts w:ascii="Times New Roman" w:eastAsia="Times New Roman" w:cs="Times New Roman"/>
        </w:rPr>
        <w:t xml:space="preserve"> </w:t>
      </w:r>
      <w:r>
        <w:rPr>
          <w:rFonts w:ascii="Times New Roman" w:eastAsia="Times New Roman" w:cs="Times New Roman"/>
        </w:rPr>
        <w:t>права</w:t>
      </w:r>
      <w:r>
        <w:rPr>
          <w:rFonts w:ascii="Times New Roman" w:eastAsia="Times New Roman" w:cs="Times New Roman"/>
        </w:rPr>
        <w:t xml:space="preserve"> </w:t>
      </w:r>
      <w:r>
        <w:rPr>
          <w:rFonts w:ascii="Times New Roman" w:eastAsia="Times New Roman" w:cs="Times New Roman"/>
        </w:rPr>
        <w:t>серии</w:t>
      </w:r>
      <w:r>
        <w:rPr>
          <w:rFonts w:ascii="Times New Roman" w:eastAsia="Times New Roman" w:cs="Times New Roman"/>
        </w:rPr>
        <w:t xml:space="preserve"> ________ </w:t>
      </w:r>
      <w:r>
        <w:rPr>
          <w:rFonts w:ascii="Times New Roman" w:eastAsia="Times New Roman" w:cs="Times New Roman"/>
        </w:rPr>
        <w:t>№</w:t>
      </w:r>
      <w:r>
        <w:rPr>
          <w:rFonts w:ascii="Times New Roman" w:eastAsia="Times New Roman" w:cs="Times New Roman"/>
        </w:rPr>
        <w:t xml:space="preserve"> ______________, </w:t>
      </w:r>
      <w:r>
        <w:rPr>
          <w:rFonts w:ascii="Times New Roman" w:eastAsia="Times New Roman" w:cs="Times New Roman"/>
        </w:rPr>
        <w:t>выданным</w:t>
      </w:r>
      <w:r>
        <w:rPr>
          <w:rFonts w:ascii="Times New Roman" w:eastAsia="Times New Roman" w:cs="Times New Roman"/>
        </w:rPr>
        <w:t xml:space="preserve"> _____________________________________.</w:t>
      </w:r>
    </w:p>
    <w:p w:rsidR="00487592" w:rsidRDefault="00487592">
      <w:pPr>
        <w:tabs>
          <w:tab w:val="left" w:pos="360"/>
        </w:tabs>
        <w:jc w:val="center"/>
        <w:rPr>
          <w:rFonts w:ascii="Times New Roman" w:cs="Times New Roman"/>
          <w:caps/>
        </w:rPr>
      </w:pPr>
    </w:p>
    <w:p w:rsidR="00487592" w:rsidRPr="002949E6" w:rsidRDefault="00487592">
      <w:pPr>
        <w:tabs>
          <w:tab w:val="left" w:pos="360"/>
        </w:tabs>
        <w:jc w:val="center"/>
        <w:rPr>
          <w:rFonts w:cs="Times New Roman"/>
          <w:b/>
        </w:rPr>
      </w:pPr>
      <w:r w:rsidRPr="002949E6">
        <w:rPr>
          <w:rFonts w:ascii="Times New Roman" w:eastAsia="Times New Roman" w:cs="Times New Roman"/>
          <w:b/>
          <w:caps/>
        </w:rPr>
        <w:t xml:space="preserve">2. </w:t>
      </w:r>
      <w:r w:rsidRPr="002949E6">
        <w:rPr>
          <w:rFonts w:ascii="Times New Roman" w:eastAsia="Times New Roman" w:cs="Times New Roman"/>
          <w:b/>
          <w:caps/>
        </w:rPr>
        <w:t>цена</w:t>
      </w:r>
      <w:r w:rsidRPr="002949E6">
        <w:rPr>
          <w:rFonts w:ascii="Times New Roman" w:eastAsia="Times New Roman" w:cs="Times New Roman"/>
          <w:b/>
          <w:caps/>
        </w:rPr>
        <w:t xml:space="preserve"> </w:t>
      </w:r>
      <w:r w:rsidRPr="002949E6">
        <w:rPr>
          <w:rFonts w:ascii="Times New Roman" w:eastAsia="Times New Roman" w:cs="Times New Roman"/>
          <w:b/>
          <w:caps/>
        </w:rPr>
        <w:t>имущества</w:t>
      </w:r>
      <w:r w:rsidR="002949E6">
        <w:rPr>
          <w:rFonts w:ascii="Times New Roman" w:cs="Times New Roman"/>
          <w:b/>
          <w:caps/>
        </w:rPr>
        <w:t>.</w:t>
      </w:r>
    </w:p>
    <w:p w:rsidR="00487592" w:rsidRDefault="00487592">
      <w:pPr>
        <w:ind w:firstLine="567"/>
        <w:jc w:val="both"/>
        <w:rPr>
          <w:rFonts w:cs="Times New Roman"/>
        </w:rPr>
      </w:pPr>
      <w:r>
        <w:rPr>
          <w:rFonts w:ascii="Times New Roman" w:eastAsia="Times New Roman" w:cs="Times New Roman"/>
        </w:rPr>
        <w:t xml:space="preserve">2.1. </w:t>
      </w:r>
      <w:r>
        <w:rPr>
          <w:rFonts w:ascii="Times New Roman" w:eastAsia="Times New Roman" w:cs="Times New Roman"/>
        </w:rPr>
        <w:t>Цена</w:t>
      </w:r>
      <w:r>
        <w:rPr>
          <w:rFonts w:ascii="Times New Roman" w:eastAsia="Times New Roman" w:cs="Times New Roman"/>
        </w:rPr>
        <w:t xml:space="preserve"> </w:t>
      </w:r>
      <w:r>
        <w:rPr>
          <w:rFonts w:ascii="Times New Roman" w:eastAsia="Times New Roman" w:cs="Times New Roman"/>
        </w:rPr>
        <w:t>первоначального</w:t>
      </w:r>
      <w:r>
        <w:rPr>
          <w:rFonts w:ascii="Times New Roman" w:eastAsia="Times New Roman" w:cs="Times New Roman"/>
        </w:rPr>
        <w:t xml:space="preserve"> </w:t>
      </w:r>
      <w:r>
        <w:rPr>
          <w:rFonts w:ascii="Times New Roman" w:eastAsia="Times New Roman" w:cs="Times New Roman"/>
        </w:rPr>
        <w:t>предложения</w:t>
      </w:r>
      <w:r>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 xml:space="preserve"> __________________ (________________) </w:t>
      </w:r>
      <w:r>
        <w:rPr>
          <w:rFonts w:ascii="Times New Roman" w:eastAsia="Times New Roman" w:cs="Times New Roman"/>
        </w:rPr>
        <w:t>рублей</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т</w:t>
      </w:r>
      <w:r>
        <w:rPr>
          <w:rFonts w:ascii="Times New Roman" w:cs="Times New Roman"/>
        </w:rPr>
        <w:t>.</w:t>
      </w:r>
      <w:r>
        <w:rPr>
          <w:rFonts w:ascii="Times New Roman" w:eastAsia="Times New Roman" w:cs="Times New Roman"/>
        </w:rPr>
        <w:t>ч</w:t>
      </w:r>
      <w:r>
        <w:rPr>
          <w:rFonts w:ascii="Times New Roman" w:eastAsia="Times New Roman" w:cs="Times New Roman"/>
        </w:rPr>
        <w:t xml:space="preserve">. ______________________________)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основании</w:t>
      </w:r>
      <w:r>
        <w:rPr>
          <w:rFonts w:ascii="Times New Roman" w:eastAsia="Times New Roman" w:cs="Times New Roman"/>
        </w:rPr>
        <w:t xml:space="preserve"> </w:t>
      </w:r>
      <w:r>
        <w:rPr>
          <w:rFonts w:ascii="Times New Roman" w:eastAsia="Times New Roman" w:cs="Times New Roman"/>
        </w:rPr>
        <w:t>отчета</w:t>
      </w:r>
      <w:r>
        <w:rPr>
          <w:rFonts w:ascii="Times New Roman" w:eastAsia="Times New Roman" w:cs="Times New Roman"/>
        </w:rPr>
        <w:t xml:space="preserve"> </w:t>
      </w:r>
      <w:r>
        <w:rPr>
          <w:rFonts w:ascii="Times New Roman" w:eastAsia="Times New Roman" w:cs="Times New Roman"/>
        </w:rPr>
        <w:t>об</w:t>
      </w:r>
      <w:r>
        <w:rPr>
          <w:rFonts w:ascii="Times New Roman" w:eastAsia="Times New Roman" w:cs="Times New Roman"/>
        </w:rPr>
        <w:t xml:space="preserve"> </w:t>
      </w:r>
      <w:r>
        <w:rPr>
          <w:rFonts w:ascii="Times New Roman" w:eastAsia="Times New Roman" w:cs="Times New Roman"/>
        </w:rPr>
        <w:t>оценке</w:t>
      </w:r>
      <w:r>
        <w:rPr>
          <w:rFonts w:ascii="Times New Roman" w:eastAsia="Times New Roman" w:cs="Times New Roman"/>
        </w:rPr>
        <w:t xml:space="preserve"> </w:t>
      </w:r>
      <w:r>
        <w:rPr>
          <w:rFonts w:ascii="Times New Roman" w:eastAsia="Times New Roman" w:cs="Times New Roman"/>
        </w:rPr>
        <w:t>рыночной</w:t>
      </w:r>
      <w:r>
        <w:rPr>
          <w:rFonts w:ascii="Times New Roman" w:eastAsia="Times New Roman" w:cs="Times New Roman"/>
        </w:rPr>
        <w:t xml:space="preserve"> </w:t>
      </w:r>
      <w:r>
        <w:rPr>
          <w:rFonts w:ascii="Times New Roman" w:eastAsia="Times New Roman" w:cs="Times New Roman"/>
        </w:rPr>
        <w:t>стоимости</w:t>
      </w:r>
      <w:r>
        <w:rPr>
          <w:rFonts w:ascii="Times New Roman" w:eastAsia="Times New Roman" w:cs="Times New Roman"/>
        </w:rPr>
        <w:t xml:space="preserve"> </w:t>
      </w:r>
      <w:r>
        <w:rPr>
          <w:rFonts w:ascii="Times New Roman" w:eastAsia="Times New Roman" w:cs="Times New Roman"/>
        </w:rPr>
        <w:t>от</w:t>
      </w:r>
      <w:r>
        <w:rPr>
          <w:rFonts w:ascii="Times New Roman" w:eastAsia="Times New Roman" w:cs="Times New Roman"/>
        </w:rPr>
        <w:t xml:space="preserve"> ___________ </w:t>
      </w:r>
      <w:r>
        <w:rPr>
          <w:rFonts w:ascii="Times New Roman" w:eastAsia="Times New Roman" w:cs="Times New Roman"/>
        </w:rPr>
        <w:t>№</w:t>
      </w:r>
      <w:r>
        <w:rPr>
          <w:rFonts w:ascii="Times New Roman" w:eastAsia="Times New Roman" w:cs="Times New Roman"/>
        </w:rPr>
        <w:t xml:space="preserve"> __________, </w:t>
      </w:r>
      <w:r>
        <w:rPr>
          <w:rFonts w:ascii="Times New Roman" w:eastAsia="Times New Roman" w:cs="Times New Roman"/>
        </w:rPr>
        <w:t>составленного</w:t>
      </w:r>
      <w:r>
        <w:rPr>
          <w:rFonts w:ascii="Times New Roman" w:eastAsia="Times New Roman" w:cs="Times New Roman"/>
        </w:rPr>
        <w:t xml:space="preserve"> </w:t>
      </w:r>
      <w:r>
        <w:rPr>
          <w:rFonts w:ascii="Times New Roman" w:eastAsia="Times New Roman" w:cs="Times New Roman"/>
        </w:rPr>
        <w:t>независимым</w:t>
      </w:r>
      <w:r>
        <w:rPr>
          <w:rFonts w:ascii="Times New Roman" w:eastAsia="Times New Roman" w:cs="Times New Roman"/>
        </w:rPr>
        <w:t xml:space="preserve"> </w:t>
      </w:r>
      <w:r>
        <w:rPr>
          <w:rFonts w:ascii="Times New Roman" w:eastAsia="Times New Roman" w:cs="Times New Roman"/>
        </w:rPr>
        <w:t>оценщиком</w:t>
      </w:r>
      <w:r>
        <w:rPr>
          <w:rFonts w:ascii="Times New Roman" w:eastAsia="Times New Roman" w:cs="Times New Roman"/>
        </w:rPr>
        <w:t xml:space="preserve"> __________________.</w:t>
      </w:r>
    </w:p>
    <w:p w:rsidR="00487592" w:rsidRDefault="00487592">
      <w:pPr>
        <w:ind w:firstLine="567"/>
        <w:jc w:val="both"/>
        <w:rPr>
          <w:rFonts w:cs="Times New Roman"/>
        </w:rPr>
      </w:pPr>
      <w:r>
        <w:rPr>
          <w:rFonts w:ascii="Times New Roman" w:eastAsia="Times New Roman" w:cs="Times New Roman"/>
        </w:rPr>
        <w:t xml:space="preserve">2.2. </w:t>
      </w:r>
      <w:r>
        <w:rPr>
          <w:rFonts w:ascii="Times New Roman" w:eastAsia="Times New Roman" w:cs="Times New Roman"/>
        </w:rPr>
        <w:t>Цена</w:t>
      </w:r>
      <w:r>
        <w:rPr>
          <w:rFonts w:ascii="Times New Roman" w:eastAsia="Times New Roman" w:cs="Times New Roman"/>
        </w:rPr>
        <w:t xml:space="preserve"> </w:t>
      </w:r>
      <w:r>
        <w:rPr>
          <w:rFonts w:ascii="Times New Roman" w:eastAsia="Times New Roman" w:cs="Times New Roman"/>
        </w:rPr>
        <w:t>продажи</w:t>
      </w:r>
      <w:r>
        <w:rPr>
          <w:rFonts w:ascii="Times New Roman" w:eastAsia="Times New Roman" w:cs="Times New Roman"/>
        </w:rPr>
        <w:t xml:space="preserve"> </w:t>
      </w:r>
      <w:r>
        <w:rPr>
          <w:rFonts w:ascii="Times New Roman" w:eastAsia="Times New Roman" w:cs="Times New Roman"/>
        </w:rPr>
        <w:t>имущества</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sidR="005E25F1">
        <w:rPr>
          <w:rFonts w:ascii="Times New Roman" w:eastAsia="Times New Roman" w:cs="Times New Roman"/>
        </w:rPr>
        <w:t>торгах</w:t>
      </w:r>
      <w:r>
        <w:rPr>
          <w:rFonts w:ascii="Times New Roman" w:eastAsia="Times New Roman" w:cs="Times New Roman"/>
        </w:rPr>
        <w:t xml:space="preserve"> </w:t>
      </w:r>
      <w:r>
        <w:rPr>
          <w:rFonts w:ascii="Times New Roman" w:eastAsia="Times New Roman" w:cs="Times New Roman"/>
        </w:rPr>
        <w:t>составила</w:t>
      </w:r>
      <w:r>
        <w:rPr>
          <w:rFonts w:ascii="Times New Roman" w:eastAsia="Times New Roman" w:cs="Times New Roman"/>
        </w:rPr>
        <w:t xml:space="preserve"> __________________ (________________) </w:t>
      </w:r>
      <w:r>
        <w:rPr>
          <w:rFonts w:ascii="Times New Roman" w:eastAsia="Times New Roman" w:cs="Times New Roman"/>
        </w:rPr>
        <w:t>рублей</w:t>
      </w:r>
      <w:r>
        <w:rPr>
          <w:rFonts w:ascii="Times New Roman" w:eastAsia="Times New Roman" w:cs="Times New Roman"/>
        </w:rPr>
        <w:t>.</w:t>
      </w:r>
    </w:p>
    <w:p w:rsidR="00487592" w:rsidRDefault="00487592">
      <w:pPr>
        <w:tabs>
          <w:tab w:val="left" w:pos="360"/>
        </w:tabs>
        <w:jc w:val="center"/>
        <w:rPr>
          <w:rFonts w:ascii="Times New Roman" w:cs="Times New Roman"/>
        </w:rPr>
      </w:pPr>
    </w:p>
    <w:p w:rsidR="00487592" w:rsidRPr="002949E6" w:rsidRDefault="00487592">
      <w:pPr>
        <w:tabs>
          <w:tab w:val="left" w:pos="360"/>
        </w:tabs>
        <w:jc w:val="center"/>
        <w:rPr>
          <w:rFonts w:cs="Times New Roman"/>
          <w:b/>
        </w:rPr>
      </w:pPr>
      <w:r w:rsidRPr="002949E6">
        <w:rPr>
          <w:rFonts w:ascii="Times New Roman" w:eastAsia="Times New Roman" w:cs="Times New Roman"/>
          <w:b/>
        </w:rPr>
        <w:t xml:space="preserve">3. </w:t>
      </w:r>
      <w:r w:rsidRPr="002949E6">
        <w:rPr>
          <w:rFonts w:ascii="Times New Roman" w:eastAsia="Times New Roman" w:cs="Times New Roman"/>
          <w:b/>
        </w:rPr>
        <w:t>ОБЯЗАННОСТИ</w:t>
      </w:r>
      <w:r w:rsidRPr="002949E6">
        <w:rPr>
          <w:rFonts w:ascii="Times New Roman" w:eastAsia="Times New Roman" w:cs="Times New Roman"/>
          <w:b/>
        </w:rPr>
        <w:t xml:space="preserve"> </w:t>
      </w:r>
      <w:r w:rsidRPr="002949E6">
        <w:rPr>
          <w:rFonts w:ascii="Times New Roman" w:eastAsia="Times New Roman" w:cs="Times New Roman"/>
          <w:b/>
        </w:rPr>
        <w:t>СТОРОН</w:t>
      </w:r>
      <w:r w:rsidR="002949E6">
        <w:rPr>
          <w:rFonts w:ascii="Times New Roman" w:cs="Times New Roman"/>
          <w:b/>
        </w:rPr>
        <w:t>.</w:t>
      </w:r>
    </w:p>
    <w:p w:rsidR="00487592" w:rsidRDefault="00487592">
      <w:pPr>
        <w:ind w:firstLine="567"/>
        <w:jc w:val="both"/>
        <w:rPr>
          <w:rFonts w:cs="Times New Roman"/>
        </w:rPr>
      </w:pPr>
      <w:r>
        <w:rPr>
          <w:rFonts w:ascii="Times New Roman" w:eastAsia="Times New Roman" w:cs="Times New Roman"/>
        </w:rPr>
        <w:t xml:space="preserve">3.1. </w:t>
      </w:r>
      <w:r>
        <w:rPr>
          <w:rFonts w:ascii="Times New Roman" w:eastAsia="Times New Roman" w:cs="Times New Roman"/>
          <w:u w:val="single" w:color="000000"/>
        </w:rPr>
        <w:t>Продавец</w:t>
      </w:r>
      <w:r>
        <w:rPr>
          <w:rFonts w:ascii="Times New Roman" w:eastAsia="Times New Roman" w:cs="Times New Roman"/>
          <w:u w:val="single" w:color="000000"/>
        </w:rPr>
        <w:t xml:space="preserve"> </w:t>
      </w:r>
      <w:r>
        <w:rPr>
          <w:rFonts w:ascii="Times New Roman" w:eastAsia="Times New Roman" w:cs="Times New Roman"/>
          <w:u w:val="single" w:color="000000"/>
        </w:rPr>
        <w:t>обязан</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течение</w:t>
      </w:r>
      <w:r>
        <w:rPr>
          <w:rFonts w:ascii="Times New Roman" w:eastAsia="Times New Roman" w:cs="Times New Roman"/>
        </w:rPr>
        <w:t xml:space="preserve"> </w:t>
      </w:r>
      <w:r>
        <w:rPr>
          <w:rFonts w:ascii="Times New Roman" w:eastAsia="Times New Roman" w:cs="Times New Roman"/>
        </w:rPr>
        <w:t>трех</w:t>
      </w:r>
      <w:r>
        <w:rPr>
          <w:rFonts w:ascii="Times New Roman" w:eastAsia="Times New Roman" w:cs="Times New Roman"/>
        </w:rPr>
        <w:t xml:space="preserve"> </w:t>
      </w:r>
      <w:r>
        <w:rPr>
          <w:rFonts w:ascii="Times New Roman" w:eastAsia="Times New Roman" w:cs="Times New Roman"/>
        </w:rPr>
        <w:t>рабочих</w:t>
      </w:r>
      <w:r>
        <w:rPr>
          <w:rFonts w:ascii="Times New Roman" w:eastAsia="Times New Roman" w:cs="Times New Roman"/>
        </w:rPr>
        <w:t xml:space="preserve"> </w:t>
      </w:r>
      <w:r>
        <w:rPr>
          <w:rFonts w:ascii="Times New Roman" w:eastAsia="Times New Roman" w:cs="Times New Roman"/>
        </w:rPr>
        <w:t>дней</w:t>
      </w:r>
      <w:r>
        <w:rPr>
          <w:rFonts w:ascii="Times New Roman" w:eastAsia="Times New Roman" w:cs="Times New Roman"/>
        </w:rPr>
        <w:t xml:space="preserve"> </w:t>
      </w:r>
      <w:r>
        <w:rPr>
          <w:rFonts w:ascii="Times New Roman" w:eastAsia="Times New Roman" w:cs="Times New Roman"/>
        </w:rPr>
        <w:t>после</w:t>
      </w:r>
      <w:r>
        <w:rPr>
          <w:rFonts w:ascii="Times New Roman" w:eastAsia="Times New Roman" w:cs="Times New Roman"/>
        </w:rPr>
        <w:t xml:space="preserve"> </w:t>
      </w:r>
      <w:r>
        <w:rPr>
          <w:rFonts w:ascii="Times New Roman" w:eastAsia="Times New Roman" w:cs="Times New Roman"/>
        </w:rPr>
        <w:t>полной</w:t>
      </w:r>
      <w:r>
        <w:rPr>
          <w:rFonts w:ascii="Times New Roman" w:eastAsia="Times New Roman" w:cs="Times New Roman"/>
        </w:rPr>
        <w:t xml:space="preserve"> </w:t>
      </w:r>
      <w:r>
        <w:rPr>
          <w:rFonts w:ascii="Times New Roman" w:eastAsia="Times New Roman" w:cs="Times New Roman"/>
        </w:rPr>
        <w:t>оплаты</w:t>
      </w:r>
      <w:r>
        <w:rPr>
          <w:rFonts w:ascii="Times New Roman" w:eastAsia="Times New Roman" w:cs="Times New Roman"/>
        </w:rPr>
        <w:t xml:space="preserve"> </w:t>
      </w:r>
      <w:r>
        <w:rPr>
          <w:rFonts w:ascii="Times New Roman" w:eastAsia="Times New Roman" w:cs="Times New Roman"/>
        </w:rPr>
        <w:t>Покупателем</w:t>
      </w:r>
      <w:r>
        <w:rPr>
          <w:rFonts w:ascii="Times New Roman" w:eastAsia="Times New Roman" w:cs="Times New Roman"/>
        </w:rPr>
        <w:t xml:space="preserve"> </w:t>
      </w:r>
      <w:r>
        <w:rPr>
          <w:rFonts w:ascii="Times New Roman" w:eastAsia="Times New Roman" w:cs="Times New Roman"/>
        </w:rPr>
        <w:t>продажной</w:t>
      </w:r>
      <w:r>
        <w:rPr>
          <w:rFonts w:ascii="Times New Roman" w:eastAsia="Times New Roman" w:cs="Times New Roman"/>
        </w:rPr>
        <w:t xml:space="preserve"> </w:t>
      </w:r>
      <w:r>
        <w:rPr>
          <w:rFonts w:ascii="Times New Roman" w:eastAsia="Times New Roman" w:cs="Times New Roman"/>
        </w:rPr>
        <w:t>цены</w:t>
      </w:r>
      <w:r>
        <w:rPr>
          <w:rFonts w:ascii="Times New Roman" w:eastAsia="Times New Roman" w:cs="Times New Roman"/>
        </w:rPr>
        <w:t xml:space="preserve"> </w:t>
      </w:r>
      <w:r>
        <w:rPr>
          <w:rFonts w:ascii="Times New Roman" w:eastAsia="Times New Roman" w:cs="Times New Roman"/>
        </w:rPr>
        <w:t>передать</w:t>
      </w:r>
      <w:r>
        <w:rPr>
          <w:rFonts w:ascii="Times New Roman" w:eastAsia="Times New Roman" w:cs="Times New Roman"/>
        </w:rPr>
        <w:t xml:space="preserve"> </w:t>
      </w:r>
      <w:r>
        <w:rPr>
          <w:rFonts w:ascii="Times New Roman" w:eastAsia="Times New Roman" w:cs="Times New Roman"/>
        </w:rPr>
        <w:t>Покупателю</w:t>
      </w:r>
      <w:r>
        <w:rPr>
          <w:rFonts w:ascii="Times New Roman" w:eastAsia="Times New Roman" w:cs="Times New Roman"/>
        </w:rPr>
        <w:t xml:space="preserve"> </w:t>
      </w:r>
      <w:r>
        <w:rPr>
          <w:rFonts w:ascii="Times New Roman" w:eastAsia="Times New Roman" w:cs="Times New Roman"/>
        </w:rPr>
        <w:t>Имущество</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состоянии</w:t>
      </w:r>
      <w:r>
        <w:rPr>
          <w:rFonts w:ascii="Times New Roman" w:eastAsia="Times New Roman" w:cs="Times New Roman"/>
        </w:rPr>
        <w:t xml:space="preserve">, </w:t>
      </w:r>
      <w:r>
        <w:rPr>
          <w:rFonts w:ascii="Times New Roman" w:eastAsia="Times New Roman" w:cs="Times New Roman"/>
        </w:rPr>
        <w:t>существующем</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день</w:t>
      </w:r>
      <w:r>
        <w:rPr>
          <w:rFonts w:ascii="Times New Roman" w:eastAsia="Times New Roman" w:cs="Times New Roman"/>
        </w:rPr>
        <w:t xml:space="preserve"> </w:t>
      </w:r>
      <w:r>
        <w:rPr>
          <w:rFonts w:ascii="Times New Roman" w:eastAsia="Times New Roman" w:cs="Times New Roman"/>
        </w:rPr>
        <w:t>подписания</w:t>
      </w:r>
      <w:r>
        <w:rPr>
          <w:rFonts w:ascii="Times New Roman" w:eastAsia="Times New Roman" w:cs="Times New Roman"/>
        </w:rPr>
        <w:t xml:space="preserve"> </w:t>
      </w:r>
      <w:r>
        <w:rPr>
          <w:rFonts w:ascii="Times New Roman" w:eastAsia="Times New Roman" w:cs="Times New Roman"/>
        </w:rPr>
        <w:t>настоящего</w:t>
      </w:r>
      <w:r>
        <w:rPr>
          <w:rFonts w:ascii="Times New Roman" w:eastAsia="Times New Roman" w:cs="Times New Roman"/>
        </w:rPr>
        <w:t xml:space="preserve"> </w:t>
      </w:r>
      <w:r>
        <w:rPr>
          <w:rFonts w:ascii="Times New Roman" w:eastAsia="Times New Roman" w:cs="Times New Roman"/>
        </w:rPr>
        <w:t>Договора</w:t>
      </w:r>
      <w:r>
        <w:rPr>
          <w:rFonts w:ascii="Times New Roman" w:eastAsia="Times New Roman" w:cs="Times New Roman"/>
        </w:rPr>
        <w:t xml:space="preserve"> </w:t>
      </w:r>
      <w:r>
        <w:rPr>
          <w:rFonts w:ascii="Times New Roman" w:eastAsia="Times New Roman" w:cs="Times New Roman"/>
        </w:rPr>
        <w:t>по</w:t>
      </w:r>
      <w:r>
        <w:rPr>
          <w:rFonts w:ascii="Times New Roman" w:eastAsia="Times New Roman" w:cs="Times New Roman"/>
        </w:rPr>
        <w:t xml:space="preserve"> </w:t>
      </w:r>
      <w:r>
        <w:rPr>
          <w:rFonts w:ascii="Times New Roman" w:eastAsia="Times New Roman" w:cs="Times New Roman"/>
        </w:rPr>
        <w:t>Акту</w:t>
      </w:r>
      <w:r>
        <w:rPr>
          <w:rFonts w:ascii="Times New Roman" w:eastAsia="Times New Roman" w:cs="Times New Roman"/>
        </w:rPr>
        <w:t xml:space="preserve"> </w:t>
      </w:r>
      <w:r>
        <w:rPr>
          <w:rFonts w:ascii="Times New Roman" w:eastAsia="Times New Roman" w:cs="Times New Roman"/>
        </w:rPr>
        <w:t>приема</w:t>
      </w:r>
      <w:r>
        <w:rPr>
          <w:rFonts w:ascii="Times New Roman" w:cs="Times New Roman"/>
        </w:rPr>
        <w:t>-</w:t>
      </w:r>
      <w:r>
        <w:rPr>
          <w:rFonts w:ascii="Times New Roman" w:eastAsia="Times New Roman" w:cs="Times New Roman"/>
        </w:rPr>
        <w:t>передачи</w:t>
      </w:r>
      <w:r>
        <w:rPr>
          <w:rFonts w:ascii="Times New Roman" w:eastAsia="Times New Roman" w:cs="Times New Roman"/>
        </w:rPr>
        <w:t xml:space="preserve">, </w:t>
      </w:r>
      <w:r>
        <w:rPr>
          <w:rFonts w:ascii="Times New Roman" w:eastAsia="Times New Roman" w:cs="Times New Roman"/>
        </w:rPr>
        <w:t>составленному</w:t>
      </w:r>
      <w:r>
        <w:rPr>
          <w:rFonts w:ascii="Times New Roman" w:eastAsia="Times New Roman" w:cs="Times New Roman"/>
        </w:rPr>
        <w:t xml:space="preserve"> </w:t>
      </w:r>
      <w:r>
        <w:rPr>
          <w:rFonts w:ascii="Times New Roman" w:eastAsia="Times New Roman" w:cs="Times New Roman"/>
        </w:rPr>
        <w:t>по</w:t>
      </w:r>
      <w:r>
        <w:rPr>
          <w:rFonts w:ascii="Times New Roman" w:eastAsia="Times New Roman" w:cs="Times New Roman"/>
        </w:rPr>
        <w:t xml:space="preserve"> </w:t>
      </w:r>
      <w:r>
        <w:rPr>
          <w:rFonts w:ascii="Times New Roman" w:eastAsia="Times New Roman" w:cs="Times New Roman"/>
        </w:rPr>
        <w:t>форме</w:t>
      </w:r>
      <w:r>
        <w:rPr>
          <w:rFonts w:ascii="Times New Roman" w:eastAsia="Times New Roman" w:cs="Times New Roman"/>
        </w:rPr>
        <w:t xml:space="preserve">, </w:t>
      </w:r>
      <w:r>
        <w:rPr>
          <w:rFonts w:ascii="Times New Roman" w:eastAsia="Times New Roman" w:cs="Times New Roman"/>
        </w:rPr>
        <w:t>приведенной</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Приложении</w:t>
      </w:r>
      <w:r>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 xml:space="preserve">1 </w:t>
      </w:r>
      <w:r>
        <w:rPr>
          <w:rFonts w:ascii="Times New Roman" w:eastAsia="Times New Roman" w:cs="Times New Roman"/>
        </w:rPr>
        <w:t>к</w:t>
      </w:r>
      <w:r>
        <w:rPr>
          <w:rFonts w:ascii="Times New Roman" w:eastAsia="Times New Roman" w:cs="Times New Roman"/>
        </w:rPr>
        <w:t xml:space="preserve"> </w:t>
      </w:r>
      <w:r>
        <w:rPr>
          <w:rFonts w:ascii="Times New Roman" w:eastAsia="Times New Roman" w:cs="Times New Roman"/>
        </w:rPr>
        <w:t>настоящему</w:t>
      </w:r>
      <w:r>
        <w:rPr>
          <w:rFonts w:ascii="Times New Roman" w:eastAsia="Times New Roman" w:cs="Times New Roman"/>
        </w:rPr>
        <w:t xml:space="preserve"> </w:t>
      </w:r>
      <w:r>
        <w:rPr>
          <w:rFonts w:ascii="Times New Roman" w:eastAsia="Times New Roman" w:cs="Times New Roman"/>
        </w:rPr>
        <w:t>Договору</w:t>
      </w:r>
      <w:r>
        <w:rPr>
          <w:rFonts w:ascii="Times New Roman" w:eastAsia="Times New Roman" w:cs="Times New Roman"/>
        </w:rPr>
        <w:t xml:space="preserve">. </w:t>
      </w:r>
      <w:r>
        <w:rPr>
          <w:rFonts w:ascii="Times New Roman" w:eastAsia="Times New Roman" w:cs="Times New Roman"/>
        </w:rPr>
        <w:t>Акт</w:t>
      </w:r>
      <w:r>
        <w:rPr>
          <w:rFonts w:ascii="Times New Roman" w:eastAsia="Times New Roman" w:cs="Times New Roman"/>
        </w:rPr>
        <w:t xml:space="preserve"> </w:t>
      </w:r>
      <w:r>
        <w:rPr>
          <w:rFonts w:ascii="Times New Roman" w:eastAsia="Times New Roman" w:cs="Times New Roman"/>
        </w:rPr>
        <w:t>приема</w:t>
      </w:r>
      <w:r>
        <w:rPr>
          <w:rFonts w:ascii="Times New Roman" w:cs="Times New Roman"/>
        </w:rPr>
        <w:t>-</w:t>
      </w:r>
      <w:r>
        <w:rPr>
          <w:rFonts w:ascii="Times New Roman" w:eastAsia="Times New Roman" w:cs="Times New Roman"/>
        </w:rPr>
        <w:t>передачи</w:t>
      </w:r>
      <w:r>
        <w:rPr>
          <w:rFonts w:ascii="Times New Roman" w:eastAsia="Times New Roman" w:cs="Times New Roman"/>
        </w:rPr>
        <w:t xml:space="preserve"> </w:t>
      </w:r>
      <w:r>
        <w:rPr>
          <w:rFonts w:ascii="Times New Roman" w:eastAsia="Times New Roman" w:cs="Times New Roman"/>
        </w:rPr>
        <w:t>после</w:t>
      </w:r>
      <w:r>
        <w:rPr>
          <w:rFonts w:ascii="Times New Roman" w:eastAsia="Times New Roman" w:cs="Times New Roman"/>
        </w:rPr>
        <w:t xml:space="preserve"> </w:t>
      </w:r>
      <w:r>
        <w:rPr>
          <w:rFonts w:ascii="Times New Roman" w:eastAsia="Times New Roman" w:cs="Times New Roman"/>
        </w:rPr>
        <w:t>подписания</w:t>
      </w:r>
      <w:r>
        <w:rPr>
          <w:rFonts w:ascii="Times New Roman" w:eastAsia="Times New Roman" w:cs="Times New Roman"/>
        </w:rPr>
        <w:t xml:space="preserve"> </w:t>
      </w:r>
      <w:r>
        <w:rPr>
          <w:rFonts w:ascii="Times New Roman" w:eastAsia="Times New Roman" w:cs="Times New Roman"/>
        </w:rPr>
        <w:t>его</w:t>
      </w:r>
      <w:r>
        <w:rPr>
          <w:rFonts w:ascii="Times New Roman" w:eastAsia="Times New Roman" w:cs="Times New Roman"/>
        </w:rPr>
        <w:t xml:space="preserve"> </w:t>
      </w:r>
      <w:r>
        <w:rPr>
          <w:rFonts w:ascii="Times New Roman" w:eastAsia="Times New Roman" w:cs="Times New Roman"/>
        </w:rPr>
        <w:t>Сторонами</w:t>
      </w:r>
      <w:r>
        <w:rPr>
          <w:rFonts w:ascii="Times New Roman" w:eastAsia="Times New Roman" w:cs="Times New Roman"/>
        </w:rPr>
        <w:t xml:space="preserve"> </w:t>
      </w:r>
      <w:r>
        <w:rPr>
          <w:rFonts w:ascii="Times New Roman" w:eastAsia="Times New Roman" w:cs="Times New Roman"/>
        </w:rPr>
        <w:t>будет</w:t>
      </w:r>
      <w:r>
        <w:rPr>
          <w:rFonts w:ascii="Times New Roman" w:eastAsia="Times New Roman" w:cs="Times New Roman"/>
        </w:rPr>
        <w:t xml:space="preserve"> </w:t>
      </w:r>
      <w:r>
        <w:rPr>
          <w:rFonts w:ascii="Times New Roman" w:eastAsia="Times New Roman" w:cs="Times New Roman"/>
        </w:rPr>
        <w:t>являться</w:t>
      </w:r>
      <w:r>
        <w:rPr>
          <w:rFonts w:ascii="Times New Roman" w:eastAsia="Times New Roman" w:cs="Times New Roman"/>
        </w:rPr>
        <w:t xml:space="preserve"> </w:t>
      </w:r>
      <w:r>
        <w:rPr>
          <w:rFonts w:ascii="Times New Roman" w:eastAsia="Times New Roman" w:cs="Times New Roman"/>
        </w:rPr>
        <w:t>неотъемлемой</w:t>
      </w:r>
      <w:r>
        <w:rPr>
          <w:rFonts w:ascii="Times New Roman" w:eastAsia="Times New Roman" w:cs="Times New Roman"/>
        </w:rPr>
        <w:t xml:space="preserve"> </w:t>
      </w:r>
      <w:r>
        <w:rPr>
          <w:rFonts w:ascii="Times New Roman" w:eastAsia="Times New Roman" w:cs="Times New Roman"/>
        </w:rPr>
        <w:t>частью</w:t>
      </w:r>
      <w:r>
        <w:rPr>
          <w:rFonts w:ascii="Times New Roman" w:eastAsia="Times New Roman" w:cs="Times New Roman"/>
        </w:rPr>
        <w:t xml:space="preserve"> </w:t>
      </w:r>
      <w:r>
        <w:rPr>
          <w:rFonts w:ascii="Times New Roman" w:eastAsia="Times New Roman" w:cs="Times New Roman"/>
        </w:rPr>
        <w:t>настоящего</w:t>
      </w:r>
      <w:r>
        <w:rPr>
          <w:rFonts w:ascii="Times New Roman" w:eastAsia="Times New Roman" w:cs="Times New Roman"/>
        </w:rPr>
        <w:t xml:space="preserve"> </w:t>
      </w:r>
      <w:r>
        <w:rPr>
          <w:rFonts w:ascii="Times New Roman" w:eastAsia="Times New Roman" w:cs="Times New Roman"/>
        </w:rPr>
        <w:t>Договора</w:t>
      </w:r>
      <w:r>
        <w:rPr>
          <w:rFonts w:ascii="Times New Roman" w:cs="Times New Roman"/>
        </w:rPr>
        <w:t>.</w:t>
      </w:r>
    </w:p>
    <w:p w:rsidR="00487592" w:rsidRDefault="00487592">
      <w:pPr>
        <w:ind w:firstLine="567"/>
        <w:jc w:val="both"/>
        <w:rPr>
          <w:rFonts w:cs="Times New Roman"/>
        </w:rPr>
      </w:pPr>
      <w:r>
        <w:rPr>
          <w:rFonts w:ascii="Times New Roman" w:eastAsia="Times New Roman" w:cs="Times New Roman"/>
        </w:rPr>
        <w:t xml:space="preserve">3.2. </w:t>
      </w:r>
      <w:r>
        <w:rPr>
          <w:rFonts w:ascii="Times New Roman" w:eastAsia="Times New Roman" w:cs="Times New Roman"/>
          <w:u w:val="single" w:color="000000"/>
        </w:rPr>
        <w:t>Покупатель</w:t>
      </w:r>
      <w:r>
        <w:rPr>
          <w:rFonts w:ascii="Times New Roman" w:eastAsia="Times New Roman" w:cs="Times New Roman"/>
          <w:u w:val="single" w:color="000000"/>
        </w:rPr>
        <w:t xml:space="preserve"> </w:t>
      </w:r>
      <w:r>
        <w:rPr>
          <w:rFonts w:ascii="Times New Roman" w:eastAsia="Times New Roman" w:cs="Times New Roman"/>
          <w:u w:val="single" w:color="000000"/>
        </w:rPr>
        <w:t>обязан</w:t>
      </w:r>
      <w:r>
        <w:rPr>
          <w:rFonts w:ascii="Times New Roman" w:eastAsia="Times New Roman" w:cs="Times New Roman"/>
          <w:u w:val="single" w:color="000000"/>
        </w:rPr>
        <w:t>:</w:t>
      </w:r>
    </w:p>
    <w:p w:rsidR="00487592" w:rsidRPr="002949E6" w:rsidRDefault="00487592">
      <w:pPr>
        <w:ind w:firstLine="567"/>
        <w:jc w:val="both"/>
        <w:rPr>
          <w:rFonts w:ascii="Times New Roman" w:cs="Times New Roman"/>
        </w:rPr>
      </w:pPr>
      <w:r>
        <w:rPr>
          <w:rFonts w:ascii="Times New Roman" w:eastAsia="Times New Roman" w:cs="Times New Roman"/>
        </w:rPr>
        <w:t xml:space="preserve">3.2.1.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течение</w:t>
      </w:r>
      <w:r>
        <w:rPr>
          <w:rFonts w:ascii="Times New Roman" w:eastAsia="Times New Roman" w:cs="Times New Roman"/>
        </w:rPr>
        <w:t xml:space="preserve"> </w:t>
      </w:r>
      <w:r w:rsidR="00C071D5">
        <w:rPr>
          <w:rFonts w:ascii="Times New Roman" w:eastAsia="Times New Roman" w:cs="Times New Roman"/>
        </w:rPr>
        <w:t>5</w:t>
      </w:r>
      <w:r>
        <w:rPr>
          <w:rFonts w:ascii="Times New Roman" w:eastAsia="Times New Roman" w:cs="Times New Roman"/>
        </w:rPr>
        <w:t>-</w:t>
      </w:r>
      <w:r>
        <w:rPr>
          <w:rFonts w:ascii="Times New Roman" w:eastAsia="Times New Roman" w:cs="Times New Roman"/>
        </w:rPr>
        <w:t>ти</w:t>
      </w:r>
      <w:r>
        <w:rPr>
          <w:rFonts w:ascii="Times New Roman" w:eastAsia="Times New Roman" w:cs="Times New Roman"/>
        </w:rPr>
        <w:t xml:space="preserve"> (</w:t>
      </w:r>
      <w:r w:rsidR="00C071D5">
        <w:rPr>
          <w:rFonts w:ascii="Times New Roman" w:eastAsia="Times New Roman" w:cs="Times New Roman"/>
        </w:rPr>
        <w:t>пяти</w:t>
      </w:r>
      <w:r>
        <w:rPr>
          <w:rFonts w:ascii="Times New Roman" w:eastAsia="Times New Roman" w:cs="Times New Roman"/>
        </w:rPr>
        <w:t xml:space="preserve">) </w:t>
      </w:r>
      <w:r>
        <w:rPr>
          <w:rFonts w:ascii="Times New Roman" w:eastAsia="Times New Roman" w:cs="Times New Roman"/>
        </w:rPr>
        <w:t>рабочих</w:t>
      </w:r>
      <w:r>
        <w:rPr>
          <w:rFonts w:ascii="Times New Roman" w:eastAsia="Times New Roman" w:cs="Times New Roman"/>
        </w:rPr>
        <w:t xml:space="preserve"> </w:t>
      </w:r>
      <w:r>
        <w:rPr>
          <w:rFonts w:ascii="Times New Roman" w:eastAsia="Times New Roman" w:cs="Times New Roman"/>
        </w:rPr>
        <w:t>дней</w:t>
      </w:r>
      <w:r>
        <w:rPr>
          <w:rFonts w:ascii="Times New Roman" w:eastAsia="Times New Roman" w:cs="Times New Roman"/>
        </w:rPr>
        <w:t xml:space="preserve"> </w:t>
      </w:r>
      <w:r>
        <w:rPr>
          <w:rFonts w:ascii="Times New Roman" w:eastAsia="Times New Roman" w:cs="Times New Roman"/>
        </w:rPr>
        <w:t>с</w:t>
      </w:r>
      <w:r>
        <w:rPr>
          <w:rFonts w:ascii="Times New Roman" w:eastAsia="Times New Roman" w:cs="Times New Roman"/>
        </w:rPr>
        <w:t xml:space="preserve"> </w:t>
      </w:r>
      <w:r>
        <w:rPr>
          <w:rFonts w:ascii="Times New Roman" w:eastAsia="Times New Roman" w:cs="Times New Roman"/>
        </w:rPr>
        <w:t>даты</w:t>
      </w:r>
      <w:r>
        <w:rPr>
          <w:rFonts w:ascii="Times New Roman" w:eastAsia="Times New Roman" w:cs="Times New Roman"/>
        </w:rPr>
        <w:t xml:space="preserve"> </w:t>
      </w:r>
      <w:r>
        <w:rPr>
          <w:rFonts w:ascii="Times New Roman" w:eastAsia="Times New Roman" w:cs="Times New Roman"/>
        </w:rPr>
        <w:t>подписания</w:t>
      </w:r>
      <w:r>
        <w:rPr>
          <w:rFonts w:ascii="Times New Roman" w:eastAsia="Times New Roman" w:cs="Times New Roman"/>
        </w:rPr>
        <w:t xml:space="preserve"> </w:t>
      </w:r>
      <w:r>
        <w:rPr>
          <w:rFonts w:ascii="Times New Roman" w:eastAsia="Times New Roman" w:cs="Times New Roman"/>
        </w:rPr>
        <w:t>настоящего</w:t>
      </w:r>
      <w:r>
        <w:rPr>
          <w:rFonts w:ascii="Times New Roman" w:eastAsia="Times New Roman" w:cs="Times New Roman"/>
        </w:rPr>
        <w:t xml:space="preserve"> </w:t>
      </w:r>
      <w:r>
        <w:rPr>
          <w:rFonts w:ascii="Times New Roman" w:eastAsia="Times New Roman" w:cs="Times New Roman"/>
        </w:rPr>
        <w:t>Договора</w:t>
      </w:r>
      <w:r>
        <w:rPr>
          <w:rFonts w:ascii="Times New Roman" w:eastAsia="Times New Roman" w:cs="Times New Roman"/>
        </w:rPr>
        <w:t xml:space="preserve">, </w:t>
      </w:r>
      <w:r>
        <w:rPr>
          <w:rFonts w:ascii="Times New Roman" w:eastAsia="Times New Roman" w:cs="Times New Roman"/>
        </w:rPr>
        <w:t>оплатить</w:t>
      </w:r>
      <w:r>
        <w:rPr>
          <w:rFonts w:ascii="Times New Roman" w:eastAsia="Times New Roman" w:cs="Times New Roman"/>
        </w:rPr>
        <w:t xml:space="preserve"> </w:t>
      </w:r>
      <w:r>
        <w:rPr>
          <w:rFonts w:ascii="Times New Roman" w:eastAsia="Times New Roman" w:cs="Times New Roman"/>
        </w:rPr>
        <w:t>цену</w:t>
      </w:r>
      <w:r>
        <w:rPr>
          <w:rFonts w:ascii="Times New Roman" w:eastAsia="Times New Roman" w:cs="Times New Roman"/>
        </w:rPr>
        <w:t xml:space="preserve"> </w:t>
      </w:r>
      <w:r>
        <w:rPr>
          <w:rFonts w:ascii="Times New Roman" w:eastAsia="Times New Roman" w:cs="Times New Roman"/>
        </w:rPr>
        <w:t>продажи</w:t>
      </w:r>
      <w:r>
        <w:rPr>
          <w:rFonts w:ascii="Times New Roman" w:eastAsia="Times New Roman" w:cs="Times New Roman"/>
        </w:rPr>
        <w:t xml:space="preserve"> </w:t>
      </w:r>
      <w:r>
        <w:rPr>
          <w:rFonts w:ascii="Times New Roman" w:eastAsia="Times New Roman" w:cs="Times New Roman"/>
        </w:rPr>
        <w:t>Имущества</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размере</w:t>
      </w:r>
      <w:r>
        <w:rPr>
          <w:rFonts w:ascii="Times New Roman" w:eastAsia="Times New Roman" w:cs="Times New Roman"/>
        </w:rPr>
        <w:t xml:space="preserve"> ________________</w:t>
      </w:r>
      <w:r w:rsidRPr="002949E6">
        <w:rPr>
          <w:rFonts w:ascii="Times New Roman" w:eastAsia="Times New Roman" w:cs="Times New Roman"/>
        </w:rPr>
        <w:t xml:space="preserve"> (__________________) </w:t>
      </w:r>
      <w:r w:rsidRPr="002949E6">
        <w:rPr>
          <w:rFonts w:ascii="Times New Roman" w:eastAsia="Times New Roman" w:cs="Times New Roman"/>
        </w:rPr>
        <w:t>рублей</w:t>
      </w:r>
      <w:r>
        <w:rPr>
          <w:rFonts w:ascii="Times New Roman" w:cs="Times New Roman"/>
        </w:rPr>
        <w:t>.</w:t>
      </w:r>
    </w:p>
    <w:p w:rsidR="00C071D5" w:rsidRDefault="00487592" w:rsidP="00C071D5">
      <w:pPr>
        <w:ind w:firstLine="567"/>
        <w:jc w:val="both"/>
        <w:rPr>
          <w:rFonts w:ascii="Times New Roman" w:eastAsia="Times New Roman" w:cs="Times New Roman"/>
          <w:sz w:val="26"/>
        </w:rPr>
      </w:pPr>
      <w:r>
        <w:rPr>
          <w:rFonts w:ascii="Times New Roman" w:eastAsia="Times New Roman" w:cs="Times New Roman"/>
        </w:rPr>
        <w:t>С</w:t>
      </w:r>
      <w:r>
        <w:rPr>
          <w:rFonts w:ascii="Times New Roman" w:eastAsia="Times New Roman" w:cs="Times New Roman"/>
        </w:rPr>
        <w:t xml:space="preserve"> </w:t>
      </w:r>
      <w:r>
        <w:rPr>
          <w:rFonts w:ascii="Times New Roman" w:eastAsia="Times New Roman" w:cs="Times New Roman"/>
        </w:rPr>
        <w:t>учетом</w:t>
      </w:r>
      <w:r>
        <w:rPr>
          <w:rFonts w:ascii="Times New Roman" w:eastAsia="Times New Roman" w:cs="Times New Roman"/>
        </w:rPr>
        <w:t xml:space="preserve"> </w:t>
      </w:r>
      <w:r>
        <w:rPr>
          <w:rFonts w:ascii="Times New Roman" w:eastAsia="Times New Roman" w:cs="Times New Roman"/>
        </w:rPr>
        <w:t>ранее</w:t>
      </w:r>
      <w:r>
        <w:rPr>
          <w:rFonts w:ascii="Times New Roman" w:eastAsia="Times New Roman" w:cs="Times New Roman"/>
        </w:rPr>
        <w:t xml:space="preserve"> </w:t>
      </w:r>
      <w:r>
        <w:rPr>
          <w:rFonts w:ascii="Times New Roman" w:eastAsia="Times New Roman" w:cs="Times New Roman"/>
        </w:rPr>
        <w:t>перечисленной</w:t>
      </w:r>
      <w:r>
        <w:rPr>
          <w:rFonts w:ascii="Times New Roman" w:eastAsia="Times New Roman" w:cs="Times New Roman"/>
        </w:rPr>
        <w:t xml:space="preserve"> </w:t>
      </w:r>
      <w:r>
        <w:rPr>
          <w:rFonts w:ascii="Times New Roman" w:eastAsia="Times New Roman" w:cs="Times New Roman"/>
        </w:rPr>
        <w:t>суммы</w:t>
      </w:r>
      <w:r>
        <w:rPr>
          <w:rFonts w:ascii="Times New Roman" w:eastAsia="Times New Roman" w:cs="Times New Roman"/>
        </w:rPr>
        <w:t xml:space="preserve"> </w:t>
      </w:r>
      <w:r>
        <w:rPr>
          <w:rFonts w:ascii="Times New Roman" w:eastAsia="Times New Roman" w:cs="Times New Roman"/>
        </w:rPr>
        <w:t>задатка</w:t>
      </w:r>
      <w:r>
        <w:rPr>
          <w:rFonts w:ascii="Times New Roman" w:eastAsia="Times New Roman" w:cs="Times New Roman"/>
        </w:rPr>
        <w:t xml:space="preserve"> _________________ (______________________), </w:t>
      </w:r>
      <w:r>
        <w:rPr>
          <w:rFonts w:ascii="Times New Roman" w:eastAsia="Times New Roman" w:cs="Times New Roman"/>
        </w:rPr>
        <w:t>остаток</w:t>
      </w:r>
      <w:r>
        <w:rPr>
          <w:rFonts w:ascii="Times New Roman" w:eastAsia="Times New Roman" w:cs="Times New Roman"/>
        </w:rPr>
        <w:t xml:space="preserve"> </w:t>
      </w:r>
      <w:r>
        <w:rPr>
          <w:rFonts w:ascii="Times New Roman" w:eastAsia="Times New Roman" w:cs="Times New Roman"/>
        </w:rPr>
        <w:t>денежных</w:t>
      </w:r>
      <w:r>
        <w:rPr>
          <w:rFonts w:ascii="Times New Roman" w:eastAsia="Times New Roman" w:cs="Times New Roman"/>
        </w:rPr>
        <w:t xml:space="preserve"> </w:t>
      </w:r>
      <w:r>
        <w:rPr>
          <w:rFonts w:ascii="Times New Roman" w:eastAsia="Times New Roman" w:cs="Times New Roman"/>
        </w:rPr>
        <w:t>средств</w:t>
      </w:r>
      <w:r>
        <w:rPr>
          <w:rFonts w:ascii="Times New Roman" w:eastAsia="Times New Roman" w:cs="Times New Roman"/>
        </w:rPr>
        <w:t xml:space="preserve"> </w:t>
      </w:r>
      <w:r>
        <w:rPr>
          <w:rFonts w:ascii="Times New Roman" w:eastAsia="Times New Roman" w:cs="Times New Roman"/>
        </w:rPr>
        <w:t>перечислить</w:t>
      </w:r>
      <w:r>
        <w:rPr>
          <w:rFonts w:ascii="Times New Roman" w:eastAsia="Times New Roman" w:cs="Times New Roman"/>
        </w:rPr>
        <w:t xml:space="preserve"> </w:t>
      </w:r>
      <w:r>
        <w:rPr>
          <w:rFonts w:ascii="Times New Roman" w:eastAsia="Times New Roman" w:cs="Times New Roman"/>
        </w:rPr>
        <w:t>платежными</w:t>
      </w:r>
      <w:r>
        <w:rPr>
          <w:rFonts w:ascii="Times New Roman" w:eastAsia="Times New Roman" w:cs="Times New Roman"/>
        </w:rPr>
        <w:t xml:space="preserve"> </w:t>
      </w:r>
      <w:r>
        <w:rPr>
          <w:rFonts w:ascii="Times New Roman" w:eastAsia="Times New Roman" w:cs="Times New Roman"/>
        </w:rPr>
        <w:t>поручениями</w:t>
      </w:r>
      <w:r>
        <w:rPr>
          <w:rFonts w:ascii="Times New Roman" w:eastAsia="Times New Roman" w:cs="Times New Roman"/>
        </w:rPr>
        <w:t xml:space="preserve"> ______________ (__________________) </w:t>
      </w:r>
      <w:r>
        <w:rPr>
          <w:rFonts w:ascii="Times New Roman" w:eastAsia="Times New Roman" w:cs="Times New Roman"/>
        </w:rPr>
        <w:t>рублей</w:t>
      </w:r>
      <w:r>
        <w:rPr>
          <w:rFonts w:ascii="Times New Roman" w:eastAsia="Times New Roman" w:cs="Times New Roman"/>
        </w:rPr>
        <w:t xml:space="preserve"> </w:t>
      </w:r>
      <w:r>
        <w:rPr>
          <w:rFonts w:ascii="Times New Roman" w:eastAsia="Times New Roman" w:cs="Times New Roman"/>
        </w:rPr>
        <w:t>путем</w:t>
      </w:r>
      <w:r>
        <w:rPr>
          <w:rFonts w:ascii="Times New Roman" w:eastAsia="Times New Roman" w:cs="Times New Roman"/>
        </w:rPr>
        <w:t xml:space="preserve"> </w:t>
      </w:r>
      <w:r>
        <w:rPr>
          <w:rFonts w:ascii="Times New Roman" w:eastAsia="Times New Roman" w:cs="Times New Roman"/>
        </w:rPr>
        <w:t>перечисления</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sidR="00C071D5" w:rsidRPr="00C071D5">
        <w:rPr>
          <w:rFonts w:ascii="Times New Roman" w:eastAsia="Times New Roman" w:cs="Times New Roman"/>
        </w:rPr>
        <w:t>расчетный</w:t>
      </w:r>
      <w:r w:rsidR="00C071D5" w:rsidRPr="00C071D5">
        <w:rPr>
          <w:rFonts w:ascii="Times New Roman" w:eastAsia="Times New Roman" w:cs="Times New Roman"/>
        </w:rPr>
        <w:t xml:space="preserve"> </w:t>
      </w:r>
      <w:r w:rsidR="00C071D5" w:rsidRPr="00C071D5">
        <w:rPr>
          <w:rFonts w:ascii="Times New Roman" w:eastAsia="Times New Roman" w:cs="Times New Roman"/>
        </w:rPr>
        <w:t>счет</w:t>
      </w:r>
      <w:r w:rsidR="00C071D5" w:rsidRPr="00C071D5">
        <w:rPr>
          <w:rFonts w:ascii="Times New Roman" w:eastAsia="Times New Roman" w:cs="Times New Roman"/>
        </w:rPr>
        <w:t xml:space="preserve"> 40101810100000010001 </w:t>
      </w:r>
      <w:r w:rsidR="00C071D5" w:rsidRPr="00C071D5">
        <w:rPr>
          <w:rFonts w:ascii="Times New Roman" w:eastAsia="Times New Roman" w:cs="Times New Roman"/>
        </w:rPr>
        <w:t>в</w:t>
      </w:r>
      <w:r w:rsidR="00C071D5" w:rsidRPr="00C071D5">
        <w:rPr>
          <w:rFonts w:ascii="Times New Roman" w:eastAsia="Times New Roman" w:cs="Times New Roman"/>
        </w:rPr>
        <w:t xml:space="preserve"> </w:t>
      </w:r>
      <w:r w:rsidR="00C071D5" w:rsidRPr="00C071D5">
        <w:rPr>
          <w:rFonts w:ascii="Times New Roman" w:eastAsia="Times New Roman" w:cs="Times New Roman"/>
        </w:rPr>
        <w:t>ОТДЕЛЕНИЕ</w:t>
      </w:r>
      <w:r w:rsidR="00C071D5" w:rsidRPr="00C071D5">
        <w:rPr>
          <w:rFonts w:ascii="Times New Roman" w:eastAsia="Times New Roman" w:cs="Times New Roman"/>
        </w:rPr>
        <w:t xml:space="preserve"> </w:t>
      </w:r>
      <w:r w:rsidR="00C071D5" w:rsidRPr="00C071D5">
        <w:rPr>
          <w:rFonts w:ascii="Times New Roman" w:eastAsia="Times New Roman" w:cs="Times New Roman"/>
        </w:rPr>
        <w:t>БАРНАУЛ</w:t>
      </w:r>
      <w:r w:rsidR="00C071D5" w:rsidRPr="00C071D5">
        <w:rPr>
          <w:rFonts w:ascii="Times New Roman" w:eastAsia="Times New Roman" w:cs="Times New Roman"/>
        </w:rPr>
        <w:t xml:space="preserve"> </w:t>
      </w:r>
      <w:r w:rsidR="00C071D5" w:rsidRPr="00C071D5">
        <w:rPr>
          <w:rFonts w:ascii="Times New Roman" w:eastAsia="Times New Roman" w:cs="Times New Roman"/>
        </w:rPr>
        <w:t>г</w:t>
      </w:r>
      <w:r w:rsidR="00C071D5" w:rsidRPr="00C071D5">
        <w:rPr>
          <w:rFonts w:ascii="Times New Roman" w:eastAsia="Times New Roman" w:cs="Times New Roman"/>
        </w:rPr>
        <w:t xml:space="preserve">. </w:t>
      </w:r>
      <w:r w:rsidR="00C071D5" w:rsidRPr="00C071D5">
        <w:rPr>
          <w:rFonts w:ascii="Times New Roman" w:eastAsia="Times New Roman" w:cs="Times New Roman"/>
        </w:rPr>
        <w:t>БАРНАУЛ</w:t>
      </w:r>
      <w:r w:rsidR="00C071D5" w:rsidRPr="00C071D5">
        <w:rPr>
          <w:rFonts w:ascii="Times New Roman" w:eastAsia="Times New Roman" w:cs="Times New Roman"/>
        </w:rPr>
        <w:t xml:space="preserve">, </w:t>
      </w:r>
      <w:r w:rsidR="00C071D5" w:rsidRPr="00C071D5">
        <w:rPr>
          <w:rFonts w:ascii="Times New Roman" w:eastAsia="Times New Roman" w:cs="Times New Roman"/>
        </w:rPr>
        <w:t>БИК</w:t>
      </w:r>
      <w:r w:rsidR="00C071D5" w:rsidRPr="00C071D5">
        <w:rPr>
          <w:rFonts w:ascii="Times New Roman" w:eastAsia="Times New Roman" w:cs="Times New Roman"/>
        </w:rPr>
        <w:t xml:space="preserve"> 040173001, </w:t>
      </w:r>
      <w:r w:rsidR="00C071D5" w:rsidRPr="00C071D5">
        <w:rPr>
          <w:rFonts w:ascii="Times New Roman" w:eastAsia="Times New Roman" w:cs="Times New Roman"/>
        </w:rPr>
        <w:t>ИНН</w:t>
      </w:r>
      <w:r w:rsidR="00C071D5" w:rsidRPr="00C071D5">
        <w:rPr>
          <w:rFonts w:ascii="Times New Roman" w:eastAsia="Times New Roman" w:cs="Times New Roman"/>
        </w:rPr>
        <w:t xml:space="preserve"> 2271001393, </w:t>
      </w:r>
      <w:r w:rsidR="00C071D5" w:rsidRPr="00C071D5">
        <w:rPr>
          <w:rFonts w:ascii="Times New Roman" w:eastAsia="Times New Roman" w:cs="Times New Roman"/>
        </w:rPr>
        <w:t>КПП</w:t>
      </w:r>
      <w:r w:rsidR="00C071D5" w:rsidRPr="00C071D5">
        <w:rPr>
          <w:rFonts w:ascii="Times New Roman" w:eastAsia="Times New Roman" w:cs="Times New Roman"/>
        </w:rPr>
        <w:t xml:space="preserve"> 227101001 </w:t>
      </w:r>
      <w:r w:rsidR="00C071D5" w:rsidRPr="00C071D5">
        <w:rPr>
          <w:rFonts w:ascii="Times New Roman" w:eastAsia="Times New Roman" w:cs="Times New Roman"/>
        </w:rPr>
        <w:t>УФК</w:t>
      </w:r>
      <w:r w:rsidR="00C071D5" w:rsidRPr="00C071D5">
        <w:rPr>
          <w:rFonts w:ascii="Times New Roman" w:eastAsia="Times New Roman" w:cs="Times New Roman"/>
        </w:rPr>
        <w:t xml:space="preserve"> </w:t>
      </w:r>
      <w:r w:rsidR="00C071D5" w:rsidRPr="00C071D5">
        <w:rPr>
          <w:rFonts w:ascii="Times New Roman" w:eastAsia="Times New Roman" w:cs="Times New Roman"/>
        </w:rPr>
        <w:t>по</w:t>
      </w:r>
      <w:r w:rsidR="00C071D5" w:rsidRPr="00C071D5">
        <w:rPr>
          <w:rFonts w:ascii="Times New Roman" w:eastAsia="Times New Roman" w:cs="Times New Roman"/>
        </w:rPr>
        <w:t xml:space="preserve"> </w:t>
      </w:r>
      <w:r w:rsidR="00C071D5" w:rsidRPr="00C071D5">
        <w:rPr>
          <w:rFonts w:ascii="Times New Roman" w:eastAsia="Times New Roman" w:cs="Times New Roman"/>
        </w:rPr>
        <w:t>Алтайскому</w:t>
      </w:r>
      <w:r w:rsidR="00C071D5" w:rsidRPr="00C071D5">
        <w:rPr>
          <w:rFonts w:ascii="Times New Roman" w:eastAsia="Times New Roman" w:cs="Times New Roman"/>
        </w:rPr>
        <w:t xml:space="preserve"> </w:t>
      </w:r>
      <w:r w:rsidR="00C071D5" w:rsidRPr="00C071D5">
        <w:rPr>
          <w:rFonts w:ascii="Times New Roman" w:eastAsia="Times New Roman" w:cs="Times New Roman"/>
        </w:rPr>
        <w:t>краю</w:t>
      </w:r>
      <w:r w:rsidR="00C071D5" w:rsidRPr="00C071D5">
        <w:rPr>
          <w:rFonts w:ascii="Times New Roman" w:eastAsia="Times New Roman" w:cs="Times New Roman"/>
        </w:rPr>
        <w:t xml:space="preserve"> (</w:t>
      </w:r>
      <w:r w:rsidR="00C071D5" w:rsidRPr="00C071D5">
        <w:rPr>
          <w:rFonts w:ascii="Times New Roman" w:eastAsia="Times New Roman" w:cs="Times New Roman"/>
        </w:rPr>
        <w:t>Комитет</w:t>
      </w:r>
      <w:r w:rsidR="00C071D5" w:rsidRPr="00C071D5">
        <w:rPr>
          <w:rFonts w:ascii="Times New Roman" w:eastAsia="Times New Roman" w:cs="Times New Roman"/>
        </w:rPr>
        <w:t xml:space="preserve"> </w:t>
      </w:r>
      <w:r w:rsidR="00C071D5" w:rsidRPr="00C071D5">
        <w:rPr>
          <w:rFonts w:ascii="Times New Roman" w:eastAsia="Times New Roman" w:cs="Times New Roman"/>
        </w:rPr>
        <w:t>администрации</w:t>
      </w:r>
      <w:r w:rsidR="00C071D5" w:rsidRPr="00C071D5">
        <w:rPr>
          <w:rFonts w:ascii="Times New Roman" w:eastAsia="Times New Roman" w:cs="Times New Roman"/>
        </w:rPr>
        <w:t xml:space="preserve"> </w:t>
      </w:r>
      <w:r w:rsidR="00C071D5" w:rsidRPr="00C071D5">
        <w:rPr>
          <w:rFonts w:ascii="Times New Roman" w:eastAsia="Times New Roman" w:cs="Times New Roman"/>
        </w:rPr>
        <w:t>Смоленского</w:t>
      </w:r>
      <w:r w:rsidR="00C071D5" w:rsidRPr="00C071D5">
        <w:rPr>
          <w:rFonts w:ascii="Times New Roman" w:eastAsia="Times New Roman" w:cs="Times New Roman"/>
        </w:rPr>
        <w:t xml:space="preserve"> </w:t>
      </w:r>
      <w:r w:rsidR="00C071D5" w:rsidRPr="00C071D5">
        <w:rPr>
          <w:rFonts w:ascii="Times New Roman" w:eastAsia="Times New Roman" w:cs="Times New Roman"/>
        </w:rPr>
        <w:t>района</w:t>
      </w:r>
      <w:r w:rsidR="00C071D5" w:rsidRPr="00C071D5">
        <w:rPr>
          <w:rFonts w:ascii="Times New Roman" w:eastAsia="Times New Roman" w:cs="Times New Roman"/>
        </w:rPr>
        <w:t xml:space="preserve"> </w:t>
      </w:r>
      <w:r w:rsidR="00C071D5" w:rsidRPr="00C071D5">
        <w:rPr>
          <w:rFonts w:ascii="Times New Roman" w:eastAsia="Times New Roman" w:cs="Times New Roman"/>
        </w:rPr>
        <w:t>по</w:t>
      </w:r>
      <w:r w:rsidR="00C071D5" w:rsidRPr="00C071D5">
        <w:rPr>
          <w:rFonts w:ascii="Times New Roman" w:eastAsia="Times New Roman" w:cs="Times New Roman"/>
        </w:rPr>
        <w:t xml:space="preserve"> </w:t>
      </w:r>
      <w:r w:rsidR="00C071D5" w:rsidRPr="00C071D5">
        <w:rPr>
          <w:rFonts w:ascii="Times New Roman" w:eastAsia="Times New Roman" w:cs="Times New Roman"/>
        </w:rPr>
        <w:t>финансам</w:t>
      </w:r>
      <w:r w:rsidR="00C071D5" w:rsidRPr="00C071D5">
        <w:rPr>
          <w:rFonts w:ascii="Times New Roman" w:eastAsia="Times New Roman" w:cs="Times New Roman"/>
        </w:rPr>
        <w:t xml:space="preserve">, </w:t>
      </w:r>
      <w:r w:rsidR="00C071D5" w:rsidRPr="00C071D5">
        <w:rPr>
          <w:rFonts w:ascii="Times New Roman" w:eastAsia="Times New Roman" w:cs="Times New Roman"/>
        </w:rPr>
        <w:t>налоговой</w:t>
      </w:r>
      <w:r w:rsidR="00C071D5" w:rsidRPr="00C071D5">
        <w:rPr>
          <w:rFonts w:ascii="Times New Roman" w:eastAsia="Times New Roman" w:cs="Times New Roman"/>
        </w:rPr>
        <w:t xml:space="preserve"> </w:t>
      </w:r>
      <w:r w:rsidR="00C071D5" w:rsidRPr="00C071D5">
        <w:rPr>
          <w:rFonts w:ascii="Times New Roman" w:eastAsia="Times New Roman" w:cs="Times New Roman"/>
        </w:rPr>
        <w:t>и</w:t>
      </w:r>
      <w:r w:rsidR="00C071D5" w:rsidRPr="00C071D5">
        <w:rPr>
          <w:rFonts w:ascii="Times New Roman" w:eastAsia="Times New Roman" w:cs="Times New Roman"/>
        </w:rPr>
        <w:t xml:space="preserve"> </w:t>
      </w:r>
      <w:r w:rsidR="00C071D5" w:rsidRPr="00C071D5">
        <w:rPr>
          <w:rFonts w:ascii="Times New Roman" w:eastAsia="Times New Roman" w:cs="Times New Roman"/>
        </w:rPr>
        <w:t>кредитной</w:t>
      </w:r>
      <w:r w:rsidR="00C071D5" w:rsidRPr="00C071D5">
        <w:rPr>
          <w:rFonts w:ascii="Times New Roman" w:eastAsia="Times New Roman" w:cs="Times New Roman"/>
        </w:rPr>
        <w:t xml:space="preserve"> </w:t>
      </w:r>
      <w:r w:rsidR="00C071D5" w:rsidRPr="00C071D5">
        <w:rPr>
          <w:rFonts w:ascii="Times New Roman" w:eastAsia="Times New Roman" w:cs="Times New Roman"/>
        </w:rPr>
        <w:t>политике</w:t>
      </w:r>
      <w:r w:rsidR="00C071D5" w:rsidRPr="00C071D5">
        <w:rPr>
          <w:rFonts w:ascii="Times New Roman" w:eastAsia="Times New Roman" w:cs="Times New Roman"/>
        </w:rPr>
        <w:t xml:space="preserve">) </w:t>
      </w:r>
      <w:r w:rsidR="00C071D5" w:rsidRPr="00C071D5">
        <w:rPr>
          <w:rFonts w:ascii="Times New Roman" w:eastAsia="Times New Roman" w:cs="Times New Roman"/>
        </w:rPr>
        <w:t>ОКТМО</w:t>
      </w:r>
      <w:r w:rsidR="00C071D5" w:rsidRPr="00C071D5">
        <w:rPr>
          <w:rFonts w:ascii="Times New Roman" w:eastAsia="Times New Roman" w:cs="Times New Roman"/>
        </w:rPr>
        <w:t xml:space="preserve"> 01640000. </w:t>
      </w:r>
      <w:r w:rsidR="00C071D5" w:rsidRPr="00C071D5">
        <w:rPr>
          <w:rFonts w:ascii="Times New Roman" w:eastAsia="Times New Roman" w:cs="Times New Roman"/>
        </w:rPr>
        <w:t>код</w:t>
      </w:r>
      <w:r w:rsidR="00C071D5" w:rsidRPr="00C071D5">
        <w:rPr>
          <w:rFonts w:ascii="Times New Roman" w:eastAsia="Times New Roman" w:cs="Times New Roman"/>
        </w:rPr>
        <w:t xml:space="preserve"> </w:t>
      </w:r>
      <w:r w:rsidR="00C071D5" w:rsidRPr="00C071D5">
        <w:rPr>
          <w:rFonts w:ascii="Times New Roman" w:eastAsia="Times New Roman" w:cs="Times New Roman"/>
        </w:rPr>
        <w:t>бюджетной</w:t>
      </w:r>
      <w:r w:rsidR="00C071D5" w:rsidRPr="00C071D5">
        <w:rPr>
          <w:rFonts w:ascii="Times New Roman" w:eastAsia="Times New Roman" w:cs="Times New Roman"/>
        </w:rPr>
        <w:t xml:space="preserve"> </w:t>
      </w:r>
      <w:r w:rsidR="00C071D5" w:rsidRPr="00C071D5">
        <w:rPr>
          <w:rFonts w:ascii="Times New Roman" w:eastAsia="Times New Roman" w:cs="Times New Roman"/>
        </w:rPr>
        <w:t>классификации</w:t>
      </w:r>
      <w:r w:rsidR="00C071D5" w:rsidRPr="00C071D5">
        <w:rPr>
          <w:rFonts w:ascii="Times New Roman" w:eastAsia="Times New Roman" w:cs="Times New Roman"/>
        </w:rPr>
        <w:t xml:space="preserve"> (</w:t>
      </w:r>
      <w:r w:rsidR="00C071D5" w:rsidRPr="00C071D5">
        <w:rPr>
          <w:rFonts w:ascii="Times New Roman" w:eastAsia="Times New Roman" w:cs="Times New Roman"/>
        </w:rPr>
        <w:t>КБК</w:t>
      </w:r>
      <w:r w:rsidR="00C071D5" w:rsidRPr="00C071D5">
        <w:rPr>
          <w:rFonts w:ascii="Times New Roman" w:eastAsia="Times New Roman" w:cs="Times New Roman"/>
        </w:rPr>
        <w:t xml:space="preserve">) 09211402053050000410, </w:t>
      </w:r>
      <w:r w:rsidR="00C071D5" w:rsidRPr="00C071D5">
        <w:rPr>
          <w:rFonts w:ascii="Times New Roman" w:eastAsia="Times New Roman" w:cs="Times New Roman"/>
        </w:rPr>
        <w:t>назначение</w:t>
      </w:r>
      <w:r w:rsidR="00C071D5" w:rsidRPr="00C071D5">
        <w:rPr>
          <w:rFonts w:ascii="Times New Roman" w:eastAsia="Times New Roman" w:cs="Times New Roman"/>
        </w:rPr>
        <w:t xml:space="preserve"> </w:t>
      </w:r>
      <w:r w:rsidR="00C071D5" w:rsidRPr="00C071D5">
        <w:rPr>
          <w:rFonts w:ascii="Times New Roman" w:eastAsia="Times New Roman" w:cs="Times New Roman"/>
        </w:rPr>
        <w:t>платежа</w:t>
      </w:r>
      <w:r w:rsidR="00C071D5" w:rsidRPr="00C071D5">
        <w:rPr>
          <w:rFonts w:ascii="Times New Roman" w:eastAsia="Times New Roman" w:cs="Times New Roman"/>
        </w:rPr>
        <w:t xml:space="preserve">: </w:t>
      </w:r>
      <w:r w:rsidR="00C071D5" w:rsidRPr="00C071D5">
        <w:rPr>
          <w:rFonts w:ascii="Times New Roman" w:eastAsia="Times New Roman" w:cs="Times New Roman"/>
        </w:rPr>
        <w:t>доходы</w:t>
      </w:r>
      <w:r w:rsidR="00C071D5" w:rsidRPr="00C071D5">
        <w:rPr>
          <w:rFonts w:ascii="Times New Roman" w:eastAsia="Times New Roman" w:cs="Times New Roman"/>
        </w:rPr>
        <w:t xml:space="preserve"> </w:t>
      </w:r>
      <w:r w:rsidR="00C071D5" w:rsidRPr="00C071D5">
        <w:rPr>
          <w:rFonts w:ascii="Times New Roman" w:eastAsia="Times New Roman" w:cs="Times New Roman"/>
        </w:rPr>
        <w:t>от</w:t>
      </w:r>
      <w:r w:rsidR="00C071D5" w:rsidRPr="00C071D5">
        <w:rPr>
          <w:rFonts w:ascii="Times New Roman" w:eastAsia="Times New Roman" w:cs="Times New Roman"/>
        </w:rPr>
        <w:t xml:space="preserve"> </w:t>
      </w:r>
      <w:r w:rsidR="00C071D5" w:rsidRPr="00C071D5">
        <w:rPr>
          <w:rFonts w:ascii="Times New Roman" w:eastAsia="Times New Roman" w:cs="Times New Roman"/>
        </w:rPr>
        <w:t>реализации</w:t>
      </w:r>
      <w:r w:rsidR="00C071D5" w:rsidRPr="00C071D5">
        <w:rPr>
          <w:rFonts w:ascii="Times New Roman" w:eastAsia="Times New Roman" w:cs="Times New Roman"/>
        </w:rPr>
        <w:t xml:space="preserve"> </w:t>
      </w:r>
      <w:r w:rsidR="00C071D5" w:rsidRPr="00C071D5">
        <w:rPr>
          <w:rFonts w:ascii="Times New Roman" w:eastAsia="Times New Roman" w:cs="Times New Roman"/>
        </w:rPr>
        <w:lastRenderedPageBreak/>
        <w:t>имущества</w:t>
      </w:r>
      <w:r w:rsidR="00C071D5" w:rsidRPr="00C071D5">
        <w:rPr>
          <w:rFonts w:ascii="Times New Roman" w:eastAsia="Times New Roman" w:cs="Times New Roman"/>
        </w:rPr>
        <w:t xml:space="preserve">, </w:t>
      </w:r>
      <w:r w:rsidR="00C071D5" w:rsidRPr="00C071D5">
        <w:rPr>
          <w:rFonts w:ascii="Times New Roman" w:eastAsia="Times New Roman" w:cs="Times New Roman"/>
        </w:rPr>
        <w:t>находящегося</w:t>
      </w:r>
      <w:r w:rsidR="00C071D5" w:rsidRPr="00C071D5">
        <w:rPr>
          <w:rFonts w:ascii="Times New Roman" w:eastAsia="Times New Roman" w:cs="Times New Roman"/>
        </w:rPr>
        <w:t xml:space="preserve"> </w:t>
      </w:r>
      <w:r w:rsidR="00C071D5" w:rsidRPr="00C071D5">
        <w:rPr>
          <w:rFonts w:ascii="Times New Roman" w:eastAsia="Times New Roman" w:cs="Times New Roman"/>
        </w:rPr>
        <w:t>в</w:t>
      </w:r>
      <w:r w:rsidR="00C071D5" w:rsidRPr="00C071D5">
        <w:rPr>
          <w:rFonts w:ascii="Times New Roman" w:eastAsia="Times New Roman" w:cs="Times New Roman"/>
        </w:rPr>
        <w:t xml:space="preserve"> </w:t>
      </w:r>
      <w:r w:rsidR="00C071D5" w:rsidRPr="00C071D5">
        <w:rPr>
          <w:rFonts w:ascii="Times New Roman" w:eastAsia="Times New Roman" w:cs="Times New Roman"/>
        </w:rPr>
        <w:t>собственности</w:t>
      </w:r>
      <w:r w:rsidR="00C071D5" w:rsidRPr="00C071D5">
        <w:rPr>
          <w:rFonts w:ascii="Times New Roman" w:eastAsia="Times New Roman" w:cs="Times New Roman"/>
        </w:rPr>
        <w:t xml:space="preserve"> </w:t>
      </w:r>
      <w:r w:rsidR="00C071D5" w:rsidRPr="00C071D5">
        <w:rPr>
          <w:rFonts w:ascii="Times New Roman" w:eastAsia="Times New Roman" w:cs="Times New Roman"/>
        </w:rPr>
        <w:t>муниципальных</w:t>
      </w:r>
      <w:r w:rsidR="00C071D5" w:rsidRPr="00C071D5">
        <w:rPr>
          <w:rFonts w:ascii="Times New Roman" w:eastAsia="Times New Roman" w:cs="Times New Roman"/>
        </w:rPr>
        <w:t xml:space="preserve"> </w:t>
      </w:r>
      <w:r w:rsidR="00C071D5" w:rsidRPr="00C071D5">
        <w:rPr>
          <w:rFonts w:ascii="Times New Roman" w:eastAsia="Times New Roman" w:cs="Times New Roman"/>
        </w:rPr>
        <w:t>районов</w:t>
      </w:r>
      <w:r w:rsidR="00C071D5" w:rsidRPr="00C071D5">
        <w:rPr>
          <w:rFonts w:ascii="Times New Roman" w:eastAsia="Times New Roman" w:cs="Times New Roman"/>
        </w:rPr>
        <w:t>.</w:t>
      </w:r>
    </w:p>
    <w:p w:rsidR="00487592" w:rsidRDefault="00487592" w:rsidP="00C071D5">
      <w:pPr>
        <w:ind w:firstLine="567"/>
        <w:jc w:val="both"/>
        <w:rPr>
          <w:rFonts w:cs="Times New Roman"/>
        </w:rPr>
      </w:pPr>
      <w:r>
        <w:rPr>
          <w:rFonts w:ascii="Times New Roman" w:eastAsia="Times New Roman" w:cs="Times New Roman"/>
        </w:rPr>
        <w:t xml:space="preserve">3.2.2. </w:t>
      </w:r>
      <w:r>
        <w:rPr>
          <w:rFonts w:ascii="Times New Roman" w:eastAsia="Times New Roman" w:cs="Times New Roman"/>
        </w:rPr>
        <w:t>После</w:t>
      </w:r>
      <w:r>
        <w:rPr>
          <w:rFonts w:ascii="Times New Roman" w:eastAsia="Times New Roman" w:cs="Times New Roman"/>
        </w:rPr>
        <w:t xml:space="preserve"> </w:t>
      </w:r>
      <w:r>
        <w:rPr>
          <w:rFonts w:ascii="Times New Roman" w:eastAsia="Times New Roman" w:cs="Times New Roman"/>
        </w:rPr>
        <w:t>полной</w:t>
      </w:r>
      <w:r>
        <w:rPr>
          <w:rFonts w:ascii="Times New Roman" w:eastAsia="Times New Roman" w:cs="Times New Roman"/>
        </w:rPr>
        <w:t xml:space="preserve"> </w:t>
      </w:r>
      <w:r>
        <w:rPr>
          <w:rFonts w:ascii="Times New Roman" w:eastAsia="Times New Roman" w:cs="Times New Roman"/>
        </w:rPr>
        <w:t>оплаты</w:t>
      </w:r>
      <w:r>
        <w:rPr>
          <w:rFonts w:ascii="Times New Roman" w:eastAsia="Times New Roman" w:cs="Times New Roman"/>
        </w:rPr>
        <w:t xml:space="preserve"> </w:t>
      </w:r>
      <w:r>
        <w:rPr>
          <w:rFonts w:ascii="Times New Roman" w:eastAsia="Times New Roman" w:cs="Times New Roman"/>
        </w:rPr>
        <w:t>продажной</w:t>
      </w:r>
      <w:r>
        <w:rPr>
          <w:rFonts w:ascii="Times New Roman" w:eastAsia="Times New Roman" w:cs="Times New Roman"/>
        </w:rPr>
        <w:t xml:space="preserve"> </w:t>
      </w:r>
      <w:r>
        <w:rPr>
          <w:rFonts w:ascii="Times New Roman" w:eastAsia="Times New Roman" w:cs="Times New Roman"/>
        </w:rPr>
        <w:t>цены</w:t>
      </w:r>
      <w:r>
        <w:rPr>
          <w:rFonts w:ascii="Times New Roman" w:eastAsia="Times New Roman" w:cs="Times New Roman"/>
        </w:rPr>
        <w:t xml:space="preserve"> </w:t>
      </w:r>
      <w:r>
        <w:rPr>
          <w:rFonts w:ascii="Times New Roman" w:eastAsia="Times New Roman" w:cs="Times New Roman"/>
        </w:rPr>
        <w:t>принять</w:t>
      </w:r>
      <w:r>
        <w:rPr>
          <w:rFonts w:ascii="Times New Roman" w:eastAsia="Times New Roman" w:cs="Times New Roman"/>
        </w:rPr>
        <w:t xml:space="preserve"> </w:t>
      </w:r>
      <w:r>
        <w:rPr>
          <w:rFonts w:ascii="Times New Roman" w:eastAsia="Times New Roman" w:cs="Times New Roman"/>
        </w:rPr>
        <w:t>Имущество</w:t>
      </w:r>
      <w:r>
        <w:rPr>
          <w:rFonts w:ascii="Times New Roman" w:eastAsia="Times New Roman" w:cs="Times New Roman"/>
        </w:rPr>
        <w:t xml:space="preserve"> </w:t>
      </w:r>
      <w:r>
        <w:rPr>
          <w:rFonts w:ascii="Times New Roman" w:eastAsia="Times New Roman" w:cs="Times New Roman"/>
        </w:rPr>
        <w:t>от</w:t>
      </w:r>
      <w:r>
        <w:rPr>
          <w:rFonts w:ascii="Times New Roman" w:eastAsia="Times New Roman" w:cs="Times New Roman"/>
        </w:rPr>
        <w:t xml:space="preserve"> </w:t>
      </w:r>
      <w:r>
        <w:rPr>
          <w:rFonts w:ascii="Times New Roman" w:eastAsia="Times New Roman" w:cs="Times New Roman"/>
        </w:rPr>
        <w:t>Продавца</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соответствии</w:t>
      </w:r>
      <w:r>
        <w:rPr>
          <w:rFonts w:ascii="Times New Roman" w:eastAsia="Times New Roman" w:cs="Times New Roman"/>
        </w:rPr>
        <w:t xml:space="preserve"> </w:t>
      </w:r>
      <w:r>
        <w:rPr>
          <w:rFonts w:ascii="Times New Roman" w:eastAsia="Times New Roman" w:cs="Times New Roman"/>
        </w:rPr>
        <w:t>с</w:t>
      </w:r>
      <w:r>
        <w:rPr>
          <w:rFonts w:ascii="Times New Roman" w:eastAsia="Times New Roman" w:cs="Times New Roman"/>
        </w:rPr>
        <w:t xml:space="preserve"> </w:t>
      </w:r>
      <w:r>
        <w:rPr>
          <w:rFonts w:ascii="Times New Roman" w:eastAsia="Times New Roman" w:cs="Times New Roman"/>
        </w:rPr>
        <w:t>п</w:t>
      </w:r>
      <w:r>
        <w:rPr>
          <w:rFonts w:ascii="Times New Roman" w:eastAsia="Times New Roman" w:cs="Times New Roman"/>
        </w:rPr>
        <w:t xml:space="preserve">. 3.1. </w:t>
      </w:r>
      <w:r>
        <w:rPr>
          <w:rFonts w:ascii="Times New Roman" w:eastAsia="Times New Roman" w:cs="Times New Roman"/>
        </w:rPr>
        <w:t>настоящего</w:t>
      </w:r>
      <w:r>
        <w:rPr>
          <w:rFonts w:ascii="Times New Roman" w:eastAsia="Times New Roman" w:cs="Times New Roman"/>
        </w:rPr>
        <w:t xml:space="preserve"> </w:t>
      </w:r>
      <w:r>
        <w:rPr>
          <w:rFonts w:ascii="Times New Roman" w:eastAsia="Times New Roman" w:cs="Times New Roman"/>
        </w:rPr>
        <w:t>Договора</w:t>
      </w:r>
      <w:r>
        <w:rPr>
          <w:rFonts w:ascii="Times New Roman" w:cs="Times New Roman"/>
        </w:rPr>
        <w:t>.</w:t>
      </w:r>
    </w:p>
    <w:p w:rsidR="00487592" w:rsidRDefault="00487592">
      <w:pPr>
        <w:ind w:firstLine="567"/>
        <w:jc w:val="both"/>
        <w:rPr>
          <w:rFonts w:cs="Times New Roman"/>
        </w:rPr>
      </w:pPr>
      <w:r>
        <w:rPr>
          <w:rFonts w:ascii="Times New Roman" w:eastAsia="Times New Roman" w:cs="Times New Roman"/>
        </w:rPr>
        <w:t xml:space="preserve">3.2.3. </w:t>
      </w:r>
      <w:r>
        <w:rPr>
          <w:rFonts w:ascii="Times New Roman" w:eastAsia="Times New Roman" w:cs="Times New Roman"/>
        </w:rPr>
        <w:t>Зарегистрировать</w:t>
      </w:r>
      <w:r>
        <w:rPr>
          <w:rFonts w:ascii="Times New Roman" w:eastAsia="Times New Roman" w:cs="Times New Roman"/>
        </w:rPr>
        <w:t xml:space="preserve"> </w:t>
      </w:r>
      <w:r>
        <w:rPr>
          <w:rFonts w:ascii="Times New Roman" w:eastAsia="Times New Roman" w:cs="Times New Roman"/>
        </w:rPr>
        <w:t>переход</w:t>
      </w:r>
      <w:r>
        <w:rPr>
          <w:rFonts w:ascii="Times New Roman" w:eastAsia="Times New Roman" w:cs="Times New Roman"/>
        </w:rPr>
        <w:t xml:space="preserve"> </w:t>
      </w:r>
      <w:r>
        <w:rPr>
          <w:rFonts w:ascii="Times New Roman" w:eastAsia="Times New Roman" w:cs="Times New Roman"/>
        </w:rPr>
        <w:t>права</w:t>
      </w:r>
      <w:r>
        <w:rPr>
          <w:rFonts w:ascii="Times New Roman" w:eastAsia="Times New Roman" w:cs="Times New Roman"/>
        </w:rPr>
        <w:t xml:space="preserve"> </w:t>
      </w:r>
      <w:r>
        <w:rPr>
          <w:rFonts w:ascii="Times New Roman" w:eastAsia="Times New Roman" w:cs="Times New Roman"/>
        </w:rPr>
        <w:t>собственности</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Имущество</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органе</w:t>
      </w:r>
      <w:r>
        <w:rPr>
          <w:rFonts w:ascii="Times New Roman" w:eastAsia="Times New Roman" w:cs="Times New Roman"/>
        </w:rPr>
        <w:t xml:space="preserve">, </w:t>
      </w:r>
      <w:r>
        <w:rPr>
          <w:rFonts w:ascii="Times New Roman" w:eastAsia="Times New Roman" w:cs="Times New Roman"/>
        </w:rPr>
        <w:t>осуществляющем</w:t>
      </w:r>
      <w:r>
        <w:rPr>
          <w:rFonts w:ascii="Times New Roman" w:eastAsia="Times New Roman" w:cs="Times New Roman"/>
        </w:rPr>
        <w:t xml:space="preserve"> </w:t>
      </w:r>
      <w:r>
        <w:rPr>
          <w:rFonts w:ascii="Times New Roman" w:eastAsia="Times New Roman" w:cs="Times New Roman"/>
        </w:rPr>
        <w:t>государственную</w:t>
      </w:r>
      <w:r>
        <w:rPr>
          <w:rFonts w:ascii="Times New Roman" w:eastAsia="Times New Roman" w:cs="Times New Roman"/>
        </w:rPr>
        <w:t xml:space="preserve"> </w:t>
      </w:r>
      <w:r>
        <w:rPr>
          <w:rFonts w:ascii="Times New Roman" w:eastAsia="Times New Roman" w:cs="Times New Roman"/>
        </w:rPr>
        <w:t>регистрацию</w:t>
      </w:r>
      <w:r>
        <w:rPr>
          <w:rFonts w:ascii="Times New Roman" w:eastAsia="Times New Roman" w:cs="Times New Roman"/>
        </w:rPr>
        <w:t xml:space="preserve"> </w:t>
      </w:r>
      <w:r>
        <w:rPr>
          <w:rFonts w:ascii="Times New Roman" w:eastAsia="Times New Roman" w:cs="Times New Roman"/>
        </w:rPr>
        <w:t>прав</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недвижимое</w:t>
      </w:r>
      <w:r>
        <w:rPr>
          <w:rFonts w:ascii="Times New Roman" w:eastAsia="Times New Roman" w:cs="Times New Roman"/>
        </w:rPr>
        <w:t xml:space="preserve"> </w:t>
      </w:r>
      <w:r>
        <w:rPr>
          <w:rFonts w:ascii="Times New Roman" w:eastAsia="Times New Roman" w:cs="Times New Roman"/>
        </w:rPr>
        <w:t>имущество</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сделок</w:t>
      </w:r>
      <w:r>
        <w:rPr>
          <w:rFonts w:ascii="Times New Roman" w:eastAsia="Times New Roman" w:cs="Times New Roman"/>
        </w:rPr>
        <w:t xml:space="preserve"> </w:t>
      </w:r>
      <w:r>
        <w:rPr>
          <w:rFonts w:ascii="Times New Roman" w:eastAsia="Times New Roman" w:cs="Times New Roman"/>
        </w:rPr>
        <w:t>с</w:t>
      </w:r>
      <w:r>
        <w:rPr>
          <w:rFonts w:ascii="Times New Roman" w:eastAsia="Times New Roman" w:cs="Times New Roman"/>
        </w:rPr>
        <w:t xml:space="preserve"> </w:t>
      </w:r>
      <w:r>
        <w:rPr>
          <w:rFonts w:ascii="Times New Roman" w:eastAsia="Times New Roman" w:cs="Times New Roman"/>
        </w:rPr>
        <w:t>ним</w:t>
      </w:r>
      <w:r>
        <w:rPr>
          <w:rFonts w:ascii="Times New Roman" w:cs="Times New Roman"/>
        </w:rPr>
        <w:t>.</w:t>
      </w:r>
    </w:p>
    <w:p w:rsidR="00487592" w:rsidRDefault="00487592">
      <w:pPr>
        <w:tabs>
          <w:tab w:val="left" w:pos="360"/>
        </w:tabs>
        <w:jc w:val="center"/>
        <w:rPr>
          <w:rFonts w:ascii="Times New Roman" w:cs="Times New Roman"/>
          <w:caps/>
        </w:rPr>
      </w:pPr>
    </w:p>
    <w:p w:rsidR="00487592" w:rsidRPr="002949E6" w:rsidRDefault="00487592">
      <w:pPr>
        <w:tabs>
          <w:tab w:val="left" w:pos="360"/>
        </w:tabs>
        <w:jc w:val="center"/>
        <w:rPr>
          <w:rFonts w:cs="Times New Roman"/>
          <w:b/>
        </w:rPr>
      </w:pPr>
      <w:r w:rsidRPr="002949E6">
        <w:rPr>
          <w:rFonts w:ascii="Times New Roman" w:eastAsia="Times New Roman" w:cs="Times New Roman"/>
          <w:b/>
          <w:caps/>
        </w:rPr>
        <w:t xml:space="preserve">4. </w:t>
      </w:r>
      <w:r w:rsidRPr="002949E6">
        <w:rPr>
          <w:rFonts w:ascii="Times New Roman" w:eastAsia="Times New Roman" w:cs="Times New Roman"/>
          <w:b/>
          <w:caps/>
        </w:rPr>
        <w:t>Обременения</w:t>
      </w:r>
      <w:r w:rsidRPr="002949E6">
        <w:rPr>
          <w:rFonts w:ascii="Times New Roman" w:eastAsia="Times New Roman" w:cs="Times New Roman"/>
          <w:b/>
          <w:caps/>
        </w:rPr>
        <w:t xml:space="preserve"> </w:t>
      </w:r>
      <w:r w:rsidRPr="002949E6">
        <w:rPr>
          <w:rFonts w:ascii="Times New Roman" w:eastAsia="Times New Roman" w:cs="Times New Roman"/>
          <w:b/>
          <w:caps/>
        </w:rPr>
        <w:t>и</w:t>
      </w:r>
      <w:r w:rsidRPr="002949E6">
        <w:rPr>
          <w:rFonts w:ascii="Times New Roman" w:eastAsia="Times New Roman" w:cs="Times New Roman"/>
          <w:b/>
          <w:caps/>
        </w:rPr>
        <w:t xml:space="preserve"> </w:t>
      </w:r>
      <w:r w:rsidRPr="002949E6">
        <w:rPr>
          <w:rFonts w:ascii="Times New Roman" w:eastAsia="Times New Roman" w:cs="Times New Roman"/>
          <w:b/>
          <w:caps/>
        </w:rPr>
        <w:t>споры</w:t>
      </w:r>
      <w:r w:rsidR="002949E6">
        <w:rPr>
          <w:rFonts w:ascii="Times New Roman" w:cs="Times New Roman"/>
          <w:b/>
          <w:caps/>
        </w:rPr>
        <w:t>.</w:t>
      </w:r>
    </w:p>
    <w:p w:rsidR="00487592" w:rsidRDefault="00487592">
      <w:pPr>
        <w:ind w:firstLine="567"/>
        <w:jc w:val="both"/>
        <w:rPr>
          <w:rFonts w:cs="Times New Roman"/>
        </w:rPr>
      </w:pPr>
      <w:r>
        <w:rPr>
          <w:rFonts w:ascii="Times New Roman" w:eastAsia="Times New Roman" w:cs="Times New Roman"/>
        </w:rPr>
        <w:t xml:space="preserve">4.1. </w:t>
      </w:r>
      <w:r>
        <w:rPr>
          <w:rFonts w:ascii="Times New Roman" w:eastAsia="Times New Roman" w:cs="Times New Roman"/>
        </w:rPr>
        <w:t>Обременения</w:t>
      </w:r>
      <w:r>
        <w:rPr>
          <w:rFonts w:ascii="Times New Roman" w:eastAsia="Times New Roman" w:cs="Times New Roman"/>
        </w:rPr>
        <w:t xml:space="preserve"> </w:t>
      </w:r>
      <w:r>
        <w:rPr>
          <w:rFonts w:ascii="Times New Roman" w:eastAsia="Times New Roman" w:cs="Times New Roman"/>
        </w:rPr>
        <w:t>правами</w:t>
      </w:r>
      <w:r>
        <w:rPr>
          <w:rFonts w:ascii="Times New Roman" w:eastAsia="Times New Roman" w:cs="Times New Roman"/>
        </w:rPr>
        <w:t xml:space="preserve"> </w:t>
      </w:r>
      <w:r>
        <w:rPr>
          <w:rFonts w:ascii="Times New Roman" w:eastAsia="Times New Roman" w:cs="Times New Roman"/>
        </w:rPr>
        <w:t>третьих</w:t>
      </w:r>
      <w:r>
        <w:rPr>
          <w:rFonts w:ascii="Times New Roman" w:eastAsia="Times New Roman" w:cs="Times New Roman"/>
        </w:rPr>
        <w:t xml:space="preserve"> </w:t>
      </w:r>
      <w:r>
        <w:rPr>
          <w:rFonts w:ascii="Times New Roman" w:eastAsia="Times New Roman" w:cs="Times New Roman"/>
        </w:rPr>
        <w:t>лиц</w:t>
      </w:r>
      <w:r>
        <w:rPr>
          <w:rFonts w:ascii="Times New Roman" w:eastAsia="Times New Roman" w:cs="Times New Roman"/>
        </w:rPr>
        <w:t xml:space="preserve"> _____________</w:t>
      </w:r>
      <w:r w:rsidR="0060036F">
        <w:rPr>
          <w:rFonts w:ascii="Times New Roman" w:eastAsia="Times New Roman" w:cs="Times New Roman"/>
        </w:rPr>
        <w:t>_______________________</w:t>
      </w:r>
      <w:r>
        <w:rPr>
          <w:rFonts w:ascii="Times New Roman" w:eastAsia="Times New Roman" w:cs="Times New Roman"/>
        </w:rPr>
        <w:t>_______.</w:t>
      </w:r>
    </w:p>
    <w:p w:rsidR="00487592" w:rsidRDefault="00487592">
      <w:pPr>
        <w:ind w:firstLine="567"/>
        <w:jc w:val="both"/>
        <w:rPr>
          <w:rFonts w:cs="Times New Roman"/>
        </w:rPr>
      </w:pPr>
      <w:r>
        <w:rPr>
          <w:rFonts w:ascii="Times New Roman" w:eastAsia="Times New Roman" w:cs="Times New Roman"/>
        </w:rPr>
        <w:t xml:space="preserve">4.2. </w:t>
      </w:r>
      <w:r>
        <w:rPr>
          <w:rFonts w:ascii="Times New Roman" w:eastAsia="Times New Roman" w:cs="Times New Roman"/>
        </w:rPr>
        <w:t>Ограничения</w:t>
      </w:r>
      <w:r>
        <w:rPr>
          <w:rFonts w:ascii="Times New Roman" w:eastAsia="Times New Roman" w:cs="Times New Roman"/>
        </w:rPr>
        <w:t>: ___________________</w:t>
      </w:r>
      <w:r w:rsidR="0060036F">
        <w:rPr>
          <w:rFonts w:ascii="Times New Roman" w:eastAsia="Times New Roman" w:cs="Times New Roman"/>
        </w:rPr>
        <w:t>__________________________________________</w:t>
      </w:r>
      <w:r>
        <w:rPr>
          <w:rFonts w:ascii="Times New Roman" w:eastAsia="Times New Roman" w:cs="Times New Roman"/>
        </w:rPr>
        <w:t>_</w:t>
      </w:r>
    </w:p>
    <w:p w:rsidR="00487592" w:rsidRDefault="00487592">
      <w:pPr>
        <w:ind w:firstLine="567"/>
        <w:jc w:val="both"/>
        <w:rPr>
          <w:rFonts w:cs="Times New Roman"/>
        </w:rPr>
      </w:pPr>
      <w:r>
        <w:rPr>
          <w:rFonts w:ascii="Times New Roman" w:eastAsia="Times New Roman" w:cs="Times New Roman"/>
        </w:rPr>
        <w:t xml:space="preserve">4.3. </w:t>
      </w:r>
      <w:r>
        <w:rPr>
          <w:rFonts w:ascii="Times New Roman" w:eastAsia="Times New Roman" w:cs="Times New Roman"/>
        </w:rPr>
        <w:t>До</w:t>
      </w:r>
      <w:r>
        <w:rPr>
          <w:rFonts w:ascii="Times New Roman" w:eastAsia="Times New Roman" w:cs="Times New Roman"/>
        </w:rPr>
        <w:t xml:space="preserve"> </w:t>
      </w:r>
      <w:r>
        <w:rPr>
          <w:rFonts w:ascii="Times New Roman" w:eastAsia="Times New Roman" w:cs="Times New Roman"/>
        </w:rPr>
        <w:t>проведения</w:t>
      </w:r>
      <w:r>
        <w:rPr>
          <w:rFonts w:ascii="Times New Roman" w:eastAsia="Times New Roman" w:cs="Times New Roman"/>
        </w:rPr>
        <w:t xml:space="preserve"> </w:t>
      </w:r>
      <w:r>
        <w:rPr>
          <w:rFonts w:ascii="Times New Roman" w:eastAsia="Times New Roman" w:cs="Times New Roman"/>
        </w:rPr>
        <w:t>торгов</w:t>
      </w:r>
      <w:r>
        <w:rPr>
          <w:rFonts w:ascii="Times New Roman" w:eastAsia="Times New Roman" w:cs="Times New Roman"/>
        </w:rPr>
        <w:t xml:space="preserve"> </w:t>
      </w:r>
      <w:r>
        <w:rPr>
          <w:rFonts w:ascii="Times New Roman" w:eastAsia="Times New Roman" w:cs="Times New Roman"/>
        </w:rPr>
        <w:t>Покупатель</w:t>
      </w:r>
      <w:r>
        <w:rPr>
          <w:rFonts w:ascii="Times New Roman" w:eastAsia="Times New Roman" w:cs="Times New Roman"/>
        </w:rPr>
        <w:t xml:space="preserve"> </w:t>
      </w:r>
      <w:r>
        <w:rPr>
          <w:rFonts w:ascii="Times New Roman" w:eastAsia="Times New Roman" w:cs="Times New Roman"/>
        </w:rPr>
        <w:t>произвел</w:t>
      </w:r>
      <w:r>
        <w:rPr>
          <w:rFonts w:ascii="Times New Roman" w:eastAsia="Times New Roman" w:cs="Times New Roman"/>
        </w:rPr>
        <w:t xml:space="preserve"> </w:t>
      </w:r>
      <w:r>
        <w:rPr>
          <w:rFonts w:ascii="Times New Roman" w:eastAsia="Times New Roman" w:cs="Times New Roman"/>
        </w:rPr>
        <w:t>осмотр</w:t>
      </w:r>
      <w:r>
        <w:rPr>
          <w:rFonts w:ascii="Times New Roman" w:eastAsia="Times New Roman" w:cs="Times New Roman"/>
        </w:rPr>
        <w:t xml:space="preserve"> </w:t>
      </w:r>
      <w:r>
        <w:rPr>
          <w:rFonts w:ascii="Times New Roman" w:eastAsia="Times New Roman" w:cs="Times New Roman"/>
        </w:rPr>
        <w:t>Имущества</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не</w:t>
      </w:r>
      <w:r>
        <w:rPr>
          <w:rFonts w:ascii="Times New Roman" w:eastAsia="Times New Roman" w:cs="Times New Roman"/>
        </w:rPr>
        <w:t xml:space="preserve"> </w:t>
      </w:r>
      <w:r>
        <w:rPr>
          <w:rFonts w:ascii="Times New Roman" w:eastAsia="Times New Roman" w:cs="Times New Roman"/>
        </w:rPr>
        <w:t>имеет</w:t>
      </w:r>
      <w:r>
        <w:rPr>
          <w:rFonts w:ascii="Times New Roman" w:eastAsia="Times New Roman" w:cs="Times New Roman"/>
        </w:rPr>
        <w:t xml:space="preserve"> </w:t>
      </w:r>
      <w:r>
        <w:rPr>
          <w:rFonts w:ascii="Times New Roman" w:eastAsia="Times New Roman" w:cs="Times New Roman"/>
        </w:rPr>
        <w:t>претензий</w:t>
      </w:r>
      <w:r>
        <w:rPr>
          <w:rFonts w:ascii="Times New Roman" w:eastAsia="Times New Roman" w:cs="Times New Roman"/>
        </w:rPr>
        <w:t xml:space="preserve"> </w:t>
      </w:r>
      <w:r>
        <w:rPr>
          <w:rFonts w:ascii="Times New Roman" w:eastAsia="Times New Roman" w:cs="Times New Roman"/>
        </w:rPr>
        <w:t>к</w:t>
      </w:r>
      <w:r>
        <w:rPr>
          <w:rFonts w:ascii="Times New Roman" w:eastAsia="Times New Roman" w:cs="Times New Roman"/>
        </w:rPr>
        <w:t xml:space="preserve"> </w:t>
      </w:r>
      <w:r>
        <w:rPr>
          <w:rFonts w:ascii="Times New Roman" w:eastAsia="Times New Roman" w:cs="Times New Roman"/>
        </w:rPr>
        <w:t>его</w:t>
      </w:r>
      <w:r>
        <w:rPr>
          <w:rFonts w:ascii="Times New Roman" w:eastAsia="Times New Roman" w:cs="Times New Roman"/>
        </w:rPr>
        <w:t xml:space="preserve"> </w:t>
      </w:r>
      <w:r>
        <w:rPr>
          <w:rFonts w:ascii="Times New Roman" w:eastAsia="Times New Roman" w:cs="Times New Roman"/>
        </w:rPr>
        <w:t>техническому</w:t>
      </w:r>
      <w:r>
        <w:rPr>
          <w:rFonts w:ascii="Times New Roman" w:eastAsia="Times New Roman" w:cs="Times New Roman"/>
        </w:rPr>
        <w:t xml:space="preserve"> </w:t>
      </w:r>
      <w:r w:rsidR="00A2425E">
        <w:rPr>
          <w:rFonts w:ascii="Times New Roman" w:eastAsia="Times New Roman" w:cs="Times New Roman"/>
        </w:rPr>
        <w:t>и</w:t>
      </w:r>
      <w:r w:rsidR="00A2425E">
        <w:rPr>
          <w:rFonts w:ascii="Times New Roman" w:eastAsia="Times New Roman" w:cs="Times New Roman"/>
        </w:rPr>
        <w:t xml:space="preserve"> </w:t>
      </w:r>
      <w:r w:rsidR="00A2425E">
        <w:rPr>
          <w:rFonts w:ascii="Times New Roman" w:eastAsia="Times New Roman" w:cs="Times New Roman"/>
        </w:rPr>
        <w:t>санитарному</w:t>
      </w:r>
      <w:r w:rsidR="00A2425E">
        <w:rPr>
          <w:rFonts w:ascii="Times New Roman" w:eastAsia="Times New Roman" w:cs="Times New Roman"/>
        </w:rPr>
        <w:t xml:space="preserve"> </w:t>
      </w:r>
      <w:r>
        <w:rPr>
          <w:rFonts w:ascii="Times New Roman" w:eastAsia="Times New Roman" w:cs="Times New Roman"/>
        </w:rPr>
        <w:t>состоянию</w:t>
      </w:r>
      <w:r>
        <w:rPr>
          <w:rFonts w:ascii="Times New Roman" w:eastAsia="Times New Roman" w:cs="Times New Roman"/>
        </w:rPr>
        <w:t xml:space="preserve">. </w:t>
      </w:r>
      <w:r>
        <w:rPr>
          <w:rFonts w:ascii="Times New Roman" w:eastAsia="Times New Roman" w:cs="Times New Roman"/>
        </w:rPr>
        <w:t>Физический</w:t>
      </w:r>
      <w:r>
        <w:rPr>
          <w:rFonts w:ascii="Times New Roman" w:eastAsia="Times New Roman" w:cs="Times New Roman"/>
        </w:rPr>
        <w:t xml:space="preserve"> </w:t>
      </w:r>
      <w:r>
        <w:rPr>
          <w:rFonts w:ascii="Times New Roman" w:eastAsia="Times New Roman" w:cs="Times New Roman"/>
        </w:rPr>
        <w:t>износ</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состояние</w:t>
      </w:r>
      <w:r>
        <w:rPr>
          <w:rFonts w:ascii="Times New Roman" w:eastAsia="Times New Roman" w:cs="Times New Roman"/>
        </w:rPr>
        <w:t xml:space="preserve"> </w:t>
      </w:r>
      <w:r>
        <w:rPr>
          <w:rFonts w:ascii="Times New Roman" w:eastAsia="Times New Roman" w:cs="Times New Roman"/>
        </w:rPr>
        <w:t>Имущества</w:t>
      </w:r>
      <w:r>
        <w:rPr>
          <w:rFonts w:ascii="Times New Roman" w:eastAsia="Times New Roman" w:cs="Times New Roman"/>
        </w:rPr>
        <w:t xml:space="preserve"> </w:t>
      </w:r>
      <w:r>
        <w:rPr>
          <w:rFonts w:ascii="Times New Roman" w:eastAsia="Times New Roman" w:cs="Times New Roman"/>
        </w:rPr>
        <w:t>Покупателю</w:t>
      </w:r>
      <w:r>
        <w:rPr>
          <w:rFonts w:ascii="Times New Roman" w:eastAsia="Times New Roman" w:cs="Times New Roman"/>
        </w:rPr>
        <w:t xml:space="preserve"> </w:t>
      </w:r>
      <w:r>
        <w:rPr>
          <w:rFonts w:ascii="Times New Roman" w:eastAsia="Times New Roman" w:cs="Times New Roman"/>
        </w:rPr>
        <w:t>известны</w:t>
      </w:r>
      <w:r>
        <w:rPr>
          <w:rFonts w:ascii="Times New Roman" w:cs="Times New Roman"/>
        </w:rPr>
        <w:t>.</w:t>
      </w:r>
    </w:p>
    <w:p w:rsidR="00487592" w:rsidRDefault="00487592">
      <w:pPr>
        <w:jc w:val="center"/>
        <w:rPr>
          <w:rFonts w:ascii="Times New Roman" w:cs="Times New Roman"/>
          <w:caps/>
        </w:rPr>
      </w:pPr>
    </w:p>
    <w:p w:rsidR="00487592" w:rsidRPr="0060036F" w:rsidRDefault="00487592">
      <w:pPr>
        <w:jc w:val="center"/>
        <w:rPr>
          <w:rFonts w:cs="Times New Roman"/>
          <w:b/>
        </w:rPr>
      </w:pPr>
      <w:r w:rsidRPr="0060036F">
        <w:rPr>
          <w:rFonts w:ascii="Times New Roman" w:eastAsia="Times New Roman" w:cs="Times New Roman"/>
          <w:b/>
          <w:caps/>
        </w:rPr>
        <w:t xml:space="preserve">5. </w:t>
      </w:r>
      <w:r w:rsidRPr="0060036F">
        <w:rPr>
          <w:rFonts w:ascii="Times New Roman" w:eastAsia="Times New Roman" w:cs="Times New Roman"/>
          <w:b/>
          <w:caps/>
        </w:rPr>
        <w:t>Переход</w:t>
      </w:r>
      <w:r w:rsidRPr="0060036F">
        <w:rPr>
          <w:rFonts w:ascii="Times New Roman" w:eastAsia="Times New Roman" w:cs="Times New Roman"/>
          <w:b/>
          <w:caps/>
        </w:rPr>
        <w:t xml:space="preserve"> </w:t>
      </w:r>
      <w:r w:rsidRPr="0060036F">
        <w:rPr>
          <w:rFonts w:ascii="Times New Roman" w:eastAsia="Times New Roman" w:cs="Times New Roman"/>
          <w:b/>
          <w:caps/>
        </w:rPr>
        <w:t>права</w:t>
      </w:r>
      <w:r w:rsidRPr="0060036F">
        <w:rPr>
          <w:rFonts w:ascii="Times New Roman" w:eastAsia="Times New Roman" w:cs="Times New Roman"/>
          <w:b/>
          <w:caps/>
        </w:rPr>
        <w:t xml:space="preserve"> </w:t>
      </w:r>
      <w:r w:rsidRPr="0060036F">
        <w:rPr>
          <w:rFonts w:ascii="Times New Roman" w:eastAsia="Times New Roman" w:cs="Times New Roman"/>
          <w:b/>
          <w:caps/>
        </w:rPr>
        <w:t>собственности</w:t>
      </w:r>
    </w:p>
    <w:p w:rsidR="00487592" w:rsidRDefault="00487592">
      <w:pPr>
        <w:ind w:firstLine="567"/>
        <w:jc w:val="both"/>
        <w:rPr>
          <w:rFonts w:cs="Times New Roman"/>
        </w:rPr>
      </w:pPr>
      <w:r>
        <w:rPr>
          <w:rFonts w:ascii="Times New Roman" w:eastAsia="Times New Roman" w:cs="Times New Roman"/>
        </w:rPr>
        <w:t xml:space="preserve">5.1.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результате</w:t>
      </w:r>
      <w:r>
        <w:rPr>
          <w:rFonts w:ascii="Times New Roman" w:eastAsia="Times New Roman" w:cs="Times New Roman"/>
        </w:rPr>
        <w:t xml:space="preserve"> </w:t>
      </w:r>
      <w:r>
        <w:rPr>
          <w:rFonts w:ascii="Times New Roman" w:eastAsia="Times New Roman" w:cs="Times New Roman"/>
        </w:rPr>
        <w:t>исполнения</w:t>
      </w:r>
      <w:r>
        <w:rPr>
          <w:rFonts w:ascii="Times New Roman" w:eastAsia="Times New Roman" w:cs="Times New Roman"/>
        </w:rPr>
        <w:t xml:space="preserve"> </w:t>
      </w:r>
      <w:r>
        <w:rPr>
          <w:rFonts w:ascii="Times New Roman" w:eastAsia="Times New Roman" w:cs="Times New Roman"/>
        </w:rPr>
        <w:t>настоящего</w:t>
      </w:r>
      <w:r>
        <w:rPr>
          <w:rFonts w:ascii="Times New Roman" w:eastAsia="Times New Roman" w:cs="Times New Roman"/>
        </w:rPr>
        <w:t xml:space="preserve"> </w:t>
      </w:r>
      <w:r>
        <w:rPr>
          <w:rFonts w:ascii="Times New Roman" w:eastAsia="Times New Roman" w:cs="Times New Roman"/>
        </w:rPr>
        <w:t>Договора</w:t>
      </w:r>
      <w:r>
        <w:rPr>
          <w:rFonts w:ascii="Times New Roman" w:eastAsia="Times New Roman" w:cs="Times New Roman"/>
        </w:rPr>
        <w:t xml:space="preserve"> </w:t>
      </w:r>
      <w:r>
        <w:rPr>
          <w:rFonts w:ascii="Times New Roman" w:eastAsia="Times New Roman" w:cs="Times New Roman"/>
        </w:rPr>
        <w:t>Имущество</w:t>
      </w:r>
      <w:r>
        <w:rPr>
          <w:rFonts w:ascii="Times New Roman" w:eastAsia="Times New Roman" w:cs="Times New Roman"/>
        </w:rPr>
        <w:t xml:space="preserve"> </w:t>
      </w:r>
      <w:r>
        <w:rPr>
          <w:rFonts w:ascii="Times New Roman" w:eastAsia="Times New Roman" w:cs="Times New Roman"/>
        </w:rPr>
        <w:t>становится</w:t>
      </w:r>
      <w:r>
        <w:rPr>
          <w:rFonts w:ascii="Times New Roman" w:eastAsia="Times New Roman" w:cs="Times New Roman"/>
        </w:rPr>
        <w:t xml:space="preserve"> </w:t>
      </w:r>
      <w:r>
        <w:rPr>
          <w:rFonts w:ascii="Times New Roman" w:eastAsia="Times New Roman" w:cs="Times New Roman"/>
        </w:rPr>
        <w:t>собственностью</w:t>
      </w:r>
      <w:r>
        <w:rPr>
          <w:rFonts w:ascii="Times New Roman" w:eastAsia="Times New Roman" w:cs="Times New Roman"/>
        </w:rPr>
        <w:t xml:space="preserve"> </w:t>
      </w:r>
      <w:r>
        <w:rPr>
          <w:rFonts w:ascii="Times New Roman" w:eastAsia="Times New Roman" w:cs="Times New Roman"/>
        </w:rPr>
        <w:t>Покупателя</w:t>
      </w:r>
      <w:r>
        <w:rPr>
          <w:rFonts w:ascii="Times New Roman" w:cs="Times New Roman"/>
        </w:rPr>
        <w:t>.</w:t>
      </w:r>
    </w:p>
    <w:p w:rsidR="00487592" w:rsidRDefault="00487592">
      <w:pPr>
        <w:ind w:firstLine="567"/>
        <w:jc w:val="both"/>
        <w:rPr>
          <w:rFonts w:cs="Times New Roman"/>
        </w:rPr>
      </w:pPr>
      <w:r>
        <w:rPr>
          <w:rFonts w:ascii="Times New Roman" w:eastAsia="Times New Roman" w:cs="Times New Roman"/>
        </w:rPr>
        <w:t xml:space="preserve">5.2. </w:t>
      </w:r>
      <w:r>
        <w:rPr>
          <w:rFonts w:ascii="Times New Roman" w:eastAsia="Times New Roman" w:cs="Times New Roman"/>
        </w:rPr>
        <w:t>Право</w:t>
      </w:r>
      <w:r>
        <w:rPr>
          <w:rFonts w:ascii="Times New Roman" w:eastAsia="Times New Roman" w:cs="Times New Roman"/>
        </w:rPr>
        <w:t xml:space="preserve"> </w:t>
      </w:r>
      <w:r>
        <w:rPr>
          <w:rFonts w:ascii="Times New Roman" w:eastAsia="Times New Roman" w:cs="Times New Roman"/>
        </w:rPr>
        <w:t>собственности</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Имущество</w:t>
      </w:r>
      <w:r>
        <w:rPr>
          <w:rFonts w:ascii="Times New Roman" w:eastAsia="Times New Roman" w:cs="Times New Roman"/>
        </w:rPr>
        <w:t xml:space="preserve"> </w:t>
      </w:r>
      <w:r>
        <w:rPr>
          <w:rFonts w:ascii="Times New Roman" w:eastAsia="Times New Roman" w:cs="Times New Roman"/>
        </w:rPr>
        <w:t>возникает</w:t>
      </w:r>
      <w:r>
        <w:rPr>
          <w:rFonts w:ascii="Times New Roman" w:eastAsia="Times New Roman" w:cs="Times New Roman"/>
        </w:rPr>
        <w:t xml:space="preserve"> </w:t>
      </w:r>
      <w:r>
        <w:rPr>
          <w:rFonts w:ascii="Times New Roman" w:eastAsia="Times New Roman" w:cs="Times New Roman"/>
        </w:rPr>
        <w:t>у</w:t>
      </w:r>
      <w:r>
        <w:rPr>
          <w:rFonts w:ascii="Times New Roman" w:eastAsia="Times New Roman" w:cs="Times New Roman"/>
        </w:rPr>
        <w:t xml:space="preserve"> </w:t>
      </w:r>
      <w:r>
        <w:rPr>
          <w:rFonts w:ascii="Times New Roman" w:eastAsia="Times New Roman" w:cs="Times New Roman"/>
        </w:rPr>
        <w:t>Покупателя</w:t>
      </w:r>
      <w:r>
        <w:rPr>
          <w:rFonts w:ascii="Times New Roman" w:eastAsia="Times New Roman" w:cs="Times New Roman"/>
        </w:rPr>
        <w:t xml:space="preserve"> </w:t>
      </w:r>
      <w:r>
        <w:rPr>
          <w:rFonts w:ascii="Times New Roman" w:eastAsia="Times New Roman" w:cs="Times New Roman"/>
        </w:rPr>
        <w:t>с</w:t>
      </w:r>
      <w:r>
        <w:rPr>
          <w:rFonts w:ascii="Times New Roman" w:eastAsia="Times New Roman" w:cs="Times New Roman"/>
        </w:rPr>
        <w:t xml:space="preserve"> </w:t>
      </w:r>
      <w:r>
        <w:rPr>
          <w:rFonts w:ascii="Times New Roman" w:eastAsia="Times New Roman" w:cs="Times New Roman"/>
        </w:rPr>
        <w:t>даты</w:t>
      </w:r>
      <w:r>
        <w:rPr>
          <w:rFonts w:ascii="Times New Roman" w:eastAsia="Times New Roman" w:cs="Times New Roman"/>
        </w:rPr>
        <w:t xml:space="preserve"> </w:t>
      </w:r>
      <w:r>
        <w:rPr>
          <w:rFonts w:ascii="Times New Roman" w:eastAsia="Times New Roman" w:cs="Times New Roman"/>
        </w:rPr>
        <w:t>государственной</w:t>
      </w:r>
      <w:r>
        <w:rPr>
          <w:rFonts w:ascii="Times New Roman" w:eastAsia="Times New Roman" w:cs="Times New Roman"/>
        </w:rPr>
        <w:t xml:space="preserve"> </w:t>
      </w:r>
      <w:r>
        <w:rPr>
          <w:rFonts w:ascii="Times New Roman" w:eastAsia="Times New Roman" w:cs="Times New Roman"/>
        </w:rPr>
        <w:t>регистрации</w:t>
      </w:r>
      <w:r>
        <w:rPr>
          <w:rFonts w:ascii="Times New Roman" w:eastAsia="Times New Roman" w:cs="Times New Roman"/>
        </w:rPr>
        <w:t xml:space="preserve"> </w:t>
      </w:r>
      <w:r>
        <w:rPr>
          <w:rFonts w:ascii="Times New Roman" w:eastAsia="Times New Roman" w:cs="Times New Roman"/>
        </w:rPr>
        <w:t>перехода</w:t>
      </w:r>
      <w:r>
        <w:rPr>
          <w:rFonts w:ascii="Times New Roman" w:eastAsia="Times New Roman" w:cs="Times New Roman"/>
        </w:rPr>
        <w:t xml:space="preserve"> </w:t>
      </w:r>
      <w:r>
        <w:rPr>
          <w:rFonts w:ascii="Times New Roman" w:eastAsia="Times New Roman" w:cs="Times New Roman"/>
        </w:rPr>
        <w:t>права</w:t>
      </w:r>
      <w:r>
        <w:rPr>
          <w:rFonts w:ascii="Times New Roman" w:eastAsia="Times New Roman" w:cs="Times New Roman"/>
        </w:rPr>
        <w:t xml:space="preserve"> </w:t>
      </w:r>
      <w:r>
        <w:rPr>
          <w:rFonts w:ascii="Times New Roman" w:eastAsia="Times New Roman" w:cs="Times New Roman"/>
        </w:rPr>
        <w:t>собственности</w:t>
      </w:r>
      <w:r>
        <w:rPr>
          <w:rFonts w:ascii="Times New Roman" w:cs="Times New Roman"/>
        </w:rPr>
        <w:t>.</w:t>
      </w:r>
    </w:p>
    <w:p w:rsidR="00487592" w:rsidRDefault="00487592">
      <w:pPr>
        <w:ind w:firstLine="567"/>
        <w:jc w:val="both"/>
        <w:rPr>
          <w:rFonts w:cs="Times New Roman"/>
        </w:rPr>
      </w:pPr>
      <w:r>
        <w:rPr>
          <w:rFonts w:ascii="Times New Roman" w:eastAsia="Times New Roman" w:cs="Times New Roman"/>
        </w:rPr>
        <w:t xml:space="preserve">5.3. </w:t>
      </w:r>
      <w:r>
        <w:rPr>
          <w:rFonts w:ascii="Times New Roman" w:eastAsia="Times New Roman" w:cs="Times New Roman"/>
        </w:rPr>
        <w:t>До</w:t>
      </w:r>
      <w:r>
        <w:rPr>
          <w:rFonts w:ascii="Times New Roman" w:eastAsia="Times New Roman" w:cs="Times New Roman"/>
        </w:rPr>
        <w:t xml:space="preserve"> </w:t>
      </w:r>
      <w:r>
        <w:rPr>
          <w:rFonts w:ascii="Times New Roman" w:eastAsia="Times New Roman" w:cs="Times New Roman"/>
        </w:rPr>
        <w:t>перехода</w:t>
      </w:r>
      <w:r>
        <w:rPr>
          <w:rFonts w:ascii="Times New Roman" w:eastAsia="Times New Roman" w:cs="Times New Roman"/>
        </w:rPr>
        <w:t xml:space="preserve"> </w:t>
      </w:r>
      <w:r>
        <w:rPr>
          <w:rFonts w:ascii="Times New Roman" w:eastAsia="Times New Roman" w:cs="Times New Roman"/>
        </w:rPr>
        <w:t>к</w:t>
      </w:r>
      <w:r>
        <w:rPr>
          <w:rFonts w:ascii="Times New Roman" w:eastAsia="Times New Roman" w:cs="Times New Roman"/>
        </w:rPr>
        <w:t xml:space="preserve"> </w:t>
      </w:r>
      <w:r>
        <w:rPr>
          <w:rFonts w:ascii="Times New Roman" w:eastAsia="Times New Roman" w:cs="Times New Roman"/>
        </w:rPr>
        <w:t>Покупателю</w:t>
      </w:r>
      <w:r>
        <w:rPr>
          <w:rFonts w:ascii="Times New Roman" w:eastAsia="Times New Roman" w:cs="Times New Roman"/>
        </w:rPr>
        <w:t xml:space="preserve"> </w:t>
      </w:r>
      <w:r>
        <w:rPr>
          <w:rFonts w:ascii="Times New Roman" w:eastAsia="Times New Roman" w:cs="Times New Roman"/>
        </w:rPr>
        <w:t>права</w:t>
      </w:r>
      <w:r>
        <w:rPr>
          <w:rFonts w:ascii="Times New Roman" w:eastAsia="Times New Roman" w:cs="Times New Roman"/>
        </w:rPr>
        <w:t xml:space="preserve"> </w:t>
      </w:r>
      <w:r>
        <w:rPr>
          <w:rFonts w:ascii="Times New Roman" w:eastAsia="Times New Roman" w:cs="Times New Roman"/>
        </w:rPr>
        <w:t>собственности</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имущество</w:t>
      </w:r>
      <w:r>
        <w:rPr>
          <w:rFonts w:ascii="Times New Roman" w:eastAsia="Times New Roman" w:cs="Times New Roman"/>
        </w:rPr>
        <w:t xml:space="preserve"> </w:t>
      </w:r>
      <w:r>
        <w:rPr>
          <w:rFonts w:ascii="Times New Roman" w:eastAsia="Times New Roman" w:cs="Times New Roman"/>
        </w:rPr>
        <w:t>Покупатель</w:t>
      </w:r>
      <w:r>
        <w:rPr>
          <w:rFonts w:ascii="Times New Roman" w:eastAsia="Times New Roman" w:cs="Times New Roman"/>
        </w:rPr>
        <w:t xml:space="preserve"> </w:t>
      </w:r>
      <w:r>
        <w:rPr>
          <w:rFonts w:ascii="Times New Roman" w:eastAsia="Times New Roman" w:cs="Times New Roman"/>
        </w:rPr>
        <w:t>не</w:t>
      </w:r>
      <w:r>
        <w:rPr>
          <w:rFonts w:ascii="Times New Roman" w:eastAsia="Times New Roman" w:cs="Times New Roman"/>
        </w:rPr>
        <w:t xml:space="preserve"> </w:t>
      </w:r>
      <w:r>
        <w:rPr>
          <w:rFonts w:ascii="Times New Roman" w:eastAsia="Times New Roman" w:cs="Times New Roman"/>
        </w:rPr>
        <w:t>вправе</w:t>
      </w:r>
      <w:r>
        <w:rPr>
          <w:rFonts w:ascii="Times New Roman" w:eastAsia="Times New Roman" w:cs="Times New Roman"/>
        </w:rPr>
        <w:t xml:space="preserve"> </w:t>
      </w:r>
      <w:r>
        <w:rPr>
          <w:rFonts w:ascii="Times New Roman" w:eastAsia="Times New Roman" w:cs="Times New Roman"/>
        </w:rPr>
        <w:t>им</w:t>
      </w:r>
      <w:r>
        <w:rPr>
          <w:rFonts w:ascii="Times New Roman" w:eastAsia="Times New Roman" w:cs="Times New Roman"/>
        </w:rPr>
        <w:t xml:space="preserve"> </w:t>
      </w:r>
      <w:r>
        <w:rPr>
          <w:rFonts w:ascii="Times New Roman" w:eastAsia="Times New Roman" w:cs="Times New Roman"/>
        </w:rPr>
        <w:t>распоряжаться</w:t>
      </w:r>
      <w:r>
        <w:rPr>
          <w:rFonts w:ascii="Times New Roman" w:eastAsia="Times New Roman" w:cs="Times New Roman"/>
        </w:rPr>
        <w:t xml:space="preserve">. </w:t>
      </w:r>
      <w:r>
        <w:rPr>
          <w:rFonts w:ascii="Times New Roman" w:eastAsia="Times New Roman" w:cs="Times New Roman"/>
        </w:rPr>
        <w:t>Риск</w:t>
      </w:r>
      <w:r>
        <w:rPr>
          <w:rFonts w:ascii="Times New Roman" w:eastAsia="Times New Roman" w:cs="Times New Roman"/>
        </w:rPr>
        <w:t xml:space="preserve"> </w:t>
      </w:r>
      <w:r>
        <w:rPr>
          <w:rFonts w:ascii="Times New Roman" w:eastAsia="Times New Roman" w:cs="Times New Roman"/>
        </w:rPr>
        <w:t>случайной</w:t>
      </w:r>
      <w:r>
        <w:rPr>
          <w:rFonts w:ascii="Times New Roman" w:eastAsia="Times New Roman" w:cs="Times New Roman"/>
        </w:rPr>
        <w:t xml:space="preserve"> </w:t>
      </w:r>
      <w:r>
        <w:rPr>
          <w:rFonts w:ascii="Times New Roman" w:eastAsia="Times New Roman" w:cs="Times New Roman"/>
        </w:rPr>
        <w:t>гибели</w:t>
      </w:r>
      <w:r>
        <w:rPr>
          <w:rFonts w:ascii="Times New Roman" w:eastAsia="Times New Roman" w:cs="Times New Roman"/>
        </w:rPr>
        <w:t xml:space="preserve"> </w:t>
      </w:r>
      <w:r>
        <w:rPr>
          <w:rFonts w:ascii="Times New Roman" w:eastAsia="Times New Roman" w:cs="Times New Roman"/>
        </w:rPr>
        <w:t>или</w:t>
      </w:r>
      <w:r>
        <w:rPr>
          <w:rFonts w:ascii="Times New Roman" w:eastAsia="Times New Roman" w:cs="Times New Roman"/>
        </w:rPr>
        <w:t xml:space="preserve"> </w:t>
      </w:r>
      <w:r>
        <w:rPr>
          <w:rFonts w:ascii="Times New Roman" w:eastAsia="Times New Roman" w:cs="Times New Roman"/>
        </w:rPr>
        <w:t>случайного</w:t>
      </w:r>
      <w:r>
        <w:rPr>
          <w:rFonts w:ascii="Times New Roman" w:eastAsia="Times New Roman" w:cs="Times New Roman"/>
        </w:rPr>
        <w:t xml:space="preserve"> </w:t>
      </w:r>
      <w:r>
        <w:rPr>
          <w:rFonts w:ascii="Times New Roman" w:eastAsia="Times New Roman" w:cs="Times New Roman"/>
        </w:rPr>
        <w:t>повреждения</w:t>
      </w:r>
      <w:r>
        <w:rPr>
          <w:rFonts w:ascii="Times New Roman" w:eastAsia="Times New Roman" w:cs="Times New Roman"/>
        </w:rPr>
        <w:t xml:space="preserve"> </w:t>
      </w:r>
      <w:r>
        <w:rPr>
          <w:rFonts w:ascii="Times New Roman" w:eastAsia="Times New Roman" w:cs="Times New Roman"/>
        </w:rPr>
        <w:t>Имущества</w:t>
      </w:r>
      <w:r>
        <w:rPr>
          <w:rFonts w:ascii="Times New Roman" w:eastAsia="Times New Roman" w:cs="Times New Roman"/>
        </w:rPr>
        <w:t xml:space="preserve"> </w:t>
      </w:r>
      <w:r>
        <w:rPr>
          <w:rFonts w:ascii="Times New Roman" w:eastAsia="Times New Roman" w:cs="Times New Roman"/>
        </w:rPr>
        <w:t>переходит</w:t>
      </w:r>
      <w:r>
        <w:rPr>
          <w:rFonts w:ascii="Times New Roman" w:eastAsia="Times New Roman" w:cs="Times New Roman"/>
        </w:rPr>
        <w:t xml:space="preserve"> </w:t>
      </w:r>
      <w:r>
        <w:rPr>
          <w:rFonts w:ascii="Times New Roman" w:eastAsia="Times New Roman" w:cs="Times New Roman"/>
        </w:rPr>
        <w:t>к</w:t>
      </w:r>
      <w:r>
        <w:rPr>
          <w:rFonts w:ascii="Times New Roman" w:eastAsia="Times New Roman" w:cs="Times New Roman"/>
        </w:rPr>
        <w:t xml:space="preserve"> </w:t>
      </w:r>
      <w:r>
        <w:rPr>
          <w:rFonts w:ascii="Times New Roman" w:eastAsia="Times New Roman" w:cs="Times New Roman"/>
        </w:rPr>
        <w:t>Покупателю</w:t>
      </w:r>
      <w:r>
        <w:rPr>
          <w:rFonts w:ascii="Times New Roman" w:eastAsia="Times New Roman" w:cs="Times New Roman"/>
        </w:rPr>
        <w:t xml:space="preserve"> </w:t>
      </w:r>
      <w:r>
        <w:rPr>
          <w:rFonts w:ascii="Times New Roman" w:eastAsia="Times New Roman" w:cs="Times New Roman"/>
        </w:rPr>
        <w:t>с</w:t>
      </w:r>
      <w:r>
        <w:rPr>
          <w:rFonts w:ascii="Times New Roman" w:eastAsia="Times New Roman" w:cs="Times New Roman"/>
        </w:rPr>
        <w:t xml:space="preserve"> </w:t>
      </w:r>
      <w:r>
        <w:rPr>
          <w:rFonts w:ascii="Times New Roman" w:eastAsia="Times New Roman" w:cs="Times New Roman"/>
        </w:rPr>
        <w:t>даты</w:t>
      </w:r>
      <w:r>
        <w:rPr>
          <w:rFonts w:ascii="Times New Roman" w:eastAsia="Times New Roman" w:cs="Times New Roman"/>
        </w:rPr>
        <w:t xml:space="preserve"> </w:t>
      </w:r>
      <w:r>
        <w:rPr>
          <w:rFonts w:ascii="Times New Roman" w:eastAsia="Times New Roman" w:cs="Times New Roman"/>
        </w:rPr>
        <w:t>государственной</w:t>
      </w:r>
      <w:r>
        <w:rPr>
          <w:rFonts w:ascii="Times New Roman" w:eastAsia="Times New Roman" w:cs="Times New Roman"/>
        </w:rPr>
        <w:t xml:space="preserve"> </w:t>
      </w:r>
      <w:r>
        <w:rPr>
          <w:rFonts w:ascii="Times New Roman" w:eastAsia="Times New Roman" w:cs="Times New Roman"/>
        </w:rPr>
        <w:t>регистрации</w:t>
      </w:r>
      <w:r>
        <w:rPr>
          <w:rFonts w:ascii="Times New Roman" w:eastAsia="Times New Roman" w:cs="Times New Roman"/>
        </w:rPr>
        <w:t xml:space="preserve"> </w:t>
      </w:r>
      <w:r>
        <w:rPr>
          <w:rFonts w:ascii="Times New Roman" w:eastAsia="Times New Roman" w:cs="Times New Roman"/>
        </w:rPr>
        <w:t>переходя</w:t>
      </w:r>
      <w:r>
        <w:rPr>
          <w:rFonts w:ascii="Times New Roman" w:eastAsia="Times New Roman" w:cs="Times New Roman"/>
        </w:rPr>
        <w:t xml:space="preserve"> </w:t>
      </w:r>
      <w:r>
        <w:rPr>
          <w:rFonts w:ascii="Times New Roman" w:eastAsia="Times New Roman" w:cs="Times New Roman"/>
        </w:rPr>
        <w:t>права</w:t>
      </w:r>
      <w:r>
        <w:rPr>
          <w:rFonts w:ascii="Times New Roman" w:eastAsia="Times New Roman" w:cs="Times New Roman"/>
        </w:rPr>
        <w:t xml:space="preserve"> </w:t>
      </w:r>
      <w:r>
        <w:rPr>
          <w:rFonts w:ascii="Times New Roman" w:eastAsia="Times New Roman" w:cs="Times New Roman"/>
        </w:rPr>
        <w:t>собственности</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Имущество</w:t>
      </w:r>
      <w:r>
        <w:rPr>
          <w:rFonts w:ascii="Times New Roman" w:eastAsia="Times New Roman" w:cs="Times New Roman"/>
        </w:rPr>
        <w:t xml:space="preserve"> </w:t>
      </w:r>
      <w:r>
        <w:rPr>
          <w:rFonts w:ascii="Times New Roman" w:eastAsia="Times New Roman" w:cs="Times New Roman"/>
        </w:rPr>
        <w:t>от</w:t>
      </w:r>
      <w:r>
        <w:rPr>
          <w:rFonts w:ascii="Times New Roman" w:eastAsia="Times New Roman" w:cs="Times New Roman"/>
        </w:rPr>
        <w:t xml:space="preserve"> </w:t>
      </w:r>
      <w:r>
        <w:rPr>
          <w:rFonts w:ascii="Times New Roman" w:eastAsia="Times New Roman" w:cs="Times New Roman"/>
        </w:rPr>
        <w:t>Продавца</w:t>
      </w:r>
      <w:r>
        <w:rPr>
          <w:rFonts w:ascii="Times New Roman" w:eastAsia="Times New Roman" w:cs="Times New Roman"/>
        </w:rPr>
        <w:t xml:space="preserve"> </w:t>
      </w:r>
      <w:r>
        <w:rPr>
          <w:rFonts w:ascii="Times New Roman" w:eastAsia="Times New Roman" w:cs="Times New Roman"/>
        </w:rPr>
        <w:t>к</w:t>
      </w:r>
      <w:r>
        <w:rPr>
          <w:rFonts w:ascii="Times New Roman" w:eastAsia="Times New Roman" w:cs="Times New Roman"/>
        </w:rPr>
        <w:t xml:space="preserve"> </w:t>
      </w:r>
      <w:r>
        <w:rPr>
          <w:rFonts w:ascii="Times New Roman" w:eastAsia="Times New Roman" w:cs="Times New Roman"/>
        </w:rPr>
        <w:t>Покупателю</w:t>
      </w:r>
      <w:r>
        <w:rPr>
          <w:rFonts w:ascii="Times New Roman" w:cs="Times New Roman"/>
        </w:rPr>
        <w:t>.</w:t>
      </w:r>
    </w:p>
    <w:p w:rsidR="00487592" w:rsidRDefault="00487592">
      <w:pPr>
        <w:jc w:val="center"/>
        <w:rPr>
          <w:rFonts w:ascii="Times New Roman" w:cs="Times New Roman"/>
        </w:rPr>
      </w:pPr>
    </w:p>
    <w:p w:rsidR="00487592" w:rsidRPr="002949E6" w:rsidRDefault="00487592">
      <w:pPr>
        <w:jc w:val="center"/>
        <w:rPr>
          <w:rFonts w:cs="Times New Roman"/>
          <w:b/>
        </w:rPr>
      </w:pPr>
      <w:r w:rsidRPr="002949E6">
        <w:rPr>
          <w:rFonts w:ascii="Times New Roman" w:eastAsia="Times New Roman" w:cs="Times New Roman"/>
          <w:b/>
        </w:rPr>
        <w:t xml:space="preserve">6. </w:t>
      </w:r>
      <w:r w:rsidRPr="002949E6">
        <w:rPr>
          <w:rFonts w:ascii="Times New Roman" w:eastAsia="Times New Roman" w:cs="Times New Roman"/>
          <w:b/>
        </w:rPr>
        <w:t>ОТВЕТСТВЕННОСТЬ</w:t>
      </w:r>
      <w:r w:rsidRPr="002949E6">
        <w:rPr>
          <w:rFonts w:ascii="Times New Roman" w:eastAsia="Times New Roman" w:cs="Times New Roman"/>
          <w:b/>
        </w:rPr>
        <w:t xml:space="preserve"> </w:t>
      </w:r>
      <w:r w:rsidRPr="002949E6">
        <w:rPr>
          <w:rFonts w:ascii="Times New Roman" w:eastAsia="Times New Roman" w:cs="Times New Roman"/>
          <w:b/>
        </w:rPr>
        <w:t>СТОРОН</w:t>
      </w:r>
      <w:r w:rsidR="002949E6">
        <w:rPr>
          <w:rFonts w:ascii="Times New Roman" w:cs="Times New Roman"/>
          <w:b/>
        </w:rPr>
        <w:t>.</w:t>
      </w:r>
    </w:p>
    <w:p w:rsidR="00487592" w:rsidRDefault="00487592">
      <w:pPr>
        <w:ind w:firstLine="567"/>
        <w:jc w:val="both"/>
        <w:rPr>
          <w:rFonts w:cs="Times New Roman"/>
        </w:rPr>
      </w:pPr>
      <w:r>
        <w:rPr>
          <w:rFonts w:ascii="Times New Roman" w:eastAsia="Times New Roman" w:cs="Times New Roman"/>
        </w:rPr>
        <w:t xml:space="preserve">6.1.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случае</w:t>
      </w:r>
      <w:r>
        <w:rPr>
          <w:rFonts w:ascii="Times New Roman" w:eastAsia="Times New Roman" w:cs="Times New Roman"/>
        </w:rPr>
        <w:t xml:space="preserve"> </w:t>
      </w:r>
      <w:r>
        <w:rPr>
          <w:rFonts w:ascii="Times New Roman" w:eastAsia="Times New Roman" w:cs="Times New Roman"/>
        </w:rPr>
        <w:t>нарушения</w:t>
      </w:r>
      <w:r>
        <w:rPr>
          <w:rFonts w:ascii="Times New Roman" w:eastAsia="Times New Roman" w:cs="Times New Roman"/>
        </w:rPr>
        <w:t xml:space="preserve"> </w:t>
      </w:r>
      <w:r>
        <w:rPr>
          <w:rFonts w:ascii="Times New Roman" w:eastAsia="Times New Roman" w:cs="Times New Roman"/>
        </w:rPr>
        <w:t>Покупателем</w:t>
      </w:r>
      <w:r>
        <w:rPr>
          <w:rFonts w:ascii="Times New Roman" w:eastAsia="Times New Roman" w:cs="Times New Roman"/>
        </w:rPr>
        <w:t xml:space="preserve"> </w:t>
      </w:r>
      <w:r>
        <w:rPr>
          <w:rFonts w:ascii="Times New Roman" w:eastAsia="Times New Roman" w:cs="Times New Roman"/>
        </w:rPr>
        <w:t>срока</w:t>
      </w:r>
      <w:r>
        <w:rPr>
          <w:rFonts w:ascii="Times New Roman" w:eastAsia="Times New Roman" w:cs="Times New Roman"/>
        </w:rPr>
        <w:t xml:space="preserve"> </w:t>
      </w:r>
      <w:r>
        <w:rPr>
          <w:rFonts w:ascii="Times New Roman" w:eastAsia="Times New Roman" w:cs="Times New Roman"/>
        </w:rPr>
        <w:t>внесения</w:t>
      </w:r>
      <w:r>
        <w:rPr>
          <w:rFonts w:ascii="Times New Roman" w:eastAsia="Times New Roman" w:cs="Times New Roman"/>
        </w:rPr>
        <w:t xml:space="preserve"> </w:t>
      </w:r>
      <w:r>
        <w:rPr>
          <w:rFonts w:ascii="Times New Roman" w:eastAsia="Times New Roman" w:cs="Times New Roman"/>
        </w:rPr>
        <w:t>цены</w:t>
      </w:r>
      <w:r>
        <w:rPr>
          <w:rFonts w:ascii="Times New Roman" w:eastAsia="Times New Roman" w:cs="Times New Roman"/>
        </w:rPr>
        <w:t xml:space="preserve"> </w:t>
      </w:r>
      <w:r>
        <w:rPr>
          <w:rFonts w:ascii="Times New Roman" w:eastAsia="Times New Roman" w:cs="Times New Roman"/>
        </w:rPr>
        <w:t>продажи</w:t>
      </w:r>
      <w:r>
        <w:rPr>
          <w:rFonts w:ascii="Times New Roman" w:eastAsia="Times New Roman" w:cs="Times New Roman"/>
        </w:rPr>
        <w:t xml:space="preserve"> </w:t>
      </w:r>
      <w:r>
        <w:rPr>
          <w:rFonts w:ascii="Times New Roman" w:eastAsia="Times New Roman" w:cs="Times New Roman"/>
        </w:rPr>
        <w:t>Имущества</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сумму</w:t>
      </w:r>
      <w:r>
        <w:rPr>
          <w:rFonts w:ascii="Times New Roman" w:eastAsia="Times New Roman" w:cs="Times New Roman"/>
        </w:rPr>
        <w:t xml:space="preserve"> </w:t>
      </w:r>
      <w:r>
        <w:rPr>
          <w:rFonts w:ascii="Times New Roman" w:eastAsia="Times New Roman" w:cs="Times New Roman"/>
        </w:rPr>
        <w:t>долга</w:t>
      </w:r>
      <w:r>
        <w:rPr>
          <w:rFonts w:ascii="Times New Roman" w:eastAsia="Times New Roman" w:cs="Times New Roman"/>
        </w:rPr>
        <w:t xml:space="preserve"> </w:t>
      </w:r>
      <w:r>
        <w:rPr>
          <w:rFonts w:ascii="Times New Roman" w:eastAsia="Times New Roman" w:cs="Times New Roman"/>
        </w:rPr>
        <w:t>начисляются</w:t>
      </w:r>
      <w:r>
        <w:rPr>
          <w:rFonts w:ascii="Times New Roman" w:eastAsia="Times New Roman" w:cs="Times New Roman"/>
        </w:rPr>
        <w:t xml:space="preserve"> </w:t>
      </w:r>
      <w:r>
        <w:rPr>
          <w:rFonts w:ascii="Times New Roman" w:eastAsia="Times New Roman" w:cs="Times New Roman"/>
        </w:rPr>
        <w:t>пени</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размере</w:t>
      </w:r>
      <w:r>
        <w:rPr>
          <w:rFonts w:ascii="Times New Roman" w:eastAsia="Times New Roman" w:cs="Times New Roman"/>
        </w:rPr>
        <w:t xml:space="preserve"> 0,5 % </w:t>
      </w:r>
      <w:r>
        <w:rPr>
          <w:rFonts w:ascii="Times New Roman" w:eastAsia="Times New Roman" w:cs="Times New Roman"/>
        </w:rPr>
        <w:t>за</w:t>
      </w:r>
      <w:r>
        <w:rPr>
          <w:rFonts w:ascii="Times New Roman" w:eastAsia="Times New Roman" w:cs="Times New Roman"/>
        </w:rPr>
        <w:t xml:space="preserve"> </w:t>
      </w:r>
      <w:r>
        <w:rPr>
          <w:rFonts w:ascii="Times New Roman" w:eastAsia="Times New Roman" w:cs="Times New Roman"/>
        </w:rPr>
        <w:t>каждый</w:t>
      </w:r>
      <w:r>
        <w:rPr>
          <w:rFonts w:ascii="Times New Roman" w:eastAsia="Times New Roman" w:cs="Times New Roman"/>
        </w:rPr>
        <w:t xml:space="preserve"> </w:t>
      </w:r>
      <w:r>
        <w:rPr>
          <w:rFonts w:ascii="Times New Roman" w:eastAsia="Times New Roman" w:cs="Times New Roman"/>
        </w:rPr>
        <w:t>день</w:t>
      </w:r>
      <w:r>
        <w:rPr>
          <w:rFonts w:ascii="Times New Roman" w:eastAsia="Times New Roman" w:cs="Times New Roman"/>
        </w:rPr>
        <w:t xml:space="preserve"> </w:t>
      </w:r>
      <w:r>
        <w:rPr>
          <w:rFonts w:ascii="Times New Roman" w:eastAsia="Times New Roman" w:cs="Times New Roman"/>
        </w:rPr>
        <w:t>просрочки</w:t>
      </w:r>
      <w:r>
        <w:rPr>
          <w:rFonts w:ascii="Times New Roman" w:eastAsia="Times New Roman" w:cs="Times New Roman"/>
        </w:rPr>
        <w:t xml:space="preserve"> </w:t>
      </w:r>
      <w:r>
        <w:rPr>
          <w:rFonts w:ascii="Times New Roman" w:eastAsia="Times New Roman" w:cs="Times New Roman"/>
        </w:rPr>
        <w:t>платежа</w:t>
      </w:r>
      <w:r>
        <w:rPr>
          <w:rFonts w:ascii="Times New Roman" w:eastAsia="Times New Roman" w:cs="Times New Roman"/>
        </w:rPr>
        <w:t xml:space="preserve"> </w:t>
      </w:r>
      <w:r>
        <w:rPr>
          <w:rFonts w:ascii="Times New Roman" w:eastAsia="Times New Roman" w:cs="Times New Roman"/>
        </w:rPr>
        <w:t>до</w:t>
      </w:r>
      <w:r>
        <w:rPr>
          <w:rFonts w:ascii="Times New Roman" w:eastAsia="Times New Roman" w:cs="Times New Roman"/>
        </w:rPr>
        <w:t xml:space="preserve"> </w:t>
      </w:r>
      <w:r>
        <w:rPr>
          <w:rFonts w:ascii="Times New Roman" w:eastAsia="Times New Roman" w:cs="Times New Roman"/>
        </w:rPr>
        <w:t>дня</w:t>
      </w:r>
      <w:r>
        <w:rPr>
          <w:rFonts w:ascii="Times New Roman" w:eastAsia="Times New Roman" w:cs="Times New Roman"/>
        </w:rPr>
        <w:t xml:space="preserve"> </w:t>
      </w:r>
      <w:r>
        <w:rPr>
          <w:rFonts w:ascii="Times New Roman" w:eastAsia="Times New Roman" w:cs="Times New Roman"/>
        </w:rPr>
        <w:t>поступления</w:t>
      </w:r>
      <w:r>
        <w:rPr>
          <w:rFonts w:ascii="Times New Roman" w:eastAsia="Times New Roman" w:cs="Times New Roman"/>
        </w:rPr>
        <w:t xml:space="preserve"> </w:t>
      </w:r>
      <w:r>
        <w:rPr>
          <w:rFonts w:ascii="Times New Roman" w:eastAsia="Times New Roman" w:cs="Times New Roman"/>
        </w:rPr>
        <w:t>суммы</w:t>
      </w:r>
      <w:r>
        <w:rPr>
          <w:rFonts w:ascii="Times New Roman" w:eastAsia="Times New Roman" w:cs="Times New Roman"/>
        </w:rPr>
        <w:t xml:space="preserve"> </w:t>
      </w:r>
      <w:r>
        <w:rPr>
          <w:rFonts w:ascii="Times New Roman" w:eastAsia="Times New Roman" w:cs="Times New Roman"/>
        </w:rPr>
        <w:t>долга</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расчетный</w:t>
      </w:r>
      <w:r>
        <w:rPr>
          <w:rFonts w:ascii="Times New Roman" w:eastAsia="Times New Roman" w:cs="Times New Roman"/>
        </w:rPr>
        <w:t xml:space="preserve"> </w:t>
      </w:r>
      <w:r>
        <w:rPr>
          <w:rFonts w:ascii="Times New Roman" w:eastAsia="Times New Roman" w:cs="Times New Roman"/>
        </w:rPr>
        <w:t>счет</w:t>
      </w:r>
      <w:r>
        <w:rPr>
          <w:rFonts w:ascii="Times New Roman" w:eastAsia="Times New Roman" w:cs="Times New Roman"/>
        </w:rPr>
        <w:t xml:space="preserve"> </w:t>
      </w:r>
      <w:r>
        <w:rPr>
          <w:rFonts w:ascii="Times New Roman" w:eastAsia="Times New Roman" w:cs="Times New Roman"/>
        </w:rPr>
        <w:t>Продавца</w:t>
      </w:r>
      <w:r>
        <w:rPr>
          <w:rFonts w:ascii="Times New Roman" w:eastAsia="Times New Roman" w:cs="Times New Roman"/>
        </w:rPr>
        <w:t xml:space="preserve">. </w:t>
      </w:r>
      <w:r>
        <w:rPr>
          <w:rFonts w:ascii="Times New Roman" w:eastAsia="Times New Roman" w:cs="Times New Roman"/>
        </w:rPr>
        <w:t>Просрочку</w:t>
      </w:r>
      <w:r>
        <w:rPr>
          <w:rFonts w:ascii="Times New Roman" w:eastAsia="Times New Roman" w:cs="Times New Roman"/>
        </w:rPr>
        <w:t xml:space="preserve"> </w:t>
      </w:r>
      <w:r>
        <w:rPr>
          <w:rFonts w:ascii="Times New Roman" w:eastAsia="Times New Roman" w:cs="Times New Roman"/>
        </w:rPr>
        <w:t>более</w:t>
      </w:r>
      <w:r>
        <w:rPr>
          <w:rFonts w:ascii="Times New Roman" w:eastAsia="Times New Roman" w:cs="Times New Roman"/>
        </w:rPr>
        <w:t xml:space="preserve"> </w:t>
      </w:r>
      <w:r>
        <w:rPr>
          <w:rFonts w:ascii="Times New Roman" w:eastAsia="Times New Roman" w:cs="Times New Roman"/>
        </w:rPr>
        <w:t>одного</w:t>
      </w:r>
      <w:r>
        <w:rPr>
          <w:rFonts w:ascii="Times New Roman" w:eastAsia="Times New Roman" w:cs="Times New Roman"/>
        </w:rPr>
        <w:t xml:space="preserve"> </w:t>
      </w:r>
      <w:r>
        <w:rPr>
          <w:rFonts w:ascii="Times New Roman" w:eastAsia="Times New Roman" w:cs="Times New Roman"/>
        </w:rPr>
        <w:t>месяца</w:t>
      </w:r>
      <w:r>
        <w:rPr>
          <w:rFonts w:ascii="Times New Roman" w:eastAsia="Times New Roman" w:cs="Times New Roman"/>
        </w:rPr>
        <w:t xml:space="preserve"> </w:t>
      </w:r>
      <w:r>
        <w:rPr>
          <w:rFonts w:ascii="Times New Roman" w:eastAsia="Times New Roman" w:cs="Times New Roman"/>
        </w:rPr>
        <w:t>Продавец</w:t>
      </w:r>
      <w:r>
        <w:rPr>
          <w:rFonts w:ascii="Times New Roman" w:eastAsia="Times New Roman" w:cs="Times New Roman"/>
        </w:rPr>
        <w:t xml:space="preserve"> </w:t>
      </w:r>
      <w:r>
        <w:rPr>
          <w:rFonts w:ascii="Times New Roman" w:eastAsia="Times New Roman" w:cs="Times New Roman"/>
        </w:rPr>
        <w:t>расценивает</w:t>
      </w:r>
      <w:r>
        <w:rPr>
          <w:rFonts w:ascii="Times New Roman" w:eastAsia="Times New Roman" w:cs="Times New Roman"/>
        </w:rPr>
        <w:t xml:space="preserve"> </w:t>
      </w:r>
      <w:r>
        <w:rPr>
          <w:rFonts w:ascii="Times New Roman" w:eastAsia="Times New Roman" w:cs="Times New Roman"/>
        </w:rPr>
        <w:t>как</w:t>
      </w:r>
      <w:r>
        <w:rPr>
          <w:rFonts w:ascii="Times New Roman" w:eastAsia="Times New Roman" w:cs="Times New Roman"/>
        </w:rPr>
        <w:t xml:space="preserve"> </w:t>
      </w:r>
      <w:r>
        <w:rPr>
          <w:rFonts w:ascii="Times New Roman" w:eastAsia="Times New Roman" w:cs="Times New Roman"/>
        </w:rPr>
        <w:t>отказ</w:t>
      </w:r>
      <w:r>
        <w:rPr>
          <w:rFonts w:ascii="Times New Roman" w:eastAsia="Times New Roman" w:cs="Times New Roman"/>
        </w:rPr>
        <w:t xml:space="preserve"> </w:t>
      </w:r>
      <w:r>
        <w:rPr>
          <w:rFonts w:ascii="Times New Roman" w:eastAsia="Times New Roman" w:cs="Times New Roman"/>
        </w:rPr>
        <w:t>Покупателя</w:t>
      </w:r>
      <w:r>
        <w:rPr>
          <w:rFonts w:ascii="Times New Roman" w:eastAsia="Times New Roman" w:cs="Times New Roman"/>
        </w:rPr>
        <w:t xml:space="preserve"> </w:t>
      </w:r>
      <w:r>
        <w:rPr>
          <w:rFonts w:ascii="Times New Roman" w:eastAsia="Times New Roman" w:cs="Times New Roman"/>
        </w:rPr>
        <w:t>от</w:t>
      </w:r>
      <w:r>
        <w:rPr>
          <w:rFonts w:ascii="Times New Roman" w:eastAsia="Times New Roman" w:cs="Times New Roman"/>
        </w:rPr>
        <w:t xml:space="preserve"> </w:t>
      </w:r>
      <w:r>
        <w:rPr>
          <w:rFonts w:ascii="Times New Roman" w:eastAsia="Times New Roman" w:cs="Times New Roman"/>
        </w:rPr>
        <w:t>оплаты</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заключения</w:t>
      </w:r>
      <w:r>
        <w:rPr>
          <w:rFonts w:ascii="Times New Roman" w:eastAsia="Times New Roman" w:cs="Times New Roman"/>
        </w:rPr>
        <w:t xml:space="preserve"> </w:t>
      </w:r>
      <w:r>
        <w:rPr>
          <w:rFonts w:ascii="Times New Roman" w:eastAsia="Times New Roman" w:cs="Times New Roman"/>
        </w:rPr>
        <w:t>настоящего</w:t>
      </w:r>
      <w:r>
        <w:rPr>
          <w:rFonts w:ascii="Times New Roman" w:eastAsia="Times New Roman" w:cs="Times New Roman"/>
        </w:rPr>
        <w:t xml:space="preserve"> </w:t>
      </w:r>
      <w:r>
        <w:rPr>
          <w:rFonts w:ascii="Times New Roman" w:eastAsia="Times New Roman" w:cs="Times New Roman"/>
        </w:rPr>
        <w:t>Договора</w:t>
      </w:r>
      <w:r>
        <w:rPr>
          <w:rFonts w:ascii="Times New Roman" w:eastAsia="Times New Roman" w:cs="Times New Roman"/>
        </w:rPr>
        <w:t xml:space="preserve">. </w:t>
      </w:r>
    </w:p>
    <w:p w:rsidR="00487592" w:rsidRDefault="00487592">
      <w:pPr>
        <w:ind w:firstLine="567"/>
        <w:jc w:val="both"/>
        <w:rPr>
          <w:rFonts w:cs="Times New Roman"/>
        </w:rPr>
      </w:pPr>
      <w:r>
        <w:rPr>
          <w:rFonts w:ascii="Times New Roman" w:eastAsia="Times New Roman" w:cs="Times New Roman"/>
        </w:rPr>
        <w:t xml:space="preserve">6.2. </w:t>
      </w:r>
      <w:r>
        <w:rPr>
          <w:rFonts w:ascii="Times New Roman" w:eastAsia="Times New Roman" w:cs="Times New Roman"/>
        </w:rPr>
        <w:t>При</w:t>
      </w:r>
      <w:r>
        <w:rPr>
          <w:rFonts w:ascii="Times New Roman" w:eastAsia="Times New Roman" w:cs="Times New Roman"/>
        </w:rPr>
        <w:t xml:space="preserve"> </w:t>
      </w:r>
      <w:r>
        <w:rPr>
          <w:rFonts w:ascii="Times New Roman" w:eastAsia="Times New Roman" w:cs="Times New Roman"/>
        </w:rPr>
        <w:t>уклонении</w:t>
      </w:r>
      <w:r>
        <w:rPr>
          <w:rFonts w:ascii="Times New Roman" w:eastAsia="Times New Roman" w:cs="Times New Roman"/>
        </w:rPr>
        <w:t xml:space="preserve"> </w:t>
      </w:r>
      <w:r>
        <w:rPr>
          <w:rFonts w:ascii="Times New Roman" w:eastAsia="Times New Roman" w:cs="Times New Roman"/>
        </w:rPr>
        <w:t>или</w:t>
      </w:r>
      <w:r>
        <w:rPr>
          <w:rFonts w:ascii="Times New Roman" w:eastAsia="Times New Roman" w:cs="Times New Roman"/>
        </w:rPr>
        <w:t xml:space="preserve"> </w:t>
      </w:r>
      <w:r>
        <w:rPr>
          <w:rFonts w:ascii="Times New Roman" w:eastAsia="Times New Roman" w:cs="Times New Roman"/>
        </w:rPr>
        <w:t>отказе</w:t>
      </w:r>
      <w:r>
        <w:rPr>
          <w:rFonts w:ascii="Times New Roman" w:eastAsia="Times New Roman" w:cs="Times New Roman"/>
        </w:rPr>
        <w:t xml:space="preserve"> </w:t>
      </w:r>
      <w:r>
        <w:rPr>
          <w:rFonts w:ascii="Times New Roman" w:eastAsia="Times New Roman" w:cs="Times New Roman"/>
        </w:rPr>
        <w:t>победителя</w:t>
      </w:r>
      <w:r>
        <w:rPr>
          <w:rFonts w:ascii="Times New Roman" w:eastAsia="Times New Roman" w:cs="Times New Roman"/>
        </w:rPr>
        <w:t xml:space="preserve"> </w:t>
      </w:r>
      <w:r w:rsidR="005E25F1">
        <w:rPr>
          <w:rFonts w:ascii="Times New Roman" w:eastAsia="Times New Roman" w:cs="Times New Roman"/>
        </w:rPr>
        <w:t>торгов</w:t>
      </w:r>
      <w:r>
        <w:rPr>
          <w:rFonts w:ascii="Times New Roman" w:eastAsia="Times New Roman" w:cs="Times New Roman"/>
        </w:rPr>
        <w:t xml:space="preserve"> </w:t>
      </w:r>
      <w:r>
        <w:rPr>
          <w:rFonts w:ascii="Times New Roman" w:eastAsia="Times New Roman" w:cs="Times New Roman"/>
        </w:rPr>
        <w:t>от</w:t>
      </w:r>
      <w:r>
        <w:rPr>
          <w:rFonts w:ascii="Times New Roman" w:eastAsia="Times New Roman" w:cs="Times New Roman"/>
        </w:rPr>
        <w:t xml:space="preserve"> </w:t>
      </w:r>
      <w:r>
        <w:rPr>
          <w:rFonts w:ascii="Times New Roman" w:eastAsia="Times New Roman" w:cs="Times New Roman"/>
        </w:rPr>
        <w:t>заключения</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установленный</w:t>
      </w:r>
      <w:r>
        <w:rPr>
          <w:rFonts w:ascii="Times New Roman" w:eastAsia="Times New Roman" w:cs="Times New Roman"/>
        </w:rPr>
        <w:t xml:space="preserve"> </w:t>
      </w:r>
      <w:r>
        <w:rPr>
          <w:rFonts w:ascii="Times New Roman" w:eastAsia="Times New Roman" w:cs="Times New Roman"/>
        </w:rPr>
        <w:t>срок</w:t>
      </w:r>
      <w:r>
        <w:rPr>
          <w:rFonts w:ascii="Times New Roman" w:eastAsia="Times New Roman" w:cs="Times New Roman"/>
        </w:rPr>
        <w:t xml:space="preserve"> </w:t>
      </w:r>
      <w:r>
        <w:rPr>
          <w:rFonts w:ascii="Times New Roman" w:eastAsia="Times New Roman" w:cs="Times New Roman"/>
        </w:rPr>
        <w:t>договора</w:t>
      </w:r>
      <w:r>
        <w:rPr>
          <w:rFonts w:ascii="Times New Roman" w:eastAsia="Times New Roman" w:cs="Times New Roman"/>
        </w:rPr>
        <w:t xml:space="preserve"> </w:t>
      </w:r>
      <w:r>
        <w:rPr>
          <w:rFonts w:ascii="Times New Roman" w:eastAsia="Times New Roman" w:cs="Times New Roman"/>
        </w:rPr>
        <w:t>купли</w:t>
      </w:r>
      <w:r>
        <w:rPr>
          <w:rFonts w:ascii="Times New Roman" w:cs="Times New Roman"/>
        </w:rPr>
        <w:t>-</w:t>
      </w:r>
      <w:r>
        <w:rPr>
          <w:rFonts w:ascii="Times New Roman" w:eastAsia="Times New Roman" w:cs="Times New Roman"/>
        </w:rPr>
        <w:t>продажи</w:t>
      </w:r>
      <w:r>
        <w:rPr>
          <w:rFonts w:ascii="Times New Roman" w:eastAsia="Times New Roman" w:cs="Times New Roman"/>
        </w:rPr>
        <w:t xml:space="preserve"> </w:t>
      </w:r>
      <w:r>
        <w:rPr>
          <w:rFonts w:ascii="Times New Roman" w:eastAsia="Times New Roman" w:cs="Times New Roman"/>
        </w:rPr>
        <w:t>имущества</w:t>
      </w:r>
      <w:r>
        <w:rPr>
          <w:rFonts w:ascii="Times New Roman" w:eastAsia="Times New Roman" w:cs="Times New Roman"/>
        </w:rPr>
        <w:t xml:space="preserve"> </w:t>
      </w:r>
      <w:r>
        <w:rPr>
          <w:rFonts w:ascii="Times New Roman" w:eastAsia="Times New Roman" w:cs="Times New Roman"/>
        </w:rPr>
        <w:t>задаток</w:t>
      </w:r>
      <w:r>
        <w:rPr>
          <w:rFonts w:ascii="Times New Roman" w:eastAsia="Times New Roman" w:cs="Times New Roman"/>
        </w:rPr>
        <w:t xml:space="preserve"> </w:t>
      </w:r>
      <w:r>
        <w:rPr>
          <w:rFonts w:ascii="Times New Roman" w:eastAsia="Times New Roman" w:cs="Times New Roman"/>
        </w:rPr>
        <w:t>ему</w:t>
      </w:r>
      <w:r>
        <w:rPr>
          <w:rFonts w:ascii="Times New Roman" w:eastAsia="Times New Roman" w:cs="Times New Roman"/>
        </w:rPr>
        <w:t xml:space="preserve"> </w:t>
      </w:r>
      <w:r>
        <w:rPr>
          <w:rFonts w:ascii="Times New Roman" w:eastAsia="Times New Roman" w:cs="Times New Roman"/>
        </w:rPr>
        <w:t>не</w:t>
      </w:r>
      <w:r>
        <w:rPr>
          <w:rFonts w:ascii="Times New Roman" w:eastAsia="Times New Roman" w:cs="Times New Roman"/>
        </w:rPr>
        <w:t xml:space="preserve"> </w:t>
      </w:r>
      <w:r w:rsidR="00C3262B">
        <w:rPr>
          <w:rFonts w:ascii="Times New Roman" w:eastAsia="Times New Roman" w:cs="Times New Roman"/>
        </w:rPr>
        <w:t>возвращается</w:t>
      </w:r>
      <w:r w:rsidR="00C3262B">
        <w:rPr>
          <w:rFonts w:ascii="Times New Roman" w:eastAsia="Times New Roman" w:cs="Times New Roman"/>
        </w:rPr>
        <w:t>,</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он</w:t>
      </w:r>
      <w:r>
        <w:rPr>
          <w:rFonts w:ascii="Times New Roman" w:eastAsia="Times New Roman" w:cs="Times New Roman"/>
        </w:rPr>
        <w:t xml:space="preserve"> </w:t>
      </w:r>
      <w:r>
        <w:rPr>
          <w:rFonts w:ascii="Times New Roman" w:eastAsia="Times New Roman" w:cs="Times New Roman"/>
        </w:rPr>
        <w:t>утрачивает</w:t>
      </w:r>
      <w:r>
        <w:rPr>
          <w:rFonts w:ascii="Times New Roman" w:eastAsia="Times New Roman" w:cs="Times New Roman"/>
        </w:rPr>
        <w:t xml:space="preserve"> </w:t>
      </w:r>
      <w:r>
        <w:rPr>
          <w:rFonts w:ascii="Times New Roman" w:eastAsia="Times New Roman" w:cs="Times New Roman"/>
        </w:rPr>
        <w:t>право</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заключение</w:t>
      </w:r>
      <w:r>
        <w:rPr>
          <w:rFonts w:ascii="Times New Roman" w:eastAsia="Times New Roman" w:cs="Times New Roman"/>
        </w:rPr>
        <w:t xml:space="preserve"> </w:t>
      </w:r>
      <w:r>
        <w:rPr>
          <w:rFonts w:ascii="Times New Roman" w:eastAsia="Times New Roman" w:cs="Times New Roman"/>
        </w:rPr>
        <w:t>указанного</w:t>
      </w:r>
      <w:r>
        <w:rPr>
          <w:rFonts w:ascii="Times New Roman" w:eastAsia="Times New Roman" w:cs="Times New Roman"/>
        </w:rPr>
        <w:t xml:space="preserve"> </w:t>
      </w:r>
      <w:r>
        <w:rPr>
          <w:rFonts w:ascii="Times New Roman" w:eastAsia="Times New Roman" w:cs="Times New Roman"/>
        </w:rPr>
        <w:t>договора</w:t>
      </w:r>
      <w:r>
        <w:rPr>
          <w:rFonts w:ascii="Times New Roman" w:cs="Times New Roman"/>
        </w:rPr>
        <w:t>.</w:t>
      </w:r>
    </w:p>
    <w:p w:rsidR="00487592" w:rsidRDefault="00487592">
      <w:pPr>
        <w:ind w:firstLine="567"/>
        <w:jc w:val="both"/>
        <w:rPr>
          <w:rFonts w:cs="Times New Roman"/>
        </w:rPr>
      </w:pPr>
      <w:r>
        <w:rPr>
          <w:rFonts w:ascii="Times New Roman" w:eastAsia="Times New Roman" w:cs="Times New Roman"/>
        </w:rPr>
        <w:t xml:space="preserve">6.3.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иных</w:t>
      </w:r>
      <w:r>
        <w:rPr>
          <w:rFonts w:ascii="Times New Roman" w:eastAsia="Times New Roman" w:cs="Times New Roman"/>
        </w:rPr>
        <w:t xml:space="preserve"> </w:t>
      </w:r>
      <w:r>
        <w:rPr>
          <w:rFonts w:ascii="Times New Roman" w:eastAsia="Times New Roman" w:cs="Times New Roman"/>
        </w:rPr>
        <w:t>случаях</w:t>
      </w:r>
      <w:r>
        <w:rPr>
          <w:rFonts w:ascii="Times New Roman" w:eastAsia="Times New Roman" w:cs="Times New Roman"/>
        </w:rPr>
        <w:t xml:space="preserve"> </w:t>
      </w:r>
      <w:r>
        <w:rPr>
          <w:rFonts w:ascii="Times New Roman" w:eastAsia="Times New Roman" w:cs="Times New Roman"/>
        </w:rPr>
        <w:t>нарушения</w:t>
      </w:r>
      <w:r>
        <w:rPr>
          <w:rFonts w:ascii="Times New Roman" w:eastAsia="Times New Roman" w:cs="Times New Roman"/>
        </w:rPr>
        <w:t xml:space="preserve"> </w:t>
      </w:r>
      <w:r>
        <w:rPr>
          <w:rFonts w:ascii="Times New Roman" w:eastAsia="Times New Roman" w:cs="Times New Roman"/>
        </w:rPr>
        <w:t>условий</w:t>
      </w:r>
      <w:r>
        <w:rPr>
          <w:rFonts w:ascii="Times New Roman" w:eastAsia="Times New Roman" w:cs="Times New Roman"/>
        </w:rPr>
        <w:t xml:space="preserve"> </w:t>
      </w:r>
      <w:r>
        <w:rPr>
          <w:rFonts w:ascii="Times New Roman" w:eastAsia="Times New Roman" w:cs="Times New Roman"/>
        </w:rPr>
        <w:t>настоящего</w:t>
      </w:r>
      <w:r>
        <w:rPr>
          <w:rFonts w:ascii="Times New Roman" w:eastAsia="Times New Roman" w:cs="Times New Roman"/>
        </w:rPr>
        <w:t xml:space="preserve"> </w:t>
      </w:r>
      <w:r>
        <w:rPr>
          <w:rFonts w:ascii="Times New Roman" w:eastAsia="Times New Roman" w:cs="Times New Roman"/>
        </w:rPr>
        <w:t>Договора</w:t>
      </w:r>
      <w:r>
        <w:rPr>
          <w:rFonts w:ascii="Times New Roman" w:eastAsia="Times New Roman" w:cs="Times New Roman"/>
        </w:rPr>
        <w:t xml:space="preserve"> </w:t>
      </w:r>
      <w:r>
        <w:rPr>
          <w:rFonts w:ascii="Times New Roman" w:eastAsia="Times New Roman" w:cs="Times New Roman"/>
        </w:rPr>
        <w:t>стороны</w:t>
      </w:r>
      <w:r>
        <w:rPr>
          <w:rFonts w:ascii="Times New Roman" w:eastAsia="Times New Roman" w:cs="Times New Roman"/>
        </w:rPr>
        <w:t xml:space="preserve"> </w:t>
      </w:r>
      <w:r>
        <w:rPr>
          <w:rFonts w:ascii="Times New Roman" w:eastAsia="Times New Roman" w:cs="Times New Roman"/>
        </w:rPr>
        <w:t>несут</w:t>
      </w:r>
      <w:r>
        <w:rPr>
          <w:rFonts w:ascii="Times New Roman" w:eastAsia="Times New Roman" w:cs="Times New Roman"/>
        </w:rPr>
        <w:t xml:space="preserve"> </w:t>
      </w:r>
      <w:r>
        <w:rPr>
          <w:rFonts w:ascii="Times New Roman" w:eastAsia="Times New Roman" w:cs="Times New Roman"/>
        </w:rPr>
        <w:t>ответственность</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соответствии</w:t>
      </w:r>
      <w:r>
        <w:rPr>
          <w:rFonts w:ascii="Times New Roman" w:eastAsia="Times New Roman" w:cs="Times New Roman"/>
        </w:rPr>
        <w:t xml:space="preserve"> </w:t>
      </w:r>
      <w:r>
        <w:rPr>
          <w:rFonts w:ascii="Times New Roman" w:eastAsia="Times New Roman" w:cs="Times New Roman"/>
        </w:rPr>
        <w:t>с</w:t>
      </w:r>
      <w:r>
        <w:rPr>
          <w:rFonts w:ascii="Times New Roman" w:eastAsia="Times New Roman" w:cs="Times New Roman"/>
        </w:rPr>
        <w:t xml:space="preserve"> </w:t>
      </w:r>
      <w:r>
        <w:rPr>
          <w:rFonts w:ascii="Times New Roman" w:eastAsia="Times New Roman" w:cs="Times New Roman"/>
        </w:rPr>
        <w:t>действующим</w:t>
      </w:r>
      <w:r>
        <w:rPr>
          <w:rFonts w:ascii="Times New Roman" w:eastAsia="Times New Roman" w:cs="Times New Roman"/>
        </w:rPr>
        <w:t xml:space="preserve"> </w:t>
      </w:r>
      <w:r>
        <w:rPr>
          <w:rFonts w:ascii="Times New Roman" w:eastAsia="Times New Roman" w:cs="Times New Roman"/>
        </w:rPr>
        <w:t>законодательством</w:t>
      </w:r>
      <w:r>
        <w:rPr>
          <w:rFonts w:ascii="Times New Roman" w:eastAsia="Times New Roman" w:cs="Times New Roman"/>
        </w:rPr>
        <w:t xml:space="preserve"> </w:t>
      </w:r>
      <w:r>
        <w:rPr>
          <w:rFonts w:ascii="Times New Roman" w:eastAsia="Times New Roman" w:cs="Times New Roman"/>
        </w:rPr>
        <w:t>Российской</w:t>
      </w:r>
      <w:r>
        <w:rPr>
          <w:rFonts w:ascii="Times New Roman" w:eastAsia="Times New Roman" w:cs="Times New Roman"/>
        </w:rPr>
        <w:t xml:space="preserve"> </w:t>
      </w:r>
      <w:r>
        <w:rPr>
          <w:rFonts w:ascii="Times New Roman" w:eastAsia="Times New Roman" w:cs="Times New Roman"/>
        </w:rPr>
        <w:t>Федерации</w:t>
      </w:r>
      <w:r>
        <w:rPr>
          <w:rFonts w:ascii="Times New Roman" w:cs="Times New Roman"/>
        </w:rPr>
        <w:t>.</w:t>
      </w:r>
    </w:p>
    <w:p w:rsidR="00487592" w:rsidRDefault="00487592">
      <w:pPr>
        <w:jc w:val="center"/>
        <w:rPr>
          <w:rFonts w:ascii="Times New Roman" w:cs="Times New Roman"/>
          <w:caps/>
        </w:rPr>
      </w:pPr>
    </w:p>
    <w:p w:rsidR="00487592" w:rsidRPr="002949E6" w:rsidRDefault="00487592">
      <w:pPr>
        <w:jc w:val="center"/>
        <w:rPr>
          <w:rFonts w:cs="Times New Roman"/>
          <w:b/>
        </w:rPr>
      </w:pPr>
      <w:r w:rsidRPr="002949E6">
        <w:rPr>
          <w:rFonts w:ascii="Times New Roman" w:eastAsia="Times New Roman" w:cs="Times New Roman"/>
          <w:b/>
          <w:caps/>
        </w:rPr>
        <w:t xml:space="preserve">7. </w:t>
      </w:r>
      <w:r w:rsidRPr="002949E6">
        <w:rPr>
          <w:rFonts w:ascii="Times New Roman" w:eastAsia="Times New Roman" w:cs="Times New Roman"/>
          <w:b/>
          <w:caps/>
        </w:rPr>
        <w:t>Заключительные</w:t>
      </w:r>
      <w:r w:rsidR="002949E6">
        <w:rPr>
          <w:rFonts w:ascii="Times New Roman" w:eastAsia="Times New Roman" w:cs="Times New Roman"/>
          <w:b/>
          <w:caps/>
        </w:rPr>
        <w:t xml:space="preserve"> </w:t>
      </w:r>
      <w:r w:rsidRPr="002949E6">
        <w:rPr>
          <w:rFonts w:ascii="Times New Roman" w:eastAsia="Times New Roman" w:cs="Times New Roman"/>
          <w:b/>
          <w:caps/>
        </w:rPr>
        <w:t>положения</w:t>
      </w:r>
      <w:r w:rsidR="002949E6">
        <w:rPr>
          <w:rFonts w:ascii="Times New Roman" w:cs="Times New Roman"/>
          <w:b/>
          <w:caps/>
        </w:rPr>
        <w:t>.</w:t>
      </w:r>
    </w:p>
    <w:p w:rsidR="00487592" w:rsidRDefault="00487592">
      <w:pPr>
        <w:ind w:firstLine="567"/>
        <w:jc w:val="both"/>
        <w:rPr>
          <w:rFonts w:cs="Times New Roman"/>
        </w:rPr>
      </w:pPr>
      <w:r>
        <w:rPr>
          <w:rFonts w:ascii="Times New Roman" w:eastAsia="Times New Roman" w:cs="Times New Roman"/>
        </w:rPr>
        <w:t xml:space="preserve">7.1. </w:t>
      </w:r>
      <w:r>
        <w:rPr>
          <w:rFonts w:ascii="Times New Roman" w:eastAsia="Times New Roman" w:cs="Times New Roman"/>
        </w:rPr>
        <w:t>Споры</w:t>
      </w:r>
      <w:r>
        <w:rPr>
          <w:rFonts w:ascii="Times New Roman" w:eastAsia="Times New Roman" w:cs="Times New Roman"/>
        </w:rPr>
        <w:t xml:space="preserve"> </w:t>
      </w:r>
      <w:r>
        <w:rPr>
          <w:rFonts w:ascii="Times New Roman" w:eastAsia="Times New Roman" w:cs="Times New Roman"/>
        </w:rPr>
        <w:t>по</w:t>
      </w:r>
      <w:r>
        <w:rPr>
          <w:rFonts w:ascii="Times New Roman" w:eastAsia="Times New Roman" w:cs="Times New Roman"/>
        </w:rPr>
        <w:t xml:space="preserve"> </w:t>
      </w:r>
      <w:r>
        <w:rPr>
          <w:rFonts w:ascii="Times New Roman" w:eastAsia="Times New Roman" w:cs="Times New Roman"/>
        </w:rPr>
        <w:t>настоящему</w:t>
      </w:r>
      <w:r>
        <w:rPr>
          <w:rFonts w:ascii="Times New Roman" w:eastAsia="Times New Roman" w:cs="Times New Roman"/>
        </w:rPr>
        <w:t xml:space="preserve"> </w:t>
      </w:r>
      <w:r>
        <w:rPr>
          <w:rFonts w:ascii="Times New Roman" w:eastAsia="Times New Roman" w:cs="Times New Roman"/>
        </w:rPr>
        <w:t>Договору</w:t>
      </w:r>
      <w:r>
        <w:rPr>
          <w:rFonts w:ascii="Times New Roman" w:eastAsia="Times New Roman" w:cs="Times New Roman"/>
        </w:rPr>
        <w:t xml:space="preserve"> </w:t>
      </w:r>
      <w:r>
        <w:rPr>
          <w:rFonts w:ascii="Times New Roman" w:eastAsia="Times New Roman" w:cs="Times New Roman"/>
        </w:rPr>
        <w:t>разрешаются</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судебном</w:t>
      </w:r>
      <w:r>
        <w:rPr>
          <w:rFonts w:ascii="Times New Roman" w:eastAsia="Times New Roman" w:cs="Times New Roman"/>
        </w:rPr>
        <w:t xml:space="preserve"> </w:t>
      </w:r>
      <w:r>
        <w:rPr>
          <w:rFonts w:ascii="Times New Roman" w:eastAsia="Times New Roman" w:cs="Times New Roman"/>
        </w:rPr>
        <w:t>порядке</w:t>
      </w:r>
      <w:r>
        <w:rPr>
          <w:rFonts w:ascii="Times New Roman" w:cs="Times New Roman"/>
        </w:rPr>
        <w:t>.</w:t>
      </w:r>
    </w:p>
    <w:p w:rsidR="00487592" w:rsidRDefault="00487592">
      <w:pPr>
        <w:ind w:firstLine="567"/>
        <w:jc w:val="both"/>
        <w:rPr>
          <w:rFonts w:cs="Times New Roman"/>
        </w:rPr>
      </w:pPr>
      <w:r>
        <w:rPr>
          <w:rFonts w:ascii="Times New Roman" w:eastAsia="Times New Roman" w:cs="Times New Roman"/>
        </w:rPr>
        <w:t xml:space="preserve">7.2. </w:t>
      </w:r>
      <w:r>
        <w:rPr>
          <w:rFonts w:ascii="Times New Roman" w:eastAsia="Times New Roman" w:cs="Times New Roman"/>
        </w:rPr>
        <w:t>Изменения</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дополнения</w:t>
      </w:r>
      <w:r>
        <w:rPr>
          <w:rFonts w:ascii="Times New Roman" w:eastAsia="Times New Roman" w:cs="Times New Roman"/>
        </w:rPr>
        <w:t xml:space="preserve"> </w:t>
      </w:r>
      <w:r>
        <w:rPr>
          <w:rFonts w:ascii="Times New Roman" w:eastAsia="Times New Roman" w:cs="Times New Roman"/>
        </w:rPr>
        <w:t>к</w:t>
      </w:r>
      <w:r>
        <w:rPr>
          <w:rFonts w:ascii="Times New Roman" w:eastAsia="Times New Roman" w:cs="Times New Roman"/>
        </w:rPr>
        <w:t xml:space="preserve"> </w:t>
      </w:r>
      <w:r>
        <w:rPr>
          <w:rFonts w:ascii="Times New Roman" w:eastAsia="Times New Roman" w:cs="Times New Roman"/>
        </w:rPr>
        <w:t>настоящему</w:t>
      </w:r>
      <w:r>
        <w:rPr>
          <w:rFonts w:ascii="Times New Roman" w:eastAsia="Times New Roman" w:cs="Times New Roman"/>
        </w:rPr>
        <w:t xml:space="preserve"> </w:t>
      </w:r>
      <w:r>
        <w:rPr>
          <w:rFonts w:ascii="Times New Roman" w:eastAsia="Times New Roman" w:cs="Times New Roman"/>
        </w:rPr>
        <w:t>Договору</w:t>
      </w:r>
      <w:r>
        <w:rPr>
          <w:rFonts w:ascii="Times New Roman" w:eastAsia="Times New Roman" w:cs="Times New Roman"/>
        </w:rPr>
        <w:t xml:space="preserve"> </w:t>
      </w:r>
      <w:r>
        <w:rPr>
          <w:rFonts w:ascii="Times New Roman" w:eastAsia="Times New Roman" w:cs="Times New Roman"/>
        </w:rPr>
        <w:t>имеют</w:t>
      </w:r>
      <w:r>
        <w:rPr>
          <w:rFonts w:ascii="Times New Roman" w:eastAsia="Times New Roman" w:cs="Times New Roman"/>
        </w:rPr>
        <w:t xml:space="preserve"> </w:t>
      </w:r>
      <w:r>
        <w:rPr>
          <w:rFonts w:ascii="Times New Roman" w:eastAsia="Times New Roman" w:cs="Times New Roman"/>
        </w:rPr>
        <w:t>силу</w:t>
      </w:r>
      <w:r>
        <w:rPr>
          <w:rFonts w:ascii="Times New Roman" w:eastAsia="Times New Roman" w:cs="Times New Roman"/>
        </w:rPr>
        <w:t xml:space="preserve">, </w:t>
      </w:r>
      <w:r>
        <w:rPr>
          <w:rFonts w:ascii="Times New Roman" w:eastAsia="Times New Roman" w:cs="Times New Roman"/>
        </w:rPr>
        <w:t>если</w:t>
      </w:r>
      <w:r>
        <w:rPr>
          <w:rFonts w:ascii="Times New Roman" w:eastAsia="Times New Roman" w:cs="Times New Roman"/>
        </w:rPr>
        <w:t xml:space="preserve"> </w:t>
      </w:r>
      <w:r>
        <w:rPr>
          <w:rFonts w:ascii="Times New Roman" w:eastAsia="Times New Roman" w:cs="Times New Roman"/>
        </w:rPr>
        <w:t>они</w:t>
      </w:r>
      <w:r>
        <w:rPr>
          <w:rFonts w:ascii="Times New Roman" w:eastAsia="Times New Roman" w:cs="Times New Roman"/>
        </w:rPr>
        <w:t xml:space="preserve"> </w:t>
      </w:r>
      <w:r>
        <w:rPr>
          <w:rFonts w:ascii="Times New Roman" w:eastAsia="Times New Roman" w:cs="Times New Roman"/>
        </w:rPr>
        <w:t>внесены</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подписаны</w:t>
      </w:r>
      <w:r>
        <w:rPr>
          <w:rFonts w:ascii="Times New Roman" w:eastAsia="Times New Roman" w:cs="Times New Roman"/>
        </w:rPr>
        <w:t xml:space="preserve"> </w:t>
      </w:r>
      <w:r>
        <w:rPr>
          <w:rFonts w:ascii="Times New Roman" w:eastAsia="Times New Roman" w:cs="Times New Roman"/>
        </w:rPr>
        <w:t>уполномоченными</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то</w:t>
      </w:r>
      <w:r>
        <w:rPr>
          <w:rFonts w:ascii="Times New Roman" w:eastAsia="Times New Roman" w:cs="Times New Roman"/>
        </w:rPr>
        <w:t xml:space="preserve"> </w:t>
      </w:r>
      <w:r>
        <w:rPr>
          <w:rFonts w:ascii="Times New Roman" w:eastAsia="Times New Roman" w:cs="Times New Roman"/>
        </w:rPr>
        <w:t>лицами</w:t>
      </w:r>
      <w:r>
        <w:rPr>
          <w:rFonts w:ascii="Times New Roman" w:cs="Times New Roman"/>
        </w:rPr>
        <w:t>.</w:t>
      </w:r>
    </w:p>
    <w:p w:rsidR="00487592" w:rsidRDefault="00487592">
      <w:pPr>
        <w:ind w:firstLine="567"/>
        <w:jc w:val="both"/>
        <w:rPr>
          <w:rFonts w:cs="Times New Roman"/>
        </w:rPr>
      </w:pPr>
      <w:r>
        <w:rPr>
          <w:rFonts w:ascii="Times New Roman" w:eastAsia="Times New Roman" w:cs="Times New Roman"/>
        </w:rPr>
        <w:t xml:space="preserve">7.3. </w:t>
      </w:r>
      <w:r>
        <w:rPr>
          <w:rFonts w:ascii="Times New Roman" w:eastAsia="Times New Roman" w:cs="Times New Roman"/>
        </w:rPr>
        <w:t>Настоящий</w:t>
      </w:r>
      <w:r>
        <w:rPr>
          <w:rFonts w:ascii="Times New Roman" w:eastAsia="Times New Roman" w:cs="Times New Roman"/>
        </w:rPr>
        <w:t xml:space="preserve"> </w:t>
      </w:r>
      <w:r>
        <w:rPr>
          <w:rFonts w:ascii="Times New Roman" w:eastAsia="Times New Roman" w:cs="Times New Roman"/>
        </w:rPr>
        <w:t>Договор</w:t>
      </w:r>
      <w:r>
        <w:rPr>
          <w:rFonts w:ascii="Times New Roman" w:eastAsia="Times New Roman" w:cs="Times New Roman"/>
        </w:rPr>
        <w:t xml:space="preserve"> </w:t>
      </w:r>
      <w:r>
        <w:rPr>
          <w:rFonts w:ascii="Times New Roman" w:eastAsia="Times New Roman" w:cs="Times New Roman"/>
        </w:rPr>
        <w:t>составлен</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трех</w:t>
      </w:r>
      <w:r>
        <w:rPr>
          <w:rFonts w:ascii="Times New Roman" w:eastAsia="Times New Roman" w:cs="Times New Roman"/>
        </w:rPr>
        <w:t xml:space="preserve"> </w:t>
      </w:r>
      <w:r>
        <w:rPr>
          <w:rFonts w:ascii="Times New Roman" w:eastAsia="Times New Roman" w:cs="Times New Roman"/>
        </w:rPr>
        <w:t>экземплярах</w:t>
      </w:r>
      <w:r>
        <w:rPr>
          <w:rFonts w:ascii="Times New Roman" w:eastAsia="Times New Roman" w:cs="Times New Roman"/>
        </w:rPr>
        <w:t xml:space="preserve">, </w:t>
      </w:r>
      <w:r>
        <w:rPr>
          <w:rFonts w:ascii="Times New Roman" w:eastAsia="Times New Roman" w:cs="Times New Roman"/>
        </w:rPr>
        <w:t>имеющих</w:t>
      </w:r>
      <w:r>
        <w:rPr>
          <w:rFonts w:ascii="Times New Roman" w:eastAsia="Times New Roman" w:cs="Times New Roman"/>
        </w:rPr>
        <w:t xml:space="preserve"> </w:t>
      </w:r>
      <w:r>
        <w:rPr>
          <w:rFonts w:ascii="Times New Roman" w:eastAsia="Times New Roman" w:cs="Times New Roman"/>
        </w:rPr>
        <w:t>одинаковую</w:t>
      </w:r>
      <w:r>
        <w:rPr>
          <w:rFonts w:ascii="Times New Roman" w:eastAsia="Times New Roman" w:cs="Times New Roman"/>
        </w:rPr>
        <w:t xml:space="preserve"> </w:t>
      </w:r>
      <w:r>
        <w:rPr>
          <w:rFonts w:ascii="Times New Roman" w:eastAsia="Times New Roman" w:cs="Times New Roman"/>
        </w:rPr>
        <w:t>юридическую</w:t>
      </w:r>
      <w:r>
        <w:rPr>
          <w:rFonts w:ascii="Times New Roman" w:eastAsia="Times New Roman" w:cs="Times New Roman"/>
        </w:rPr>
        <w:t xml:space="preserve"> </w:t>
      </w:r>
      <w:r>
        <w:rPr>
          <w:rFonts w:ascii="Times New Roman" w:eastAsia="Times New Roman" w:cs="Times New Roman"/>
        </w:rPr>
        <w:t>силу</w:t>
      </w:r>
      <w:r>
        <w:rPr>
          <w:rFonts w:ascii="Times New Roman" w:eastAsia="Times New Roman" w:cs="Times New Roman"/>
        </w:rPr>
        <w:t xml:space="preserve">, </w:t>
      </w:r>
      <w:r>
        <w:rPr>
          <w:rFonts w:ascii="Times New Roman" w:eastAsia="Times New Roman" w:cs="Times New Roman"/>
        </w:rPr>
        <w:t>один</w:t>
      </w:r>
      <w:r>
        <w:rPr>
          <w:rFonts w:ascii="Times New Roman" w:eastAsia="Times New Roman" w:cs="Times New Roman"/>
        </w:rPr>
        <w:t xml:space="preserve"> </w:t>
      </w:r>
      <w:r>
        <w:rPr>
          <w:rFonts w:ascii="Times New Roman" w:eastAsia="Times New Roman" w:cs="Times New Roman"/>
        </w:rPr>
        <w:t>из</w:t>
      </w:r>
      <w:r>
        <w:rPr>
          <w:rFonts w:ascii="Times New Roman" w:eastAsia="Times New Roman" w:cs="Times New Roman"/>
        </w:rPr>
        <w:t xml:space="preserve"> </w:t>
      </w:r>
      <w:r>
        <w:rPr>
          <w:rFonts w:ascii="Times New Roman" w:eastAsia="Times New Roman" w:cs="Times New Roman"/>
        </w:rPr>
        <w:t>которых</w:t>
      </w:r>
      <w:r>
        <w:rPr>
          <w:rFonts w:ascii="Times New Roman" w:eastAsia="Times New Roman" w:cs="Times New Roman"/>
        </w:rPr>
        <w:t xml:space="preserve"> </w:t>
      </w:r>
      <w:r>
        <w:rPr>
          <w:rFonts w:ascii="Times New Roman" w:eastAsia="Times New Roman" w:cs="Times New Roman"/>
        </w:rPr>
        <w:t>находится</w:t>
      </w:r>
      <w:r>
        <w:rPr>
          <w:rFonts w:ascii="Times New Roman" w:eastAsia="Times New Roman" w:cs="Times New Roman"/>
        </w:rPr>
        <w:t xml:space="preserve"> </w:t>
      </w:r>
      <w:r>
        <w:rPr>
          <w:rFonts w:ascii="Times New Roman" w:eastAsia="Times New Roman" w:cs="Times New Roman"/>
        </w:rPr>
        <w:t>у</w:t>
      </w:r>
      <w:r>
        <w:rPr>
          <w:rFonts w:ascii="Times New Roman" w:eastAsia="Times New Roman" w:cs="Times New Roman"/>
        </w:rPr>
        <w:t xml:space="preserve"> </w:t>
      </w:r>
      <w:r>
        <w:rPr>
          <w:rFonts w:ascii="Times New Roman" w:eastAsia="Times New Roman" w:cs="Times New Roman"/>
        </w:rPr>
        <w:t>Продавца</w:t>
      </w:r>
      <w:r>
        <w:rPr>
          <w:rFonts w:ascii="Times New Roman" w:eastAsia="Times New Roman" w:cs="Times New Roman"/>
        </w:rPr>
        <w:t xml:space="preserve">, </w:t>
      </w:r>
      <w:r>
        <w:rPr>
          <w:rFonts w:ascii="Times New Roman" w:eastAsia="Times New Roman" w:cs="Times New Roman"/>
        </w:rPr>
        <w:t>один</w:t>
      </w:r>
      <w:r>
        <w:rPr>
          <w:rFonts w:ascii="Times New Roman" w:eastAsia="Times New Roman" w:cs="Times New Roman"/>
        </w:rPr>
        <w:t xml:space="preserve"> </w:t>
      </w:r>
      <w:r>
        <w:rPr>
          <w:rFonts w:ascii="Times New Roman" w:eastAsia="Times New Roman" w:cs="Times New Roman"/>
        </w:rPr>
        <w:t>у</w:t>
      </w:r>
      <w:r>
        <w:rPr>
          <w:rFonts w:ascii="Times New Roman" w:eastAsia="Times New Roman" w:cs="Times New Roman"/>
        </w:rPr>
        <w:t xml:space="preserve"> </w:t>
      </w:r>
      <w:r>
        <w:rPr>
          <w:rFonts w:ascii="Times New Roman" w:eastAsia="Times New Roman" w:cs="Times New Roman"/>
        </w:rPr>
        <w:t>Покупателя</w:t>
      </w:r>
      <w:r>
        <w:rPr>
          <w:rFonts w:ascii="Times New Roman" w:eastAsia="Times New Roman" w:cs="Times New Roman"/>
        </w:rPr>
        <w:t xml:space="preserve">, </w:t>
      </w:r>
      <w:r>
        <w:rPr>
          <w:rFonts w:ascii="Times New Roman" w:eastAsia="Times New Roman" w:cs="Times New Roman"/>
        </w:rPr>
        <w:t>третий</w:t>
      </w:r>
      <w:r>
        <w:rPr>
          <w:rFonts w:ascii="Times New Roman" w:eastAsia="Times New Roman" w:cs="Times New Roman"/>
        </w:rPr>
        <w:t xml:space="preserve"> </w:t>
      </w:r>
      <w:r>
        <w:rPr>
          <w:rFonts w:ascii="Times New Roman" w:eastAsia="Times New Roman" w:cs="Times New Roman"/>
        </w:rPr>
        <w:t>–</w:t>
      </w:r>
      <w:r>
        <w:rPr>
          <w:rFonts w:ascii="Times New Roman" w:eastAsia="Times New Roman" w:cs="Times New Roman"/>
        </w:rPr>
        <w:t xml:space="preserve"> </w:t>
      </w:r>
      <w:r>
        <w:rPr>
          <w:rFonts w:ascii="Times New Roman" w:eastAsia="Times New Roman" w:cs="Times New Roman"/>
        </w:rPr>
        <w:t>в</w:t>
      </w:r>
      <w:r>
        <w:rPr>
          <w:rFonts w:ascii="Times New Roman" w:eastAsia="Times New Roman" w:cs="Times New Roman"/>
        </w:rPr>
        <w:t xml:space="preserve"> </w:t>
      </w:r>
      <w:r>
        <w:rPr>
          <w:rFonts w:ascii="Times New Roman" w:eastAsia="Times New Roman" w:cs="Times New Roman"/>
        </w:rPr>
        <w:t>органе</w:t>
      </w:r>
      <w:r>
        <w:rPr>
          <w:rFonts w:ascii="Times New Roman" w:eastAsia="Times New Roman" w:cs="Times New Roman"/>
        </w:rPr>
        <w:t xml:space="preserve">, </w:t>
      </w:r>
      <w:r>
        <w:rPr>
          <w:rFonts w:ascii="Times New Roman" w:eastAsia="Times New Roman" w:cs="Times New Roman"/>
        </w:rPr>
        <w:t>осуществляющем</w:t>
      </w:r>
      <w:r>
        <w:rPr>
          <w:rFonts w:ascii="Times New Roman" w:eastAsia="Times New Roman" w:cs="Times New Roman"/>
        </w:rPr>
        <w:t xml:space="preserve"> </w:t>
      </w:r>
      <w:r>
        <w:rPr>
          <w:rFonts w:ascii="Times New Roman" w:eastAsia="Times New Roman" w:cs="Times New Roman"/>
        </w:rPr>
        <w:t>государственную</w:t>
      </w:r>
      <w:r>
        <w:rPr>
          <w:rFonts w:ascii="Times New Roman" w:eastAsia="Times New Roman" w:cs="Times New Roman"/>
        </w:rPr>
        <w:t xml:space="preserve"> </w:t>
      </w:r>
      <w:r>
        <w:rPr>
          <w:rFonts w:ascii="Times New Roman" w:eastAsia="Times New Roman" w:cs="Times New Roman"/>
        </w:rPr>
        <w:t>регистрацию</w:t>
      </w:r>
      <w:r>
        <w:rPr>
          <w:rFonts w:ascii="Times New Roman" w:eastAsia="Times New Roman" w:cs="Times New Roman"/>
        </w:rPr>
        <w:t xml:space="preserve"> </w:t>
      </w:r>
      <w:r>
        <w:rPr>
          <w:rFonts w:ascii="Times New Roman" w:eastAsia="Times New Roman" w:cs="Times New Roman"/>
        </w:rPr>
        <w:t>прав</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w:t>
      </w:r>
      <w:r>
        <w:rPr>
          <w:rFonts w:ascii="Times New Roman" w:eastAsia="Times New Roman" w:cs="Times New Roman"/>
        </w:rPr>
        <w:t>недвижимое</w:t>
      </w:r>
      <w:r>
        <w:rPr>
          <w:rFonts w:ascii="Times New Roman" w:eastAsia="Times New Roman" w:cs="Times New Roman"/>
        </w:rPr>
        <w:t xml:space="preserve"> </w:t>
      </w:r>
      <w:r>
        <w:rPr>
          <w:rFonts w:ascii="Times New Roman" w:eastAsia="Times New Roman" w:cs="Times New Roman"/>
        </w:rPr>
        <w:t>имущество</w:t>
      </w:r>
      <w:r>
        <w:rPr>
          <w:rFonts w:ascii="Times New Roman" w:eastAsia="Times New Roman" w:cs="Times New Roman"/>
        </w:rPr>
        <w:t xml:space="preserve"> </w:t>
      </w:r>
      <w:r>
        <w:rPr>
          <w:rFonts w:ascii="Times New Roman" w:eastAsia="Times New Roman" w:cs="Times New Roman"/>
        </w:rPr>
        <w:t>и</w:t>
      </w:r>
      <w:r>
        <w:rPr>
          <w:rFonts w:ascii="Times New Roman" w:eastAsia="Times New Roman" w:cs="Times New Roman"/>
        </w:rPr>
        <w:t xml:space="preserve"> </w:t>
      </w:r>
      <w:r>
        <w:rPr>
          <w:rFonts w:ascii="Times New Roman" w:eastAsia="Times New Roman" w:cs="Times New Roman"/>
        </w:rPr>
        <w:t>сделок</w:t>
      </w:r>
      <w:r>
        <w:rPr>
          <w:rFonts w:ascii="Times New Roman" w:eastAsia="Times New Roman" w:cs="Times New Roman"/>
        </w:rPr>
        <w:t xml:space="preserve"> </w:t>
      </w:r>
      <w:r>
        <w:rPr>
          <w:rFonts w:ascii="Times New Roman" w:eastAsia="Times New Roman" w:cs="Times New Roman"/>
        </w:rPr>
        <w:t>с</w:t>
      </w:r>
      <w:r>
        <w:rPr>
          <w:rFonts w:ascii="Times New Roman" w:eastAsia="Times New Roman" w:cs="Times New Roman"/>
        </w:rPr>
        <w:t xml:space="preserve"> </w:t>
      </w:r>
      <w:r>
        <w:rPr>
          <w:rFonts w:ascii="Times New Roman" w:eastAsia="Times New Roman" w:cs="Times New Roman"/>
        </w:rPr>
        <w:t>ним</w:t>
      </w:r>
      <w:r>
        <w:rPr>
          <w:rFonts w:ascii="Times New Roman" w:cs="Times New Roman"/>
        </w:rPr>
        <w:t>.</w:t>
      </w:r>
    </w:p>
    <w:p w:rsidR="00487592" w:rsidRDefault="00487592">
      <w:pPr>
        <w:ind w:firstLine="567"/>
        <w:jc w:val="both"/>
        <w:rPr>
          <w:rFonts w:ascii="Times New Roman" w:cs="Times New Roman"/>
        </w:rPr>
      </w:pPr>
      <w:r>
        <w:rPr>
          <w:rFonts w:ascii="Times New Roman" w:eastAsia="Times New Roman" w:cs="Times New Roman"/>
        </w:rPr>
        <w:t>Приложение</w:t>
      </w:r>
      <w:r>
        <w:rPr>
          <w:rFonts w:ascii="Times New Roman" w:eastAsia="Times New Roman" w:cs="Times New Roman"/>
        </w:rPr>
        <w:t xml:space="preserve">: </w:t>
      </w:r>
      <w:r>
        <w:rPr>
          <w:rFonts w:ascii="Times New Roman" w:eastAsia="Times New Roman" w:cs="Times New Roman"/>
        </w:rPr>
        <w:t>акт</w:t>
      </w:r>
      <w:r>
        <w:rPr>
          <w:rFonts w:ascii="Times New Roman" w:eastAsia="Times New Roman" w:cs="Times New Roman"/>
        </w:rPr>
        <w:t xml:space="preserve"> </w:t>
      </w:r>
      <w:r>
        <w:rPr>
          <w:rFonts w:ascii="Times New Roman" w:eastAsia="Times New Roman" w:cs="Times New Roman"/>
        </w:rPr>
        <w:t>приема</w:t>
      </w:r>
      <w:r>
        <w:rPr>
          <w:rFonts w:ascii="Times New Roman" w:cs="Times New Roman"/>
        </w:rPr>
        <w:t>-</w:t>
      </w:r>
      <w:r>
        <w:rPr>
          <w:rFonts w:ascii="Times New Roman" w:eastAsia="Times New Roman" w:cs="Times New Roman"/>
        </w:rPr>
        <w:t>передачи</w:t>
      </w:r>
      <w:r>
        <w:rPr>
          <w:rFonts w:ascii="Times New Roman" w:eastAsia="Times New Roman" w:cs="Times New Roman"/>
        </w:rPr>
        <w:t xml:space="preserve"> </w:t>
      </w:r>
      <w:r>
        <w:rPr>
          <w:rFonts w:ascii="Times New Roman" w:eastAsia="Times New Roman" w:cs="Times New Roman"/>
        </w:rPr>
        <w:t>на</w:t>
      </w:r>
      <w:r>
        <w:rPr>
          <w:rFonts w:ascii="Times New Roman" w:eastAsia="Times New Roman" w:cs="Times New Roman"/>
        </w:rPr>
        <w:t xml:space="preserve"> 1 </w:t>
      </w:r>
      <w:r>
        <w:rPr>
          <w:rFonts w:ascii="Times New Roman" w:eastAsia="Times New Roman" w:cs="Times New Roman"/>
        </w:rPr>
        <w:t>листе</w:t>
      </w:r>
      <w:r>
        <w:rPr>
          <w:rFonts w:ascii="Times New Roman" w:cs="Times New Roman"/>
        </w:rPr>
        <w:t>.</w:t>
      </w:r>
    </w:p>
    <w:p w:rsidR="00A2425E" w:rsidRDefault="00A2425E">
      <w:pPr>
        <w:ind w:firstLine="567"/>
        <w:jc w:val="both"/>
        <w:rPr>
          <w:rFonts w:cs="Times New Roman"/>
        </w:rPr>
      </w:pPr>
    </w:p>
    <w:p w:rsidR="00487592" w:rsidRPr="002949E6" w:rsidRDefault="00487592">
      <w:pPr>
        <w:jc w:val="center"/>
        <w:rPr>
          <w:rFonts w:cs="Times New Roman"/>
          <w:b/>
        </w:rPr>
      </w:pPr>
      <w:r w:rsidRPr="002949E6">
        <w:rPr>
          <w:rFonts w:ascii="Times New Roman" w:eastAsia="Times New Roman" w:cs="Times New Roman"/>
          <w:b/>
        </w:rPr>
        <w:t xml:space="preserve">8. </w:t>
      </w:r>
      <w:r w:rsidRPr="002949E6">
        <w:rPr>
          <w:rFonts w:ascii="Times New Roman" w:eastAsia="Times New Roman" w:cs="Times New Roman"/>
          <w:b/>
          <w:caps/>
        </w:rPr>
        <w:t>Адреса</w:t>
      </w:r>
      <w:r w:rsidRPr="002949E6">
        <w:rPr>
          <w:rFonts w:ascii="Times New Roman" w:eastAsia="Times New Roman" w:cs="Times New Roman"/>
          <w:b/>
        </w:rPr>
        <w:t xml:space="preserve"> </w:t>
      </w:r>
      <w:r w:rsidRPr="002949E6">
        <w:rPr>
          <w:rFonts w:ascii="Times New Roman" w:eastAsia="Times New Roman" w:cs="Times New Roman"/>
          <w:b/>
        </w:rPr>
        <w:t>И</w:t>
      </w:r>
      <w:r w:rsidRPr="002949E6">
        <w:rPr>
          <w:rFonts w:ascii="Times New Roman" w:eastAsia="Times New Roman" w:cs="Times New Roman"/>
          <w:b/>
        </w:rPr>
        <w:t xml:space="preserve"> </w:t>
      </w:r>
      <w:r w:rsidRPr="002949E6">
        <w:rPr>
          <w:rFonts w:ascii="Times New Roman" w:eastAsia="Times New Roman" w:cs="Times New Roman"/>
          <w:b/>
        </w:rPr>
        <w:t>РЕКВИЗИТЫ</w:t>
      </w:r>
      <w:r w:rsidRPr="002949E6">
        <w:rPr>
          <w:rFonts w:ascii="Times New Roman" w:eastAsia="Times New Roman" w:cs="Times New Roman"/>
          <w:b/>
        </w:rPr>
        <w:t xml:space="preserve"> </w:t>
      </w:r>
      <w:r w:rsidRPr="002949E6">
        <w:rPr>
          <w:rFonts w:ascii="Times New Roman" w:eastAsia="Times New Roman" w:cs="Times New Roman"/>
          <w:b/>
        </w:rPr>
        <w:t>СТОРОН</w:t>
      </w:r>
      <w:r w:rsidR="002949E6">
        <w:rPr>
          <w:rFonts w:ascii="Times New Roman" w:cs="Times New Roman"/>
          <w:b/>
        </w:rPr>
        <w:t>.</w:t>
      </w:r>
    </w:p>
    <w:tbl>
      <w:tblPr>
        <w:tblW w:w="10644" w:type="dxa"/>
        <w:tblInd w:w="1441" w:type="dxa"/>
        <w:tblLayout w:type="fixed"/>
        <w:tblCellMar>
          <w:left w:w="0" w:type="dxa"/>
          <w:right w:w="0" w:type="dxa"/>
        </w:tblCellMar>
        <w:tblLook w:val="0000"/>
      </w:tblPr>
      <w:tblGrid>
        <w:gridCol w:w="3401"/>
        <w:gridCol w:w="2335"/>
        <w:gridCol w:w="4908"/>
      </w:tblGrid>
      <w:tr w:rsidR="00487592" w:rsidTr="006F1554">
        <w:trPr>
          <w:gridAfter w:val="2"/>
          <w:wAfter w:w="7243" w:type="dxa"/>
          <w:trHeight w:val="326"/>
        </w:trPr>
        <w:tc>
          <w:tcPr>
            <w:tcW w:w="3401" w:type="dxa"/>
            <w:tcBorders>
              <w:top w:val="nil"/>
              <w:left w:val="nil"/>
              <w:bottom w:val="nil"/>
              <w:right w:val="nil"/>
            </w:tcBorders>
          </w:tcPr>
          <w:p w:rsidR="00487592" w:rsidRDefault="00487592">
            <w:pPr>
              <w:widowControl/>
              <w:jc w:val="center"/>
              <w:rPr>
                <w:rFonts w:cs="Times New Roman"/>
              </w:rPr>
            </w:pPr>
          </w:p>
        </w:tc>
        <w:tc>
          <w:tcPr>
            <w:tcW w:w="0" w:type="dxa"/>
            <w:gridSpan w:val="0"/>
            <w:tcBorders>
              <w:top w:val="nil"/>
              <w:left w:val="nil"/>
              <w:bottom w:val="nil"/>
              <w:right w:val="nil"/>
            </w:tcBorders>
          </w:tcPr>
          <w:p w:rsidR="00487592" w:rsidRDefault="00487592">
            <w:pPr>
              <w:widowControl/>
              <w:jc w:val="center"/>
              <w:rPr>
                <w:rFonts w:cs="Times New Roman"/>
              </w:rPr>
            </w:pPr>
          </w:p>
        </w:tc>
        <w:tc>
          <w:tcPr>
            <w:tcW w:w="0" w:type="dxa"/>
            <w:gridSpan w:val="0"/>
            <w:tcBorders>
              <w:top w:val="nil"/>
              <w:left w:val="nil"/>
              <w:bottom w:val="nil"/>
              <w:right w:val="nil"/>
            </w:tcBorders>
          </w:tcPr>
          <w:p w:rsidR="00487592" w:rsidRDefault="00487592">
            <w:pPr>
              <w:widowControl/>
              <w:jc w:val="center"/>
              <w:rPr>
                <w:rFonts w:cs="Times New Roman"/>
              </w:rPr>
            </w:pPr>
          </w:p>
        </w:tc>
      </w:tr>
      <w:tr w:rsidR="006F1554" w:rsidRPr="006F1554" w:rsidTr="006F1554">
        <w:tblPrEx>
          <w:jc w:val="center"/>
          <w:tblCellMar>
            <w:left w:w="108" w:type="dxa"/>
            <w:right w:w="108" w:type="dxa"/>
          </w:tblCellMar>
        </w:tblPrEx>
        <w:trPr>
          <w:jc w:val="center"/>
        </w:trPr>
        <w:tc>
          <w:tcPr>
            <w:tcW w:w="5736" w:type="dxa"/>
            <w:gridSpan w:val="2"/>
          </w:tcPr>
          <w:p w:rsidR="006F1554" w:rsidRDefault="006F1554" w:rsidP="006F1554">
            <w:pPr>
              <w:keepNext/>
              <w:widowControl/>
              <w:tabs>
                <w:tab w:val="left" w:pos="5497"/>
              </w:tabs>
              <w:autoSpaceDE/>
              <w:autoSpaceDN/>
              <w:adjustRightInd/>
              <w:ind w:right="318"/>
              <w:jc w:val="center"/>
              <w:outlineLvl w:val="3"/>
              <w:rPr>
                <w:rFonts w:ascii="Times New Roman" w:hAnsi="Times New Roman" w:cs="Times New Roman"/>
                <w:b/>
                <w:color w:val="auto"/>
                <w:kern w:val="0"/>
                <w:lang w:eastAsia="ru-RU" w:bidi="ar-SA"/>
              </w:rPr>
            </w:pPr>
            <w:r w:rsidRPr="006F1554">
              <w:rPr>
                <w:rFonts w:ascii="Times New Roman" w:hAnsi="Times New Roman" w:cs="Times New Roman"/>
                <w:b/>
                <w:color w:val="auto"/>
                <w:kern w:val="0"/>
                <w:lang w:eastAsia="ru-RU" w:bidi="ar-SA"/>
              </w:rPr>
              <w:t>П Р О Д А В Е Ц</w:t>
            </w:r>
          </w:p>
          <w:p w:rsidR="00147BDF" w:rsidRPr="006F1554" w:rsidRDefault="00147BDF" w:rsidP="006F1554">
            <w:pPr>
              <w:keepNext/>
              <w:widowControl/>
              <w:tabs>
                <w:tab w:val="left" w:pos="5497"/>
              </w:tabs>
              <w:autoSpaceDE/>
              <w:autoSpaceDN/>
              <w:adjustRightInd/>
              <w:ind w:right="318"/>
              <w:jc w:val="center"/>
              <w:outlineLvl w:val="3"/>
              <w:rPr>
                <w:rFonts w:ascii="Times New Roman" w:hAnsi="Times New Roman" w:cs="Times New Roman"/>
                <w:b/>
                <w:color w:val="auto"/>
                <w:kern w:val="0"/>
                <w:lang w:eastAsia="ru-RU" w:bidi="ar-SA"/>
              </w:rPr>
            </w:pPr>
          </w:p>
        </w:tc>
        <w:tc>
          <w:tcPr>
            <w:tcW w:w="4908" w:type="dxa"/>
          </w:tcPr>
          <w:p w:rsidR="006F1554" w:rsidRPr="006F1554" w:rsidRDefault="006F1554" w:rsidP="006F1554">
            <w:pPr>
              <w:keepNext/>
              <w:widowControl/>
              <w:autoSpaceDE/>
              <w:autoSpaceDN/>
              <w:adjustRightInd/>
              <w:jc w:val="center"/>
              <w:outlineLvl w:val="1"/>
              <w:rPr>
                <w:rFonts w:ascii="Times New Roman" w:hAnsi="Times New Roman" w:cs="Times New Roman"/>
                <w:b/>
                <w:color w:val="auto"/>
                <w:kern w:val="0"/>
                <w:lang w:eastAsia="ru-RU" w:bidi="ar-SA"/>
              </w:rPr>
            </w:pPr>
            <w:r w:rsidRPr="006F1554">
              <w:rPr>
                <w:rFonts w:ascii="Times New Roman" w:hAnsi="Times New Roman" w:cs="Times New Roman"/>
                <w:b/>
                <w:color w:val="auto"/>
                <w:kern w:val="0"/>
                <w:lang w:eastAsia="ru-RU" w:bidi="ar-SA"/>
              </w:rPr>
              <w:t>П О К У П А Т Е Л Ь</w:t>
            </w:r>
          </w:p>
        </w:tc>
      </w:tr>
      <w:tr w:rsidR="00147BDF" w:rsidRPr="006F1554" w:rsidTr="006F1554">
        <w:tblPrEx>
          <w:jc w:val="center"/>
          <w:tblCellMar>
            <w:left w:w="108" w:type="dxa"/>
            <w:right w:w="108" w:type="dxa"/>
          </w:tblCellMar>
        </w:tblPrEx>
        <w:trPr>
          <w:trHeight w:val="2478"/>
          <w:jc w:val="center"/>
        </w:trPr>
        <w:tc>
          <w:tcPr>
            <w:tcW w:w="5736" w:type="dxa"/>
            <w:gridSpan w:val="2"/>
          </w:tcPr>
          <w:p w:rsidR="00147BDF" w:rsidRPr="00BE7FF2" w:rsidRDefault="00147BDF" w:rsidP="00524A31">
            <w:pPr>
              <w:rPr>
                <w:b/>
                <w:i/>
              </w:rPr>
            </w:pPr>
            <w:r w:rsidRPr="00BE7FF2">
              <w:t>Администрация Смоленского района Алтайского края</w:t>
            </w:r>
          </w:p>
          <w:p w:rsidR="00147BDF" w:rsidRDefault="00147BDF" w:rsidP="00524A31">
            <w:pPr>
              <w:rPr>
                <w:b/>
                <w:i/>
              </w:rPr>
            </w:pPr>
            <w:r w:rsidRPr="00BE7FF2">
              <w:t>Адрес: 659600,</w:t>
            </w:r>
            <w:r>
              <w:t xml:space="preserve"> Алтайский край, Смоленский район,</w:t>
            </w:r>
            <w:r w:rsidRPr="00BE7FF2">
              <w:t xml:space="preserve"> с. Смоленское, ул. Титова, 40</w:t>
            </w:r>
          </w:p>
          <w:p w:rsidR="00147BDF" w:rsidRDefault="00147BDF" w:rsidP="00524A31">
            <w:pPr>
              <w:rPr>
                <w:b/>
                <w:i/>
              </w:rPr>
            </w:pPr>
            <w:r>
              <w:t>Тел: 8 (38536) 21-5-71</w:t>
            </w:r>
          </w:p>
          <w:p w:rsidR="00147BDF" w:rsidRPr="00BE7FF2" w:rsidRDefault="00147BDF" w:rsidP="00147BDF">
            <w:pPr>
              <w:rPr>
                <w:b/>
                <w:i/>
              </w:rPr>
            </w:pPr>
            <w:r w:rsidRPr="00BE7FF2">
              <w:t>ИНН 2271001315</w:t>
            </w:r>
            <w:r>
              <w:t xml:space="preserve">; КПП </w:t>
            </w:r>
            <w:r w:rsidRPr="00BE7FF2">
              <w:t>227101001</w:t>
            </w:r>
            <w:r>
              <w:t>; БИК 040173001 УФК по Алтайскому краю (Администрация Смоленского района Алтайского края л/с 03173036460) р</w:t>
            </w:r>
            <w:r w:rsidRPr="00BE7FF2">
              <w:t>/</w:t>
            </w:r>
            <w:r>
              <w:t>с</w:t>
            </w:r>
            <w:r w:rsidRPr="00BE7FF2">
              <w:t xml:space="preserve">: 40204810600000004100 </w:t>
            </w:r>
            <w:r>
              <w:t>отделение Барнаул</w:t>
            </w:r>
            <w:r w:rsidRPr="00BE7FF2">
              <w:t xml:space="preserve"> г. Барнаул</w:t>
            </w:r>
          </w:p>
        </w:tc>
        <w:tc>
          <w:tcPr>
            <w:tcW w:w="4908" w:type="dxa"/>
          </w:tcPr>
          <w:p w:rsidR="00147BDF" w:rsidRPr="006F1554" w:rsidRDefault="00147BDF" w:rsidP="006F1554">
            <w:pPr>
              <w:widowControl/>
              <w:autoSpaceDE/>
              <w:autoSpaceDN/>
              <w:adjustRightInd/>
              <w:ind w:hanging="6"/>
              <w:jc w:val="center"/>
              <w:rPr>
                <w:rFonts w:ascii="Times New Roman" w:hAnsi="Times New Roman" w:cs="Times New Roman"/>
                <w:color w:val="auto"/>
                <w:kern w:val="0"/>
                <w:lang w:eastAsia="ru-RU" w:bidi="ar-SA"/>
              </w:rPr>
            </w:pPr>
          </w:p>
          <w:p w:rsidR="00147BDF" w:rsidRPr="006F1554" w:rsidRDefault="00147BDF" w:rsidP="006F1554">
            <w:pPr>
              <w:widowControl/>
              <w:autoSpaceDE/>
              <w:autoSpaceDN/>
              <w:adjustRightInd/>
              <w:ind w:hanging="6"/>
              <w:rPr>
                <w:rFonts w:ascii="Times New Roman" w:hAnsi="Times New Roman" w:cs="Times New Roman"/>
                <w:color w:val="auto"/>
                <w:kern w:val="0"/>
                <w:lang w:eastAsia="ru-RU" w:bidi="ar-SA"/>
              </w:rPr>
            </w:pPr>
          </w:p>
        </w:tc>
      </w:tr>
      <w:tr w:rsidR="00147BDF" w:rsidRPr="006F1554" w:rsidTr="006F1554">
        <w:tblPrEx>
          <w:jc w:val="center"/>
          <w:tblCellMar>
            <w:left w:w="108" w:type="dxa"/>
            <w:right w:w="108" w:type="dxa"/>
          </w:tblCellMar>
        </w:tblPrEx>
        <w:trPr>
          <w:trHeight w:val="999"/>
          <w:jc w:val="center"/>
        </w:trPr>
        <w:tc>
          <w:tcPr>
            <w:tcW w:w="5736" w:type="dxa"/>
            <w:gridSpan w:val="2"/>
          </w:tcPr>
          <w:p w:rsidR="00147BDF" w:rsidRDefault="00147BDF" w:rsidP="00524A31">
            <w:pPr>
              <w:rPr>
                <w:b/>
                <w:i/>
              </w:rPr>
            </w:pPr>
          </w:p>
          <w:p w:rsidR="00147BDF" w:rsidRDefault="00147BDF" w:rsidP="00524A31">
            <w:r>
              <w:t>Глава Администрации района</w:t>
            </w:r>
          </w:p>
          <w:p w:rsidR="00147BDF" w:rsidRDefault="00147BDF" w:rsidP="00524A31">
            <w:pPr>
              <w:rPr>
                <w:b/>
                <w:i/>
              </w:rPr>
            </w:pPr>
          </w:p>
          <w:p w:rsidR="00147BDF" w:rsidRDefault="00147BDF" w:rsidP="00524A31">
            <w:r>
              <w:t>__________________ Л.В. Моисеева</w:t>
            </w:r>
          </w:p>
          <w:p w:rsidR="00147BDF" w:rsidRPr="00BE7FF2" w:rsidRDefault="00147BDF" w:rsidP="00524A31">
            <w:pPr>
              <w:rPr>
                <w:b/>
                <w:i/>
              </w:rPr>
            </w:pPr>
            <w:r>
              <w:t>М.П.</w:t>
            </w:r>
          </w:p>
        </w:tc>
        <w:tc>
          <w:tcPr>
            <w:tcW w:w="4908" w:type="dxa"/>
          </w:tcPr>
          <w:p w:rsidR="00147BDF" w:rsidRPr="006F1554" w:rsidRDefault="00147BDF" w:rsidP="006F1554">
            <w:pPr>
              <w:widowControl/>
              <w:autoSpaceDE/>
              <w:autoSpaceDN/>
              <w:adjustRightInd/>
              <w:ind w:hanging="6"/>
              <w:rPr>
                <w:rFonts w:ascii="Times New Roman" w:hAnsi="Times New Roman" w:cs="Times New Roman"/>
                <w:color w:val="auto"/>
                <w:kern w:val="0"/>
                <w:lang w:eastAsia="ru-RU" w:bidi="ar-SA"/>
              </w:rPr>
            </w:pPr>
          </w:p>
          <w:p w:rsidR="00147BDF" w:rsidRPr="006F1554" w:rsidRDefault="00147BDF" w:rsidP="006F1554">
            <w:pPr>
              <w:widowControl/>
              <w:autoSpaceDE/>
              <w:autoSpaceDN/>
              <w:adjustRightInd/>
              <w:ind w:hanging="6"/>
              <w:rPr>
                <w:rFonts w:ascii="Times New Roman" w:hAnsi="Times New Roman" w:cs="Times New Roman"/>
                <w:color w:val="auto"/>
                <w:kern w:val="0"/>
                <w:lang w:eastAsia="ru-RU" w:bidi="ar-SA"/>
              </w:rPr>
            </w:pPr>
          </w:p>
          <w:p w:rsidR="00147BDF" w:rsidRPr="006F1554" w:rsidRDefault="00147BDF" w:rsidP="006F1554">
            <w:pPr>
              <w:widowControl/>
              <w:autoSpaceDE/>
              <w:autoSpaceDN/>
              <w:adjustRightInd/>
              <w:ind w:hanging="6"/>
              <w:rPr>
                <w:rFonts w:ascii="Times New Roman" w:hAnsi="Times New Roman" w:cs="Times New Roman"/>
                <w:color w:val="auto"/>
                <w:kern w:val="0"/>
                <w:lang w:eastAsia="ru-RU" w:bidi="ar-SA"/>
              </w:rPr>
            </w:pPr>
          </w:p>
          <w:p w:rsidR="00147BDF" w:rsidRPr="006F1554" w:rsidRDefault="00147BDF" w:rsidP="006F1554">
            <w:pPr>
              <w:widowControl/>
              <w:autoSpaceDE/>
              <w:autoSpaceDN/>
              <w:adjustRightInd/>
              <w:ind w:hanging="6"/>
              <w:rPr>
                <w:rFonts w:ascii="Times New Roman" w:hAnsi="Times New Roman" w:cs="Times New Roman"/>
                <w:color w:val="auto"/>
                <w:kern w:val="0"/>
                <w:lang w:eastAsia="ru-RU" w:bidi="ar-SA"/>
              </w:rPr>
            </w:pPr>
            <w:r w:rsidRPr="006F1554">
              <w:rPr>
                <w:rFonts w:ascii="Times New Roman" w:hAnsi="Times New Roman" w:cs="Times New Roman"/>
                <w:color w:val="auto"/>
                <w:kern w:val="0"/>
                <w:lang w:eastAsia="ru-RU" w:bidi="ar-SA"/>
              </w:rPr>
              <w:t>______________________ /____________/</w:t>
            </w:r>
          </w:p>
        </w:tc>
      </w:tr>
    </w:tbl>
    <w:p w:rsidR="00487592" w:rsidRDefault="00487592" w:rsidP="002949E6">
      <w:pPr>
        <w:rPr>
          <w:rFonts w:cs="Times New Roman"/>
        </w:rPr>
      </w:pPr>
    </w:p>
    <w:p w:rsidR="00487592" w:rsidRDefault="00487592" w:rsidP="00724B1E">
      <w:pPr>
        <w:pageBreakBefore/>
        <w:jc w:val="right"/>
        <w:rPr>
          <w:rFonts w:cs="Times New Roman"/>
        </w:rPr>
      </w:pPr>
      <w:r>
        <w:rPr>
          <w:rFonts w:ascii="Times New Roman" w:eastAsia="Times New Roman" w:cs="Times New Roman"/>
        </w:rPr>
        <w:lastRenderedPageBreak/>
        <w:t>Приложение</w:t>
      </w:r>
    </w:p>
    <w:p w:rsidR="00487592" w:rsidRDefault="00487592">
      <w:pPr>
        <w:jc w:val="right"/>
        <w:rPr>
          <w:rFonts w:cs="Times New Roman"/>
        </w:rPr>
      </w:pPr>
      <w:r>
        <w:rPr>
          <w:rFonts w:ascii="Times New Roman" w:eastAsia="Times New Roman" w:cs="Times New Roman"/>
        </w:rPr>
        <w:t>к</w:t>
      </w:r>
      <w:r>
        <w:rPr>
          <w:rFonts w:ascii="Times New Roman" w:eastAsia="Times New Roman" w:cs="Times New Roman"/>
        </w:rPr>
        <w:t xml:space="preserve"> </w:t>
      </w:r>
      <w:r>
        <w:rPr>
          <w:rFonts w:ascii="Times New Roman" w:eastAsia="Times New Roman" w:cs="Times New Roman"/>
        </w:rPr>
        <w:t>договору</w:t>
      </w:r>
      <w:r>
        <w:rPr>
          <w:rFonts w:ascii="Times New Roman" w:eastAsia="Times New Roman" w:cs="Times New Roman"/>
        </w:rPr>
        <w:t xml:space="preserve"> </w:t>
      </w:r>
      <w:r>
        <w:rPr>
          <w:rFonts w:ascii="Times New Roman" w:eastAsia="Times New Roman" w:cs="Times New Roman"/>
        </w:rPr>
        <w:t>купли</w:t>
      </w:r>
      <w:r>
        <w:rPr>
          <w:rFonts w:ascii="Times New Roman" w:cs="Times New Roman"/>
        </w:rPr>
        <w:t>-</w:t>
      </w:r>
      <w:r>
        <w:rPr>
          <w:rFonts w:ascii="Times New Roman" w:eastAsia="Times New Roman" w:cs="Times New Roman"/>
        </w:rPr>
        <w:t>продажи</w:t>
      </w:r>
      <w:r>
        <w:rPr>
          <w:rFonts w:ascii="Times New Roman" w:eastAsia="Times New Roman" w:cs="Times New Roman"/>
        </w:rPr>
        <w:t xml:space="preserve"> </w:t>
      </w:r>
      <w:r>
        <w:rPr>
          <w:rFonts w:ascii="Times New Roman" w:eastAsia="Times New Roman" w:cs="Times New Roman"/>
        </w:rPr>
        <w:t>недвижимого</w:t>
      </w:r>
      <w:r>
        <w:rPr>
          <w:rFonts w:ascii="Times New Roman" w:eastAsia="Times New Roman" w:cs="Times New Roman"/>
        </w:rPr>
        <w:t xml:space="preserve"> </w:t>
      </w:r>
      <w:r>
        <w:rPr>
          <w:rFonts w:ascii="Times New Roman" w:eastAsia="Times New Roman" w:cs="Times New Roman"/>
        </w:rPr>
        <w:t>имущества</w:t>
      </w:r>
    </w:p>
    <w:p w:rsidR="00487592" w:rsidRDefault="00487592">
      <w:pPr>
        <w:jc w:val="right"/>
        <w:rPr>
          <w:rFonts w:cs="Times New Roman"/>
        </w:rPr>
      </w:pPr>
      <w:r>
        <w:rPr>
          <w:rFonts w:ascii="Times New Roman" w:eastAsia="Times New Roman" w:cs="Times New Roman"/>
          <w:i/>
          <w:u w:val="single" w:color="000000"/>
        </w:rPr>
        <w:t>№</w:t>
      </w:r>
      <w:r>
        <w:rPr>
          <w:rFonts w:ascii="Times New Roman" w:eastAsia="Times New Roman" w:cs="Times New Roman"/>
          <w:i/>
          <w:u w:val="single" w:color="000000"/>
        </w:rPr>
        <w:t xml:space="preserve"> </w:t>
      </w:r>
      <w:r>
        <w:rPr>
          <w:rFonts w:ascii="Times New Roman" w:eastAsia="Times New Roman" w:cs="Times New Roman"/>
          <w:i/>
        </w:rPr>
        <w:t>_____________________________</w:t>
      </w:r>
    </w:p>
    <w:p w:rsidR="00487592" w:rsidRDefault="00487592">
      <w:pPr>
        <w:keepNext/>
        <w:jc w:val="center"/>
        <w:rPr>
          <w:rFonts w:ascii="Times New Roman" w:cs="Times New Roman"/>
        </w:rPr>
      </w:pPr>
    </w:p>
    <w:p w:rsidR="00487592" w:rsidRPr="009239E3" w:rsidRDefault="00487592">
      <w:pPr>
        <w:keepNext/>
        <w:jc w:val="center"/>
        <w:rPr>
          <w:rFonts w:cs="Times New Roman"/>
          <w:b/>
          <w:sz w:val="28"/>
          <w:szCs w:val="28"/>
        </w:rPr>
      </w:pPr>
      <w:r w:rsidRPr="009239E3">
        <w:rPr>
          <w:rFonts w:ascii="Times New Roman" w:eastAsia="Times New Roman" w:cs="Times New Roman"/>
          <w:b/>
          <w:sz w:val="28"/>
          <w:szCs w:val="28"/>
        </w:rPr>
        <w:t>АКТ</w:t>
      </w:r>
      <w:r w:rsidRPr="009239E3">
        <w:rPr>
          <w:rFonts w:ascii="Times New Roman" w:eastAsia="Times New Roman" w:cs="Times New Roman"/>
          <w:b/>
          <w:sz w:val="28"/>
          <w:szCs w:val="28"/>
        </w:rPr>
        <w:t xml:space="preserve"> </w:t>
      </w:r>
      <w:r w:rsidRPr="009239E3">
        <w:rPr>
          <w:rFonts w:ascii="Times New Roman" w:eastAsia="Times New Roman" w:cs="Times New Roman"/>
          <w:b/>
          <w:sz w:val="28"/>
          <w:szCs w:val="28"/>
        </w:rPr>
        <w:t>ПРИЁМА</w:t>
      </w:r>
      <w:r w:rsidRPr="009239E3">
        <w:rPr>
          <w:rFonts w:ascii="Times New Roman" w:cs="Times New Roman"/>
          <w:b/>
          <w:sz w:val="28"/>
          <w:szCs w:val="28"/>
        </w:rPr>
        <w:t>-</w:t>
      </w:r>
      <w:r w:rsidRPr="009239E3">
        <w:rPr>
          <w:rFonts w:ascii="Times New Roman" w:eastAsia="Times New Roman" w:cs="Times New Roman"/>
          <w:b/>
          <w:sz w:val="28"/>
          <w:szCs w:val="28"/>
        </w:rPr>
        <w:t>ПЕРЕДАЧИ</w:t>
      </w:r>
    </w:p>
    <w:p w:rsidR="00487592" w:rsidRDefault="00487592">
      <w:pPr>
        <w:keepNext/>
        <w:jc w:val="center"/>
        <w:rPr>
          <w:rFonts w:cs="Times New Roman"/>
        </w:rPr>
      </w:pPr>
      <w:r>
        <w:rPr>
          <w:rFonts w:ascii="Times New Roman" w:eastAsia="Times New Roman" w:cs="Times New Roman"/>
        </w:rPr>
        <w:t xml:space="preserve"> </w:t>
      </w:r>
    </w:p>
    <w:p w:rsidR="00487592" w:rsidRPr="009239E3" w:rsidRDefault="0026548F" w:rsidP="00724B1E">
      <w:pPr>
        <w:rPr>
          <w:rFonts w:cs="Times New Roman"/>
          <w:sz w:val="28"/>
          <w:szCs w:val="28"/>
        </w:rPr>
      </w:pPr>
      <w:r>
        <w:rPr>
          <w:rFonts w:ascii="Times New Roman" w:eastAsia="Times New Roman" w:cs="Times New Roman"/>
          <w:sz w:val="28"/>
          <w:szCs w:val="28"/>
        </w:rPr>
        <w:t>с</w:t>
      </w:r>
      <w:r w:rsidR="00487592" w:rsidRPr="009239E3">
        <w:rPr>
          <w:rFonts w:ascii="Times New Roman" w:eastAsia="Times New Roman" w:cs="Times New Roman"/>
          <w:sz w:val="28"/>
          <w:szCs w:val="28"/>
        </w:rPr>
        <w:t xml:space="preserve">. </w:t>
      </w:r>
      <w:r>
        <w:rPr>
          <w:rFonts w:ascii="Times New Roman" w:eastAsia="Times New Roman" w:cs="Times New Roman"/>
          <w:sz w:val="28"/>
          <w:szCs w:val="28"/>
        </w:rPr>
        <w:t>Смоленское</w:t>
      </w:r>
      <w:r w:rsidR="00487592" w:rsidRPr="009239E3">
        <w:rPr>
          <w:rFonts w:ascii="Times New Roman" w:eastAsia="Times New Roman" w:cs="Times New Roman"/>
          <w:sz w:val="28"/>
          <w:szCs w:val="28"/>
        </w:rPr>
        <w:t xml:space="preserve"> </w:t>
      </w:r>
      <w:r w:rsidR="00724B1E" w:rsidRPr="009239E3">
        <w:rPr>
          <w:rFonts w:ascii="Times New Roman" w:eastAsia="Times New Roman" w:cs="Times New Roman"/>
          <w:sz w:val="28"/>
          <w:szCs w:val="28"/>
        </w:rPr>
        <w:t xml:space="preserve">  </w:t>
      </w:r>
      <w:r w:rsidR="00487592" w:rsidRPr="009239E3">
        <w:rPr>
          <w:rFonts w:ascii="Times New Roman" w:eastAsia="Times New Roman" w:cs="Times New Roman"/>
          <w:sz w:val="28"/>
          <w:szCs w:val="28"/>
        </w:rPr>
        <w:t xml:space="preserve">               </w:t>
      </w:r>
      <w:r w:rsidR="009239E3">
        <w:rPr>
          <w:rFonts w:ascii="Times New Roman" w:eastAsia="Times New Roman" w:cs="Times New Roman"/>
          <w:sz w:val="28"/>
          <w:szCs w:val="28"/>
        </w:rPr>
        <w:t xml:space="preserve">                 </w:t>
      </w:r>
      <w:r w:rsidR="00487592" w:rsidRPr="009239E3">
        <w:rPr>
          <w:rFonts w:ascii="Times New Roman" w:eastAsia="Times New Roman" w:cs="Times New Roman"/>
          <w:sz w:val="28"/>
          <w:szCs w:val="28"/>
        </w:rPr>
        <w:t xml:space="preserve">      </w:t>
      </w:r>
      <w:r w:rsidR="00487592" w:rsidRPr="009239E3">
        <w:rPr>
          <w:rFonts w:ascii="Times New Roman" w:eastAsia="Times New Roman" w:cs="Times New Roman"/>
          <w:sz w:val="28"/>
          <w:szCs w:val="28"/>
        </w:rPr>
        <w:t>«</w:t>
      </w:r>
      <w:r w:rsidR="00487592" w:rsidRPr="009239E3">
        <w:rPr>
          <w:rFonts w:ascii="Times New Roman" w:eastAsia="Times New Roman" w:cs="Times New Roman"/>
          <w:sz w:val="28"/>
          <w:szCs w:val="28"/>
        </w:rPr>
        <w:t>______</w:t>
      </w:r>
      <w:r w:rsidR="00487592" w:rsidRPr="009239E3">
        <w:rPr>
          <w:rFonts w:ascii="Times New Roman" w:eastAsia="Times New Roman" w:cs="Times New Roman"/>
          <w:sz w:val="28"/>
          <w:szCs w:val="28"/>
        </w:rPr>
        <w:t>»</w:t>
      </w:r>
      <w:r w:rsidR="00487592" w:rsidRPr="009239E3">
        <w:rPr>
          <w:rFonts w:ascii="Times New Roman" w:eastAsia="Times New Roman" w:cs="Times New Roman"/>
          <w:sz w:val="28"/>
          <w:szCs w:val="28"/>
        </w:rPr>
        <w:t xml:space="preserve"> ___________201</w:t>
      </w:r>
      <w:r>
        <w:rPr>
          <w:rFonts w:ascii="Times New Roman" w:eastAsia="Times New Roman" w:cs="Times New Roman"/>
          <w:sz w:val="28"/>
          <w:szCs w:val="28"/>
        </w:rPr>
        <w:t>6</w:t>
      </w:r>
      <w:r w:rsidR="00487592" w:rsidRPr="009239E3">
        <w:rPr>
          <w:rFonts w:ascii="Times New Roman" w:eastAsia="Times New Roman" w:cs="Times New Roman"/>
          <w:sz w:val="28"/>
          <w:szCs w:val="28"/>
        </w:rPr>
        <w:t xml:space="preserve"> </w:t>
      </w:r>
      <w:r w:rsidR="00487592" w:rsidRPr="009239E3">
        <w:rPr>
          <w:rFonts w:ascii="Times New Roman" w:eastAsia="Times New Roman" w:cs="Times New Roman"/>
          <w:sz w:val="28"/>
          <w:szCs w:val="28"/>
        </w:rPr>
        <w:t>г</w:t>
      </w:r>
      <w:r w:rsidR="00487592" w:rsidRPr="009239E3">
        <w:rPr>
          <w:rFonts w:ascii="Times New Roman" w:cs="Times New Roman"/>
          <w:sz w:val="28"/>
          <w:szCs w:val="28"/>
        </w:rPr>
        <w:t>.</w:t>
      </w:r>
    </w:p>
    <w:p w:rsidR="00487592" w:rsidRPr="009239E3" w:rsidRDefault="00487592">
      <w:pPr>
        <w:ind w:firstLine="540"/>
        <w:jc w:val="both"/>
        <w:rPr>
          <w:rFonts w:ascii="Times New Roman" w:cs="Times New Roman"/>
          <w:sz w:val="28"/>
          <w:szCs w:val="28"/>
        </w:rPr>
      </w:pPr>
    </w:p>
    <w:p w:rsidR="00487592" w:rsidRPr="009239E3" w:rsidRDefault="00487592">
      <w:pPr>
        <w:ind w:firstLine="540"/>
        <w:jc w:val="both"/>
        <w:rPr>
          <w:rFonts w:cs="Times New Roman"/>
          <w:sz w:val="28"/>
          <w:szCs w:val="28"/>
        </w:rPr>
      </w:pPr>
      <w:r w:rsidRPr="009239E3">
        <w:rPr>
          <w:rFonts w:ascii="Times New Roman" w:eastAsia="Times New Roman" w:cs="Times New Roman"/>
          <w:sz w:val="28"/>
          <w:szCs w:val="28"/>
        </w:rPr>
        <w:t xml:space="preserve">_________________________________________________, </w:t>
      </w:r>
      <w:r w:rsidRPr="009239E3">
        <w:rPr>
          <w:rFonts w:ascii="Times New Roman" w:eastAsia="Times New Roman" w:cs="Times New Roman"/>
          <w:sz w:val="28"/>
          <w:szCs w:val="28"/>
        </w:rPr>
        <w:t>именуемый</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в</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дальнейшем</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«Продавец»</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в</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лице</w:t>
      </w:r>
      <w:r w:rsidRPr="009239E3">
        <w:rPr>
          <w:rFonts w:ascii="Times New Roman" w:eastAsia="Times New Roman" w:cs="Times New Roman"/>
          <w:sz w:val="28"/>
          <w:szCs w:val="28"/>
        </w:rPr>
        <w:t xml:space="preserve"> _____________________________________, </w:t>
      </w:r>
      <w:r w:rsidRPr="009239E3">
        <w:rPr>
          <w:rFonts w:ascii="Times New Roman" w:eastAsia="Times New Roman" w:cs="Times New Roman"/>
          <w:sz w:val="28"/>
          <w:szCs w:val="28"/>
        </w:rPr>
        <w:t>действующего</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на</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основании</w:t>
      </w:r>
      <w:r w:rsidRPr="009239E3">
        <w:rPr>
          <w:rFonts w:ascii="Times New Roman" w:eastAsia="Times New Roman" w:cs="Times New Roman"/>
          <w:sz w:val="28"/>
          <w:szCs w:val="28"/>
        </w:rPr>
        <w:t xml:space="preserve"> ______________________________________________, </w:t>
      </w:r>
      <w:r w:rsidRPr="009239E3">
        <w:rPr>
          <w:rFonts w:ascii="Times New Roman" w:eastAsia="Times New Roman" w:cs="Times New Roman"/>
          <w:sz w:val="28"/>
          <w:szCs w:val="28"/>
        </w:rPr>
        <w:t>с</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одной</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стороны</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и</w:t>
      </w:r>
    </w:p>
    <w:p w:rsidR="00487592" w:rsidRPr="009239E3" w:rsidRDefault="00487592">
      <w:pPr>
        <w:ind w:firstLine="540"/>
        <w:jc w:val="both"/>
        <w:rPr>
          <w:rFonts w:cs="Times New Roman"/>
          <w:sz w:val="28"/>
          <w:szCs w:val="28"/>
        </w:rPr>
      </w:pPr>
      <w:r w:rsidRPr="009239E3">
        <w:rPr>
          <w:rFonts w:ascii="Times New Roman" w:eastAsia="Times New Roman" w:cs="Times New Roman"/>
          <w:sz w:val="28"/>
          <w:szCs w:val="28"/>
        </w:rPr>
        <w:t xml:space="preserve">_____________________________________________, </w:t>
      </w:r>
      <w:r w:rsidRPr="009239E3">
        <w:rPr>
          <w:rFonts w:ascii="Times New Roman" w:eastAsia="Times New Roman" w:cs="Times New Roman"/>
          <w:sz w:val="28"/>
          <w:szCs w:val="28"/>
        </w:rPr>
        <w:t>именуемый</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в</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дальнейшем</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«Покупатель»</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с</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другой</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стороны</w:t>
      </w:r>
    </w:p>
    <w:p w:rsidR="00487592" w:rsidRPr="009239E3" w:rsidRDefault="00487592">
      <w:pPr>
        <w:ind w:firstLine="540"/>
        <w:jc w:val="both"/>
        <w:rPr>
          <w:rFonts w:cs="Times New Roman"/>
          <w:sz w:val="28"/>
          <w:szCs w:val="28"/>
        </w:rPr>
      </w:pPr>
      <w:r w:rsidRPr="009239E3">
        <w:rPr>
          <w:rFonts w:ascii="Times New Roman" w:eastAsia="Times New Roman" w:cs="Times New Roman"/>
          <w:sz w:val="28"/>
          <w:szCs w:val="28"/>
        </w:rPr>
        <w:t xml:space="preserve">1. </w:t>
      </w:r>
      <w:r w:rsidRPr="009239E3">
        <w:rPr>
          <w:rFonts w:ascii="Times New Roman" w:eastAsia="Times New Roman" w:cs="Times New Roman"/>
          <w:sz w:val="28"/>
          <w:szCs w:val="28"/>
        </w:rPr>
        <w:t>Продавец</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передаёт</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а</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Покупатель</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принимает</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на</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основании</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договора</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купли</w:t>
      </w:r>
      <w:r w:rsidRPr="009239E3">
        <w:rPr>
          <w:rFonts w:ascii="Times New Roman" w:cs="Times New Roman"/>
          <w:sz w:val="28"/>
          <w:szCs w:val="28"/>
        </w:rPr>
        <w:t>-</w:t>
      </w:r>
      <w:r w:rsidRPr="009239E3">
        <w:rPr>
          <w:rFonts w:ascii="Times New Roman" w:eastAsia="Times New Roman" w:cs="Times New Roman"/>
          <w:sz w:val="28"/>
          <w:szCs w:val="28"/>
        </w:rPr>
        <w:t>продажи</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недвижимого</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имущества</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в</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собственность</w:t>
      </w:r>
      <w:r w:rsidRPr="009239E3">
        <w:rPr>
          <w:rFonts w:ascii="Times New Roman" w:eastAsia="Times New Roman" w:cs="Times New Roman"/>
          <w:sz w:val="28"/>
          <w:szCs w:val="28"/>
        </w:rPr>
        <w:t xml:space="preserve"> _______________________ </w:t>
      </w:r>
      <w:r w:rsidRPr="009239E3">
        <w:rPr>
          <w:rFonts w:ascii="Times New Roman" w:eastAsia="Times New Roman" w:cs="Times New Roman"/>
          <w:sz w:val="28"/>
          <w:szCs w:val="28"/>
        </w:rPr>
        <w:t>далее</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именуемое</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«Имущество»</w:t>
      </w:r>
      <w:r w:rsidRPr="009239E3">
        <w:rPr>
          <w:rFonts w:ascii="Times New Roman" w:cs="Times New Roman"/>
          <w:sz w:val="28"/>
          <w:szCs w:val="28"/>
        </w:rPr>
        <w:t>.</w:t>
      </w:r>
    </w:p>
    <w:p w:rsidR="00487592" w:rsidRPr="009239E3" w:rsidRDefault="00487592">
      <w:pPr>
        <w:ind w:firstLine="567"/>
        <w:jc w:val="both"/>
        <w:rPr>
          <w:rFonts w:cs="Times New Roman"/>
          <w:sz w:val="28"/>
          <w:szCs w:val="28"/>
        </w:rPr>
      </w:pPr>
      <w:r w:rsidRPr="009239E3">
        <w:rPr>
          <w:rFonts w:ascii="Times New Roman" w:eastAsia="Times New Roman" w:cs="Times New Roman"/>
          <w:sz w:val="28"/>
          <w:szCs w:val="28"/>
        </w:rPr>
        <w:t xml:space="preserve">2. </w:t>
      </w:r>
      <w:r w:rsidRPr="009239E3">
        <w:rPr>
          <w:rFonts w:ascii="Times New Roman" w:eastAsia="Times New Roman" w:cs="Times New Roman"/>
          <w:sz w:val="28"/>
          <w:szCs w:val="28"/>
        </w:rPr>
        <w:t>Претензий</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по</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техническому</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и</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санитарному</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состоянию</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Имущества</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стороны</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не</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имеют</w:t>
      </w:r>
      <w:r w:rsidRPr="009239E3">
        <w:rPr>
          <w:rFonts w:ascii="Times New Roman" w:eastAsia="Times New Roman" w:cs="Times New Roman"/>
          <w:sz w:val="28"/>
          <w:szCs w:val="28"/>
        </w:rPr>
        <w:t xml:space="preserve">. </w:t>
      </w:r>
    </w:p>
    <w:p w:rsidR="00487592" w:rsidRPr="009239E3" w:rsidRDefault="00487592">
      <w:pPr>
        <w:ind w:firstLine="567"/>
        <w:jc w:val="both"/>
        <w:rPr>
          <w:rFonts w:cs="Times New Roman"/>
          <w:sz w:val="28"/>
          <w:szCs w:val="28"/>
        </w:rPr>
      </w:pPr>
      <w:r w:rsidRPr="009239E3">
        <w:rPr>
          <w:rFonts w:ascii="Times New Roman" w:eastAsia="Times New Roman" w:cs="Times New Roman"/>
          <w:sz w:val="28"/>
          <w:szCs w:val="28"/>
        </w:rPr>
        <w:t xml:space="preserve">3. </w:t>
      </w:r>
      <w:r w:rsidRPr="009239E3">
        <w:rPr>
          <w:rFonts w:ascii="Times New Roman" w:eastAsia="Times New Roman" w:cs="Times New Roman"/>
          <w:sz w:val="28"/>
          <w:szCs w:val="28"/>
        </w:rPr>
        <w:t>Расчёты</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по</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договору</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купли</w:t>
      </w:r>
      <w:r w:rsidRPr="009239E3">
        <w:rPr>
          <w:rFonts w:ascii="Times New Roman" w:cs="Times New Roman"/>
          <w:sz w:val="28"/>
          <w:szCs w:val="28"/>
        </w:rPr>
        <w:t>-</w:t>
      </w:r>
      <w:r w:rsidRPr="009239E3">
        <w:rPr>
          <w:rFonts w:ascii="Times New Roman" w:eastAsia="Times New Roman" w:cs="Times New Roman"/>
          <w:sz w:val="28"/>
          <w:szCs w:val="28"/>
        </w:rPr>
        <w:t>продажи</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недвижимого</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имущества</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произведены</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полностью</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претензий</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друг</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к</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другу</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стороны</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не</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имеют</w:t>
      </w:r>
      <w:r w:rsidRPr="009239E3">
        <w:rPr>
          <w:rFonts w:ascii="Times New Roman" w:eastAsia="Times New Roman" w:cs="Times New Roman"/>
          <w:sz w:val="28"/>
          <w:szCs w:val="28"/>
        </w:rPr>
        <w:t>.</w:t>
      </w:r>
    </w:p>
    <w:p w:rsidR="00487592" w:rsidRPr="009239E3" w:rsidRDefault="00487592">
      <w:pPr>
        <w:ind w:firstLine="567"/>
        <w:jc w:val="both"/>
        <w:rPr>
          <w:rFonts w:cs="Times New Roman"/>
          <w:sz w:val="28"/>
          <w:szCs w:val="28"/>
        </w:rPr>
      </w:pPr>
      <w:r w:rsidRPr="009239E3">
        <w:rPr>
          <w:rFonts w:ascii="Times New Roman" w:eastAsia="Times New Roman" w:cs="Times New Roman"/>
          <w:sz w:val="28"/>
          <w:szCs w:val="28"/>
        </w:rPr>
        <w:t xml:space="preserve">4. </w:t>
      </w:r>
      <w:r w:rsidRPr="009239E3">
        <w:rPr>
          <w:rFonts w:ascii="Times New Roman" w:eastAsia="Times New Roman" w:cs="Times New Roman"/>
          <w:sz w:val="28"/>
          <w:szCs w:val="28"/>
        </w:rPr>
        <w:t>Настоящий</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акт</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приёма</w:t>
      </w:r>
      <w:r w:rsidRPr="009239E3">
        <w:rPr>
          <w:rFonts w:ascii="Times New Roman" w:cs="Times New Roman"/>
          <w:sz w:val="28"/>
          <w:szCs w:val="28"/>
        </w:rPr>
        <w:t>-</w:t>
      </w:r>
      <w:r w:rsidRPr="009239E3">
        <w:rPr>
          <w:rFonts w:ascii="Times New Roman" w:eastAsia="Times New Roman" w:cs="Times New Roman"/>
          <w:sz w:val="28"/>
          <w:szCs w:val="28"/>
        </w:rPr>
        <w:t>передачи</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является</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неотъемлемой</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частью</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договора</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w:t>
      </w:r>
      <w:r w:rsidRPr="009239E3">
        <w:rPr>
          <w:rFonts w:ascii="Times New Roman" w:eastAsia="Times New Roman" w:cs="Times New Roman"/>
          <w:sz w:val="28"/>
          <w:szCs w:val="28"/>
        </w:rPr>
        <w:t xml:space="preserve"> ______ </w:t>
      </w:r>
      <w:r w:rsidRPr="009239E3">
        <w:rPr>
          <w:rFonts w:ascii="Times New Roman" w:eastAsia="Times New Roman" w:cs="Times New Roman"/>
          <w:sz w:val="28"/>
          <w:szCs w:val="28"/>
        </w:rPr>
        <w:t>от</w:t>
      </w:r>
      <w:r w:rsidRPr="009239E3">
        <w:rPr>
          <w:rFonts w:ascii="Times New Roman" w:eastAsia="Times New Roman" w:cs="Times New Roman"/>
          <w:sz w:val="28"/>
          <w:szCs w:val="28"/>
        </w:rPr>
        <w:t xml:space="preserve"> _______________ </w:t>
      </w:r>
      <w:r w:rsidRPr="009239E3">
        <w:rPr>
          <w:rFonts w:ascii="Times New Roman" w:eastAsia="Times New Roman" w:cs="Times New Roman"/>
          <w:sz w:val="28"/>
          <w:szCs w:val="28"/>
        </w:rPr>
        <w:t>и</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подлежит</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передаче</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в</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орган</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осуществляющий</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государственную</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регистрацию</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прав</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на</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недвижимое</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имущество</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и</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сделок</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с</w:t>
      </w:r>
      <w:r w:rsidRPr="009239E3">
        <w:rPr>
          <w:rFonts w:ascii="Times New Roman" w:eastAsia="Times New Roman" w:cs="Times New Roman"/>
          <w:sz w:val="28"/>
          <w:szCs w:val="28"/>
        </w:rPr>
        <w:t xml:space="preserve"> </w:t>
      </w:r>
      <w:r w:rsidRPr="009239E3">
        <w:rPr>
          <w:rFonts w:ascii="Times New Roman" w:eastAsia="Times New Roman" w:cs="Times New Roman"/>
          <w:sz w:val="28"/>
          <w:szCs w:val="28"/>
        </w:rPr>
        <w:t>ним</w:t>
      </w:r>
      <w:r w:rsidRPr="009239E3">
        <w:rPr>
          <w:rFonts w:ascii="Times New Roman" w:cs="Times New Roman"/>
          <w:sz w:val="28"/>
          <w:szCs w:val="28"/>
        </w:rPr>
        <w:t>.</w:t>
      </w:r>
    </w:p>
    <w:p w:rsidR="00487592" w:rsidRDefault="00487592">
      <w:pPr>
        <w:jc w:val="center"/>
        <w:rPr>
          <w:rFonts w:ascii="Times New Roman" w:cs="Times New Roman"/>
          <w:caps/>
          <w:sz w:val="10"/>
        </w:rPr>
      </w:pPr>
    </w:p>
    <w:p w:rsidR="00487592" w:rsidRDefault="00487592">
      <w:pPr>
        <w:jc w:val="center"/>
        <w:rPr>
          <w:rFonts w:ascii="Times New Roman" w:cs="Times New Roman"/>
          <w:caps/>
        </w:rPr>
      </w:pPr>
    </w:p>
    <w:p w:rsidR="00487592" w:rsidRPr="009239E3" w:rsidRDefault="00487592">
      <w:pPr>
        <w:jc w:val="center"/>
        <w:rPr>
          <w:rFonts w:cs="Times New Roman"/>
          <w:b/>
        </w:rPr>
      </w:pPr>
      <w:r w:rsidRPr="009239E3">
        <w:rPr>
          <w:rFonts w:ascii="Times New Roman" w:eastAsia="Times New Roman" w:cs="Times New Roman"/>
          <w:b/>
          <w:caps/>
        </w:rPr>
        <w:t>Адреса</w:t>
      </w:r>
      <w:r w:rsidRPr="009239E3">
        <w:rPr>
          <w:rFonts w:ascii="Times New Roman" w:eastAsia="Times New Roman" w:cs="Times New Roman"/>
          <w:b/>
        </w:rPr>
        <w:t xml:space="preserve"> </w:t>
      </w:r>
      <w:r w:rsidRPr="009239E3">
        <w:rPr>
          <w:rFonts w:ascii="Times New Roman" w:eastAsia="Times New Roman" w:cs="Times New Roman"/>
          <w:b/>
        </w:rPr>
        <w:t>И</w:t>
      </w:r>
      <w:r w:rsidRPr="009239E3">
        <w:rPr>
          <w:rFonts w:ascii="Times New Roman" w:eastAsia="Times New Roman" w:cs="Times New Roman"/>
          <w:b/>
        </w:rPr>
        <w:t xml:space="preserve"> </w:t>
      </w:r>
      <w:r w:rsidRPr="009239E3">
        <w:rPr>
          <w:rFonts w:ascii="Times New Roman" w:eastAsia="Times New Roman" w:cs="Times New Roman"/>
          <w:b/>
        </w:rPr>
        <w:t>РЕКВИЗИТЫ</w:t>
      </w:r>
      <w:r w:rsidRPr="009239E3">
        <w:rPr>
          <w:rFonts w:ascii="Times New Roman" w:eastAsia="Times New Roman" w:cs="Times New Roman"/>
          <w:b/>
        </w:rPr>
        <w:t xml:space="preserve"> </w:t>
      </w:r>
      <w:r w:rsidRPr="009239E3">
        <w:rPr>
          <w:rFonts w:ascii="Times New Roman" w:eastAsia="Times New Roman" w:cs="Times New Roman"/>
          <w:b/>
        </w:rPr>
        <w:t>СТОРОН</w:t>
      </w:r>
      <w:r w:rsidR="009239E3">
        <w:rPr>
          <w:rFonts w:ascii="Times New Roman" w:cs="Times New Roman"/>
          <w:b/>
        </w:rPr>
        <w:t>.</w:t>
      </w:r>
    </w:p>
    <w:p w:rsidR="00487592" w:rsidRDefault="00487592">
      <w:pPr>
        <w:jc w:val="center"/>
        <w:rPr>
          <w:rFonts w:ascii="Times New Roman" w:cs="Times New Roman"/>
        </w:rPr>
      </w:pPr>
    </w:p>
    <w:tbl>
      <w:tblPr>
        <w:tblW w:w="10009" w:type="dxa"/>
        <w:tblLayout w:type="fixed"/>
        <w:tblLook w:val="0000"/>
      </w:tblPr>
      <w:tblGrid>
        <w:gridCol w:w="4786"/>
        <w:gridCol w:w="5223"/>
      </w:tblGrid>
      <w:tr w:rsidR="00724B1E" w:rsidRPr="00724B1E" w:rsidTr="0077547E">
        <w:tc>
          <w:tcPr>
            <w:tcW w:w="4786" w:type="dxa"/>
          </w:tcPr>
          <w:p w:rsidR="00724B1E" w:rsidRPr="00724B1E" w:rsidRDefault="00724B1E" w:rsidP="00724B1E">
            <w:pPr>
              <w:jc w:val="center"/>
              <w:rPr>
                <w:rFonts w:ascii="Times New Roman" w:cs="Times New Roman"/>
                <w:b/>
              </w:rPr>
            </w:pPr>
            <w:r w:rsidRPr="00724B1E">
              <w:rPr>
                <w:rFonts w:ascii="Times New Roman" w:eastAsia="Times New Roman" w:cs="Times New Roman"/>
                <w:b/>
              </w:rPr>
              <w:t>П</w:t>
            </w:r>
            <w:r w:rsidRPr="00724B1E">
              <w:rPr>
                <w:rFonts w:ascii="Times New Roman" w:eastAsia="Times New Roman" w:cs="Times New Roman"/>
                <w:b/>
              </w:rPr>
              <w:t xml:space="preserve"> </w:t>
            </w:r>
            <w:r w:rsidRPr="00724B1E">
              <w:rPr>
                <w:rFonts w:ascii="Times New Roman" w:eastAsia="Times New Roman" w:cs="Times New Roman"/>
                <w:b/>
              </w:rPr>
              <w:t>Р</w:t>
            </w:r>
            <w:r w:rsidRPr="00724B1E">
              <w:rPr>
                <w:rFonts w:ascii="Times New Roman" w:eastAsia="Times New Roman" w:cs="Times New Roman"/>
                <w:b/>
              </w:rPr>
              <w:t xml:space="preserve"> </w:t>
            </w:r>
            <w:r w:rsidRPr="00724B1E">
              <w:rPr>
                <w:rFonts w:ascii="Times New Roman" w:eastAsia="Times New Roman" w:cs="Times New Roman"/>
                <w:b/>
              </w:rPr>
              <w:t>О</w:t>
            </w:r>
            <w:r w:rsidRPr="00724B1E">
              <w:rPr>
                <w:rFonts w:ascii="Times New Roman" w:eastAsia="Times New Roman" w:cs="Times New Roman"/>
                <w:b/>
              </w:rPr>
              <w:t xml:space="preserve"> </w:t>
            </w:r>
            <w:r w:rsidRPr="00724B1E">
              <w:rPr>
                <w:rFonts w:ascii="Times New Roman" w:eastAsia="Times New Roman" w:cs="Times New Roman"/>
                <w:b/>
              </w:rPr>
              <w:t>Д</w:t>
            </w:r>
            <w:r w:rsidRPr="00724B1E">
              <w:rPr>
                <w:rFonts w:ascii="Times New Roman" w:eastAsia="Times New Roman" w:cs="Times New Roman"/>
                <w:b/>
              </w:rPr>
              <w:t xml:space="preserve"> </w:t>
            </w:r>
            <w:r w:rsidRPr="00724B1E">
              <w:rPr>
                <w:rFonts w:ascii="Times New Roman" w:eastAsia="Times New Roman" w:cs="Times New Roman"/>
                <w:b/>
              </w:rPr>
              <w:t>А</w:t>
            </w:r>
            <w:r w:rsidRPr="00724B1E">
              <w:rPr>
                <w:rFonts w:ascii="Times New Roman" w:eastAsia="Times New Roman" w:cs="Times New Roman"/>
                <w:b/>
              </w:rPr>
              <w:t xml:space="preserve"> </w:t>
            </w:r>
            <w:r w:rsidRPr="00724B1E">
              <w:rPr>
                <w:rFonts w:ascii="Times New Roman" w:eastAsia="Times New Roman" w:cs="Times New Roman"/>
                <w:b/>
              </w:rPr>
              <w:t>В</w:t>
            </w:r>
            <w:r w:rsidRPr="00724B1E">
              <w:rPr>
                <w:rFonts w:ascii="Times New Roman" w:eastAsia="Times New Roman" w:cs="Times New Roman"/>
                <w:b/>
              </w:rPr>
              <w:t xml:space="preserve"> </w:t>
            </w:r>
            <w:r w:rsidRPr="00724B1E">
              <w:rPr>
                <w:rFonts w:ascii="Times New Roman" w:eastAsia="Times New Roman" w:cs="Times New Roman"/>
                <w:b/>
              </w:rPr>
              <w:t>Е</w:t>
            </w:r>
            <w:r w:rsidRPr="00724B1E">
              <w:rPr>
                <w:rFonts w:ascii="Times New Roman" w:eastAsia="Times New Roman" w:cs="Times New Roman"/>
                <w:b/>
              </w:rPr>
              <w:t xml:space="preserve"> </w:t>
            </w:r>
            <w:r w:rsidRPr="00724B1E">
              <w:rPr>
                <w:rFonts w:ascii="Times New Roman" w:eastAsia="Times New Roman" w:cs="Times New Roman"/>
                <w:b/>
              </w:rPr>
              <w:t>Ц</w:t>
            </w:r>
          </w:p>
        </w:tc>
        <w:tc>
          <w:tcPr>
            <w:tcW w:w="5223" w:type="dxa"/>
          </w:tcPr>
          <w:p w:rsidR="00724B1E" w:rsidRPr="00724B1E" w:rsidRDefault="00724B1E" w:rsidP="00724B1E">
            <w:pPr>
              <w:jc w:val="center"/>
              <w:rPr>
                <w:rFonts w:ascii="Times New Roman" w:cs="Times New Roman"/>
                <w:b/>
              </w:rPr>
            </w:pPr>
            <w:r w:rsidRPr="00724B1E">
              <w:rPr>
                <w:rFonts w:ascii="Times New Roman" w:eastAsia="Times New Roman" w:cs="Times New Roman"/>
                <w:b/>
              </w:rPr>
              <w:t>П</w:t>
            </w:r>
            <w:r w:rsidRPr="00724B1E">
              <w:rPr>
                <w:rFonts w:ascii="Times New Roman" w:eastAsia="Times New Roman" w:cs="Times New Roman"/>
                <w:b/>
              </w:rPr>
              <w:t xml:space="preserve"> </w:t>
            </w:r>
            <w:r w:rsidRPr="00724B1E">
              <w:rPr>
                <w:rFonts w:ascii="Times New Roman" w:eastAsia="Times New Roman" w:cs="Times New Roman"/>
                <w:b/>
              </w:rPr>
              <w:t>О</w:t>
            </w:r>
            <w:r w:rsidRPr="00724B1E">
              <w:rPr>
                <w:rFonts w:ascii="Times New Roman" w:eastAsia="Times New Roman" w:cs="Times New Roman"/>
                <w:b/>
              </w:rPr>
              <w:t xml:space="preserve"> </w:t>
            </w:r>
            <w:r w:rsidRPr="00724B1E">
              <w:rPr>
                <w:rFonts w:ascii="Times New Roman" w:eastAsia="Times New Roman" w:cs="Times New Roman"/>
                <w:b/>
              </w:rPr>
              <w:t>К</w:t>
            </w:r>
            <w:r w:rsidRPr="00724B1E">
              <w:rPr>
                <w:rFonts w:ascii="Times New Roman" w:eastAsia="Times New Roman" w:cs="Times New Roman"/>
                <w:b/>
              </w:rPr>
              <w:t xml:space="preserve"> </w:t>
            </w:r>
            <w:r w:rsidRPr="00724B1E">
              <w:rPr>
                <w:rFonts w:ascii="Times New Roman" w:eastAsia="Times New Roman" w:cs="Times New Roman"/>
                <w:b/>
              </w:rPr>
              <w:t>У</w:t>
            </w:r>
            <w:r w:rsidRPr="00724B1E">
              <w:rPr>
                <w:rFonts w:ascii="Times New Roman" w:eastAsia="Times New Roman" w:cs="Times New Roman"/>
                <w:b/>
              </w:rPr>
              <w:t xml:space="preserve"> </w:t>
            </w:r>
            <w:r w:rsidRPr="00724B1E">
              <w:rPr>
                <w:rFonts w:ascii="Times New Roman" w:eastAsia="Times New Roman" w:cs="Times New Roman"/>
                <w:b/>
              </w:rPr>
              <w:t>П</w:t>
            </w:r>
            <w:r w:rsidRPr="00724B1E">
              <w:rPr>
                <w:rFonts w:ascii="Times New Roman" w:eastAsia="Times New Roman" w:cs="Times New Roman"/>
                <w:b/>
              </w:rPr>
              <w:t xml:space="preserve"> </w:t>
            </w:r>
            <w:r w:rsidRPr="00724B1E">
              <w:rPr>
                <w:rFonts w:ascii="Times New Roman" w:eastAsia="Times New Roman" w:cs="Times New Roman"/>
                <w:b/>
              </w:rPr>
              <w:t>А</w:t>
            </w:r>
            <w:r w:rsidRPr="00724B1E">
              <w:rPr>
                <w:rFonts w:ascii="Times New Roman" w:eastAsia="Times New Roman" w:cs="Times New Roman"/>
                <w:b/>
              </w:rPr>
              <w:t xml:space="preserve"> </w:t>
            </w:r>
            <w:r w:rsidRPr="00724B1E">
              <w:rPr>
                <w:rFonts w:ascii="Times New Roman" w:eastAsia="Times New Roman" w:cs="Times New Roman"/>
                <w:b/>
              </w:rPr>
              <w:t>Т</w:t>
            </w:r>
            <w:r w:rsidRPr="00724B1E">
              <w:rPr>
                <w:rFonts w:ascii="Times New Roman" w:eastAsia="Times New Roman" w:cs="Times New Roman"/>
                <w:b/>
              </w:rPr>
              <w:t xml:space="preserve"> </w:t>
            </w:r>
            <w:r w:rsidRPr="00724B1E">
              <w:rPr>
                <w:rFonts w:ascii="Times New Roman" w:eastAsia="Times New Roman" w:cs="Times New Roman"/>
                <w:b/>
              </w:rPr>
              <w:t>Е</w:t>
            </w:r>
            <w:r w:rsidRPr="00724B1E">
              <w:rPr>
                <w:rFonts w:ascii="Times New Roman" w:eastAsia="Times New Roman" w:cs="Times New Roman"/>
                <w:b/>
              </w:rPr>
              <w:t xml:space="preserve"> </w:t>
            </w:r>
            <w:r w:rsidRPr="00724B1E">
              <w:rPr>
                <w:rFonts w:ascii="Times New Roman" w:eastAsia="Times New Roman" w:cs="Times New Roman"/>
                <w:b/>
              </w:rPr>
              <w:t>Л</w:t>
            </w:r>
            <w:r w:rsidRPr="00724B1E">
              <w:rPr>
                <w:rFonts w:ascii="Times New Roman" w:eastAsia="Times New Roman" w:cs="Times New Roman"/>
                <w:b/>
              </w:rPr>
              <w:t xml:space="preserve"> </w:t>
            </w:r>
            <w:r w:rsidRPr="00724B1E">
              <w:rPr>
                <w:rFonts w:ascii="Times New Roman" w:eastAsia="Times New Roman" w:cs="Times New Roman"/>
                <w:b/>
              </w:rPr>
              <w:t>Ь</w:t>
            </w:r>
          </w:p>
        </w:tc>
      </w:tr>
      <w:tr w:rsidR="00147BDF" w:rsidRPr="00724B1E" w:rsidTr="00147BDF">
        <w:trPr>
          <w:trHeight w:val="767"/>
        </w:trPr>
        <w:tc>
          <w:tcPr>
            <w:tcW w:w="4786" w:type="dxa"/>
          </w:tcPr>
          <w:p w:rsidR="00147BDF" w:rsidRPr="00BE7FF2" w:rsidRDefault="00147BDF" w:rsidP="00524A31">
            <w:pPr>
              <w:rPr>
                <w:b/>
                <w:i/>
              </w:rPr>
            </w:pPr>
            <w:r w:rsidRPr="00BE7FF2">
              <w:t>Администрация Смоленского района Алтайского края</w:t>
            </w:r>
          </w:p>
          <w:p w:rsidR="00147BDF" w:rsidRDefault="00147BDF" w:rsidP="00524A31">
            <w:pPr>
              <w:rPr>
                <w:b/>
                <w:i/>
              </w:rPr>
            </w:pPr>
            <w:r w:rsidRPr="00BE7FF2">
              <w:t>Адрес: 659600,</w:t>
            </w:r>
            <w:r>
              <w:t xml:space="preserve"> Алтайский край, Смоленский район,</w:t>
            </w:r>
            <w:r w:rsidRPr="00BE7FF2">
              <w:t xml:space="preserve"> с. Смоленское, ул. Титова, 40</w:t>
            </w:r>
          </w:p>
          <w:p w:rsidR="00147BDF" w:rsidRDefault="00147BDF" w:rsidP="00524A31">
            <w:pPr>
              <w:rPr>
                <w:b/>
                <w:i/>
              </w:rPr>
            </w:pPr>
            <w:r>
              <w:t>Тел: 8 (38536) 21-5-71</w:t>
            </w:r>
          </w:p>
          <w:p w:rsidR="00147BDF" w:rsidRPr="00BE7FF2" w:rsidRDefault="00147BDF" w:rsidP="00524A31">
            <w:pPr>
              <w:rPr>
                <w:b/>
                <w:i/>
              </w:rPr>
            </w:pPr>
            <w:r w:rsidRPr="00BE7FF2">
              <w:t>ИНН 2271001315</w:t>
            </w:r>
            <w:r>
              <w:t xml:space="preserve">; КПП </w:t>
            </w:r>
            <w:r w:rsidRPr="00BE7FF2">
              <w:t>227101001</w:t>
            </w:r>
            <w:r>
              <w:t>; БИК 040173001 УФК по Алтайскому краю (Администрация Смоленского района Алтайского края л/с 03173036460) р</w:t>
            </w:r>
            <w:r w:rsidRPr="00BE7FF2">
              <w:t>/</w:t>
            </w:r>
            <w:r>
              <w:t>с</w:t>
            </w:r>
            <w:r w:rsidRPr="00BE7FF2">
              <w:t xml:space="preserve">: 40204810600000004100 </w:t>
            </w:r>
            <w:r>
              <w:t>отделение Барнаул</w:t>
            </w:r>
            <w:r w:rsidRPr="00BE7FF2">
              <w:t xml:space="preserve"> г. Барнаул</w:t>
            </w:r>
          </w:p>
        </w:tc>
        <w:tc>
          <w:tcPr>
            <w:tcW w:w="5223" w:type="dxa"/>
          </w:tcPr>
          <w:p w:rsidR="00147BDF" w:rsidRPr="00724B1E" w:rsidRDefault="00147BDF" w:rsidP="00724B1E">
            <w:pPr>
              <w:jc w:val="center"/>
              <w:rPr>
                <w:rFonts w:ascii="Times New Roman" w:eastAsia="Times New Roman" w:cs="Times New Roman"/>
              </w:rPr>
            </w:pPr>
          </w:p>
          <w:p w:rsidR="00147BDF" w:rsidRPr="00724B1E" w:rsidRDefault="00147BDF" w:rsidP="00724B1E">
            <w:pPr>
              <w:jc w:val="center"/>
              <w:rPr>
                <w:rFonts w:ascii="Times New Roman" w:eastAsia="Times New Roman" w:cs="Times New Roman"/>
              </w:rPr>
            </w:pPr>
          </w:p>
          <w:p w:rsidR="00147BDF" w:rsidRPr="00724B1E" w:rsidRDefault="00147BDF" w:rsidP="0026548F">
            <w:pPr>
              <w:jc w:val="center"/>
              <w:rPr>
                <w:rFonts w:ascii="Times New Roman" w:eastAsia="Times New Roman" w:cs="Times New Roman"/>
              </w:rPr>
            </w:pPr>
            <w:r w:rsidRPr="00724B1E">
              <w:rPr>
                <w:rFonts w:ascii="Times New Roman" w:eastAsia="Times New Roman" w:cs="Times New Roman"/>
              </w:rPr>
              <w:t>___________________ /_____________/</w:t>
            </w:r>
          </w:p>
        </w:tc>
      </w:tr>
      <w:tr w:rsidR="00147BDF" w:rsidRPr="005E76EE" w:rsidTr="0077547E">
        <w:trPr>
          <w:trHeight w:val="2478"/>
        </w:trPr>
        <w:tc>
          <w:tcPr>
            <w:tcW w:w="4786" w:type="dxa"/>
          </w:tcPr>
          <w:p w:rsidR="00147BDF" w:rsidRPr="005E76EE" w:rsidRDefault="00147BDF" w:rsidP="00524A31">
            <w:pPr>
              <w:rPr>
                <w:rFonts w:ascii="Times New Roman" w:hAnsi="Times New Roman" w:cs="Times New Roman"/>
              </w:rPr>
            </w:pPr>
            <w:r w:rsidRPr="005E76EE">
              <w:rPr>
                <w:rFonts w:ascii="Times New Roman" w:hAnsi="Times New Roman" w:cs="Times New Roman"/>
              </w:rPr>
              <w:t>Глава Администрации района</w:t>
            </w:r>
          </w:p>
          <w:p w:rsidR="00147BDF" w:rsidRPr="005E76EE" w:rsidRDefault="00147BDF" w:rsidP="00524A31">
            <w:pPr>
              <w:rPr>
                <w:rFonts w:ascii="Times New Roman" w:hAnsi="Times New Roman" w:cs="Times New Roman"/>
                <w:b/>
                <w:i/>
              </w:rPr>
            </w:pPr>
          </w:p>
          <w:p w:rsidR="00147BDF" w:rsidRPr="005E76EE" w:rsidRDefault="00147BDF" w:rsidP="00524A31">
            <w:pPr>
              <w:rPr>
                <w:rFonts w:ascii="Times New Roman" w:hAnsi="Times New Roman" w:cs="Times New Roman"/>
              </w:rPr>
            </w:pPr>
            <w:r w:rsidRPr="005E76EE">
              <w:rPr>
                <w:rFonts w:ascii="Times New Roman" w:hAnsi="Times New Roman" w:cs="Times New Roman"/>
              </w:rPr>
              <w:t>__________________ Л.В. Моисеева</w:t>
            </w:r>
          </w:p>
          <w:p w:rsidR="00147BDF" w:rsidRPr="005E76EE" w:rsidRDefault="00147BDF" w:rsidP="00524A31">
            <w:pPr>
              <w:rPr>
                <w:rFonts w:ascii="Times New Roman" w:hAnsi="Times New Roman" w:cs="Times New Roman"/>
                <w:b/>
                <w:i/>
              </w:rPr>
            </w:pPr>
            <w:r w:rsidRPr="005E76EE">
              <w:rPr>
                <w:rFonts w:ascii="Times New Roman" w:hAnsi="Times New Roman" w:cs="Times New Roman"/>
              </w:rPr>
              <w:t>М.П.</w:t>
            </w:r>
          </w:p>
        </w:tc>
        <w:tc>
          <w:tcPr>
            <w:tcW w:w="5223" w:type="dxa"/>
          </w:tcPr>
          <w:p w:rsidR="00147BDF" w:rsidRPr="005E76EE" w:rsidRDefault="00147BDF" w:rsidP="00724B1E">
            <w:pPr>
              <w:jc w:val="center"/>
              <w:rPr>
                <w:rFonts w:ascii="Times New Roman" w:hAnsi="Times New Roman" w:cs="Times New Roman"/>
              </w:rPr>
            </w:pPr>
          </w:p>
        </w:tc>
      </w:tr>
    </w:tbl>
    <w:p w:rsidR="005E76EE" w:rsidRDefault="005E76EE" w:rsidP="005E76EE">
      <w:pPr>
        <w:jc w:val="both"/>
        <w:rPr>
          <w:rFonts w:ascii="Times New Roman" w:hAnsi="Times New Roman" w:cs="Times New Roman"/>
          <w:kern w:val="28"/>
          <w:sz w:val="28"/>
          <w:szCs w:val="28"/>
        </w:rPr>
      </w:pPr>
      <w:r w:rsidRPr="005E76EE">
        <w:rPr>
          <w:rFonts w:ascii="Times New Roman" w:hAnsi="Times New Roman" w:cs="Times New Roman"/>
          <w:kern w:val="28"/>
          <w:sz w:val="28"/>
          <w:szCs w:val="28"/>
        </w:rPr>
        <w:t xml:space="preserve">Начальник Управления по земельным и </w:t>
      </w:r>
    </w:p>
    <w:p w:rsidR="005E76EE" w:rsidRDefault="005E76EE" w:rsidP="005E76EE">
      <w:pPr>
        <w:jc w:val="both"/>
        <w:rPr>
          <w:rFonts w:ascii="Times New Roman" w:hAnsi="Times New Roman" w:cs="Times New Roman"/>
          <w:kern w:val="28"/>
          <w:sz w:val="28"/>
          <w:szCs w:val="28"/>
        </w:rPr>
      </w:pPr>
      <w:r w:rsidRPr="005E76EE">
        <w:rPr>
          <w:rFonts w:ascii="Times New Roman" w:hAnsi="Times New Roman" w:cs="Times New Roman"/>
          <w:kern w:val="28"/>
          <w:sz w:val="28"/>
          <w:szCs w:val="28"/>
        </w:rPr>
        <w:t xml:space="preserve">имущественным отношениям Администрации </w:t>
      </w:r>
    </w:p>
    <w:p w:rsidR="005E76EE" w:rsidRPr="005E76EE" w:rsidRDefault="005E76EE" w:rsidP="005E76EE">
      <w:pPr>
        <w:jc w:val="both"/>
        <w:rPr>
          <w:rFonts w:ascii="Times New Roman" w:hAnsi="Times New Roman" w:cs="Times New Roman"/>
          <w:kern w:val="28"/>
          <w:sz w:val="28"/>
          <w:szCs w:val="28"/>
        </w:rPr>
      </w:pPr>
      <w:r w:rsidRPr="005E76EE">
        <w:rPr>
          <w:rFonts w:ascii="Times New Roman" w:hAnsi="Times New Roman" w:cs="Times New Roman"/>
          <w:kern w:val="28"/>
          <w:sz w:val="28"/>
          <w:szCs w:val="28"/>
        </w:rPr>
        <w:t>Смоленского</w:t>
      </w:r>
      <w:r>
        <w:rPr>
          <w:rFonts w:ascii="Times New Roman" w:hAnsi="Times New Roman" w:cs="Times New Roman"/>
          <w:kern w:val="28"/>
          <w:sz w:val="28"/>
          <w:szCs w:val="28"/>
        </w:rPr>
        <w:t xml:space="preserve"> района Алтайского края                                Н.В. Филатова</w:t>
      </w:r>
    </w:p>
    <w:sectPr w:rsidR="005E76EE" w:rsidRPr="005E76EE" w:rsidSect="005E76EE">
      <w:pgSz w:w="11906" w:h="16838"/>
      <w:pgMar w:top="0" w:right="851" w:bottom="0" w:left="1134" w:header="720" w:footer="72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8C9" w:rsidRDefault="000558C9" w:rsidP="00147BDF">
      <w:r>
        <w:separator/>
      </w:r>
    </w:p>
  </w:endnote>
  <w:endnote w:type="continuationSeparator" w:id="1">
    <w:p w:rsidR="000558C9" w:rsidRDefault="000558C9" w:rsidP="00147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2A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8C9" w:rsidRDefault="000558C9" w:rsidP="00147BDF">
      <w:r>
        <w:separator/>
      </w:r>
    </w:p>
  </w:footnote>
  <w:footnote w:type="continuationSeparator" w:id="1">
    <w:p w:rsidR="000558C9" w:rsidRDefault="000558C9" w:rsidP="00147B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eastAsia="Times New Roman" w:cs="Times New Roman"/>
      </w:r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decimal"/>
      <w:lvlText w:val="%5."/>
      <w:lvlJc w:val="left"/>
      <w:pPr>
        <w:ind w:left="2160" w:hanging="360"/>
      </w:pPr>
      <w:rPr>
        <w:rFonts w:eastAsia="Times New Roman" w:cs="Times New Roman"/>
      </w:rPr>
    </w:lvl>
    <w:lvl w:ilvl="5">
      <w:start w:val="1"/>
      <w:numFmt w:val="decimal"/>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decimal"/>
      <w:lvlText w:val="%8."/>
      <w:lvlJc w:val="left"/>
      <w:pPr>
        <w:ind w:left="3240" w:hanging="360"/>
      </w:pPr>
      <w:rPr>
        <w:rFonts w:eastAsia="Times New Roman" w:cs="Times New Roman"/>
      </w:rPr>
    </w:lvl>
    <w:lvl w:ilvl="8">
      <w:start w:val="1"/>
      <w:numFmt w:val="decimal"/>
      <w:lvlText w:val="%9."/>
      <w:lvlJc w:val="left"/>
      <w:pPr>
        <w:ind w:left="3600" w:hanging="360"/>
      </w:pPr>
      <w:rPr>
        <w:rFonts w:eastAsia="Times New Roman" w:cs="Times New Roman"/>
      </w:rPr>
    </w:lvl>
  </w:abstractNum>
  <w:abstractNum w:abstractNumId="1">
    <w:nsid w:val="00000002"/>
    <w:multiLevelType w:val="multilevel"/>
    <w:tmpl w:val="00000002"/>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eastAsia="Times New Roman" w:cs="Times New Roman"/>
      </w:rPr>
    </w:lvl>
    <w:lvl w:ilvl="2">
      <w:numFmt w:val="decimal"/>
      <w:lvlText w:val="%3"/>
      <w:lvlJc w:val="left"/>
      <w:pPr>
        <w:ind w:left="1440" w:hanging="360"/>
      </w:pPr>
      <w:rPr>
        <w:rFonts w:eastAsia="Times New Roman" w:cs="Times New Roman"/>
      </w:rPr>
    </w:lvl>
    <w:lvl w:ilvl="3">
      <w:numFmt w:val="decimal"/>
      <w:lvlText w:val="%4"/>
      <w:lvlJc w:val="left"/>
      <w:pPr>
        <w:ind w:left="1800" w:hanging="360"/>
      </w:pPr>
      <w:rPr>
        <w:rFonts w:eastAsia="Times New Roman" w:cs="Times New Roman"/>
      </w:rPr>
    </w:lvl>
    <w:lvl w:ilvl="4">
      <w:numFmt w:val="decimal"/>
      <w:lvlText w:val="%5"/>
      <w:lvlJc w:val="left"/>
      <w:pPr>
        <w:ind w:left="2160" w:hanging="360"/>
      </w:pPr>
      <w:rPr>
        <w:rFonts w:eastAsia="Times New Roman" w:cs="Times New Roman"/>
      </w:rPr>
    </w:lvl>
    <w:lvl w:ilvl="5">
      <w:numFmt w:val="decimal"/>
      <w:lvlText w:val="%6"/>
      <w:lvlJc w:val="left"/>
      <w:pPr>
        <w:ind w:left="2520" w:hanging="360"/>
      </w:pPr>
      <w:rPr>
        <w:rFonts w:eastAsia="Times New Roman" w:cs="Times New Roman"/>
      </w:rPr>
    </w:lvl>
    <w:lvl w:ilvl="6">
      <w:numFmt w:val="decimal"/>
      <w:lvlText w:val="%7"/>
      <w:lvlJc w:val="left"/>
      <w:pPr>
        <w:ind w:left="2880" w:hanging="360"/>
      </w:pPr>
      <w:rPr>
        <w:rFonts w:eastAsia="Times New Roman" w:cs="Times New Roman"/>
      </w:rPr>
    </w:lvl>
    <w:lvl w:ilvl="7">
      <w:numFmt w:val="decimal"/>
      <w:lvlText w:val="%8"/>
      <w:lvlJc w:val="left"/>
      <w:pPr>
        <w:ind w:left="3240" w:hanging="360"/>
      </w:pPr>
      <w:rPr>
        <w:rFonts w:eastAsia="Times New Roman" w:cs="Times New Roman"/>
      </w:rPr>
    </w:lvl>
    <w:lvl w:ilvl="8">
      <w:numFmt w:val="decimal"/>
      <w:lvlText w:val="%9"/>
      <w:lvlJc w:val="left"/>
      <w:pPr>
        <w:ind w:left="3600" w:hanging="360"/>
      </w:pPr>
      <w:rPr>
        <w:rFonts w:eastAsia="Times New Roman" w:cs="Times New Roman"/>
      </w:rPr>
    </w:lvl>
  </w:abstractNum>
  <w:abstractNum w:abstractNumId="2">
    <w:nsid w:val="00000003"/>
    <w:multiLevelType w:val="multilevel"/>
    <w:tmpl w:val="00000003"/>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3">
    <w:nsid w:val="4C981D79"/>
    <w:multiLevelType w:val="multilevel"/>
    <w:tmpl w:val="370AF8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39B0374"/>
    <w:multiLevelType w:val="hybridMultilevel"/>
    <w:tmpl w:val="023ACF44"/>
    <w:lvl w:ilvl="0" w:tplc="0419000F">
      <w:start w:val="12"/>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5407"/>
    <w:rsid w:val="000023DD"/>
    <w:rsid w:val="00024530"/>
    <w:rsid w:val="000558C9"/>
    <w:rsid w:val="0006298E"/>
    <w:rsid w:val="000D3288"/>
    <w:rsid w:val="000F1AC2"/>
    <w:rsid w:val="00114F30"/>
    <w:rsid w:val="001236D5"/>
    <w:rsid w:val="00132D53"/>
    <w:rsid w:val="00147BDF"/>
    <w:rsid w:val="00152BBF"/>
    <w:rsid w:val="001A0E49"/>
    <w:rsid w:val="001C5932"/>
    <w:rsid w:val="00206E3D"/>
    <w:rsid w:val="00227004"/>
    <w:rsid w:val="00240115"/>
    <w:rsid w:val="0026548F"/>
    <w:rsid w:val="00274D57"/>
    <w:rsid w:val="002800CA"/>
    <w:rsid w:val="00282F03"/>
    <w:rsid w:val="00287988"/>
    <w:rsid w:val="00287A53"/>
    <w:rsid w:val="002949E6"/>
    <w:rsid w:val="002D1D8F"/>
    <w:rsid w:val="002D3217"/>
    <w:rsid w:val="002F2B01"/>
    <w:rsid w:val="0030765A"/>
    <w:rsid w:val="00336C58"/>
    <w:rsid w:val="00394F41"/>
    <w:rsid w:val="00396F3D"/>
    <w:rsid w:val="003B14C4"/>
    <w:rsid w:val="003C0088"/>
    <w:rsid w:val="00444805"/>
    <w:rsid w:val="00445ADB"/>
    <w:rsid w:val="00487592"/>
    <w:rsid w:val="004A71EF"/>
    <w:rsid w:val="004B7B0C"/>
    <w:rsid w:val="004F61C1"/>
    <w:rsid w:val="00502BF8"/>
    <w:rsid w:val="00524A31"/>
    <w:rsid w:val="005263C5"/>
    <w:rsid w:val="005877B3"/>
    <w:rsid w:val="005C3DD6"/>
    <w:rsid w:val="005E25F1"/>
    <w:rsid w:val="005E76EE"/>
    <w:rsid w:val="005F5358"/>
    <w:rsid w:val="0060036F"/>
    <w:rsid w:val="00611841"/>
    <w:rsid w:val="00613360"/>
    <w:rsid w:val="00645386"/>
    <w:rsid w:val="006471C5"/>
    <w:rsid w:val="006568A2"/>
    <w:rsid w:val="006C6DC8"/>
    <w:rsid w:val="006F1554"/>
    <w:rsid w:val="00724B1E"/>
    <w:rsid w:val="00745117"/>
    <w:rsid w:val="0077547E"/>
    <w:rsid w:val="00777417"/>
    <w:rsid w:val="007976D7"/>
    <w:rsid w:val="00863282"/>
    <w:rsid w:val="0088053C"/>
    <w:rsid w:val="008C7FF7"/>
    <w:rsid w:val="008D34DD"/>
    <w:rsid w:val="009239E3"/>
    <w:rsid w:val="009555F2"/>
    <w:rsid w:val="00962140"/>
    <w:rsid w:val="00977E69"/>
    <w:rsid w:val="009B1BD4"/>
    <w:rsid w:val="009B338A"/>
    <w:rsid w:val="00A2425E"/>
    <w:rsid w:val="00A24A15"/>
    <w:rsid w:val="00A279BA"/>
    <w:rsid w:val="00A46FC1"/>
    <w:rsid w:val="00A55689"/>
    <w:rsid w:val="00A76DF9"/>
    <w:rsid w:val="00A9643B"/>
    <w:rsid w:val="00AE515A"/>
    <w:rsid w:val="00B26648"/>
    <w:rsid w:val="00B461E2"/>
    <w:rsid w:val="00BA26CE"/>
    <w:rsid w:val="00BA51D8"/>
    <w:rsid w:val="00BC1548"/>
    <w:rsid w:val="00BE7FF2"/>
    <w:rsid w:val="00BF713D"/>
    <w:rsid w:val="00C071D5"/>
    <w:rsid w:val="00C3262B"/>
    <w:rsid w:val="00C35AEF"/>
    <w:rsid w:val="00C56303"/>
    <w:rsid w:val="00CA7D52"/>
    <w:rsid w:val="00CF794C"/>
    <w:rsid w:val="00D459CA"/>
    <w:rsid w:val="00DC656E"/>
    <w:rsid w:val="00DD1C4B"/>
    <w:rsid w:val="00DD60ED"/>
    <w:rsid w:val="00DE3EDD"/>
    <w:rsid w:val="00DE78BA"/>
    <w:rsid w:val="00E01487"/>
    <w:rsid w:val="00E31F2F"/>
    <w:rsid w:val="00E416CD"/>
    <w:rsid w:val="00E46E11"/>
    <w:rsid w:val="00E63C14"/>
    <w:rsid w:val="00EA0E02"/>
    <w:rsid w:val="00ED4E54"/>
    <w:rsid w:val="00EF1210"/>
    <w:rsid w:val="00F014B4"/>
    <w:rsid w:val="00F02733"/>
    <w:rsid w:val="00F443DF"/>
    <w:rsid w:val="00F76D02"/>
    <w:rsid w:val="00F82BF0"/>
    <w:rsid w:val="00F95407"/>
    <w:rsid w:val="00FA1809"/>
    <w:rsid w:val="00FD347C"/>
    <w:rsid w:val="00FE3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Liberation Serif" w:hAnsi="Liberation Serif" w:cs="Liberation Serif"/>
      <w:color w:val="000000"/>
      <w:kern w:val="1"/>
      <w:sz w:val="24"/>
      <w:szCs w:val="24"/>
      <w:lang w:eastAsia="zh-CN" w:bidi="hi-IN"/>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83d4235403d3542-41414b3b3a30">
    <w:name w:val="И18н3dт42е35р40н3dе35т42-с41с41ы4bл3bк3aа30"/>
    <w:basedOn w:val="a0"/>
    <w:uiPriority w:val="99"/>
    <w:rPr>
      <w:rFonts w:eastAsia="Times New Roman" w:cs="Times New Roman"/>
      <w:color w:val="0066CC"/>
      <w:u w:val="single" w:color="000000"/>
      <w:lang/>
    </w:rPr>
  </w:style>
  <w:style w:type="character" w:customStyle="1" w:styleId="1e413d3e323d3e3942353a41422">
    <w:name w:val="О1eс41н3dо3eв32н3dо3eй39 т42е35к3aс41т42 (2)_"/>
    <w:basedOn w:val="a0"/>
    <w:uiPriority w:val="99"/>
    <w:rPr>
      <w:rFonts w:ascii="Times New Roman" w:eastAsia="Times New Roman" w:cs="Times New Roman"/>
      <w:b/>
      <w:bCs/>
      <w:sz w:val="23"/>
      <w:szCs w:val="23"/>
    </w:rPr>
  </w:style>
  <w:style w:type="character" w:customStyle="1" w:styleId="1730333e3b3e323e3a161">
    <w:name w:val="З17а30г33о3eл3bо3eв32о3eк3a №161_"/>
    <w:basedOn w:val="a0"/>
    <w:uiPriority w:val="99"/>
    <w:rPr>
      <w:rFonts w:ascii="Times New Roman" w:eastAsia="Times New Roman" w:cs="Times New Roman"/>
      <w:b/>
      <w:bCs/>
      <w:sz w:val="27"/>
      <w:szCs w:val="27"/>
    </w:rPr>
  </w:style>
  <w:style w:type="character" w:customStyle="1" w:styleId="1730333e3b3e323e3a162">
    <w:name w:val="З17а30г33о3eл3bо3eв32о3eк3a №162_"/>
    <w:basedOn w:val="a0"/>
    <w:uiPriority w:val="99"/>
    <w:rPr>
      <w:rFonts w:ascii="Times New Roman" w:eastAsia="Times New Roman" w:cs="Times New Roman"/>
      <w:b/>
      <w:bCs/>
      <w:sz w:val="23"/>
      <w:szCs w:val="23"/>
    </w:rPr>
  </w:style>
  <w:style w:type="character" w:customStyle="1" w:styleId="1e413d3e323d3e3942353a4142173d303a1">
    <w:name w:val="О1eс41н3dо3eв32н3dо3eй39 т42е35к3aс41т42 З17н3dа30к3a1"/>
    <w:basedOn w:val="a0"/>
    <w:uiPriority w:val="99"/>
    <w:rPr>
      <w:rFonts w:ascii="Times New Roman" w:eastAsia="Times New Roman" w:cs="Times New Roman"/>
      <w:sz w:val="23"/>
      <w:szCs w:val="23"/>
    </w:rPr>
  </w:style>
  <w:style w:type="character" w:customStyle="1" w:styleId="1730333e3b3e323e3a1622">
    <w:name w:val="З17а30г33о3eл3bо3eв32о3eк3a №162 (2)_"/>
    <w:basedOn w:val="a0"/>
    <w:uiPriority w:val="99"/>
    <w:rPr>
      <w:rFonts w:ascii="Times New Roman" w:eastAsia="Times New Roman" w:cs="Times New Roman"/>
      <w:sz w:val="23"/>
      <w:szCs w:val="23"/>
    </w:rPr>
  </w:style>
  <w:style w:type="character" w:customStyle="1" w:styleId="1730333e3b3e323e3a16221f3e3b433638403d4b39">
    <w:name w:val="З17а30г33о3eл3bо3eв32о3eк3a №162 (2) + П1fо3eл3bу43ж36и38р40н3dы4bй39"/>
    <w:basedOn w:val="1730333e3b3e323e3a1622"/>
    <w:uiPriority w:val="99"/>
    <w:rPr>
      <w:b/>
      <w:bCs/>
    </w:rPr>
  </w:style>
  <w:style w:type="character" w:customStyle="1" w:styleId="1e413d3e323d3e3942353a41421f3e3b433638403d4b39">
    <w:name w:val="О1eс41н3dо3eв32н3dо3eй39 т42е35к3aс41т42 + П1fо3eл3bу43ж36и38р40н3dы4bй39"/>
    <w:basedOn w:val="1e413d3e323d3e3942353a4142173d303a1"/>
    <w:uiPriority w:val="99"/>
    <w:rPr>
      <w:b/>
      <w:bCs/>
    </w:rPr>
  </w:style>
  <w:style w:type="character" w:customStyle="1" w:styleId="1730333e3b3e323e3a1621d353f3e3b433638403d4b39">
    <w:name w:val="З17а30г33о3eл3bо3eв32о3eк3a №162 + Н1dе35 п3fо3eл3bу43ж36и38р40н3dы4bй39"/>
    <w:basedOn w:val="1730333e3b3e323e3a162"/>
    <w:uiPriority w:val="99"/>
  </w:style>
  <w:style w:type="character" w:customStyle="1" w:styleId="1e413d3e323d3e3942353a4142173d303a">
    <w:name w:val="О1eс41н3dо3eв32н3dо3eй39 т42е35к3aс41т42 З17н3dа30к3a"/>
    <w:basedOn w:val="a0"/>
    <w:uiPriority w:val="99"/>
    <w:rPr>
      <w:rFonts w:eastAsia="Times New Roman" w:cs="Times New Roman"/>
      <w:color w:val="000000"/>
    </w:rPr>
  </w:style>
  <w:style w:type="character" w:customStyle="1" w:styleId="1e413d3e323d3e3942353a4142173d303a7">
    <w:name w:val="О1eс41н3dо3eв32н3dо3eй39 т42е35к3aс41т42 З17н3dа30к3a7"/>
    <w:basedOn w:val="a0"/>
    <w:uiPriority w:val="99"/>
    <w:rPr>
      <w:rFonts w:eastAsia="Times New Roman" w:cs="Times New Roman"/>
      <w:color w:val="000000"/>
    </w:rPr>
  </w:style>
  <w:style w:type="character" w:customStyle="1" w:styleId="1e413d3e323d3e3942353a4142173d303a6">
    <w:name w:val="О1eс41н3dо3eв32н3dо3eй39 т42е35к3aс41т42 З17н3dа30к3a6"/>
    <w:basedOn w:val="a0"/>
    <w:uiPriority w:val="99"/>
    <w:rPr>
      <w:rFonts w:eastAsia="Times New Roman" w:cs="Times New Roman"/>
      <w:color w:val="000000"/>
    </w:rPr>
  </w:style>
  <w:style w:type="character" w:customStyle="1" w:styleId="1e413d3e323d3e3942353a4142173d303a5">
    <w:name w:val="О1eс41н3dо3eв32н3dо3eй39 т42е35к3aс41т42 З17н3dа30к3a5"/>
    <w:basedOn w:val="a0"/>
    <w:uiPriority w:val="99"/>
    <w:rPr>
      <w:rFonts w:eastAsia="Times New Roman" w:cs="Times New Roman"/>
      <w:color w:val="000000"/>
    </w:rPr>
  </w:style>
  <w:style w:type="character" w:customStyle="1" w:styleId="1e413d3e323d3e3942353a4142173d303a4">
    <w:name w:val="О1eс41н3dо3eв32н3dо3eй39 т42е35к3aс41т42 З17н3dа30к3a4"/>
    <w:basedOn w:val="a0"/>
    <w:uiPriority w:val="99"/>
    <w:rPr>
      <w:rFonts w:eastAsia="Times New Roman" w:cs="Times New Roman"/>
      <w:color w:val="000000"/>
    </w:rPr>
  </w:style>
  <w:style w:type="character" w:customStyle="1" w:styleId="1e413d3e323d3e3942353a4142173d303a3">
    <w:name w:val="О1eс41н3dо3eв32н3dо3eй39 т42е35к3aс41т42 З17н3dа30к3a3"/>
    <w:basedOn w:val="a0"/>
    <w:uiPriority w:val="99"/>
    <w:rPr>
      <w:rFonts w:eastAsia="Times New Roman" w:cs="Times New Roman"/>
      <w:color w:val="000000"/>
    </w:rPr>
  </w:style>
  <w:style w:type="character" w:customStyle="1" w:styleId="1e413d3e323d3e3942353a4142173d303a2">
    <w:name w:val="О1eс41н3dо3eв32н3dо3eй39 т42е35к3aс41т42 З17н3dа30к3a2"/>
    <w:basedOn w:val="a0"/>
    <w:uiPriority w:val="99"/>
    <w:rPr>
      <w:rFonts w:eastAsia="Times New Roman" w:cs="Times New Roman"/>
      <w:color w:val="000000"/>
    </w:rPr>
  </w:style>
  <w:style w:type="character" w:customStyle="1" w:styleId="1730333e3b3e323e3a162183d42354032303b3pt">
    <w:name w:val="З17а30г33о3eл3bо3eв32о3eк3a №162 + И18н3dт42е35р40в32а30л3b 3 pt"/>
    <w:basedOn w:val="1730333e3b3e323e3a162"/>
    <w:uiPriority w:val="99"/>
    <w:rPr>
      <w:spacing w:val="60"/>
    </w:rPr>
  </w:style>
  <w:style w:type="character" w:customStyle="1" w:styleId="1e413d3e323d3e3942353a41423">
    <w:name w:val="О1eс41н3dо3eв32н3dо3eй39 т42е35к3aс41т42 (3)_"/>
    <w:basedOn w:val="a0"/>
    <w:uiPriority w:val="99"/>
    <w:rPr>
      <w:rFonts w:ascii="Times New Roman" w:eastAsia="Times New Roman" w:cs="Times New Roman"/>
      <w:sz w:val="22"/>
      <w:szCs w:val="22"/>
    </w:rPr>
  </w:style>
  <w:style w:type="character" w:customStyle="1" w:styleId="1e413d3e323d3e3942353a414239">
    <w:name w:val="О1eс41н3dо3eв32н3dо3eй39 т42е35к3aс41т42 (3) + 9"/>
    <w:aliases w:val="5 pt,П1fо3eл3bу43ж36и38р40н3dы4bй39,М1cа30л3bы4bе35 п3fр40о3eп3fи38с41н3dы4bе35"/>
    <w:basedOn w:val="1e413d3e323d3e3942353a41423"/>
    <w:uiPriority w:val="99"/>
    <w:rPr>
      <w:b/>
      <w:bCs/>
      <w:smallCaps/>
      <w:sz w:val="19"/>
      <w:szCs w:val="19"/>
    </w:rPr>
  </w:style>
  <w:style w:type="character" w:customStyle="1" w:styleId="1e413d3e323d3e3942353a4142">
    <w:name w:val="О1eс41н3dо3eв32н3dо3eй39 т42е35к3aс41т42_"/>
    <w:uiPriority w:val="99"/>
    <w:rPr>
      <w:spacing w:val="-3"/>
      <w:shd w:val="clear" w:color="auto" w:fill="FFFFFF"/>
    </w:rPr>
  </w:style>
  <w:style w:type="character" w:customStyle="1" w:styleId="22353a4142324b3d3e413a38173d303a">
    <w:name w:val="Т22е35к3aс41т42 в32ы4bн3dо3eс41к3aи38 З17н3dа30к3a"/>
    <w:basedOn w:val="a0"/>
    <w:uiPriority w:val="99"/>
    <w:rPr>
      <w:rFonts w:eastAsia="Times New Roman" w:cs="Times New Roman"/>
      <w:color w:val="000000"/>
      <w:sz w:val="16"/>
      <w:szCs w:val="16"/>
    </w:rPr>
  </w:style>
  <w:style w:type="character" w:customStyle="1" w:styleId="ListLabel1">
    <w:name w:val="ListLabel 1"/>
    <w:uiPriority w:val="99"/>
    <w:rPr>
      <w:rFonts w:eastAsia="Times New Roman"/>
    </w:rPr>
  </w:style>
  <w:style w:type="character" w:customStyle="1" w:styleId="ListLabel2">
    <w:name w:val="ListLabel 2"/>
    <w:uiPriority w:val="99"/>
  </w:style>
  <w:style w:type="character" w:customStyle="1" w:styleId="ListLabel3">
    <w:name w:val="ListLabel 3"/>
    <w:uiPriority w:val="99"/>
    <w:rPr>
      <w:rFonts w:eastAsia="Times New Roman"/>
    </w:rPr>
  </w:style>
  <w:style w:type="paragraph" w:customStyle="1" w:styleId="1730333e3b3e323e3a">
    <w:name w:val="З17а30г33о3eл3bо3eв32о3eк3a"/>
    <w:basedOn w:val="a"/>
    <w:next w:val="1e413d3e323d3e3942353a41420"/>
    <w:uiPriority w:val="99"/>
    <w:pPr>
      <w:keepNext/>
      <w:spacing w:before="240" w:after="120"/>
    </w:pPr>
    <w:rPr>
      <w:rFonts w:ascii="Liberation Sans" w:eastAsia="Times New Roman" w:cs="Liberation Sans"/>
      <w:sz w:val="28"/>
      <w:szCs w:val="28"/>
    </w:rPr>
  </w:style>
  <w:style w:type="paragraph" w:customStyle="1" w:styleId="1e413d3e323d3e3942353a41420">
    <w:name w:val="О1eс41н3dо3eв32н3dо3eй39 т42е35к3aс41т42"/>
    <w:basedOn w:val="a"/>
    <w:uiPriority w:val="99"/>
    <w:pPr>
      <w:widowControl/>
      <w:shd w:val="clear" w:color="auto" w:fill="FFFFFF"/>
      <w:spacing w:before="240" w:after="240" w:line="288" w:lineRule="auto"/>
      <w:jc w:val="both"/>
    </w:pPr>
    <w:rPr>
      <w:sz w:val="23"/>
      <w:szCs w:val="23"/>
      <w:lang w:eastAsia="ru-RU" w:bidi="ar-SA"/>
    </w:rPr>
  </w:style>
  <w:style w:type="paragraph" w:customStyle="1" w:styleId="213f38413e3a">
    <w:name w:val="С21п3fи38с41о3eк3a"/>
    <w:basedOn w:val="1e413d3e323d3e3942353a41420"/>
    <w:uiPriority w:val="99"/>
  </w:style>
  <w:style w:type="paragraph" w:customStyle="1" w:styleId="1d303732303d3835">
    <w:name w:val="Н1dа30з37в32а30н3dи38е35"/>
    <w:basedOn w:val="a"/>
    <w:uiPriority w:val="99"/>
    <w:pPr>
      <w:suppressLineNumbers/>
      <w:spacing w:before="120" w:after="120"/>
    </w:pPr>
    <w:rPr>
      <w:i/>
      <w:iCs/>
    </w:rPr>
  </w:style>
  <w:style w:type="paragraph" w:customStyle="1" w:styleId="233a30373042353b4c">
    <w:name w:val="У23к3aа30з37а30т42е35л3bь4c"/>
    <w:basedOn w:val="a"/>
    <w:uiPriority w:val="99"/>
    <w:pPr>
      <w:suppressLineNumbers/>
    </w:pPr>
  </w:style>
  <w:style w:type="paragraph" w:customStyle="1" w:styleId="1e413d3e323d3e3942353a414220">
    <w:name w:val="О1eс41н3dо3eв32н3dо3eй39 т42е35к3aс41т42 (2)"/>
    <w:uiPriority w:val="99"/>
    <w:pPr>
      <w:shd w:val="clear" w:color="auto" w:fill="FFFFFF"/>
      <w:autoSpaceDE w:val="0"/>
      <w:autoSpaceDN w:val="0"/>
      <w:adjustRightInd w:val="0"/>
      <w:spacing w:after="0" w:line="240" w:lineRule="auto"/>
    </w:pPr>
    <w:rPr>
      <w:rFonts w:ascii="Liberation Serif" w:hAnsi="Liberation Serif" w:cs="Liberation Serif"/>
      <w:b/>
      <w:bCs/>
      <w:color w:val="000000"/>
      <w:kern w:val="1"/>
      <w:sz w:val="23"/>
      <w:szCs w:val="23"/>
    </w:rPr>
  </w:style>
  <w:style w:type="paragraph" w:customStyle="1" w:styleId="1730333e3b3e323e3a1610">
    <w:name w:val="З17а30г33о3eл3bо3eв32о3eк3a №161"/>
    <w:uiPriority w:val="99"/>
    <w:pPr>
      <w:shd w:val="clear" w:color="auto" w:fill="FFFFFF"/>
      <w:autoSpaceDE w:val="0"/>
      <w:autoSpaceDN w:val="0"/>
      <w:adjustRightInd w:val="0"/>
      <w:spacing w:after="240" w:line="240" w:lineRule="auto"/>
      <w:jc w:val="center"/>
    </w:pPr>
    <w:rPr>
      <w:rFonts w:ascii="Liberation Serif" w:hAnsi="Liberation Serif" w:cs="Liberation Serif"/>
      <w:b/>
      <w:bCs/>
      <w:color w:val="000000"/>
      <w:kern w:val="1"/>
      <w:sz w:val="27"/>
      <w:szCs w:val="27"/>
    </w:rPr>
  </w:style>
  <w:style w:type="paragraph" w:customStyle="1" w:styleId="1730333e3b3e323e3a1620">
    <w:name w:val="З17а30г33о3eл3bо3eв32о3eк3a №162"/>
    <w:uiPriority w:val="99"/>
    <w:pPr>
      <w:shd w:val="clear" w:color="auto" w:fill="FFFFFF"/>
      <w:autoSpaceDE w:val="0"/>
      <w:autoSpaceDN w:val="0"/>
      <w:adjustRightInd w:val="0"/>
      <w:spacing w:before="60" w:after="240" w:line="240" w:lineRule="auto"/>
    </w:pPr>
    <w:rPr>
      <w:rFonts w:ascii="Liberation Serif" w:hAnsi="Liberation Serif" w:cs="Liberation Serif"/>
      <w:b/>
      <w:bCs/>
      <w:color w:val="000000"/>
      <w:kern w:val="1"/>
      <w:sz w:val="23"/>
      <w:szCs w:val="23"/>
    </w:rPr>
  </w:style>
  <w:style w:type="paragraph" w:customStyle="1" w:styleId="1730333e3b3e323e3a16220">
    <w:name w:val="З17а30г33о3eл3bо3eв32о3eк3a №162 (2)"/>
    <w:uiPriority w:val="99"/>
    <w:pPr>
      <w:shd w:val="clear" w:color="auto" w:fill="FFFFFF"/>
      <w:autoSpaceDE w:val="0"/>
      <w:autoSpaceDN w:val="0"/>
      <w:adjustRightInd w:val="0"/>
      <w:spacing w:after="0" w:line="240" w:lineRule="auto"/>
      <w:ind w:firstLine="560"/>
      <w:jc w:val="both"/>
    </w:pPr>
    <w:rPr>
      <w:rFonts w:ascii="Liberation Serif" w:hAnsi="Liberation Serif" w:cs="Liberation Serif"/>
      <w:color w:val="000000"/>
      <w:kern w:val="1"/>
      <w:sz w:val="23"/>
      <w:szCs w:val="23"/>
    </w:rPr>
  </w:style>
  <w:style w:type="paragraph" w:customStyle="1" w:styleId="1e413d3e323d3e3942353a414230">
    <w:name w:val="О1eс41н3dо3eв32н3dо3eй39 т42е35к3aс41т42 (3)"/>
    <w:uiPriority w:val="99"/>
    <w:pPr>
      <w:shd w:val="clear" w:color="auto" w:fill="FFFFFF"/>
      <w:autoSpaceDE w:val="0"/>
      <w:autoSpaceDN w:val="0"/>
      <w:adjustRightInd w:val="0"/>
      <w:spacing w:after="0" w:line="240" w:lineRule="auto"/>
    </w:pPr>
    <w:rPr>
      <w:rFonts w:ascii="Liberation Serif" w:hAnsi="Liberation Serif" w:cs="Liberation Serif"/>
      <w:color w:val="000000"/>
      <w:kern w:val="1"/>
    </w:rPr>
  </w:style>
  <w:style w:type="paragraph" w:customStyle="1" w:styleId="1e413d3e323d3e3942353a414231">
    <w:name w:val="О1eс41н3dо3eв32н3dо3eй39 т42е35к3aс41т423"/>
    <w:uiPriority w:val="99"/>
    <w:pPr>
      <w:shd w:val="clear" w:color="auto" w:fill="FFFFFF"/>
      <w:autoSpaceDE w:val="0"/>
      <w:autoSpaceDN w:val="0"/>
      <w:adjustRightInd w:val="0"/>
      <w:spacing w:before="240" w:after="0" w:line="240" w:lineRule="auto"/>
      <w:ind w:hanging="380"/>
      <w:jc w:val="both"/>
    </w:pPr>
    <w:rPr>
      <w:rFonts w:ascii="Tahoma" w:eastAsia="Times New Roman" w:hAnsi="Liberation Serif" w:cs="Tahoma"/>
      <w:color w:val="000000"/>
      <w:spacing w:val="-3"/>
      <w:kern w:val="1"/>
      <w:sz w:val="24"/>
      <w:szCs w:val="24"/>
    </w:rPr>
  </w:style>
  <w:style w:type="paragraph" w:styleId="a3">
    <w:name w:val="Balloon Text"/>
    <w:basedOn w:val="a"/>
    <w:link w:val="a4"/>
    <w:uiPriority w:val="99"/>
    <w:pPr>
      <w:widowControl/>
    </w:pPr>
    <w:rPr>
      <w:rFonts w:ascii="Tahoma" w:eastAsia="Times New Roman" w:cs="Tahoma"/>
      <w:sz w:val="16"/>
      <w:szCs w:val="16"/>
      <w:lang w:eastAsia="ru-RU" w:bidi="ar-SA"/>
    </w:rPr>
  </w:style>
  <w:style w:type="character" w:customStyle="1" w:styleId="a4">
    <w:name w:val="Текст выноски Знак"/>
    <w:basedOn w:val="a0"/>
    <w:link w:val="a3"/>
    <w:uiPriority w:val="99"/>
    <w:semiHidden/>
    <w:locked/>
    <w:rPr>
      <w:rFonts w:ascii="Tahoma" w:hAnsi="Tahoma" w:cs="Mangal"/>
      <w:color w:val="000000"/>
      <w:kern w:val="1"/>
      <w:sz w:val="14"/>
      <w:szCs w:val="14"/>
      <w:lang w:eastAsia="zh-CN" w:bidi="hi-IN"/>
    </w:rPr>
  </w:style>
  <w:style w:type="paragraph" w:styleId="a5">
    <w:name w:val="List Paragraph"/>
    <w:basedOn w:val="a"/>
    <w:uiPriority w:val="99"/>
    <w:qFormat/>
    <w:pPr>
      <w:widowControl/>
      <w:ind w:left="708"/>
    </w:pPr>
    <w:rPr>
      <w:rFonts w:ascii="Tahoma" w:eastAsia="Times New Roman" w:cs="Tahoma"/>
      <w:lang w:eastAsia="ru-RU" w:bidi="ar-SA"/>
    </w:rPr>
  </w:style>
  <w:style w:type="paragraph" w:customStyle="1" w:styleId="213e34354036383c3e354230313b38464b">
    <w:name w:val="С21о3eд34е35р40ж36и38м3cо3eе35 т42а30б31л3bи38ц46ы4b"/>
    <w:basedOn w:val="a"/>
    <w:uiPriority w:val="99"/>
    <w:pPr>
      <w:suppressLineNumbers/>
    </w:pPr>
  </w:style>
  <w:style w:type="paragraph" w:customStyle="1" w:styleId="1730333e3b3e323e3a4230313b38464b">
    <w:name w:val="З17а30г33о3eл3bо3eв32о3eк3a т42а30б31л3bи38ц46ы4b"/>
    <w:basedOn w:val="213e34354036383c3e354230313b38464b"/>
    <w:uiPriority w:val="99"/>
    <w:pPr>
      <w:jc w:val="center"/>
    </w:pPr>
    <w:rPr>
      <w:b/>
      <w:bCs/>
    </w:rPr>
  </w:style>
  <w:style w:type="character" w:styleId="a6">
    <w:name w:val="Hyperlink"/>
    <w:basedOn w:val="a0"/>
    <w:uiPriority w:val="99"/>
    <w:rsid w:val="005263C5"/>
    <w:rPr>
      <w:rFonts w:cs="Times New Roman"/>
      <w:color w:val="000080"/>
      <w:u w:val="single"/>
    </w:rPr>
  </w:style>
  <w:style w:type="character" w:customStyle="1" w:styleId="a7">
    <w:name w:val="Основной текст_"/>
    <w:basedOn w:val="a0"/>
    <w:link w:val="2"/>
    <w:locked/>
    <w:rsid w:val="005263C5"/>
    <w:rPr>
      <w:rFonts w:ascii="Times New Roman" w:hAnsi="Times New Roman" w:cs="Times New Roman"/>
      <w:sz w:val="27"/>
      <w:szCs w:val="27"/>
      <w:shd w:val="clear" w:color="auto" w:fill="FFFFFF"/>
    </w:rPr>
  </w:style>
  <w:style w:type="paragraph" w:customStyle="1" w:styleId="2">
    <w:name w:val="Основной текст2"/>
    <w:basedOn w:val="a"/>
    <w:link w:val="a7"/>
    <w:rsid w:val="005263C5"/>
    <w:pPr>
      <w:widowControl/>
      <w:shd w:val="clear" w:color="auto" w:fill="FFFFFF"/>
      <w:autoSpaceDE/>
      <w:autoSpaceDN/>
      <w:adjustRightInd/>
      <w:spacing w:after="720" w:line="322" w:lineRule="exact"/>
      <w:jc w:val="center"/>
    </w:pPr>
    <w:rPr>
      <w:rFonts w:ascii="Times New Roman" w:hAnsi="Times New Roman" w:cs="Times New Roman"/>
      <w:color w:val="auto"/>
      <w:kern w:val="0"/>
      <w:sz w:val="27"/>
      <w:szCs w:val="27"/>
      <w:lang w:eastAsia="ru-RU" w:bidi="ar-SA"/>
    </w:rPr>
  </w:style>
  <w:style w:type="paragraph" w:styleId="a8">
    <w:name w:val="header"/>
    <w:basedOn w:val="a"/>
    <w:link w:val="a9"/>
    <w:uiPriority w:val="99"/>
    <w:semiHidden/>
    <w:unhideWhenUsed/>
    <w:rsid w:val="00147BDF"/>
    <w:pPr>
      <w:tabs>
        <w:tab w:val="center" w:pos="4677"/>
        <w:tab w:val="right" w:pos="9355"/>
      </w:tabs>
    </w:pPr>
    <w:rPr>
      <w:rFonts w:cs="Mangal"/>
      <w:szCs w:val="21"/>
    </w:rPr>
  </w:style>
  <w:style w:type="character" w:customStyle="1" w:styleId="a9">
    <w:name w:val="Верхний колонтитул Знак"/>
    <w:basedOn w:val="a0"/>
    <w:link w:val="a8"/>
    <w:uiPriority w:val="99"/>
    <w:semiHidden/>
    <w:locked/>
    <w:rsid w:val="00147BDF"/>
    <w:rPr>
      <w:rFonts w:ascii="Liberation Serif" w:hAnsi="Liberation Serif" w:cs="Mangal"/>
      <w:color w:val="000000"/>
      <w:kern w:val="1"/>
      <w:sz w:val="21"/>
      <w:szCs w:val="21"/>
      <w:lang w:eastAsia="zh-CN" w:bidi="hi-IN"/>
    </w:rPr>
  </w:style>
  <w:style w:type="paragraph" w:styleId="aa">
    <w:name w:val="footer"/>
    <w:basedOn w:val="a"/>
    <w:link w:val="ab"/>
    <w:uiPriority w:val="99"/>
    <w:semiHidden/>
    <w:unhideWhenUsed/>
    <w:rsid w:val="00147BDF"/>
    <w:pPr>
      <w:tabs>
        <w:tab w:val="center" w:pos="4677"/>
        <w:tab w:val="right" w:pos="9355"/>
      </w:tabs>
    </w:pPr>
    <w:rPr>
      <w:rFonts w:cs="Mangal"/>
      <w:szCs w:val="21"/>
    </w:rPr>
  </w:style>
  <w:style w:type="character" w:customStyle="1" w:styleId="ab">
    <w:name w:val="Нижний колонтитул Знак"/>
    <w:basedOn w:val="a0"/>
    <w:link w:val="aa"/>
    <w:uiPriority w:val="99"/>
    <w:semiHidden/>
    <w:locked/>
    <w:rsid w:val="00147BDF"/>
    <w:rPr>
      <w:rFonts w:ascii="Liberation Serif" w:hAnsi="Liberation Serif" w:cs="Mangal"/>
      <w:color w:val="000000"/>
      <w:kern w:val="1"/>
      <w:sz w:val="21"/>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1089;&#1084;&#1086;&#1083;&#1077;&#1085;&#1089;&#1082;&#1080;&#1081;-&#1088;&#1072;&#1081;&#1086;&#1085;.&#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69DCC90C94385402FF94AFD826335944CB95292BBB4E2FCCCA52A87E1kD7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4299</Words>
  <Characters>24506</Characters>
  <Application>Microsoft Office Word</Application>
  <DocSecurity>0</DocSecurity>
  <Lines>204</Lines>
  <Paragraphs>57</Paragraphs>
  <ScaleCrop>false</ScaleCrop>
  <Company>UFK</Company>
  <LinksUpToDate>false</LinksUpToDate>
  <CharactersWithSpaces>28748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kum_shvanskaya</dc:creator>
  <cp:lastModifiedBy>Tema</cp:lastModifiedBy>
  <cp:revision>2</cp:revision>
  <cp:lastPrinted>2016-11-08T08:17:00Z</cp:lastPrinted>
  <dcterms:created xsi:type="dcterms:W3CDTF">2022-05-11T08:07:00Z</dcterms:created>
  <dcterms:modified xsi:type="dcterms:W3CDTF">2022-05-11T08:07:00Z</dcterms:modified>
</cp:coreProperties>
</file>