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pacing w:val="98"/>
          <w:sz w:val="26"/>
        </w:rPr>
        <w:t>ИНФОРМАЦИОННОЕ</w:t>
      </w:r>
      <w:r>
        <w:rPr>
          <w:rFonts w:ascii="Times New Roman" w:eastAsia="Times New Roman" w:cs="Times New Roman"/>
          <w:b/>
          <w:spacing w:val="98"/>
          <w:sz w:val="26"/>
        </w:rPr>
        <w:t xml:space="preserve"> </w:t>
      </w:r>
      <w:r>
        <w:rPr>
          <w:rFonts w:ascii="Times New Roman" w:eastAsia="Times New Roman" w:cs="Times New Roman"/>
          <w:b/>
          <w:spacing w:val="98"/>
          <w:sz w:val="26"/>
        </w:rPr>
        <w:t>СООБЩЕНИЕ</w:t>
      </w:r>
    </w:p>
    <w:p w:rsidR="00487592" w:rsidRPr="00E01487" w:rsidRDefault="00E01487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У</w:t>
      </w:r>
      <w:r w:rsidR="00487592" w:rsidRPr="00E01487">
        <w:rPr>
          <w:rFonts w:ascii="Times New Roman" w:eastAsia="Times New Roman" w:cs="Times New Roman"/>
          <w:sz w:val="26"/>
        </w:rPr>
        <w:t>правлени</w:t>
      </w:r>
      <w:r w:rsidRPr="00E01487">
        <w:rPr>
          <w:rFonts w:ascii="Times New Roman" w:eastAsia="Times New Roman" w:cs="Times New Roman"/>
          <w:sz w:val="26"/>
        </w:rPr>
        <w:t>е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по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земельным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имущественным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отношениям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</w:t>
      </w:r>
      <w:r w:rsidR="00487592" w:rsidRPr="00E01487">
        <w:rPr>
          <w:rFonts w:ascii="Times New Roman" w:eastAsia="Times New Roman" w:cs="Times New Roman"/>
          <w:sz w:val="26"/>
        </w:rPr>
        <w:t>дминистрации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Смоленского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района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Алтайского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края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сообщает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проведении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07429E" w:rsidRPr="0007429E">
        <w:rPr>
          <w:rFonts w:ascii="Times New Roman" w:eastAsia="Times New Roman" w:cs="Times New Roman"/>
          <w:b/>
          <w:sz w:val="26"/>
        </w:rPr>
        <w:t>14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</w:t>
      </w:r>
      <w:r w:rsidR="0007429E" w:rsidRPr="0007429E">
        <w:rPr>
          <w:rFonts w:ascii="Times New Roman" w:eastAsia="Times New Roman" w:cs="Times New Roman"/>
          <w:b/>
          <w:sz w:val="26"/>
        </w:rPr>
        <w:t>августа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201</w:t>
      </w:r>
      <w:r w:rsidR="0007429E" w:rsidRPr="0007429E">
        <w:rPr>
          <w:rFonts w:ascii="Times New Roman" w:eastAsia="Times New Roman" w:cs="Times New Roman"/>
          <w:b/>
          <w:sz w:val="26"/>
        </w:rPr>
        <w:t>7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b/>
          <w:sz w:val="26"/>
        </w:rPr>
        <w:t>года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b/>
          <w:sz w:val="26"/>
        </w:rPr>
        <w:t>в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1</w:t>
      </w:r>
      <w:r w:rsidR="0030765A" w:rsidRPr="0007429E">
        <w:rPr>
          <w:rFonts w:ascii="Times New Roman" w:eastAsia="Times New Roman" w:cs="Times New Roman"/>
          <w:b/>
          <w:sz w:val="26"/>
        </w:rPr>
        <w:t>0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b/>
          <w:sz w:val="26"/>
        </w:rPr>
        <w:t>часов</w:t>
      </w:r>
      <w:r w:rsidR="00487592" w:rsidRPr="0007429E">
        <w:rPr>
          <w:rFonts w:ascii="Times New Roman" w:eastAsia="Times New Roman" w:cs="Times New Roman"/>
          <w:b/>
          <w:sz w:val="26"/>
        </w:rPr>
        <w:t xml:space="preserve"> 00 </w:t>
      </w:r>
      <w:r w:rsidR="00487592" w:rsidRPr="0007429E">
        <w:rPr>
          <w:rFonts w:ascii="Times New Roman" w:eastAsia="Times New Roman" w:cs="Times New Roman"/>
          <w:b/>
          <w:sz w:val="26"/>
        </w:rPr>
        <w:t>мину</w:t>
      </w:r>
      <w:r w:rsidR="00487592" w:rsidRPr="0007429E">
        <w:rPr>
          <w:rFonts w:ascii="Times New Roman" w:eastAsia="Times New Roman" w:cs="Times New Roman"/>
          <w:sz w:val="26"/>
        </w:rPr>
        <w:t>т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аукциона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по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продаже</w:t>
      </w:r>
      <w:r w:rsidR="00487592" w:rsidRPr="0007429E">
        <w:rPr>
          <w:rFonts w:ascii="Times New Roman" w:eastAsia="Times New Roman" w:cs="Times New Roman"/>
          <w:sz w:val="26"/>
        </w:rPr>
        <w:t xml:space="preserve"> </w:t>
      </w:r>
      <w:r w:rsidR="00487592" w:rsidRPr="0007429E">
        <w:rPr>
          <w:rFonts w:ascii="Times New Roman" w:eastAsia="Times New Roman" w:cs="Times New Roman"/>
          <w:sz w:val="26"/>
        </w:rPr>
        <w:t>муниципального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имущества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(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постановление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Администрации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от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7C1F19">
        <w:rPr>
          <w:rFonts w:ascii="Times New Roman" w:eastAsia="Times New Roman" w:cs="Times New Roman"/>
          <w:spacing w:val="-3"/>
          <w:sz w:val="26"/>
          <w:lang w:eastAsia="ru-RU" w:bidi="ar-SA"/>
        </w:rPr>
        <w:t>03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.0</w:t>
      </w:r>
      <w:r w:rsidR="007C1F19">
        <w:rPr>
          <w:rFonts w:ascii="Times New Roman" w:eastAsia="Times New Roman" w:cs="Times New Roman"/>
          <w:spacing w:val="-3"/>
          <w:sz w:val="26"/>
          <w:lang w:eastAsia="ru-RU" w:bidi="ar-SA"/>
        </w:rPr>
        <w:t>7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.201</w:t>
      </w:r>
      <w:r w:rsidR="007C1F19">
        <w:rPr>
          <w:rFonts w:ascii="Times New Roman" w:eastAsia="Times New Roman" w:cs="Times New Roman"/>
          <w:spacing w:val="-3"/>
          <w:sz w:val="26"/>
          <w:lang w:eastAsia="ru-RU" w:bidi="ar-SA"/>
        </w:rPr>
        <w:t>7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№</w:t>
      </w:r>
      <w:r w:rsidR="007C1F19">
        <w:rPr>
          <w:rFonts w:ascii="Times New Roman" w:eastAsia="Times New Roman" w:cs="Times New Roman"/>
          <w:spacing w:val="-3"/>
          <w:sz w:val="26"/>
          <w:lang w:eastAsia="ru-RU" w:bidi="ar-SA"/>
        </w:rPr>
        <w:t>568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«Об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условиях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приватизации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объектов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движимого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муниципального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имущества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»</w:t>
      </w:r>
      <w:r w:rsidRPr="00E01487">
        <w:rPr>
          <w:rFonts w:ascii="Times New Roman" w:eastAsia="Times New Roman" w:cs="Times New Roman"/>
          <w:sz w:val="26"/>
        </w:rPr>
        <w:t>)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sz w:val="26"/>
        </w:rPr>
      </w:pPr>
    </w:p>
    <w:p w:rsidR="00487592" w:rsidRDefault="00487592">
      <w:pPr>
        <w:ind w:firstLine="567"/>
        <w:jc w:val="both"/>
        <w:rPr>
          <w:rFonts w:ascii="Times New Roman" w:cs="Times New Roman"/>
          <w:spacing w:val="-3"/>
          <w:sz w:val="26"/>
        </w:rPr>
      </w:pPr>
      <w:r>
        <w:rPr>
          <w:rFonts w:ascii="Times New Roman" w:eastAsia="Times New Roman" w:cs="Times New Roman"/>
          <w:b/>
          <w:spacing w:val="-3"/>
          <w:sz w:val="26"/>
        </w:rPr>
        <w:t>Продавец</w:t>
      </w:r>
      <w:r w:rsidR="002D1D8F">
        <w:rPr>
          <w:rFonts w:ascii="Times New Roman" w:eastAsia="Times New Roman" w:cs="Times New Roman"/>
          <w:b/>
          <w:spacing w:val="-3"/>
          <w:sz w:val="26"/>
        </w:rPr>
        <w:t>: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Администрация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Способ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приватизации</w:t>
      </w:r>
      <w:r w:rsidR="002D1D8F"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: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открытый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составу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участников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форме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подачи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предложений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цене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Приём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заявок</w:t>
      </w:r>
      <w:r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для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осуществляется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У</w:t>
      </w:r>
      <w:r>
        <w:rPr>
          <w:rFonts w:ascii="Times New Roman" w:eastAsia="Times New Roman" w:cs="Times New Roman"/>
          <w:spacing w:val="-3"/>
          <w:sz w:val="26"/>
        </w:rPr>
        <w:t>правлени</w:t>
      </w:r>
      <w:r w:rsidR="00C56303">
        <w:rPr>
          <w:rFonts w:ascii="Times New Roman" w:eastAsia="Times New Roman" w:cs="Times New Roman"/>
          <w:spacing w:val="-3"/>
          <w:sz w:val="26"/>
        </w:rPr>
        <w:t>ем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земельным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имущественным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отношениям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</w:t>
      </w:r>
      <w:r>
        <w:rPr>
          <w:rFonts w:ascii="Times New Roman" w:eastAsia="Times New Roman" w:cs="Times New Roman"/>
          <w:spacing w:val="-3"/>
          <w:sz w:val="26"/>
        </w:rPr>
        <w:t>дминистрации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07429E" w:rsidRPr="0007429E">
        <w:rPr>
          <w:rFonts w:ascii="Times New Roman" w:eastAsia="Times New Roman" w:cs="Times New Roman"/>
          <w:b/>
          <w:spacing w:val="-3"/>
          <w:sz w:val="26"/>
        </w:rPr>
        <w:t>05</w:t>
      </w:r>
      <w:r w:rsidRPr="0007429E">
        <w:rPr>
          <w:rFonts w:ascii="Times New Roman" w:eastAsia="Times New Roman" w:cs="Times New Roman"/>
          <w:b/>
          <w:spacing w:val="-3"/>
          <w:sz w:val="26"/>
        </w:rPr>
        <w:t>.0</w:t>
      </w:r>
      <w:r w:rsidR="0007429E" w:rsidRPr="0007429E">
        <w:rPr>
          <w:rFonts w:ascii="Times New Roman" w:eastAsia="Times New Roman" w:cs="Times New Roman"/>
          <w:b/>
          <w:spacing w:val="-3"/>
          <w:sz w:val="26"/>
        </w:rPr>
        <w:t>7</w:t>
      </w:r>
      <w:r w:rsidRPr="0007429E">
        <w:rPr>
          <w:rFonts w:ascii="Times New Roman" w:eastAsia="Times New Roman" w:cs="Times New Roman"/>
          <w:b/>
          <w:spacing w:val="-3"/>
          <w:sz w:val="26"/>
        </w:rPr>
        <w:t>.201</w:t>
      </w:r>
      <w:r w:rsidR="0007429E" w:rsidRPr="0007429E">
        <w:rPr>
          <w:rFonts w:ascii="Times New Roman" w:eastAsia="Times New Roman" w:cs="Times New Roman"/>
          <w:b/>
          <w:spacing w:val="-3"/>
          <w:sz w:val="26"/>
        </w:rPr>
        <w:t>7</w:t>
      </w:r>
      <w:r w:rsidRPr="0007429E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Pr="0007429E">
        <w:rPr>
          <w:rFonts w:ascii="Times New Roman" w:eastAsia="Times New Roman" w:cs="Times New Roman"/>
          <w:b/>
          <w:spacing w:val="-3"/>
          <w:sz w:val="26"/>
        </w:rPr>
        <w:t>по</w:t>
      </w:r>
      <w:r w:rsidRPr="0007429E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07429E" w:rsidRPr="0007429E">
        <w:rPr>
          <w:rFonts w:ascii="Times New Roman" w:eastAsia="Times New Roman" w:cs="Times New Roman"/>
          <w:b/>
          <w:spacing w:val="-3"/>
          <w:sz w:val="26"/>
        </w:rPr>
        <w:t>0</w:t>
      </w:r>
      <w:r w:rsidR="0030765A" w:rsidRPr="0007429E">
        <w:rPr>
          <w:rFonts w:ascii="Times New Roman" w:eastAsia="Times New Roman" w:cs="Times New Roman"/>
          <w:b/>
          <w:spacing w:val="-3"/>
          <w:sz w:val="26"/>
        </w:rPr>
        <w:t>7</w:t>
      </w:r>
      <w:r w:rsidRPr="0007429E">
        <w:rPr>
          <w:rFonts w:ascii="Times New Roman" w:eastAsia="Times New Roman" w:cs="Times New Roman"/>
          <w:b/>
          <w:spacing w:val="-3"/>
          <w:sz w:val="26"/>
        </w:rPr>
        <w:t>.0</w:t>
      </w:r>
      <w:r w:rsidR="0007429E" w:rsidRPr="0007429E">
        <w:rPr>
          <w:rFonts w:ascii="Times New Roman" w:eastAsia="Times New Roman" w:cs="Times New Roman"/>
          <w:b/>
          <w:spacing w:val="-3"/>
          <w:sz w:val="26"/>
        </w:rPr>
        <w:t>8</w:t>
      </w:r>
      <w:r w:rsidRPr="0007429E">
        <w:rPr>
          <w:rFonts w:ascii="Times New Roman" w:eastAsia="Times New Roman" w:cs="Times New Roman"/>
          <w:b/>
          <w:spacing w:val="-3"/>
          <w:sz w:val="26"/>
        </w:rPr>
        <w:t>.201</w:t>
      </w:r>
      <w:r w:rsidR="0007429E" w:rsidRPr="0007429E">
        <w:rPr>
          <w:rFonts w:ascii="Times New Roman" w:eastAsia="Times New Roman" w:cs="Times New Roman"/>
          <w:b/>
          <w:spacing w:val="-3"/>
          <w:sz w:val="26"/>
        </w:rPr>
        <w:t>7</w:t>
      </w:r>
      <w:r w:rsidRPr="0007429E">
        <w:rPr>
          <w:rFonts w:ascii="Times New Roman" w:eastAsia="Times New Roman" w:cs="Times New Roman"/>
          <w:spacing w:val="-3"/>
          <w:sz w:val="26"/>
        </w:rPr>
        <w:t xml:space="preserve"> </w:t>
      </w:r>
      <w:r w:rsidRPr="0007429E">
        <w:rPr>
          <w:rFonts w:ascii="Times New Roman" w:eastAsia="Times New Roman" w:cs="Times New Roman"/>
          <w:spacing w:val="-3"/>
          <w:sz w:val="26"/>
        </w:rPr>
        <w:t>в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рабочие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дни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9.00 </w:t>
      </w:r>
      <w:r w:rsidRPr="0030765A">
        <w:rPr>
          <w:rFonts w:ascii="Times New Roman" w:eastAsia="Times New Roman" w:cs="Times New Roman"/>
          <w:spacing w:val="-3"/>
          <w:sz w:val="26"/>
        </w:rPr>
        <w:t>до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17.00 (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обеденный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перерыв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с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13.00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до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14.00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) </w:t>
      </w:r>
      <w:r w:rsidRPr="0030765A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адресу</w:t>
      </w:r>
      <w:r>
        <w:rPr>
          <w:rFonts w:ascii="Times New Roman" w:eastAsia="Times New Roman" w:cs="Times New Roman"/>
          <w:spacing w:val="-3"/>
          <w:sz w:val="26"/>
        </w:rPr>
        <w:t xml:space="preserve">: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ул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д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40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каб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19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телефон</w:t>
      </w:r>
      <w:r>
        <w:rPr>
          <w:rFonts w:ascii="Times New Roman" w:eastAsia="Times New Roman" w:cs="Times New Roman"/>
          <w:spacing w:val="-3"/>
          <w:sz w:val="26"/>
        </w:rPr>
        <w:t>: (</w:t>
      </w:r>
      <w:r w:rsidR="00C56303">
        <w:rPr>
          <w:rFonts w:ascii="Times New Roman" w:eastAsia="Times New Roman" w:cs="Times New Roman"/>
          <w:spacing w:val="-3"/>
          <w:sz w:val="26"/>
        </w:rPr>
        <w:t>38536</w:t>
      </w:r>
      <w:r>
        <w:rPr>
          <w:rFonts w:ascii="Times New Roman" w:eastAsia="Times New Roman" w:cs="Times New Roman"/>
          <w:spacing w:val="-3"/>
          <w:sz w:val="26"/>
        </w:rPr>
        <w:t xml:space="preserve">) </w:t>
      </w:r>
      <w:r w:rsidR="00C56303">
        <w:rPr>
          <w:rFonts w:ascii="Times New Roman" w:eastAsia="Times New Roman" w:cs="Times New Roman"/>
          <w:spacing w:val="-3"/>
          <w:sz w:val="26"/>
        </w:rPr>
        <w:t>21346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Одно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имеет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право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подать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только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одну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заявку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Ограничения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торгах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физических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юридических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соответствии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ст</w:t>
      </w:r>
      <w:r>
        <w:rPr>
          <w:rFonts w:ascii="Times New Roman" w:eastAsia="Times New Roman" w:cs="Times New Roman"/>
          <w:spacing w:val="-3"/>
          <w:sz w:val="26"/>
        </w:rPr>
        <w:t xml:space="preserve">. 5 </w:t>
      </w:r>
      <w:r>
        <w:rPr>
          <w:rFonts w:ascii="Times New Roman" w:eastAsia="Times New Roman" w:cs="Times New Roman"/>
          <w:spacing w:val="-3"/>
          <w:sz w:val="26"/>
        </w:rPr>
        <w:t>Федерального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закона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от</w:t>
      </w:r>
      <w:r>
        <w:rPr>
          <w:rFonts w:ascii="Times New Roman" w:eastAsia="Times New Roman" w:cs="Times New Roman"/>
          <w:spacing w:val="-3"/>
          <w:sz w:val="26"/>
        </w:rPr>
        <w:t xml:space="preserve"> 21.12.2001 </w:t>
      </w:r>
      <w:r>
        <w:rPr>
          <w:rFonts w:ascii="Times New Roman" w:eastAsia="Times New Roman" w:cs="Times New Roman"/>
          <w:spacing w:val="-3"/>
          <w:sz w:val="26"/>
        </w:rPr>
        <w:t>№</w:t>
      </w:r>
      <w:r>
        <w:rPr>
          <w:rFonts w:ascii="Times New Roman" w:eastAsia="Times New Roman" w:cs="Times New Roman"/>
          <w:spacing w:val="-3"/>
          <w:sz w:val="26"/>
        </w:rPr>
        <w:t xml:space="preserve"> 178-</w:t>
      </w:r>
      <w:r>
        <w:rPr>
          <w:rFonts w:ascii="Times New Roman" w:eastAsia="Times New Roman" w:cs="Times New Roman"/>
          <w:spacing w:val="-3"/>
          <w:sz w:val="26"/>
        </w:rPr>
        <w:t>ФЗ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</w:p>
    <w:p w:rsidR="00487592" w:rsidRPr="0007429E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Задаток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участие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должен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поступить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расчетный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счет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позднее</w:t>
      </w:r>
      <w:r>
        <w:rPr>
          <w:rFonts w:ascii="Times New Roman" w:eastAsia="Times New Roman" w:cs="Times New Roman"/>
          <w:sz w:val="26"/>
        </w:rPr>
        <w:t xml:space="preserve"> </w:t>
      </w:r>
      <w:r w:rsidR="0007429E" w:rsidRPr="0007429E">
        <w:rPr>
          <w:rFonts w:ascii="Times New Roman" w:eastAsia="Times New Roman" w:cs="Times New Roman"/>
          <w:b/>
          <w:sz w:val="26"/>
        </w:rPr>
        <w:t>0</w:t>
      </w:r>
      <w:r w:rsidR="0030765A" w:rsidRPr="0007429E">
        <w:rPr>
          <w:rFonts w:ascii="Times New Roman" w:eastAsia="Times New Roman" w:cs="Times New Roman"/>
          <w:b/>
          <w:sz w:val="26"/>
        </w:rPr>
        <w:t>7</w:t>
      </w:r>
      <w:r w:rsidRPr="0007429E">
        <w:rPr>
          <w:rFonts w:ascii="Times New Roman" w:eastAsia="Times New Roman" w:cs="Times New Roman"/>
          <w:b/>
          <w:sz w:val="26"/>
        </w:rPr>
        <w:t>.0</w:t>
      </w:r>
      <w:r w:rsidR="0007429E" w:rsidRPr="0007429E">
        <w:rPr>
          <w:rFonts w:ascii="Times New Roman" w:eastAsia="Times New Roman" w:cs="Times New Roman"/>
          <w:b/>
          <w:sz w:val="26"/>
        </w:rPr>
        <w:t>8</w:t>
      </w:r>
      <w:r w:rsidRPr="0007429E">
        <w:rPr>
          <w:rFonts w:ascii="Times New Roman" w:eastAsia="Times New Roman" w:cs="Times New Roman"/>
          <w:b/>
          <w:sz w:val="26"/>
        </w:rPr>
        <w:t>.201</w:t>
      </w:r>
      <w:r w:rsidR="0007429E" w:rsidRPr="0007429E">
        <w:rPr>
          <w:rFonts w:ascii="Times New Roman" w:eastAsia="Times New Roman" w:cs="Times New Roman"/>
          <w:b/>
          <w:sz w:val="26"/>
        </w:rPr>
        <w:t>7</w:t>
      </w:r>
      <w:r w:rsidRPr="0007429E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07429E">
        <w:rPr>
          <w:rFonts w:ascii="Times New Roman" w:eastAsia="Times New Roman" w:cs="Times New Roman"/>
          <w:b/>
          <w:sz w:val="26"/>
        </w:rPr>
        <w:t>Рассмотрение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заявок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признание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претендентов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участниками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Pr="0030765A">
        <w:rPr>
          <w:rFonts w:ascii="Times New Roman" w:eastAsia="Times New Roman" w:cs="Times New Roman"/>
          <w:sz w:val="26"/>
        </w:rPr>
        <w:t xml:space="preserve"> </w:t>
      </w:r>
      <w:r w:rsidR="0007429E" w:rsidRPr="0007429E">
        <w:rPr>
          <w:rFonts w:ascii="Times New Roman" w:eastAsia="Times New Roman" w:cs="Times New Roman"/>
          <w:b/>
          <w:sz w:val="26"/>
        </w:rPr>
        <w:t>1</w:t>
      </w:r>
      <w:r w:rsidR="0030765A" w:rsidRPr="0007429E">
        <w:rPr>
          <w:rFonts w:ascii="Times New Roman" w:eastAsia="Times New Roman" w:cs="Times New Roman"/>
          <w:b/>
          <w:sz w:val="26"/>
        </w:rPr>
        <w:t>0</w:t>
      </w:r>
      <w:r w:rsidRPr="0007429E">
        <w:rPr>
          <w:rFonts w:ascii="Times New Roman" w:eastAsia="Times New Roman" w:cs="Times New Roman"/>
          <w:b/>
          <w:sz w:val="26"/>
        </w:rPr>
        <w:t>.0</w:t>
      </w:r>
      <w:r w:rsidR="0007429E" w:rsidRPr="0007429E">
        <w:rPr>
          <w:rFonts w:ascii="Times New Roman" w:eastAsia="Times New Roman" w:cs="Times New Roman"/>
          <w:b/>
          <w:sz w:val="26"/>
        </w:rPr>
        <w:t>8</w:t>
      </w:r>
      <w:r w:rsidRPr="0007429E">
        <w:rPr>
          <w:rFonts w:ascii="Times New Roman" w:eastAsia="Times New Roman" w:cs="Times New Roman"/>
          <w:b/>
          <w:sz w:val="26"/>
        </w:rPr>
        <w:t>.201</w:t>
      </w:r>
      <w:r w:rsidR="0007429E" w:rsidRPr="0007429E">
        <w:rPr>
          <w:rFonts w:ascii="Times New Roman" w:eastAsia="Times New Roman" w:cs="Times New Roman"/>
          <w:b/>
          <w:sz w:val="26"/>
        </w:rPr>
        <w:t>7</w:t>
      </w:r>
      <w:r w:rsidRPr="0007429E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срок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подведения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итогов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ул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д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C56303">
        <w:rPr>
          <w:rFonts w:ascii="Times New Roman" w:eastAsia="Times New Roman" w:cs="Times New Roman"/>
          <w:spacing w:val="-3"/>
          <w:sz w:val="26"/>
        </w:rPr>
        <w:t>каб</w:t>
      </w:r>
      <w:r w:rsidR="00C56303">
        <w:rPr>
          <w:rFonts w:ascii="Times New Roman" w:eastAsia="Times New Roman" w:cs="Times New Roman"/>
          <w:spacing w:val="-3"/>
          <w:sz w:val="26"/>
        </w:rPr>
        <w:t>.19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, </w:t>
      </w:r>
      <w:r w:rsidR="0007429E" w:rsidRPr="0007429E">
        <w:rPr>
          <w:rFonts w:ascii="Times New Roman" w:eastAsia="Times New Roman" w:cs="Times New Roman"/>
          <w:b/>
          <w:spacing w:val="-3"/>
          <w:sz w:val="26"/>
        </w:rPr>
        <w:t>14</w:t>
      </w:r>
      <w:r w:rsidRPr="0007429E">
        <w:rPr>
          <w:rFonts w:ascii="Times New Roman" w:eastAsia="Times New Roman" w:cs="Times New Roman"/>
          <w:b/>
          <w:sz w:val="26"/>
        </w:rPr>
        <w:t>.0</w:t>
      </w:r>
      <w:r w:rsidR="0007429E" w:rsidRPr="0007429E">
        <w:rPr>
          <w:rFonts w:ascii="Times New Roman" w:eastAsia="Times New Roman" w:cs="Times New Roman"/>
          <w:b/>
          <w:sz w:val="26"/>
        </w:rPr>
        <w:t>8</w:t>
      </w:r>
      <w:r w:rsidRPr="0007429E">
        <w:rPr>
          <w:rFonts w:ascii="Times New Roman" w:eastAsia="Times New Roman" w:cs="Times New Roman"/>
          <w:b/>
          <w:sz w:val="26"/>
        </w:rPr>
        <w:t>.201</w:t>
      </w:r>
      <w:r w:rsidR="0007429E" w:rsidRPr="0007429E">
        <w:rPr>
          <w:rFonts w:ascii="Times New Roman" w:eastAsia="Times New Roman" w:cs="Times New Roman"/>
          <w:b/>
          <w:sz w:val="26"/>
        </w:rPr>
        <w:t>7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года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в</w:t>
      </w:r>
      <w:r w:rsidRPr="0030765A">
        <w:rPr>
          <w:rFonts w:ascii="Times New Roman" w:eastAsia="Times New Roman" w:cs="Times New Roman"/>
          <w:b/>
          <w:sz w:val="26"/>
        </w:rPr>
        <w:t xml:space="preserve"> 1</w:t>
      </w:r>
      <w:r w:rsidR="0030765A">
        <w:rPr>
          <w:rFonts w:ascii="Times New Roman" w:eastAsia="Times New Roman" w:cs="Times New Roman"/>
          <w:b/>
          <w:sz w:val="26"/>
        </w:rPr>
        <w:t>0</w:t>
      </w:r>
      <w:r w:rsidR="00287988">
        <w:rPr>
          <w:rFonts w:ascii="Times New Roman" w:eastAsia="Times New Roman" w:cs="Times New Roman"/>
          <w:b/>
          <w:sz w:val="26"/>
        </w:rPr>
        <w:t>-</w:t>
      </w:r>
      <w:r w:rsidR="00745117" w:rsidRPr="0030765A">
        <w:rPr>
          <w:rFonts w:ascii="Times New Roman" w:eastAsia="Times New Roman" w:cs="Times New Roman"/>
          <w:b/>
          <w:sz w:val="26"/>
        </w:rPr>
        <w:t>0</w:t>
      </w:r>
      <w:r w:rsidRPr="0030765A">
        <w:rPr>
          <w:rFonts w:ascii="Times New Roman" w:eastAsia="Times New Roman" w:cs="Times New Roman"/>
          <w:b/>
          <w:sz w:val="26"/>
        </w:rPr>
        <w:t xml:space="preserve">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D1D8F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 xml:space="preserve">-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287988">
        <w:rPr>
          <w:rFonts w:ascii="Times New Roman" w:eastAsia="Times New Roman" w:cs="Times New Roman"/>
          <w:b/>
          <w:sz w:val="26"/>
        </w:rPr>
        <w:t xml:space="preserve">1, </w:t>
      </w:r>
      <w:r w:rsidR="00287988">
        <w:rPr>
          <w:rFonts w:ascii="Times New Roman" w:eastAsia="Times New Roman" w:cs="Times New Roman"/>
          <w:b/>
          <w:sz w:val="26"/>
        </w:rPr>
        <w:t>в</w:t>
      </w:r>
      <w:r w:rsidR="00287988">
        <w:rPr>
          <w:rFonts w:ascii="Times New Roman" w:eastAsia="Times New Roman" w:cs="Times New Roman"/>
          <w:b/>
          <w:sz w:val="26"/>
        </w:rPr>
        <w:t xml:space="preserve"> 11-00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–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287988">
        <w:rPr>
          <w:rFonts w:ascii="Times New Roman" w:eastAsia="Times New Roman" w:cs="Times New Roman"/>
          <w:b/>
          <w:sz w:val="26"/>
        </w:rPr>
        <w:t xml:space="preserve">2, </w:t>
      </w:r>
      <w:r w:rsidR="00287988">
        <w:rPr>
          <w:rFonts w:ascii="Times New Roman" w:eastAsia="Times New Roman" w:cs="Times New Roman"/>
          <w:b/>
          <w:sz w:val="26"/>
        </w:rPr>
        <w:t>в</w:t>
      </w:r>
      <w:r w:rsidR="00287988">
        <w:rPr>
          <w:rFonts w:ascii="Times New Roman" w:eastAsia="Times New Roman" w:cs="Times New Roman"/>
          <w:b/>
          <w:sz w:val="26"/>
        </w:rPr>
        <w:t xml:space="preserve"> 12-00 </w:t>
      </w:r>
      <w:r w:rsidR="00287988">
        <w:rPr>
          <w:rFonts w:ascii="Times New Roman" w:eastAsia="Times New Roman" w:cs="Times New Roman"/>
          <w:b/>
          <w:sz w:val="26"/>
        </w:rPr>
        <w:t>часов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–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лот</w:t>
      </w:r>
      <w:r w:rsidR="00287988">
        <w:rPr>
          <w:rFonts w:ascii="Times New Roman" w:eastAsia="Times New Roman" w:cs="Times New Roman"/>
          <w:b/>
          <w:sz w:val="26"/>
        </w:rPr>
        <w:t xml:space="preserve"> </w:t>
      </w:r>
      <w:r w:rsidR="00287988">
        <w:rPr>
          <w:rFonts w:ascii="Times New Roman" w:eastAsia="Times New Roman" w:cs="Times New Roman"/>
          <w:b/>
          <w:sz w:val="26"/>
        </w:rPr>
        <w:t>№</w:t>
      </w:r>
      <w:r w:rsidR="00287988">
        <w:rPr>
          <w:rFonts w:ascii="Times New Roman" w:eastAsia="Times New Roman" w:cs="Times New Roman"/>
          <w:b/>
          <w:sz w:val="26"/>
        </w:rPr>
        <w:t>3</w:t>
      </w:r>
      <w:r w:rsidRPr="0030765A">
        <w:rPr>
          <w:rFonts w:ascii="Times New Roman" w:cs="Times New Roman"/>
          <w:b/>
          <w:sz w:val="26"/>
        </w:rPr>
        <w:t>.</w:t>
      </w:r>
    </w:p>
    <w:p w:rsidR="00487592" w:rsidRDefault="00487592">
      <w:pPr>
        <w:jc w:val="both"/>
        <w:rPr>
          <w:rFonts w:ascii="Times New Roman" w:cs="Times New Roman"/>
          <w:b/>
          <w:sz w:val="26"/>
        </w:rPr>
      </w:pPr>
    </w:p>
    <w:p w:rsidR="00487592" w:rsidRDefault="00487592">
      <w:pPr>
        <w:keepNext/>
        <w:keepLines/>
        <w:spacing w:line="274" w:lineRule="exact"/>
        <w:ind w:left="20" w:firstLine="56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Лот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№</w:t>
      </w:r>
      <w:r>
        <w:rPr>
          <w:rFonts w:ascii="Times New Roman" w:eastAsia="Times New Roman" w:cs="Times New Roman"/>
          <w:b/>
          <w:sz w:val="26"/>
        </w:rPr>
        <w:t xml:space="preserve"> 1.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1. </w:t>
      </w:r>
      <w:r>
        <w:rPr>
          <w:rFonts w:ascii="Times New Roman" w:eastAsia="Times New Roman" w:cs="Times New Roman"/>
          <w:b/>
          <w:sz w:val="26"/>
        </w:rPr>
        <w:t>Наименование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3528E9" w:rsidRPr="00E20D08">
        <w:rPr>
          <w:sz w:val="26"/>
          <w:szCs w:val="26"/>
        </w:rPr>
        <w:t>Трактор Т-40М</w:t>
      </w:r>
      <w:r w:rsidR="00E20D08">
        <w:rPr>
          <w:sz w:val="28"/>
          <w:szCs w:val="28"/>
        </w:rPr>
        <w:t>.</w:t>
      </w:r>
    </w:p>
    <w:p w:rsidR="00487592" w:rsidRPr="000F1AC2" w:rsidRDefault="00487592">
      <w:pPr>
        <w:jc w:val="both"/>
        <w:rPr>
          <w:rFonts w:cs="Times New Roman"/>
          <w:sz w:val="26"/>
          <w:szCs w:val="26"/>
        </w:rPr>
      </w:pPr>
      <w:r>
        <w:rPr>
          <w:rFonts w:ascii="Times New Roman" w:eastAsia="Times New Roman" w:cs="Times New Roman"/>
          <w:b/>
          <w:sz w:val="26"/>
        </w:rPr>
        <w:t xml:space="preserve">2. </w:t>
      </w: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нахождения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имущества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206E3D" w:rsidRPr="000F1AC2">
        <w:rPr>
          <w:sz w:val="26"/>
          <w:szCs w:val="26"/>
        </w:rPr>
        <w:t>Россия, Алтайский край, Смолен</w:t>
      </w:r>
      <w:r w:rsidR="00E20D08">
        <w:rPr>
          <w:sz w:val="26"/>
          <w:szCs w:val="26"/>
        </w:rPr>
        <w:t>ский район, с. Смоленское, ул. Школьная</w:t>
      </w:r>
      <w:r w:rsidR="00206E3D" w:rsidRPr="000F1AC2">
        <w:rPr>
          <w:sz w:val="26"/>
          <w:szCs w:val="26"/>
        </w:rPr>
        <w:t xml:space="preserve">, дом </w:t>
      </w:r>
      <w:r w:rsidR="00E20D08">
        <w:rPr>
          <w:sz w:val="26"/>
          <w:szCs w:val="26"/>
        </w:rPr>
        <w:t>128</w:t>
      </w:r>
      <w:r w:rsidRPr="000F1AC2">
        <w:rPr>
          <w:rFonts w:ascii="Times New Roman" w:eastAsia="Times New Roman" w:cs="Times New Roman"/>
          <w:sz w:val="26"/>
          <w:szCs w:val="26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3. </w:t>
      </w:r>
      <w:r>
        <w:rPr>
          <w:rFonts w:ascii="Times New Roman" w:eastAsia="Times New Roman" w:cs="Times New Roman"/>
          <w:b/>
          <w:sz w:val="26"/>
        </w:rPr>
        <w:t>Характеристики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>:</w:t>
      </w:r>
    </w:p>
    <w:p w:rsidR="00487592" w:rsidRPr="00206E3D" w:rsidRDefault="00E20D08">
      <w:pPr>
        <w:ind w:firstLine="540"/>
        <w:jc w:val="both"/>
        <w:rPr>
          <w:rFonts w:cs="Times New Roman"/>
          <w:sz w:val="26"/>
          <w:szCs w:val="26"/>
        </w:rPr>
      </w:pPr>
      <w:r w:rsidRPr="00E20D08">
        <w:rPr>
          <w:sz w:val="26"/>
          <w:szCs w:val="26"/>
        </w:rPr>
        <w:t>- государственный регистрационный знак АТ 3424 22</w:t>
      </w:r>
      <w:r w:rsidR="00487592"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BE4A84" w:rsidRDefault="00487592" w:rsidP="00BE4A84">
      <w:pPr>
        <w:ind w:firstLine="540"/>
        <w:jc w:val="both"/>
        <w:rPr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год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E20D08">
        <w:rPr>
          <w:rFonts w:ascii="Times New Roman" w:eastAsia="Times New Roman" w:cs="Times New Roman"/>
          <w:sz w:val="26"/>
          <w:szCs w:val="26"/>
        </w:rPr>
        <w:t>выпуска</w:t>
      </w:r>
      <w:r w:rsidR="002D1D8F"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E20D08" w:rsidRPr="00E20D08">
        <w:rPr>
          <w:sz w:val="26"/>
          <w:szCs w:val="26"/>
        </w:rPr>
        <w:t>1990</w:t>
      </w:r>
    </w:p>
    <w:p w:rsidR="00BE4A84" w:rsidRDefault="00BE4A84" w:rsidP="00BE4A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заводской № машины (рамы) 348408</w:t>
      </w:r>
    </w:p>
    <w:p w:rsidR="00BE4A84" w:rsidRDefault="00BE4A84" w:rsidP="00BE4A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двигатель № 2702938</w:t>
      </w:r>
    </w:p>
    <w:p w:rsidR="00BE4A84" w:rsidRDefault="00BE4A84" w:rsidP="00BE4A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коробка передач № 1191072</w:t>
      </w:r>
    </w:p>
    <w:p w:rsidR="00BE4A84" w:rsidRDefault="00BE4A84" w:rsidP="00BE4A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основной ведущий мост № 1191072</w:t>
      </w:r>
    </w:p>
    <w:p w:rsidR="00BE4A84" w:rsidRPr="00BE4A84" w:rsidRDefault="00BE4A84" w:rsidP="00BE4A84">
      <w:pPr>
        <w:ind w:firstLine="54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- цвет: зеленый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4. </w:t>
      </w:r>
      <w:r>
        <w:rPr>
          <w:rFonts w:ascii="Times New Roman" w:eastAsia="Times New Roman" w:cs="Times New Roman"/>
          <w:b/>
          <w:sz w:val="26"/>
        </w:rPr>
        <w:t>Обременения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="00206E3D" w:rsidRPr="00206E3D">
        <w:rPr>
          <w:rFonts w:ascii="Times New Roman" w:eastAsia="Times New Roman" w:cs="Times New Roman"/>
          <w:sz w:val="26"/>
        </w:rPr>
        <w:t>не</w:t>
      </w:r>
      <w:r w:rsidR="00206E3D" w:rsidRPr="00206E3D">
        <w:rPr>
          <w:rFonts w:ascii="Times New Roman" w:eastAsia="Times New Roman" w:cs="Times New Roman"/>
          <w:sz w:val="26"/>
        </w:rPr>
        <w:t xml:space="preserve"> </w:t>
      </w:r>
      <w:r w:rsidR="00206E3D" w:rsidRPr="00206E3D">
        <w:rPr>
          <w:rFonts w:ascii="Times New Roman" w:eastAsia="Times New Roman" w:cs="Times New Roman"/>
          <w:sz w:val="26"/>
        </w:rPr>
        <w:t>зарегистрировано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5. </w:t>
      </w: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>:</w:t>
      </w:r>
      <w:r w:rsidR="00E20D08">
        <w:rPr>
          <w:rFonts w:ascii="Times New Roman" w:eastAsia="Times New Roman" w:cs="Times New Roman"/>
          <w:b/>
          <w:sz w:val="26"/>
        </w:rPr>
        <w:t xml:space="preserve"> </w:t>
      </w:r>
      <w:r w:rsidR="00E20D08" w:rsidRPr="00E20D08">
        <w:rPr>
          <w:rFonts w:ascii="Times New Roman" w:eastAsia="Times New Roman" w:cs="Times New Roman"/>
          <w:sz w:val="26"/>
        </w:rPr>
        <w:t>не</w:t>
      </w:r>
      <w:r w:rsidR="00E20D08" w:rsidRPr="00E20D08">
        <w:rPr>
          <w:rFonts w:ascii="Times New Roman" w:eastAsia="Times New Roman" w:cs="Times New Roman"/>
          <w:sz w:val="26"/>
        </w:rPr>
        <w:t xml:space="preserve"> </w:t>
      </w:r>
      <w:r w:rsidR="00E20D08" w:rsidRPr="00E20D08">
        <w:rPr>
          <w:rFonts w:ascii="Times New Roman" w:eastAsia="Times New Roman" w:cs="Times New Roman"/>
          <w:sz w:val="26"/>
        </w:rPr>
        <w:t>установлено</w:t>
      </w:r>
      <w:r>
        <w:rPr>
          <w:rFonts w:ascii="Times New Roman" w:cs="Times New Roman"/>
          <w:sz w:val="26"/>
        </w:rPr>
        <w:t>.</w:t>
      </w:r>
    </w:p>
    <w:p w:rsidR="00487592" w:rsidRPr="00206E3D" w:rsidRDefault="00487592">
      <w:pPr>
        <w:jc w:val="both"/>
        <w:rPr>
          <w:rFonts w:cs="Times New Roman"/>
          <w:sz w:val="26"/>
          <w:szCs w:val="26"/>
        </w:rPr>
      </w:pPr>
      <w:r w:rsidRPr="00282F03">
        <w:rPr>
          <w:rFonts w:ascii="Times New Roman" w:eastAsia="Times New Roman" w:cs="Times New Roman"/>
          <w:b/>
          <w:sz w:val="26"/>
        </w:rPr>
        <w:t xml:space="preserve">6. </w:t>
      </w:r>
      <w:r w:rsidRPr="00282F03">
        <w:rPr>
          <w:rFonts w:ascii="Times New Roman" w:eastAsia="Times New Roman" w:cs="Times New Roman"/>
          <w:b/>
          <w:sz w:val="26"/>
        </w:rPr>
        <w:t>Начальная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цена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E20D08">
        <w:rPr>
          <w:rFonts w:ascii="Times New Roman" w:eastAsia="Times New Roman" w:cs="Times New Roman"/>
          <w:sz w:val="26"/>
        </w:rPr>
        <w:t>60750,00</w:t>
      </w:r>
      <w:r w:rsidR="00206E3D" w:rsidRPr="00206E3D">
        <w:rPr>
          <w:sz w:val="26"/>
          <w:szCs w:val="26"/>
        </w:rPr>
        <w:t xml:space="preserve"> (</w:t>
      </w:r>
      <w:r w:rsidR="00E20D08">
        <w:rPr>
          <w:sz w:val="26"/>
          <w:szCs w:val="26"/>
        </w:rPr>
        <w:t>Шестьдесят тысяч</w:t>
      </w:r>
      <w:r w:rsidR="00206E3D" w:rsidRPr="00206E3D">
        <w:rPr>
          <w:sz w:val="26"/>
          <w:szCs w:val="26"/>
        </w:rPr>
        <w:t xml:space="preserve"> </w:t>
      </w:r>
      <w:r w:rsidR="00E20D08">
        <w:rPr>
          <w:sz w:val="26"/>
          <w:szCs w:val="26"/>
        </w:rPr>
        <w:t>семьсот пятьдесят</w:t>
      </w:r>
      <w:r w:rsidR="00206E3D" w:rsidRPr="00206E3D">
        <w:rPr>
          <w:sz w:val="26"/>
          <w:szCs w:val="26"/>
        </w:rPr>
        <w:t>) рублей, стоимость указана</w:t>
      </w:r>
      <w:r w:rsidR="00E20D08">
        <w:rPr>
          <w:sz w:val="26"/>
          <w:szCs w:val="26"/>
        </w:rPr>
        <w:t xml:space="preserve"> без</w:t>
      </w:r>
      <w:r w:rsidR="00206E3D" w:rsidRPr="00206E3D">
        <w:rPr>
          <w:sz w:val="26"/>
          <w:szCs w:val="26"/>
        </w:rPr>
        <w:t xml:space="preserve"> НДС</w:t>
      </w:r>
      <w:r w:rsidRPr="00206E3D">
        <w:rPr>
          <w:rFonts w:ascii="Times New Roman" w:eastAsia="Times New Roman" w:cs="Times New Roman"/>
          <w:sz w:val="26"/>
          <w:szCs w:val="26"/>
        </w:rPr>
        <w:t>.</w:t>
      </w:r>
    </w:p>
    <w:p w:rsidR="00487592" w:rsidRDefault="00487592" w:rsidP="00502BF8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7. </w:t>
      </w:r>
      <w:r>
        <w:rPr>
          <w:rFonts w:ascii="Times New Roman" w:eastAsia="Times New Roman" w:cs="Times New Roman"/>
          <w:b/>
          <w:sz w:val="26"/>
        </w:rPr>
        <w:t>Величина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повышения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начальной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цены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«шаг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–</w:t>
      </w:r>
      <w:r>
        <w:rPr>
          <w:rFonts w:ascii="Times New Roman" w:eastAsia="Times New Roman" w:cs="Times New Roman"/>
          <w:sz w:val="26"/>
        </w:rPr>
        <w:t xml:space="preserve"> 5 %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E20D08">
        <w:rPr>
          <w:rFonts w:ascii="Times New Roman" w:eastAsia="Times New Roman" w:cs="Times New Roman"/>
          <w:sz w:val="26"/>
        </w:rPr>
        <w:t>3037,50</w:t>
      </w:r>
      <w:r w:rsidR="00206E3D" w:rsidRPr="000F1AC2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E20D08">
        <w:rPr>
          <w:rFonts w:ascii="Times New Roman" w:eastAsia="Times New Roman" w:cs="Times New Roman"/>
          <w:sz w:val="26"/>
        </w:rPr>
        <w:t>Три</w:t>
      </w:r>
      <w:r w:rsidR="00206E3D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 w:rsidR="00E20D08"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 w:rsidR="00E20D08">
        <w:rPr>
          <w:rFonts w:ascii="Times New Roman" w:eastAsia="Times New Roman" w:cs="Times New Roman"/>
          <w:sz w:val="26"/>
        </w:rPr>
        <w:t>тридцать</w:t>
      </w:r>
      <w:r w:rsidR="00E20D08">
        <w:rPr>
          <w:rFonts w:ascii="Times New Roman" w:eastAsia="Times New Roman" w:cs="Times New Roman"/>
          <w:sz w:val="26"/>
        </w:rPr>
        <w:t xml:space="preserve"> </w:t>
      </w:r>
      <w:r w:rsidR="00E20D08">
        <w:rPr>
          <w:rFonts w:ascii="Times New Roman" w:eastAsia="Times New Roman" w:cs="Times New Roman"/>
          <w:sz w:val="26"/>
        </w:rPr>
        <w:t>семь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рублей</w:t>
      </w:r>
      <w:r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5</w:t>
      </w:r>
      <w:r w:rsidR="00E20D08">
        <w:rPr>
          <w:rFonts w:ascii="Times New Roman" w:eastAsia="Times New Roman" w:cs="Times New Roman"/>
          <w:sz w:val="26"/>
        </w:rPr>
        <w:t>0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</w:t>
      </w:r>
      <w:r w:rsidR="00206E3D">
        <w:rPr>
          <w:rFonts w:ascii="Times New Roman" w:eastAsia="Times New Roman" w:cs="Times New Roman"/>
          <w:sz w:val="26"/>
        </w:rPr>
        <w:t>еек</w:t>
      </w:r>
      <w:r>
        <w:rPr>
          <w:rFonts w:ascii="Times New Roman" w:cs="Times New Roman"/>
          <w:sz w:val="26"/>
        </w:rPr>
        <w:t>.</w:t>
      </w:r>
    </w:p>
    <w:p w:rsidR="00487592" w:rsidRDefault="00487592" w:rsidP="00206E3D">
      <w:pPr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 xml:space="preserve">8. </w:t>
      </w:r>
      <w:r>
        <w:rPr>
          <w:rFonts w:ascii="Times New Roman" w:eastAsia="Times New Roman" w:cs="Times New Roman"/>
          <w:b/>
          <w:sz w:val="26"/>
        </w:rPr>
        <w:t>Сумма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задатка</w:t>
      </w:r>
      <w:r>
        <w:rPr>
          <w:rFonts w:ascii="Times New Roman" w:eastAsia="Times New Roman" w:cs="Times New Roman"/>
          <w:sz w:val="26"/>
        </w:rPr>
        <w:t xml:space="preserve"> (20%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E20D08">
        <w:rPr>
          <w:rFonts w:ascii="Times New Roman" w:eastAsia="Times New Roman" w:cs="Times New Roman"/>
          <w:sz w:val="26"/>
        </w:rPr>
        <w:t>12150,00</w:t>
      </w:r>
      <w:r w:rsidR="00206E3D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E20D08">
        <w:rPr>
          <w:rFonts w:ascii="Times New Roman" w:eastAsia="Times New Roman" w:cs="Times New Roman"/>
          <w:sz w:val="26"/>
        </w:rPr>
        <w:t>Двенадцать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 </w:t>
      </w:r>
      <w:r w:rsidR="00E20D08">
        <w:rPr>
          <w:rFonts w:ascii="Times New Roman" w:eastAsia="Times New Roman" w:cs="Times New Roman"/>
          <w:sz w:val="26"/>
        </w:rPr>
        <w:t>сто</w:t>
      </w:r>
      <w:r w:rsidR="00E20D08">
        <w:rPr>
          <w:rFonts w:ascii="Times New Roman" w:eastAsia="Times New Roman" w:cs="Times New Roman"/>
          <w:sz w:val="26"/>
        </w:rPr>
        <w:t xml:space="preserve"> </w:t>
      </w:r>
      <w:r w:rsidR="00E20D08">
        <w:rPr>
          <w:rFonts w:ascii="Times New Roman" w:eastAsia="Times New Roman" w:cs="Times New Roman"/>
          <w:sz w:val="26"/>
        </w:rPr>
        <w:t>пятьдесят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</w:t>
      </w:r>
      <w:r w:rsidR="00206E3D">
        <w:rPr>
          <w:rFonts w:ascii="Times New Roman" w:eastAsia="Times New Roman" w:cs="Times New Roman"/>
          <w:sz w:val="26"/>
        </w:rPr>
        <w:t>ей</w:t>
      </w:r>
      <w:r w:rsidR="00502BF8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00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</w:t>
      </w:r>
      <w:r>
        <w:rPr>
          <w:rFonts w:ascii="Times New Roman" w:eastAsia="Times New Roman" w:cs="Times New Roman"/>
          <w:sz w:val="26"/>
        </w:rPr>
        <w:t xml:space="preserve">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firstLine="56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>Лот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№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2.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1. </w:t>
      </w:r>
      <w:r>
        <w:rPr>
          <w:rFonts w:ascii="Times New Roman" w:eastAsia="Times New Roman" w:cs="Times New Roman"/>
          <w:bCs w:val="0"/>
          <w:sz w:val="26"/>
          <w:szCs w:val="24"/>
        </w:rPr>
        <w:t>Наименование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E20D08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Автомобиль</w:t>
      </w:r>
      <w:r w:rsidR="00E20D08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 xml:space="preserve"> </w:t>
      </w:r>
      <w:r w:rsidR="00E20D08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легковой</w:t>
      </w:r>
      <w:r w:rsidR="00E20D08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 xml:space="preserve"> </w:t>
      </w:r>
      <w:r w:rsidR="00E20D08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ГАЗ</w:t>
      </w:r>
      <w:r w:rsidR="00E20D08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-3110</w:t>
      </w:r>
      <w:r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.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2. </w:t>
      </w:r>
      <w:r>
        <w:rPr>
          <w:rFonts w:ascii="Times New Roman" w:eastAsia="Times New Roman" w:cs="Times New Roman"/>
          <w:bCs w:val="0"/>
          <w:sz w:val="26"/>
          <w:szCs w:val="24"/>
        </w:rPr>
        <w:t>Место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нахождения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6C6DC8" w:rsidRPr="006C6DC8">
        <w:rPr>
          <w:b w:val="0"/>
          <w:sz w:val="26"/>
          <w:szCs w:val="26"/>
        </w:rPr>
        <w:t xml:space="preserve">Россия, Алтайский край, Смоленский район, с. Смоленское, ул. </w:t>
      </w:r>
      <w:r w:rsidR="00E20D08">
        <w:rPr>
          <w:b w:val="0"/>
          <w:sz w:val="26"/>
          <w:szCs w:val="26"/>
        </w:rPr>
        <w:t>Титова</w:t>
      </w:r>
      <w:r w:rsidR="006C6DC8" w:rsidRPr="006C6DC8">
        <w:rPr>
          <w:b w:val="0"/>
          <w:sz w:val="26"/>
          <w:szCs w:val="26"/>
        </w:rPr>
        <w:t>, дом 4</w:t>
      </w:r>
      <w:r w:rsidR="00E20D08">
        <w:rPr>
          <w:b w:val="0"/>
          <w:sz w:val="26"/>
          <w:szCs w:val="26"/>
        </w:rPr>
        <w:t>0</w:t>
      </w:r>
      <w:r w:rsidRPr="006C6DC8">
        <w:rPr>
          <w:rFonts w:ascii="Times New Roman" w:cs="Times New Roman"/>
          <w:b w:val="0"/>
          <w:bCs w:val="0"/>
          <w:sz w:val="26"/>
          <w:szCs w:val="24"/>
        </w:rPr>
        <w:t>.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3. </w:t>
      </w:r>
      <w:r>
        <w:rPr>
          <w:rFonts w:ascii="Times New Roman" w:eastAsia="Times New Roman" w:cs="Times New Roman"/>
          <w:bCs w:val="0"/>
          <w:sz w:val="26"/>
          <w:szCs w:val="24"/>
        </w:rPr>
        <w:t>Характеристики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>
        <w:rPr>
          <w:rFonts w:ascii="Times New Roman" w:eastAsia="Times New Roman" w:cs="Times New Roman"/>
          <w:bCs w:val="0"/>
          <w:sz w:val="26"/>
          <w:szCs w:val="24"/>
        </w:rPr>
        <w:t>:</w:t>
      </w:r>
    </w:p>
    <w:p w:rsidR="00E20D08" w:rsidRDefault="00E20D08" w:rsidP="00E20D08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 w:rsidRPr="00E20D08">
        <w:rPr>
          <w:sz w:val="26"/>
          <w:szCs w:val="26"/>
        </w:rPr>
        <w:t xml:space="preserve">- государственный регистрационный знак </w:t>
      </w:r>
      <w:r w:rsidR="00D738D5">
        <w:rPr>
          <w:sz w:val="26"/>
          <w:szCs w:val="26"/>
        </w:rPr>
        <w:t>С220НХ</w:t>
      </w:r>
      <w:r w:rsidRPr="00E20D08">
        <w:rPr>
          <w:sz w:val="26"/>
          <w:szCs w:val="26"/>
        </w:rPr>
        <w:t>22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BE4A84" w:rsidRDefault="00BE4A84" w:rsidP="00E20D08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>
        <w:rPr>
          <w:rFonts w:asci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cs="Times New Roman"/>
          <w:sz w:val="26"/>
          <w:szCs w:val="26"/>
        </w:rPr>
        <w:t>идентификационный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номер</w:t>
      </w:r>
      <w:r>
        <w:rPr>
          <w:rFonts w:ascii="Times New Roman" w:eastAsia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cs="Times New Roman"/>
          <w:sz w:val="26"/>
          <w:szCs w:val="26"/>
          <w:lang w:val="en-US"/>
        </w:rPr>
        <w:t>VIN</w:t>
      </w:r>
      <w:r w:rsidRPr="00BE4A84">
        <w:rPr>
          <w:rFonts w:ascii="Times New Roman" w:eastAsia="Times New Roman" w:cs="Times New Roman"/>
          <w:sz w:val="26"/>
          <w:szCs w:val="26"/>
        </w:rPr>
        <w:t>)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  <w:lang w:val="en-US"/>
        </w:rPr>
        <w:t>XTH</w:t>
      </w:r>
      <w:r w:rsidRPr="00BE4A84">
        <w:rPr>
          <w:rFonts w:ascii="Times New Roman" w:eastAsia="Times New Roman" w:cs="Times New Roman"/>
          <w:sz w:val="26"/>
          <w:szCs w:val="26"/>
        </w:rPr>
        <w:t>31100011043975</w:t>
      </w:r>
      <w:r>
        <w:rPr>
          <w:rFonts w:ascii="Times New Roman" w:eastAsia="Times New Roman" w:cs="Times New Roman"/>
          <w:sz w:val="26"/>
          <w:szCs w:val="26"/>
        </w:rPr>
        <w:t>;</w:t>
      </w:r>
    </w:p>
    <w:p w:rsidR="00BE4A84" w:rsidRPr="00BE4A84" w:rsidRDefault="00BE4A84" w:rsidP="00E20D08">
      <w:pPr>
        <w:ind w:firstLine="540"/>
        <w:jc w:val="both"/>
        <w:rPr>
          <w:rFonts w:asciiTheme="minorHAnsi" w:hAnsiTheme="minorHAnsi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модель, № двигателя *40210</w:t>
      </w:r>
      <w:r>
        <w:rPr>
          <w:rFonts w:asciiTheme="minorHAnsi" w:hAnsiTheme="minorHAnsi" w:cs="Times New Roman"/>
          <w:sz w:val="26"/>
          <w:szCs w:val="26"/>
          <w:lang w:val="en-US"/>
        </w:rPr>
        <w:t>D</w:t>
      </w:r>
      <w:r w:rsidRPr="00BE4A84">
        <w:rPr>
          <w:rFonts w:asciiTheme="minorHAnsi" w:hAnsiTheme="minorHAnsi" w:cs="Times New Roman"/>
          <w:sz w:val="26"/>
          <w:szCs w:val="26"/>
        </w:rPr>
        <w:t>*10059232*</w:t>
      </w:r>
    </w:p>
    <w:p w:rsidR="00E20D08" w:rsidRDefault="00E20D08" w:rsidP="00E20D08">
      <w:pPr>
        <w:ind w:firstLine="540"/>
        <w:jc w:val="both"/>
        <w:rPr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lastRenderedPageBreak/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год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выпуска</w:t>
      </w:r>
      <w:r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="00D738D5">
        <w:rPr>
          <w:rFonts w:ascii="Times New Roman" w:eastAsia="Times New Roman" w:cs="Times New Roman"/>
          <w:sz w:val="26"/>
          <w:szCs w:val="26"/>
        </w:rPr>
        <w:t>2001</w:t>
      </w:r>
      <w:r w:rsidRPr="00E20D08">
        <w:rPr>
          <w:sz w:val="26"/>
          <w:szCs w:val="26"/>
        </w:rPr>
        <w:t>.</w:t>
      </w:r>
    </w:p>
    <w:p w:rsidR="00BE4A84" w:rsidRDefault="00BE4A84" w:rsidP="00E20D0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кузов (прицеп) № 31100010448898;</w:t>
      </w:r>
    </w:p>
    <w:p w:rsidR="00BE4A84" w:rsidRPr="00206E3D" w:rsidRDefault="00BE4A84" w:rsidP="00E20D08">
      <w:pPr>
        <w:ind w:firstLine="54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цвет: снежно-белый.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4. </w:t>
      </w:r>
      <w:r>
        <w:rPr>
          <w:rFonts w:ascii="Times New Roman" w:eastAsia="Times New Roman" w:cs="Times New Roman"/>
          <w:b/>
          <w:sz w:val="26"/>
        </w:rPr>
        <w:t>Обременения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Pr="00206E3D">
        <w:rPr>
          <w:rFonts w:ascii="Times New Roman" w:eastAsia="Times New Roman" w:cs="Times New Roman"/>
          <w:sz w:val="26"/>
        </w:rPr>
        <w:t>не</w:t>
      </w:r>
      <w:r w:rsidRPr="00206E3D">
        <w:rPr>
          <w:rFonts w:ascii="Times New Roman" w:eastAsia="Times New Roman" w:cs="Times New Roman"/>
          <w:sz w:val="26"/>
        </w:rPr>
        <w:t xml:space="preserve"> </w:t>
      </w:r>
      <w:r w:rsidRPr="00206E3D">
        <w:rPr>
          <w:rFonts w:ascii="Times New Roman" w:eastAsia="Times New Roman" w:cs="Times New Roman"/>
          <w:sz w:val="26"/>
        </w:rPr>
        <w:t>зарегистрировано</w:t>
      </w:r>
      <w:r>
        <w:rPr>
          <w:rFonts w:ascii="Times New Roman" w:eastAsia="Times New Roman" w:cs="Times New Roman"/>
          <w:sz w:val="26"/>
        </w:rPr>
        <w:t>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5. </w:t>
      </w: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="00D738D5">
        <w:rPr>
          <w:rFonts w:ascii="Times New Roman" w:eastAsia="Times New Roman" w:cs="Times New Roman"/>
          <w:sz w:val="26"/>
        </w:rPr>
        <w:t>не</w:t>
      </w:r>
      <w:r w:rsidR="00D738D5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установлено</w:t>
      </w:r>
      <w:r>
        <w:rPr>
          <w:rFonts w:ascii="Times New Roman" w:cs="Times New Roman"/>
          <w:sz w:val="26"/>
        </w:rPr>
        <w:t>.</w:t>
      </w:r>
    </w:p>
    <w:p w:rsidR="00487592" w:rsidRPr="006C6DC8" w:rsidRDefault="000F1AC2" w:rsidP="00502BF8">
      <w:pPr>
        <w:tabs>
          <w:tab w:val="left" w:pos="815"/>
        </w:tabs>
        <w:jc w:val="both"/>
        <w:rPr>
          <w:rFonts w:ascii="Times New Roman" w:eastAsia="Times New Roman" w:cs="Times New Roman"/>
          <w:sz w:val="26"/>
          <w:szCs w:val="26"/>
        </w:rPr>
      </w:pPr>
      <w:r>
        <w:rPr>
          <w:rFonts w:ascii="Times New Roman" w:eastAsia="Times New Roman" w:cs="Times New Roman"/>
          <w:b/>
          <w:sz w:val="26"/>
        </w:rPr>
        <w:t>6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Начальная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33876</w:t>
      </w:r>
      <w:r w:rsidR="006C6DC8" w:rsidRPr="006C6DC8">
        <w:rPr>
          <w:sz w:val="26"/>
          <w:szCs w:val="26"/>
        </w:rPr>
        <w:t>,00 (</w:t>
      </w:r>
      <w:r w:rsidR="00D738D5">
        <w:rPr>
          <w:sz w:val="26"/>
          <w:szCs w:val="26"/>
        </w:rPr>
        <w:t xml:space="preserve">Тридцать три </w:t>
      </w:r>
      <w:r w:rsidR="006C6DC8" w:rsidRPr="006C6DC8">
        <w:rPr>
          <w:sz w:val="26"/>
          <w:szCs w:val="26"/>
        </w:rPr>
        <w:t xml:space="preserve">тысячи </w:t>
      </w:r>
      <w:r w:rsidR="00D738D5">
        <w:rPr>
          <w:sz w:val="26"/>
          <w:szCs w:val="26"/>
        </w:rPr>
        <w:t>восемьсот семьдесят шесть</w:t>
      </w:r>
      <w:r w:rsidR="006C6DC8" w:rsidRPr="006C6DC8">
        <w:rPr>
          <w:sz w:val="26"/>
          <w:szCs w:val="26"/>
        </w:rPr>
        <w:t xml:space="preserve">) рублей, стоимость указана </w:t>
      </w:r>
      <w:r w:rsidR="00D738D5">
        <w:rPr>
          <w:sz w:val="26"/>
          <w:szCs w:val="26"/>
        </w:rPr>
        <w:t>без</w:t>
      </w:r>
      <w:r w:rsidR="006C6DC8" w:rsidRPr="006C6DC8">
        <w:rPr>
          <w:sz w:val="26"/>
          <w:szCs w:val="26"/>
        </w:rPr>
        <w:t xml:space="preserve"> учет</w:t>
      </w:r>
      <w:r w:rsidR="00D738D5">
        <w:rPr>
          <w:sz w:val="26"/>
          <w:szCs w:val="26"/>
        </w:rPr>
        <w:t>а</w:t>
      </w:r>
      <w:r w:rsidR="006C6DC8" w:rsidRPr="006C6DC8">
        <w:rPr>
          <w:sz w:val="26"/>
          <w:szCs w:val="26"/>
        </w:rPr>
        <w:t xml:space="preserve"> НДС;</w:t>
      </w:r>
    </w:p>
    <w:p w:rsidR="00487592" w:rsidRPr="00502BF8" w:rsidRDefault="000F1AC2" w:rsidP="00502BF8">
      <w:pPr>
        <w:tabs>
          <w:tab w:val="left" w:pos="815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>7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Величина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повышения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начальной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 xml:space="preserve"> (</w:t>
      </w:r>
      <w:r w:rsidR="00487592">
        <w:rPr>
          <w:rFonts w:ascii="Times New Roman" w:eastAsia="Times New Roman" w:cs="Times New Roman"/>
          <w:sz w:val="26"/>
        </w:rPr>
        <w:t>«шаг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–</w:t>
      </w:r>
      <w:r w:rsidR="00487592">
        <w:rPr>
          <w:rFonts w:ascii="Times New Roman" w:eastAsia="Times New Roman" w:cs="Times New Roman"/>
          <w:sz w:val="26"/>
        </w:rPr>
        <w:t xml:space="preserve"> 5 % </w:t>
      </w:r>
      <w:r w:rsidR="00487592">
        <w:rPr>
          <w:rFonts w:ascii="Times New Roman" w:eastAsia="Times New Roman" w:cs="Times New Roman"/>
          <w:sz w:val="26"/>
        </w:rPr>
        <w:t>от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1693,80</w:t>
      </w:r>
      <w:r w:rsidR="006C6DC8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D738D5">
        <w:rPr>
          <w:rFonts w:ascii="Times New Roman" w:eastAsia="Times New Roman" w:cs="Times New Roman"/>
          <w:sz w:val="26"/>
        </w:rPr>
        <w:t>Одна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</w:t>
      </w:r>
      <w:r w:rsidR="00D738D5">
        <w:rPr>
          <w:rFonts w:ascii="Times New Roman" w:eastAsia="Times New Roman" w:cs="Times New Roman"/>
          <w:sz w:val="26"/>
        </w:rPr>
        <w:t>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шестьсот</w:t>
      </w:r>
      <w:r w:rsidR="00D738D5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девяносто</w:t>
      </w:r>
      <w:r w:rsidR="00D738D5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три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</w:t>
      </w:r>
      <w:r w:rsidR="00D738D5">
        <w:rPr>
          <w:rFonts w:ascii="Times New Roman" w:eastAsia="Times New Roman" w:cs="Times New Roman"/>
          <w:sz w:val="26"/>
        </w:rPr>
        <w:t>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80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487592" w:rsidRPr="00502BF8">
        <w:rPr>
          <w:rFonts w:ascii="Times New Roman" w:eastAsia="Times New Roman" w:cs="Times New Roman"/>
          <w:sz w:val="26"/>
        </w:rPr>
        <w:t>.</w:t>
      </w:r>
    </w:p>
    <w:p w:rsidR="00487592" w:rsidRDefault="000F1AC2" w:rsidP="00502BF8">
      <w:pPr>
        <w:tabs>
          <w:tab w:val="left" w:pos="815"/>
        </w:tabs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>8</w:t>
      </w:r>
      <w:r w:rsidR="00487592" w:rsidRPr="00502BF8">
        <w:rPr>
          <w:rFonts w:ascii="Times New Roman" w:eastAsia="Times New Roman" w:cs="Times New Roman"/>
          <w:b/>
          <w:sz w:val="26"/>
        </w:rPr>
        <w:t xml:space="preserve">. </w:t>
      </w:r>
      <w:r w:rsidR="00487592" w:rsidRPr="00502BF8">
        <w:rPr>
          <w:rFonts w:ascii="Times New Roman" w:eastAsia="Times New Roman" w:cs="Times New Roman"/>
          <w:b/>
          <w:sz w:val="26"/>
        </w:rPr>
        <w:t>Сумма</w:t>
      </w:r>
      <w:r w:rsidR="00487592" w:rsidRPr="00502BF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502BF8">
        <w:rPr>
          <w:rFonts w:ascii="Times New Roman" w:eastAsia="Times New Roman" w:cs="Times New Roman"/>
          <w:b/>
          <w:sz w:val="26"/>
        </w:rPr>
        <w:t>задатка</w:t>
      </w:r>
      <w:r w:rsidR="00487592">
        <w:rPr>
          <w:rFonts w:ascii="Times New Roman" w:eastAsia="Times New Roman" w:cs="Times New Roman"/>
          <w:sz w:val="26"/>
        </w:rPr>
        <w:t xml:space="preserve"> (20%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6775,20</w:t>
      </w:r>
      <w:r w:rsidR="006C6DC8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D738D5">
        <w:rPr>
          <w:rFonts w:ascii="Times New Roman" w:eastAsia="Times New Roman" w:cs="Times New Roman"/>
          <w:sz w:val="26"/>
        </w:rPr>
        <w:t>Шесть</w:t>
      </w:r>
      <w:r w:rsidR="00D738D5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семьсот</w:t>
      </w:r>
      <w:r w:rsidR="00D738D5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семьдесят</w:t>
      </w:r>
      <w:r w:rsidR="00D738D5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пять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</w:t>
      </w:r>
      <w:r w:rsidR="00D738D5">
        <w:rPr>
          <w:rFonts w:ascii="Times New Roman" w:eastAsia="Times New Roman" w:cs="Times New Roman"/>
          <w:sz w:val="26"/>
        </w:rPr>
        <w:t>ей</w:t>
      </w:r>
      <w:r w:rsidR="00502BF8">
        <w:rPr>
          <w:rFonts w:ascii="Times New Roman" w:eastAsia="Times New Roman" w:cs="Times New Roman"/>
          <w:sz w:val="26"/>
        </w:rPr>
        <w:t xml:space="preserve"> </w:t>
      </w:r>
      <w:r w:rsidR="00D738D5">
        <w:rPr>
          <w:rFonts w:ascii="Times New Roman" w:eastAsia="Times New Roman" w:cs="Times New Roman"/>
          <w:sz w:val="26"/>
        </w:rPr>
        <w:t>2</w:t>
      </w:r>
      <w:r w:rsidR="005C3DD6">
        <w:rPr>
          <w:rFonts w:ascii="Times New Roman" w:eastAsia="Times New Roman" w:cs="Times New Roman"/>
          <w:sz w:val="26"/>
        </w:rPr>
        <w:t>0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487592">
        <w:rPr>
          <w:rFonts w:ascii="Times New Roman" w:eastAsia="Times New Roman" w:cs="Times New Roman"/>
          <w:sz w:val="26"/>
        </w:rPr>
        <w:t xml:space="preserve">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firstLine="56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>Лот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№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3. </w:t>
      </w:r>
    </w:p>
    <w:p w:rsidR="00487592" w:rsidRDefault="00487592" w:rsidP="00502BF8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1. </w:t>
      </w:r>
      <w:r>
        <w:rPr>
          <w:rFonts w:ascii="Times New Roman" w:eastAsia="Times New Roman" w:cs="Times New Roman"/>
          <w:bCs w:val="0"/>
          <w:sz w:val="26"/>
          <w:szCs w:val="24"/>
        </w:rPr>
        <w:t>Наименование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D738D5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Автомобиль</w:t>
      </w:r>
      <w:r w:rsidR="00D738D5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 xml:space="preserve"> </w:t>
      </w:r>
      <w:r w:rsidR="00D738D5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легковой</w:t>
      </w:r>
      <w:r w:rsidR="00D738D5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 xml:space="preserve"> </w:t>
      </w:r>
      <w:r w:rsidR="00D738D5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ГАЗ</w:t>
      </w:r>
      <w:r w:rsidR="00D738D5" w:rsidRPr="00E20D08">
        <w:rPr>
          <w:rFonts w:ascii="Times New Roman" w:eastAsia="Times New Roman" w:cs="Times New Roman"/>
          <w:b w:val="0"/>
          <w:bCs w:val="0"/>
          <w:sz w:val="26"/>
          <w:szCs w:val="24"/>
        </w:rPr>
        <w:t>-3110</w:t>
      </w:r>
      <w:r w:rsidRPr="005C3DD6">
        <w:rPr>
          <w:rFonts w:ascii="Times New Roman" w:eastAsia="Times New Roman" w:cs="Times New Roman"/>
          <w:b w:val="0"/>
          <w:bCs w:val="0"/>
          <w:sz w:val="26"/>
          <w:szCs w:val="24"/>
        </w:rPr>
        <w:t>.</w:t>
      </w:r>
    </w:p>
    <w:p w:rsidR="005C3DD6" w:rsidRDefault="00487592" w:rsidP="005C3DD6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2. </w:t>
      </w:r>
      <w:r>
        <w:rPr>
          <w:rFonts w:ascii="Times New Roman" w:eastAsia="Times New Roman" w:cs="Times New Roman"/>
          <w:bCs w:val="0"/>
          <w:sz w:val="26"/>
          <w:szCs w:val="24"/>
        </w:rPr>
        <w:t>Место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нахождения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 w:rsidR="002D1D8F">
        <w:rPr>
          <w:rFonts w:ascii="Times New Roman" w:eastAsia="Times New Roman" w:cs="Times New Roman"/>
          <w:bCs w:val="0"/>
          <w:sz w:val="26"/>
          <w:szCs w:val="24"/>
        </w:rPr>
        <w:t>: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 w:rsidR="005C3DD6" w:rsidRPr="006C6DC8">
        <w:rPr>
          <w:b w:val="0"/>
          <w:sz w:val="26"/>
          <w:szCs w:val="26"/>
        </w:rPr>
        <w:t xml:space="preserve">Россия, Алтайский край, Смоленский район, с. Смоленское, </w:t>
      </w:r>
      <w:r w:rsidR="00D738D5" w:rsidRPr="006C6DC8">
        <w:rPr>
          <w:b w:val="0"/>
          <w:sz w:val="26"/>
          <w:szCs w:val="26"/>
        </w:rPr>
        <w:t xml:space="preserve">ул. </w:t>
      </w:r>
      <w:r w:rsidR="00D738D5">
        <w:rPr>
          <w:b w:val="0"/>
          <w:sz w:val="26"/>
          <w:szCs w:val="26"/>
        </w:rPr>
        <w:t>Титова</w:t>
      </w:r>
      <w:r w:rsidR="00D738D5" w:rsidRPr="006C6DC8">
        <w:rPr>
          <w:b w:val="0"/>
          <w:sz w:val="26"/>
          <w:szCs w:val="26"/>
        </w:rPr>
        <w:t>, дом 4</w:t>
      </w:r>
      <w:r w:rsidR="00D738D5">
        <w:rPr>
          <w:b w:val="0"/>
          <w:sz w:val="26"/>
          <w:szCs w:val="26"/>
        </w:rPr>
        <w:t>0</w:t>
      </w:r>
      <w:r w:rsidR="005C3DD6" w:rsidRPr="006C6DC8">
        <w:rPr>
          <w:rFonts w:ascii="Times New Roman" w:cs="Times New Roman"/>
          <w:b w:val="0"/>
          <w:bCs w:val="0"/>
          <w:sz w:val="26"/>
          <w:szCs w:val="24"/>
        </w:rPr>
        <w:t>.</w:t>
      </w:r>
    </w:p>
    <w:p w:rsidR="00487592" w:rsidRDefault="00487592" w:rsidP="005C3DD6">
      <w:pPr>
        <w:pStyle w:val="1730333e3b3e323e3a1620"/>
        <w:keepNext/>
        <w:keepLines/>
        <w:spacing w:before="0" w:after="0"/>
        <w:ind w:left="20" w:right="20" w:hanging="20"/>
        <w:jc w:val="both"/>
        <w:rPr>
          <w:rFonts w:cs="Times New Roman"/>
          <w:bCs w:val="0"/>
          <w:szCs w:val="24"/>
        </w:rPr>
      </w:pPr>
      <w:r>
        <w:rPr>
          <w:rFonts w:ascii="Times New Roman" w:eastAsia="Times New Roman" w:cs="Times New Roman"/>
          <w:bCs w:val="0"/>
          <w:sz w:val="26"/>
          <w:szCs w:val="24"/>
        </w:rPr>
        <w:t xml:space="preserve">3. </w:t>
      </w:r>
      <w:r>
        <w:rPr>
          <w:rFonts w:ascii="Times New Roman" w:eastAsia="Times New Roman" w:cs="Times New Roman"/>
          <w:bCs w:val="0"/>
          <w:sz w:val="26"/>
          <w:szCs w:val="24"/>
        </w:rPr>
        <w:t>Характеристики</w:t>
      </w:r>
      <w:r>
        <w:rPr>
          <w:rFonts w:ascii="Times New Roman" w:eastAsia="Times New Roman" w:cs="Times New Roman"/>
          <w:bCs w:val="0"/>
          <w:sz w:val="26"/>
          <w:szCs w:val="24"/>
        </w:rPr>
        <w:t xml:space="preserve"> </w:t>
      </w:r>
      <w:r>
        <w:rPr>
          <w:rFonts w:ascii="Times New Roman" w:eastAsia="Times New Roman" w:cs="Times New Roman"/>
          <w:bCs w:val="0"/>
          <w:sz w:val="26"/>
          <w:szCs w:val="24"/>
        </w:rPr>
        <w:t>имущества</w:t>
      </w:r>
      <w:r>
        <w:rPr>
          <w:rFonts w:ascii="Times New Roman" w:eastAsia="Times New Roman" w:cs="Times New Roman"/>
          <w:bCs w:val="0"/>
          <w:sz w:val="26"/>
          <w:szCs w:val="24"/>
        </w:rPr>
        <w:t>:</w:t>
      </w:r>
    </w:p>
    <w:p w:rsidR="00D738D5" w:rsidRDefault="00D738D5" w:rsidP="00D738D5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 w:rsidRPr="00E20D08">
        <w:rPr>
          <w:sz w:val="26"/>
          <w:szCs w:val="26"/>
        </w:rPr>
        <w:t xml:space="preserve">- государственный регистрационный знак </w:t>
      </w:r>
      <w:r w:rsidR="00850134">
        <w:rPr>
          <w:sz w:val="26"/>
          <w:szCs w:val="26"/>
        </w:rPr>
        <w:t>М303ОА</w:t>
      </w:r>
      <w:r w:rsidRPr="00E20D08">
        <w:rPr>
          <w:sz w:val="26"/>
          <w:szCs w:val="26"/>
        </w:rPr>
        <w:t>22</w:t>
      </w:r>
      <w:r w:rsidRPr="00206E3D">
        <w:rPr>
          <w:rFonts w:ascii="Times New Roman" w:eastAsia="Times New Roman" w:cs="Times New Roman"/>
          <w:sz w:val="26"/>
          <w:szCs w:val="26"/>
        </w:rPr>
        <w:t>;</w:t>
      </w:r>
    </w:p>
    <w:p w:rsidR="00BE4A84" w:rsidRDefault="00BE4A84" w:rsidP="00BE4A84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>
        <w:rPr>
          <w:rFonts w:asci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cs="Times New Roman"/>
          <w:sz w:val="26"/>
          <w:szCs w:val="26"/>
        </w:rPr>
        <w:t>идентификационный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номер</w:t>
      </w:r>
      <w:r>
        <w:rPr>
          <w:rFonts w:ascii="Times New Roman" w:eastAsia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cs="Times New Roman"/>
          <w:sz w:val="26"/>
          <w:szCs w:val="26"/>
          <w:lang w:val="en-US"/>
        </w:rPr>
        <w:t>VIN</w:t>
      </w:r>
      <w:r w:rsidRPr="00BE4A84">
        <w:rPr>
          <w:rFonts w:ascii="Times New Roman" w:eastAsia="Times New Roman" w:cs="Times New Roman"/>
          <w:sz w:val="26"/>
          <w:szCs w:val="26"/>
        </w:rPr>
        <w:t>)</w:t>
      </w:r>
      <w:r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  <w:lang w:val="en-US"/>
        </w:rPr>
        <w:t>XTH</w:t>
      </w:r>
      <w:r w:rsidRPr="00BE4A84">
        <w:rPr>
          <w:rFonts w:ascii="Times New Roman" w:eastAsia="Times New Roman" w:cs="Times New Roman"/>
          <w:sz w:val="26"/>
          <w:szCs w:val="26"/>
        </w:rPr>
        <w:t>311000</w:t>
      </w:r>
      <w:r>
        <w:rPr>
          <w:rFonts w:ascii="Times New Roman" w:eastAsia="Times New Roman" w:cs="Times New Roman"/>
          <w:sz w:val="26"/>
          <w:szCs w:val="26"/>
          <w:lang w:val="en-US"/>
        </w:rPr>
        <w:t>Y</w:t>
      </w:r>
      <w:r w:rsidRPr="00BE4A84">
        <w:rPr>
          <w:rFonts w:ascii="Times New Roman" w:eastAsia="Times New Roman" w:cs="Times New Roman"/>
          <w:sz w:val="26"/>
          <w:szCs w:val="26"/>
        </w:rPr>
        <w:t>0994165</w:t>
      </w:r>
      <w:r>
        <w:rPr>
          <w:rFonts w:ascii="Times New Roman" w:eastAsia="Times New Roman" w:cs="Times New Roman"/>
          <w:sz w:val="26"/>
          <w:szCs w:val="26"/>
        </w:rPr>
        <w:t>;</w:t>
      </w:r>
    </w:p>
    <w:p w:rsidR="00BE4A84" w:rsidRPr="00BE4A84" w:rsidRDefault="00BE4A84" w:rsidP="00BE4A84">
      <w:pPr>
        <w:ind w:firstLine="540"/>
        <w:jc w:val="both"/>
        <w:rPr>
          <w:rFonts w:asciiTheme="minorHAnsi" w:hAnsiTheme="minorHAnsi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модель, № двигателя *40210</w:t>
      </w:r>
      <w:r>
        <w:rPr>
          <w:rFonts w:asciiTheme="minorHAnsi" w:hAnsiTheme="minorHAnsi" w:cs="Times New Roman"/>
          <w:sz w:val="26"/>
          <w:szCs w:val="26"/>
          <w:lang w:val="en-US"/>
        </w:rPr>
        <w:t>D</w:t>
      </w:r>
      <w:r w:rsidRPr="00BE4A84">
        <w:rPr>
          <w:rFonts w:asciiTheme="minorHAnsi" w:hAnsiTheme="minorHAnsi" w:cs="Times New Roman"/>
          <w:sz w:val="26"/>
          <w:szCs w:val="26"/>
        </w:rPr>
        <w:t>*</w:t>
      </w:r>
      <w:r>
        <w:rPr>
          <w:rFonts w:asciiTheme="minorHAnsi" w:hAnsiTheme="minorHAnsi" w:cs="Times New Roman"/>
          <w:sz w:val="26"/>
          <w:szCs w:val="26"/>
          <w:lang w:val="en-US"/>
        </w:rPr>
        <w:t>Y</w:t>
      </w:r>
      <w:r w:rsidRPr="00BE4A84">
        <w:rPr>
          <w:rFonts w:asciiTheme="minorHAnsi" w:hAnsiTheme="minorHAnsi" w:cs="Times New Roman"/>
          <w:sz w:val="26"/>
          <w:szCs w:val="26"/>
        </w:rPr>
        <w:t>0123422*</w:t>
      </w:r>
    </w:p>
    <w:p w:rsidR="00D738D5" w:rsidRDefault="00D738D5" w:rsidP="00D738D5">
      <w:pPr>
        <w:ind w:firstLine="540"/>
        <w:jc w:val="both"/>
        <w:rPr>
          <w:rFonts w:ascii="Times New Roman" w:eastAsia="Times New Roman" w:cs="Times New Roman"/>
          <w:sz w:val="26"/>
          <w:szCs w:val="26"/>
        </w:rPr>
      </w:pPr>
      <w:r w:rsidRPr="00206E3D">
        <w:rPr>
          <w:rFonts w:ascii="Times New Roman" w:eastAsia="Times New Roman" w:cs="Times New Roman"/>
          <w:sz w:val="26"/>
          <w:szCs w:val="26"/>
        </w:rPr>
        <w:t>–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 w:rsidRPr="00206E3D">
        <w:rPr>
          <w:rFonts w:ascii="Times New Roman" w:eastAsia="Times New Roman" w:cs="Times New Roman"/>
          <w:sz w:val="26"/>
          <w:szCs w:val="26"/>
        </w:rPr>
        <w:t>год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выпуска</w:t>
      </w:r>
      <w:r>
        <w:rPr>
          <w:rFonts w:ascii="Times New Roman" w:eastAsia="Times New Roman" w:cs="Times New Roman"/>
          <w:sz w:val="26"/>
          <w:szCs w:val="26"/>
        </w:rPr>
        <w:t>:</w:t>
      </w:r>
      <w:r w:rsidRPr="00206E3D">
        <w:rPr>
          <w:rFonts w:asci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cs="Times New Roman"/>
          <w:sz w:val="26"/>
          <w:szCs w:val="26"/>
        </w:rPr>
        <w:t>200</w:t>
      </w:r>
      <w:r w:rsidR="00850134">
        <w:rPr>
          <w:rFonts w:ascii="Times New Roman" w:eastAsia="Times New Roman" w:cs="Times New Roman"/>
          <w:sz w:val="26"/>
          <w:szCs w:val="26"/>
        </w:rPr>
        <w:t>0</w:t>
      </w:r>
    </w:p>
    <w:p w:rsidR="00BE4A84" w:rsidRDefault="00BE4A84" w:rsidP="00BE4A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кузов (прицеп) № 311000</w:t>
      </w:r>
      <w:r>
        <w:rPr>
          <w:rFonts w:asciiTheme="minorHAnsi" w:hAnsiTheme="minorHAnsi"/>
          <w:sz w:val="26"/>
          <w:szCs w:val="26"/>
          <w:lang w:val="en-US"/>
        </w:rPr>
        <w:t>Y</w:t>
      </w:r>
      <w:r w:rsidRPr="0007429E">
        <w:rPr>
          <w:rFonts w:asciiTheme="minorHAnsi" w:hAnsiTheme="minorHAnsi"/>
          <w:sz w:val="26"/>
          <w:szCs w:val="26"/>
        </w:rPr>
        <w:t>04022941</w:t>
      </w:r>
      <w:r>
        <w:rPr>
          <w:sz w:val="26"/>
          <w:szCs w:val="26"/>
        </w:rPr>
        <w:t>;</w:t>
      </w:r>
    </w:p>
    <w:p w:rsidR="00BE4A84" w:rsidRPr="00206E3D" w:rsidRDefault="00BE4A84" w:rsidP="00D738D5">
      <w:pPr>
        <w:ind w:firstLine="54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цвет: снежно-белый.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4. </w:t>
      </w:r>
      <w:r>
        <w:rPr>
          <w:rFonts w:ascii="Times New Roman" w:eastAsia="Times New Roman" w:cs="Times New Roman"/>
          <w:b/>
          <w:sz w:val="26"/>
        </w:rPr>
        <w:t>Обременения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Pr="00206E3D">
        <w:rPr>
          <w:rFonts w:ascii="Times New Roman" w:eastAsia="Times New Roman" w:cs="Times New Roman"/>
          <w:sz w:val="26"/>
        </w:rPr>
        <w:t>не</w:t>
      </w:r>
      <w:r w:rsidRPr="00206E3D">
        <w:rPr>
          <w:rFonts w:ascii="Times New Roman" w:eastAsia="Times New Roman" w:cs="Times New Roman"/>
          <w:sz w:val="26"/>
        </w:rPr>
        <w:t xml:space="preserve"> </w:t>
      </w:r>
      <w:r w:rsidRPr="00206E3D">
        <w:rPr>
          <w:rFonts w:ascii="Times New Roman" w:eastAsia="Times New Roman" w:cs="Times New Roman"/>
          <w:sz w:val="26"/>
        </w:rPr>
        <w:t>зарегистрировано</w:t>
      </w:r>
      <w:r>
        <w:rPr>
          <w:rFonts w:ascii="Times New Roman" w:eastAsia="Times New Roman" w:cs="Times New Roman"/>
          <w:sz w:val="26"/>
        </w:rPr>
        <w:t>.</w:t>
      </w:r>
    </w:p>
    <w:p w:rsidR="000F1AC2" w:rsidRDefault="000F1AC2" w:rsidP="000F1AC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 xml:space="preserve">5. </w:t>
      </w: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>:</w:t>
      </w:r>
      <w:r w:rsidR="00D738D5">
        <w:rPr>
          <w:rFonts w:ascii="Times New Roman" w:eastAsia="Times New Roman" w:cs="Times New Roman"/>
          <w:b/>
          <w:sz w:val="26"/>
        </w:rPr>
        <w:t xml:space="preserve"> </w:t>
      </w:r>
      <w:r w:rsidR="00D738D5" w:rsidRPr="00D738D5">
        <w:rPr>
          <w:rFonts w:ascii="Times New Roman" w:eastAsia="Times New Roman" w:cs="Times New Roman"/>
          <w:sz w:val="26"/>
        </w:rPr>
        <w:t>не</w:t>
      </w:r>
      <w:r w:rsidR="00D738D5" w:rsidRPr="00D738D5">
        <w:rPr>
          <w:rFonts w:ascii="Times New Roman" w:eastAsia="Times New Roman" w:cs="Times New Roman"/>
          <w:sz w:val="26"/>
        </w:rPr>
        <w:t xml:space="preserve"> </w:t>
      </w:r>
      <w:r w:rsidR="00D738D5" w:rsidRPr="00D738D5">
        <w:rPr>
          <w:rFonts w:ascii="Times New Roman" w:eastAsia="Times New Roman" w:cs="Times New Roman"/>
          <w:sz w:val="26"/>
        </w:rPr>
        <w:t>установлены</w:t>
      </w:r>
      <w:r w:rsidRPr="00D738D5">
        <w:rPr>
          <w:rFonts w:ascii="Times New Roman" w:cs="Times New Roman"/>
          <w:sz w:val="26"/>
        </w:rPr>
        <w:t>.</w:t>
      </w:r>
    </w:p>
    <w:p w:rsidR="00487592" w:rsidRPr="00227004" w:rsidRDefault="000F1AC2" w:rsidP="00502BF8">
      <w:pPr>
        <w:tabs>
          <w:tab w:val="left" w:pos="815"/>
        </w:tabs>
        <w:jc w:val="both"/>
        <w:rPr>
          <w:rFonts w:cs="Times New Roman"/>
          <w:sz w:val="26"/>
          <w:szCs w:val="26"/>
        </w:rPr>
      </w:pPr>
      <w:r>
        <w:rPr>
          <w:rFonts w:ascii="Times New Roman" w:eastAsia="Times New Roman" w:cs="Times New Roman"/>
          <w:b/>
          <w:sz w:val="26"/>
        </w:rPr>
        <w:t>6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Начальная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="00487592">
        <w:rPr>
          <w:rFonts w:ascii="Times New Roman" w:eastAsia="Times New Roman" w:cs="Times New Roman"/>
          <w:sz w:val="26"/>
          <w:shd w:val="clear" w:color="auto" w:fill="FFFFFF"/>
        </w:rPr>
        <w:t xml:space="preserve"> </w:t>
      </w:r>
      <w:r w:rsidR="00850134">
        <w:rPr>
          <w:rFonts w:ascii="Times New Roman" w:eastAsia="Times New Roman" w:cs="Times New Roman"/>
          <w:sz w:val="26"/>
          <w:shd w:val="clear" w:color="auto" w:fill="FFFFFF"/>
        </w:rPr>
        <w:t>59150,00</w:t>
      </w:r>
      <w:r w:rsidR="00227004" w:rsidRPr="00227004">
        <w:rPr>
          <w:sz w:val="26"/>
          <w:szCs w:val="26"/>
        </w:rPr>
        <w:t xml:space="preserve"> (</w:t>
      </w:r>
      <w:r w:rsidR="00850134">
        <w:rPr>
          <w:sz w:val="26"/>
          <w:szCs w:val="26"/>
        </w:rPr>
        <w:t>Пятьдесят девять</w:t>
      </w:r>
      <w:r w:rsidR="00227004" w:rsidRPr="00227004">
        <w:rPr>
          <w:sz w:val="26"/>
          <w:szCs w:val="26"/>
        </w:rPr>
        <w:t xml:space="preserve"> тысяч </w:t>
      </w:r>
      <w:r w:rsidR="00850134">
        <w:rPr>
          <w:sz w:val="26"/>
          <w:szCs w:val="26"/>
        </w:rPr>
        <w:t>сто пятьдесят</w:t>
      </w:r>
      <w:r w:rsidR="00227004" w:rsidRPr="00227004">
        <w:rPr>
          <w:sz w:val="26"/>
          <w:szCs w:val="26"/>
        </w:rPr>
        <w:t xml:space="preserve">) рублей, стоимость указана </w:t>
      </w:r>
      <w:r w:rsidR="00850134">
        <w:rPr>
          <w:sz w:val="26"/>
          <w:szCs w:val="26"/>
        </w:rPr>
        <w:t>без</w:t>
      </w:r>
      <w:r w:rsidR="00227004" w:rsidRPr="00227004">
        <w:rPr>
          <w:sz w:val="26"/>
          <w:szCs w:val="26"/>
        </w:rPr>
        <w:t xml:space="preserve"> учет</w:t>
      </w:r>
      <w:r w:rsidR="00850134">
        <w:rPr>
          <w:sz w:val="26"/>
          <w:szCs w:val="26"/>
        </w:rPr>
        <w:t>а</w:t>
      </w:r>
      <w:r w:rsidR="00227004" w:rsidRPr="00227004">
        <w:rPr>
          <w:sz w:val="26"/>
          <w:szCs w:val="26"/>
        </w:rPr>
        <w:t xml:space="preserve"> НДС</w:t>
      </w:r>
      <w:r w:rsidR="00487592" w:rsidRPr="00227004">
        <w:rPr>
          <w:rFonts w:ascii="Times New Roman" w:cs="Times New Roman"/>
          <w:sz w:val="26"/>
          <w:szCs w:val="26"/>
        </w:rPr>
        <w:t>.</w:t>
      </w:r>
    </w:p>
    <w:p w:rsidR="00487592" w:rsidRDefault="000F1AC2" w:rsidP="00502BF8">
      <w:pPr>
        <w:tabs>
          <w:tab w:val="left" w:pos="815"/>
        </w:tabs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7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Величина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повышения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начальной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 xml:space="preserve"> (</w:t>
      </w:r>
      <w:r w:rsidR="00487592">
        <w:rPr>
          <w:rFonts w:ascii="Times New Roman" w:eastAsia="Times New Roman" w:cs="Times New Roman"/>
          <w:sz w:val="26"/>
        </w:rPr>
        <w:t>«шаг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–</w:t>
      </w:r>
      <w:r w:rsidR="00487592">
        <w:rPr>
          <w:rFonts w:ascii="Times New Roman" w:eastAsia="Times New Roman" w:cs="Times New Roman"/>
          <w:sz w:val="26"/>
        </w:rPr>
        <w:t xml:space="preserve"> 5 % </w:t>
      </w:r>
      <w:r w:rsidR="00487592">
        <w:rPr>
          <w:rFonts w:ascii="Times New Roman" w:eastAsia="Times New Roman" w:cs="Times New Roman"/>
          <w:sz w:val="26"/>
        </w:rPr>
        <w:t>от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2957,50</w:t>
      </w:r>
      <w:r w:rsidR="00227004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850134">
        <w:rPr>
          <w:rFonts w:ascii="Times New Roman" w:eastAsia="Times New Roman" w:cs="Times New Roman"/>
          <w:sz w:val="26"/>
        </w:rPr>
        <w:t>Две</w:t>
      </w:r>
      <w:r w:rsidR="00850134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</w:t>
      </w:r>
      <w:r w:rsidR="00850134">
        <w:rPr>
          <w:rFonts w:ascii="Times New Roman" w:eastAsia="Times New Roman" w:cs="Times New Roman"/>
          <w:sz w:val="26"/>
        </w:rPr>
        <w:t>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девятьсот</w:t>
      </w:r>
      <w:r w:rsidR="00850134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пятьдесят</w:t>
      </w:r>
      <w:r w:rsidR="00850134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семь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5</w:t>
      </w:r>
      <w:r w:rsidR="00850134">
        <w:rPr>
          <w:rFonts w:ascii="Times New Roman" w:eastAsia="Times New Roman" w:cs="Times New Roman"/>
          <w:sz w:val="26"/>
        </w:rPr>
        <w:t>0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227004">
        <w:rPr>
          <w:rFonts w:ascii="Times New Roman" w:eastAsia="Times New Roman" w:cs="Times New Roman"/>
          <w:sz w:val="26"/>
        </w:rPr>
        <w:t>еек</w:t>
      </w:r>
      <w:r w:rsidR="00227004">
        <w:rPr>
          <w:rFonts w:ascii="Times New Roman" w:eastAsia="Times New Roman" w:cs="Times New Roman"/>
          <w:sz w:val="26"/>
        </w:rPr>
        <w:t>.</w:t>
      </w:r>
    </w:p>
    <w:p w:rsidR="00487592" w:rsidRDefault="000F1AC2" w:rsidP="00502BF8">
      <w:pPr>
        <w:tabs>
          <w:tab w:val="left" w:pos="815"/>
        </w:tabs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8</w:t>
      </w:r>
      <w:r w:rsidR="00487592">
        <w:rPr>
          <w:rFonts w:ascii="Times New Roman" w:eastAsia="Times New Roman" w:cs="Times New Roman"/>
          <w:b/>
          <w:sz w:val="26"/>
        </w:rPr>
        <w:t xml:space="preserve">. </w:t>
      </w:r>
      <w:r w:rsidR="00487592">
        <w:rPr>
          <w:rFonts w:ascii="Times New Roman" w:eastAsia="Times New Roman" w:cs="Times New Roman"/>
          <w:b/>
          <w:sz w:val="26"/>
        </w:rPr>
        <w:t>Сумма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b/>
          <w:sz w:val="26"/>
        </w:rPr>
        <w:t>задатка</w:t>
      </w:r>
      <w:r w:rsidR="00487592">
        <w:rPr>
          <w:rFonts w:ascii="Times New Roman" w:eastAsia="Times New Roman" w:cs="Times New Roman"/>
          <w:b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 xml:space="preserve">(20% </w:t>
      </w:r>
      <w:r w:rsidR="00487592">
        <w:rPr>
          <w:rFonts w:ascii="Times New Roman" w:eastAsia="Times New Roman" w:cs="Times New Roman"/>
          <w:sz w:val="26"/>
        </w:rPr>
        <w:t>начальной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цены</w:t>
      </w:r>
      <w:r w:rsidR="00487592"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11830,00</w:t>
      </w:r>
      <w:r w:rsidR="00227004" w:rsidRPr="003C0088">
        <w:rPr>
          <w:sz w:val="28"/>
          <w:szCs w:val="28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(</w:t>
      </w:r>
      <w:r w:rsidR="00850134">
        <w:rPr>
          <w:rFonts w:ascii="Times New Roman" w:eastAsia="Times New Roman" w:cs="Times New Roman"/>
          <w:sz w:val="26"/>
        </w:rPr>
        <w:t>Одиннадцать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тысяч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восемьсот</w:t>
      </w:r>
      <w:r w:rsidR="00850134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тридцать</w:t>
      </w:r>
      <w:r w:rsidR="00487592">
        <w:rPr>
          <w:rFonts w:ascii="Times New Roman" w:eastAsia="Times New Roman" w:cs="Times New Roman"/>
          <w:sz w:val="26"/>
        </w:rPr>
        <w:t xml:space="preserve">) </w:t>
      </w:r>
      <w:r w:rsidR="00487592">
        <w:rPr>
          <w:rFonts w:ascii="Times New Roman" w:eastAsia="Times New Roman" w:cs="Times New Roman"/>
          <w:sz w:val="26"/>
        </w:rPr>
        <w:t>рублей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50134">
        <w:rPr>
          <w:rFonts w:ascii="Times New Roman" w:eastAsia="Times New Roman" w:cs="Times New Roman"/>
          <w:sz w:val="26"/>
        </w:rPr>
        <w:t>0</w:t>
      </w:r>
      <w:r w:rsidR="00227004">
        <w:rPr>
          <w:rFonts w:ascii="Times New Roman" w:eastAsia="Times New Roman" w:cs="Times New Roman"/>
          <w:sz w:val="26"/>
        </w:rPr>
        <w:t>0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коп</w:t>
      </w:r>
      <w:r w:rsidR="00227004">
        <w:rPr>
          <w:rFonts w:ascii="Times New Roman" w:eastAsia="Times New Roman" w:cs="Times New Roman"/>
          <w:sz w:val="26"/>
        </w:rPr>
        <w:t>еек</w:t>
      </w:r>
      <w:r w:rsidR="00487592">
        <w:rPr>
          <w:rFonts w:ascii="Times New Roman" w:eastAsia="Times New Roman" w:cs="Times New Roman"/>
          <w:sz w:val="26"/>
        </w:rPr>
        <w:t xml:space="preserve">. </w:t>
      </w:r>
    </w:p>
    <w:p w:rsidR="000F1AC2" w:rsidRDefault="000F1AC2" w:rsidP="000F1AC2">
      <w:pPr>
        <w:ind w:firstLine="720"/>
        <w:rPr>
          <w:rFonts w:ascii="Times New Roman" w:eastAsia="Times New Roman" w:cs="Times New Roman"/>
          <w:b/>
          <w:sz w:val="26"/>
        </w:rPr>
      </w:pPr>
      <w:bookmarkStart w:id="0" w:name="bookmark81"/>
      <w:bookmarkEnd w:id="0"/>
    </w:p>
    <w:p w:rsidR="00487592" w:rsidRDefault="00487592" w:rsidP="000F1AC2">
      <w:pPr>
        <w:ind w:firstLine="720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Общая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информация</w:t>
      </w:r>
      <w:r>
        <w:rPr>
          <w:rFonts w:ascii="Times New Roman" w:eastAsia="Times New Roman" w:cs="Times New Roman"/>
          <w:b/>
          <w:sz w:val="26"/>
        </w:rPr>
        <w:t>:</w:t>
      </w:r>
    </w:p>
    <w:p w:rsidR="00487592" w:rsidRDefault="00487592" w:rsidP="002D1D8F">
      <w:pPr>
        <w:ind w:firstLine="360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следующие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документы</w:t>
      </w:r>
      <w:r>
        <w:rPr>
          <w:rFonts w:ascii="Times New Roman" w:eastAsia="Times New Roman" w:cs="Times New Roman"/>
          <w:sz w:val="26"/>
        </w:rPr>
        <w:t>:</w:t>
      </w:r>
    </w:p>
    <w:p w:rsidR="00487592" w:rsidRDefault="00487592">
      <w:pPr>
        <w:ind w:left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1.1. </w:t>
      </w:r>
      <w:r>
        <w:rPr>
          <w:rFonts w:ascii="Times New Roman" w:eastAsia="Times New Roman" w:cs="Times New Roman"/>
          <w:sz w:val="26"/>
          <w:u w:val="single" w:color="000000"/>
        </w:rPr>
        <w:t>Юридические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3);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заверенные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учредительных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>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содержащий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субъекта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муниципального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образования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уставном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капитале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реестр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владельцев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акций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либо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выписка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письмо</w:t>
      </w:r>
      <w:r>
        <w:rPr>
          <w:rFonts w:ascii="Times New Roman" w:eastAsia="Times New Roman" w:cs="Times New Roman"/>
          <w:sz w:val="26"/>
        </w:rPr>
        <w:t>);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который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подтверждает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решения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назначении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избрании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соответствии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обладает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действовать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1.2. </w:t>
      </w:r>
      <w:r>
        <w:rPr>
          <w:rFonts w:ascii="Times New Roman" w:eastAsia="Times New Roman" w:cs="Times New Roman"/>
          <w:sz w:val="26"/>
          <w:u w:val="single" w:color="000000"/>
        </w:rPr>
        <w:t>Физические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4);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удостоверяющий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личность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всех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листов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1.3.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действует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приложена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оформленная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нотариально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лицом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уполномоченным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содержать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подтверждающий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1.4. </w:t>
      </w:r>
      <w:r>
        <w:rPr>
          <w:rFonts w:ascii="Times New Roman" w:eastAsia="Times New Roman" w:cs="Times New Roman"/>
          <w:sz w:val="26"/>
        </w:rPr>
        <w:t>Все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представляемых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одновременно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заявкой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должны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lastRenderedPageBreak/>
        <w:t>прошиты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пронумерованы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скреплены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>) (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представителем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1.5.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данным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прилагается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составляются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двух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экземплярах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остается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продавца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другой</w:t>
      </w:r>
      <w:r>
        <w:rPr>
          <w:rFonts w:ascii="Times New Roman" w:eastAsia="Times New Roman" w:cs="Times New Roman"/>
          <w:sz w:val="26"/>
        </w:rPr>
        <w:t xml:space="preserve"> -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cs="Times New Roman"/>
          <w:sz w:val="26"/>
        </w:rPr>
        <w:t>.</w:t>
      </w:r>
    </w:p>
    <w:p w:rsidR="000F1AC2" w:rsidRDefault="000F1AC2" w:rsidP="000F1AC2">
      <w:pPr>
        <w:ind w:firstLine="540"/>
        <w:jc w:val="both"/>
        <w:rPr>
          <w:rFonts w:cs="Times New Roman"/>
        </w:rPr>
      </w:pPr>
      <w:r w:rsidRPr="000F1AC2">
        <w:rPr>
          <w:rFonts w:ascii="Times New Roman" w:eastAsia="Times New Roman" w:cs="Times New Roman"/>
          <w:b/>
          <w:sz w:val="26"/>
        </w:rPr>
        <w:t>Реквизиты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для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перечисления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задатка</w:t>
      </w:r>
      <w:r w:rsidRPr="0088053C">
        <w:rPr>
          <w:rFonts w:ascii="Times New Roman" w:eastAsia="Times New Roman" w:cs="Times New Roman"/>
          <w:b/>
          <w:sz w:val="26"/>
        </w:rPr>
        <w:t>: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ИНН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2271005768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КПП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 xml:space="preserve">227101001 </w:t>
      </w:r>
      <w:r w:rsidR="0088053C" w:rsidRPr="0088053C">
        <w:rPr>
          <w:rFonts w:ascii="Times New Roman" w:eastAsia="Times New Roman" w:cs="Times New Roman"/>
          <w:sz w:val="26"/>
        </w:rPr>
        <w:t>УФК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по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Алтайскому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краю</w:t>
      </w:r>
      <w:r w:rsidR="0088053C" w:rsidRPr="0088053C">
        <w:rPr>
          <w:rFonts w:ascii="Times New Roman" w:eastAsia="Times New Roman" w:cs="Times New Roman"/>
          <w:sz w:val="26"/>
        </w:rPr>
        <w:t xml:space="preserve"> (</w:t>
      </w:r>
      <w:r w:rsidR="0088053C" w:rsidRPr="0088053C">
        <w:rPr>
          <w:rFonts w:ascii="Times New Roman" w:eastAsia="Times New Roman" w:cs="Times New Roman"/>
          <w:sz w:val="26"/>
        </w:rPr>
        <w:t>Управление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экономики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Администрации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Смоленского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района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края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л</w:t>
      </w:r>
      <w:r w:rsidR="0088053C" w:rsidRPr="0088053C">
        <w:rPr>
          <w:rFonts w:ascii="Times New Roman" w:eastAsia="Times New Roman" w:cs="Times New Roman"/>
          <w:sz w:val="26"/>
        </w:rPr>
        <w:t>/</w:t>
      </w:r>
      <w:r w:rsidR="0088053C" w:rsidRPr="0088053C">
        <w:rPr>
          <w:rFonts w:ascii="Times New Roman" w:eastAsia="Times New Roman" w:cs="Times New Roman"/>
          <w:sz w:val="26"/>
        </w:rPr>
        <w:t>с</w:t>
      </w:r>
      <w:r w:rsidR="0088053C" w:rsidRPr="0088053C">
        <w:rPr>
          <w:rFonts w:ascii="Times New Roman" w:eastAsia="Times New Roman" w:cs="Times New Roman"/>
          <w:sz w:val="26"/>
        </w:rPr>
        <w:t xml:space="preserve"> 05173203260)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расчетный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счет</w:t>
      </w:r>
      <w:r w:rsidRPr="0088053C">
        <w:rPr>
          <w:rFonts w:ascii="Times New Roman" w:eastAsia="Times New Roman" w:cs="Times New Roman"/>
          <w:sz w:val="26"/>
        </w:rPr>
        <w:t>: 40302810</w:t>
      </w:r>
      <w:r w:rsidR="0088053C" w:rsidRPr="0088053C">
        <w:rPr>
          <w:rFonts w:ascii="Times New Roman" w:eastAsia="Times New Roman" w:cs="Times New Roman"/>
          <w:sz w:val="26"/>
        </w:rPr>
        <w:t>701733004100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ОТДЕЛЕНИЕ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г</w:t>
      </w:r>
      <w:r w:rsidRPr="0088053C">
        <w:rPr>
          <w:rFonts w:ascii="Times New Roman" w:cs="Times New Roman"/>
          <w:sz w:val="26"/>
        </w:rPr>
        <w:t>.</w:t>
      </w:r>
      <w:r w:rsidR="0088053C" w:rsidRPr="0088053C">
        <w:rPr>
          <w:rFonts w:ascii="Times New Roman" w:cs="Times New Roman"/>
          <w:sz w:val="26"/>
        </w:rPr>
        <w:t xml:space="preserve"> </w:t>
      </w:r>
      <w:r w:rsidR="0088053C" w:rsidRPr="0088053C">
        <w:rPr>
          <w:rFonts w:ascii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БИК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040173001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ОКТМО</w:t>
      </w:r>
      <w:r w:rsidR="0088053C" w:rsidRPr="0088053C">
        <w:rPr>
          <w:rFonts w:ascii="Times New Roman" w:eastAsia="Times New Roman" w:cs="Times New Roman"/>
          <w:sz w:val="26"/>
        </w:rPr>
        <w:t xml:space="preserve"> 01640000</w:t>
      </w:r>
      <w:r w:rsidRPr="0088053C">
        <w:rPr>
          <w:rFonts w:ascii="Times New Roman" w:eastAsia="Times New Roman" w:cs="Times New Roman"/>
          <w:sz w:val="26"/>
        </w:rPr>
        <w:t xml:space="preserve">.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платежном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поручении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поле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«Назначение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платежа»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указать</w:t>
      </w:r>
      <w:r w:rsidRPr="0088053C">
        <w:rPr>
          <w:rFonts w:ascii="Times New Roman" w:eastAsia="Times New Roman" w:cs="Times New Roman"/>
          <w:sz w:val="26"/>
        </w:rPr>
        <w:t xml:space="preserve">: </w:t>
      </w:r>
      <w:r w:rsidRPr="0088053C">
        <w:rPr>
          <w:rFonts w:ascii="Times New Roman" w:eastAsia="Times New Roman" w:cs="Times New Roman"/>
          <w:sz w:val="26"/>
        </w:rPr>
        <w:t>«Задаток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за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участие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аукционе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продаже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муниципального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имущества</w:t>
      </w:r>
      <w:r w:rsidRPr="0088053C">
        <w:rPr>
          <w:rFonts w:ascii="Times New Roman" w:eastAsia="Times New Roman" w:cs="Times New Roman"/>
          <w:sz w:val="26"/>
        </w:rPr>
        <w:t>»</w:t>
      </w:r>
      <w:r w:rsidRPr="0088053C">
        <w:rPr>
          <w:rFonts w:ascii="Times New Roman" w:eastAsia="Times New Roman" w:cs="Times New Roman"/>
          <w:sz w:val="26"/>
        </w:rPr>
        <w:t>.</w:t>
      </w:r>
      <w:r>
        <w:rPr>
          <w:rFonts w:ascii="Times New Roman" w:eastAsia="Times New Roman" w:cs="Times New Roman"/>
          <w:sz w:val="26"/>
        </w:rPr>
        <w:t xml:space="preserve"> 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2.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предложивший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ходе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наиболее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высокую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цену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Аукцион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принял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только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несостоявшимся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3. </w:t>
      </w:r>
      <w:r>
        <w:rPr>
          <w:rFonts w:ascii="Times New Roman" w:eastAsia="Times New Roman" w:cs="Times New Roman"/>
          <w:sz w:val="26"/>
        </w:rPr>
        <w:t>Уведомление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выдается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полномочному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расписку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день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итогов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4. 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уклонении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отказе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срок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задаток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возвращается</w:t>
      </w:r>
      <w:r w:rsidR="00227004">
        <w:rPr>
          <w:rFonts w:ascii="Times New Roman" w:eastAsia="Times New Roman" w:cs="Times New Roman"/>
          <w:sz w:val="26"/>
        </w:rPr>
        <w:t>,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утрачивает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указанного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cs="Times New Roman"/>
          <w:sz w:val="26"/>
        </w:rPr>
        <w:t>.</w:t>
      </w:r>
    </w:p>
    <w:p w:rsidR="00BA51D8" w:rsidRPr="00BA51D8" w:rsidRDefault="00487592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5. </w:t>
      </w:r>
      <w:r w:rsidR="00BA51D8">
        <w:rPr>
          <w:rFonts w:ascii="Times New Roman" w:eastAsia="Times New Roman" w:cs="Times New Roman"/>
          <w:sz w:val="26"/>
        </w:rPr>
        <w:t>Суммы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задатков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возвращаются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претендентам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посредством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письменной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форме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зарегистрированной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срок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не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6568A2" w:rsidRPr="00BA51D8">
        <w:rPr>
          <w:rFonts w:ascii="Times New Roman" w:eastAsia="Times New Roman" w:cs="Times New Roman"/>
          <w:sz w:val="26"/>
        </w:rPr>
        <w:t>позднее</w:t>
      </w:r>
      <w:r w:rsidR="006568A2" w:rsidRPr="00BA51D8">
        <w:rPr>
          <w:rFonts w:ascii="Times New Roman" w:eastAsia="Times New Roman" w:cs="Times New Roman"/>
          <w:sz w:val="26"/>
        </w:rPr>
        <w:t>,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чем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пять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дней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поступления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об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.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позднее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задаток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возвращается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порядке</w:t>
      </w:r>
      <w:r w:rsidR="00BA51D8" w:rsidRPr="00BA51D8">
        <w:rPr>
          <w:rFonts w:ascii="Times New Roman" w:eastAsia="Times New Roman" w:cs="Times New Roman"/>
          <w:sz w:val="26"/>
        </w:rPr>
        <w:t xml:space="preserve">, </w:t>
      </w:r>
      <w:r w:rsidR="00BA51D8" w:rsidRPr="00BA51D8">
        <w:rPr>
          <w:rFonts w:ascii="Times New Roman" w:eastAsia="Times New Roman" w:cs="Times New Roman"/>
          <w:sz w:val="26"/>
        </w:rPr>
        <w:t>установленном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для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участников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аукциона</w:t>
      </w:r>
      <w:r w:rsidR="00BA51D8" w:rsidRPr="00BA51D8">
        <w:rPr>
          <w:rFonts w:ascii="Times New Roman" w:eastAsia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6.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претендентам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случае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отказа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допуске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подписания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протокола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рассмотрения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заявок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7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участникам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исключением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его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победителя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8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рабочих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заключается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договор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купли</w:t>
      </w:r>
      <w:r w:rsidR="00487592">
        <w:rPr>
          <w:rFonts w:ascii="Times New Roman" w:cs="Times New Roman"/>
          <w:sz w:val="26"/>
        </w:rPr>
        <w:t>-</w:t>
      </w:r>
      <w:r w:rsidR="00487592">
        <w:rPr>
          <w:rFonts w:ascii="Times New Roman" w:eastAsia="Times New Roman" w:cs="Times New Roman"/>
          <w:sz w:val="26"/>
        </w:rPr>
        <w:t>продажи</w:t>
      </w:r>
      <w:r w:rsidR="00487592">
        <w:rPr>
          <w:rFonts w:ascii="Times New Roman" w:cs="Times New Roman"/>
          <w:sz w:val="26"/>
        </w:rPr>
        <w:t>.</w:t>
      </w:r>
    </w:p>
    <w:p w:rsidR="00487592" w:rsidRPr="00394F41" w:rsidRDefault="00BA51D8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 w:rsidRPr="00CF794C">
        <w:rPr>
          <w:rFonts w:ascii="Times New Roman" w:eastAsia="Times New Roman" w:cs="Times New Roman"/>
          <w:sz w:val="26"/>
        </w:rPr>
        <w:t>9</w:t>
      </w:r>
      <w:r w:rsidR="00487592" w:rsidRPr="00CF794C">
        <w:rPr>
          <w:rFonts w:ascii="Times New Roman" w:eastAsia="Times New Roman" w:cs="Times New Roman"/>
          <w:sz w:val="26"/>
        </w:rPr>
        <w:t xml:space="preserve">.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течении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336C58" w:rsidRPr="00C071D5">
        <w:rPr>
          <w:rFonts w:ascii="Times New Roman" w:eastAsia="Times New Roman" w:cs="Times New Roman"/>
          <w:sz w:val="26"/>
          <w:lang w:eastAsia="ru-RU"/>
        </w:rPr>
        <w:t>5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рабочих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дней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после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заключения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договора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купли</w:t>
      </w:r>
      <w:r w:rsidR="00487592" w:rsidRPr="00CF794C">
        <w:rPr>
          <w:rFonts w:ascii="Times New Roman" w:cs="Times New Roman"/>
          <w:sz w:val="26"/>
          <w:lang w:eastAsia="ru-RU"/>
        </w:rPr>
        <w:t>-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продажи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победитель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аукциона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производит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оплату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безналичным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путем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,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перечислив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денежные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средства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следующим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реквизитам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:</w:t>
      </w:r>
      <w:r w:rsidR="0088053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расчетный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40101810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>0000001000</w:t>
      </w:r>
      <w:r w:rsidR="0088053C">
        <w:rPr>
          <w:rFonts w:ascii="Times New Roman" w:eastAsia="Times New Roman" w:cs="Times New Roman"/>
          <w:sz w:val="26"/>
        </w:rPr>
        <w:t>1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ОТДЕЛЕНИЕ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г</w:t>
      </w:r>
      <w:r w:rsidR="00487592" w:rsidRPr="00394F41">
        <w:rPr>
          <w:rFonts w:ascii="Times New Roman" w:eastAsia="Times New Roman" w:cs="Times New Roman"/>
          <w:sz w:val="26"/>
        </w:rPr>
        <w:t>.</w:t>
      </w:r>
      <w:r w:rsidR="0088053C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БАРНАУЛ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БИК</w:t>
      </w:r>
      <w:r w:rsidR="00487592">
        <w:rPr>
          <w:rFonts w:ascii="Times New Roman" w:eastAsia="Times New Roman" w:cs="Times New Roman"/>
          <w:sz w:val="26"/>
        </w:rPr>
        <w:t xml:space="preserve"> 04</w:t>
      </w:r>
      <w:r w:rsidR="0088053C">
        <w:rPr>
          <w:rFonts w:ascii="Times New Roman" w:eastAsia="Times New Roman" w:cs="Times New Roman"/>
          <w:sz w:val="26"/>
        </w:rPr>
        <w:t>0173001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ИНН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2271001393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КПП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88053C">
        <w:rPr>
          <w:rFonts w:ascii="Times New Roman" w:eastAsia="Times New Roman" w:cs="Times New Roman"/>
          <w:sz w:val="26"/>
        </w:rPr>
        <w:t>227101001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УФК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Алтайскому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краю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4A71EF">
        <w:rPr>
          <w:rFonts w:ascii="Times New Roman" w:eastAsia="Times New Roman" w:cs="Times New Roman"/>
          <w:sz w:val="26"/>
        </w:rPr>
        <w:t>Комитет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администрации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Смоленского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района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финансам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налоговой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кредитной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политике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ОКТМО</w:t>
      </w:r>
      <w:r w:rsidR="0088053C">
        <w:rPr>
          <w:rFonts w:ascii="Times New Roman" w:eastAsia="Times New Roman" w:cs="Times New Roman"/>
          <w:sz w:val="26"/>
        </w:rPr>
        <w:t xml:space="preserve"> 01640000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код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бюджетной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классификации</w:t>
      </w:r>
      <w:r w:rsidR="004A71EF">
        <w:rPr>
          <w:rFonts w:ascii="Times New Roman" w:eastAsia="Times New Roman" w:cs="Times New Roman"/>
          <w:sz w:val="26"/>
        </w:rPr>
        <w:t xml:space="preserve"> (</w:t>
      </w:r>
      <w:r w:rsidR="004A71EF">
        <w:rPr>
          <w:rFonts w:ascii="Times New Roman" w:eastAsia="Times New Roman" w:cs="Times New Roman"/>
          <w:sz w:val="26"/>
        </w:rPr>
        <w:t>КБК</w:t>
      </w:r>
      <w:r w:rsidR="004A71EF">
        <w:rPr>
          <w:rFonts w:ascii="Times New Roman" w:eastAsia="Times New Roman" w:cs="Times New Roman"/>
          <w:sz w:val="26"/>
        </w:rPr>
        <w:t>)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 xml:space="preserve">09211402053050000410, </w:t>
      </w:r>
      <w:r w:rsidR="004A71EF">
        <w:rPr>
          <w:rFonts w:ascii="Times New Roman" w:eastAsia="Times New Roman" w:cs="Times New Roman"/>
          <w:sz w:val="26"/>
        </w:rPr>
        <w:t>назначение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платежа</w:t>
      </w:r>
      <w:r w:rsidR="004A71EF"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z w:val="26"/>
        </w:rPr>
        <w:t>доходы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от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реализации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имущества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находящегося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в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собственности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муниципальных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районов</w:t>
      </w:r>
      <w:r w:rsidR="00487592">
        <w:rPr>
          <w:rFonts w:ascii="Times New Roman" w:eastAsia="Times New Roman" w:cs="Times New Roman"/>
          <w:sz w:val="26"/>
        </w:rPr>
        <w:t xml:space="preserve">. </w:t>
      </w:r>
    </w:p>
    <w:p w:rsidR="00487592" w:rsidRPr="00394F41" w:rsidRDefault="002D1D8F">
      <w:pPr>
        <w:tabs>
          <w:tab w:val="left" w:pos="0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ab/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перечисляет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НДС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установленном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порядке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соответствии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Налоговым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Кодексом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РФ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72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самостоятельно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регистрирует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переход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объект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органе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осуществляющем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государственную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регистрацию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имущество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11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Информация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предыдущих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торгах</w:t>
      </w:r>
      <w:r w:rsidR="00487592">
        <w:rPr>
          <w:rFonts w:ascii="Times New Roman" w:eastAsia="Times New Roman" w:cs="Times New Roman"/>
          <w:sz w:val="26"/>
        </w:rPr>
        <w:t>:</w:t>
      </w:r>
    </w:p>
    <w:p w:rsidR="00487592" w:rsidRDefault="00487592" w:rsidP="00394F41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лоты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№№</w:t>
      </w:r>
      <w:r>
        <w:rPr>
          <w:rFonts w:ascii="Times New Roman" w:eastAsia="Times New Roman" w:cs="Times New Roman"/>
          <w:sz w:val="26"/>
        </w:rPr>
        <w:t xml:space="preserve"> 1-</w:t>
      </w:r>
      <w:r w:rsidR="004A71EF">
        <w:rPr>
          <w:rFonts w:ascii="Times New Roman" w:eastAsia="Times New Roman" w:cs="Times New Roman"/>
          <w:sz w:val="26"/>
        </w:rPr>
        <w:t>3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ранее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продажу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выставлялись</w:t>
      </w:r>
      <w:r w:rsidR="004A71EF">
        <w:rPr>
          <w:rFonts w:ascii="Times New Roman" w:eastAsia="Times New Roman" w:cs="Times New Roman"/>
          <w:sz w:val="26"/>
        </w:rPr>
        <w:t>.</w:t>
      </w:r>
    </w:p>
    <w:p w:rsidR="00487592" w:rsidRDefault="00487592" w:rsidP="002D1D8F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ознакомления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покупателей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информацией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условиями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обращаться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адресу</w:t>
      </w:r>
      <w:r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pacing w:val="-3"/>
          <w:sz w:val="26"/>
        </w:rPr>
        <w:t>Алтайский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край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Смоленский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район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Смоленское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ул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Титова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д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4A71EF">
        <w:rPr>
          <w:rFonts w:ascii="Times New Roman" w:eastAsia="Times New Roman" w:cs="Times New Roman"/>
          <w:spacing w:val="-3"/>
          <w:sz w:val="26"/>
        </w:rPr>
        <w:t>каб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.19, </w:t>
      </w:r>
      <w:r w:rsidR="004A71EF">
        <w:rPr>
          <w:rFonts w:ascii="Times New Roman" w:eastAsia="Times New Roman" w:cs="Times New Roman"/>
          <w:spacing w:val="-3"/>
          <w:sz w:val="26"/>
        </w:rPr>
        <w:t>телефон</w:t>
      </w:r>
      <w:r w:rsidR="004A71EF">
        <w:rPr>
          <w:rFonts w:ascii="Times New Roman" w:eastAsia="Times New Roman" w:cs="Times New Roman"/>
          <w:spacing w:val="-3"/>
          <w:sz w:val="26"/>
        </w:rPr>
        <w:t>: (38536) 21346.</w:t>
      </w:r>
    </w:p>
    <w:p w:rsidR="005263C5" w:rsidRPr="005263C5" w:rsidRDefault="002D1D8F" w:rsidP="002D1D8F">
      <w:pPr>
        <w:pStyle w:val="2"/>
        <w:shd w:val="clear" w:color="auto" w:fill="auto"/>
        <w:tabs>
          <w:tab w:val="left" w:pos="0"/>
        </w:tabs>
        <w:spacing w:after="941" w:line="240" w:lineRule="auto"/>
        <w:ind w:right="20"/>
        <w:contextualSpacing/>
        <w:jc w:val="both"/>
        <w:rPr>
          <w:sz w:val="26"/>
          <w:szCs w:val="26"/>
        </w:rPr>
      </w:pPr>
      <w:r>
        <w:rPr>
          <w:spacing w:val="-3"/>
          <w:sz w:val="26"/>
        </w:rPr>
        <w:tab/>
      </w:r>
      <w:r w:rsidR="00487592" w:rsidRPr="00394F41">
        <w:rPr>
          <w:spacing w:val="-3"/>
          <w:sz w:val="26"/>
        </w:rPr>
        <w:t xml:space="preserve">Информационное сообщение о проведении аукциона размещено на официальном сайте </w:t>
      </w:r>
      <w:r w:rsidR="005263C5" w:rsidRPr="005263C5">
        <w:rPr>
          <w:spacing w:val="-3"/>
          <w:sz w:val="26"/>
        </w:rPr>
        <w:t>Администрации Смоленского района Алтайского края</w:t>
      </w:r>
      <w:r w:rsidR="00487592" w:rsidRPr="005263C5">
        <w:rPr>
          <w:spacing w:val="-3"/>
          <w:sz w:val="26"/>
        </w:rPr>
        <w:t xml:space="preserve"> </w:t>
      </w:r>
      <w:hyperlink r:id="rId7" w:history="1">
        <w:r w:rsidR="005263C5" w:rsidRPr="005263C5">
          <w:rPr>
            <w:rStyle w:val="a6"/>
            <w:spacing w:val="-3"/>
            <w:sz w:val="26"/>
          </w:rPr>
          <w:t>http://смоленский-район.рф</w:t>
        </w:r>
      </w:hyperlink>
      <w:r w:rsidR="005263C5" w:rsidRPr="005263C5">
        <w:rPr>
          <w:spacing w:val="-3"/>
          <w:sz w:val="26"/>
        </w:rPr>
        <w:t xml:space="preserve"> и</w:t>
      </w:r>
      <w:r w:rsidR="00487592" w:rsidRPr="005263C5">
        <w:rPr>
          <w:spacing w:val="-3"/>
          <w:sz w:val="26"/>
        </w:rPr>
        <w:t xml:space="preserve"> </w:t>
      </w:r>
      <w:r w:rsidR="005263C5" w:rsidRPr="005263C5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5263C5" w:rsidRPr="005263C5">
          <w:rPr>
            <w:rStyle w:val="a6"/>
            <w:sz w:val="26"/>
            <w:szCs w:val="26"/>
            <w:lang w:val="en-US"/>
          </w:rPr>
          <w:t>www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torgi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gov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ru</w:t>
        </w:r>
      </w:hyperlink>
      <w:r w:rsidR="005263C5" w:rsidRPr="005263C5">
        <w:rPr>
          <w:sz w:val="26"/>
          <w:szCs w:val="26"/>
        </w:rPr>
        <w:t xml:space="preserve"> в сети Интернет.</w:t>
      </w:r>
    </w:p>
    <w:p w:rsidR="00487592" w:rsidRPr="00A76DF9" w:rsidRDefault="00487592">
      <w:pPr>
        <w:pageBreakBefore/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1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="00287988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keepNext/>
        <w:jc w:val="both"/>
        <w:rPr>
          <w:rFonts w:cs="Times New Roman"/>
        </w:rPr>
      </w:pPr>
      <w:r>
        <w:rPr>
          <w:rFonts w:ascii="Times New Roman CYR" w:eastAsia="Times New Roman" w:cs="Times New Roman"/>
          <w:sz w:val="28"/>
          <w:lang w:eastAsia="ru-RU"/>
        </w:rPr>
        <w:t>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полное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наименование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юридического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фамилия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имя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отчество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щей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______________________________________________________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(</w:t>
      </w:r>
      <w:r>
        <w:rPr>
          <w:rFonts w:ascii="Times New Roman" w:eastAsia="Times New Roman" w:cs="Times New Roman"/>
          <w:sz w:val="20"/>
        </w:rPr>
        <w:t>Устава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доверенности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____________</w:t>
      </w:r>
      <w:r w:rsidR="00CF794C">
        <w:rPr>
          <w:rFonts w:ascii="Times New Roman" w:eastAsia="Times New Roman" w:cs="Times New Roman"/>
        </w:rPr>
        <w:t>_____________________________________________________</w:t>
      </w:r>
      <w:r>
        <w:rPr>
          <w:rFonts w:ascii="Times New Roman" w:eastAsia="Times New Roman" w:cs="Times New Roman"/>
        </w:rPr>
        <w:t>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cs="Times New Roman"/>
        </w:rPr>
      </w:pPr>
      <w:r w:rsidRPr="00A76DF9">
        <w:rPr>
          <w:rFonts w:ascii="Times New Roman" w:eastAsia="Times New Roman" w:cs="Times New Roman"/>
          <w:lang w:eastAsia="ru-RU"/>
        </w:rPr>
        <w:t>лично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произвел</w:t>
      </w:r>
      <w:r w:rsidRPr="00A76DF9">
        <w:rPr>
          <w:rFonts w:ascii="Times New Roman" w:eastAsia="Times New Roman" w:cs="Times New Roman"/>
          <w:lang w:eastAsia="ru-RU"/>
        </w:rPr>
        <w:t>(</w:t>
      </w:r>
      <w:r w:rsidRPr="00A76DF9">
        <w:rPr>
          <w:rFonts w:ascii="Times New Roman" w:eastAsia="Times New Roman" w:cs="Times New Roman"/>
          <w:lang w:eastAsia="ru-RU"/>
        </w:rPr>
        <w:t>а</w:t>
      </w:r>
      <w:r w:rsidRPr="00A76DF9">
        <w:rPr>
          <w:rFonts w:ascii="Times New Roman" w:eastAsia="Times New Roman" w:cs="Times New Roman"/>
          <w:lang w:eastAsia="ru-RU"/>
        </w:rPr>
        <w:t xml:space="preserve">) </w:t>
      </w:r>
      <w:r w:rsidRPr="00A76DF9">
        <w:rPr>
          <w:rFonts w:ascii="Times New Roman" w:eastAsia="Times New Roman" w:cs="Times New Roman"/>
          <w:lang w:eastAsia="ru-RU"/>
        </w:rPr>
        <w:t>осмотр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указанного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выше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имущества</w:t>
      </w:r>
      <w:r w:rsidRPr="00A76DF9">
        <w:rPr>
          <w:rFonts w:ascii="Times New Roman" w:eastAsia="Times New Roman" w:cs="Times New Roman"/>
          <w:lang w:eastAsia="ru-RU"/>
        </w:rPr>
        <w:t xml:space="preserve">, </w:t>
      </w:r>
      <w:r w:rsidR="002F2B01">
        <w:rPr>
          <w:rFonts w:ascii="Times New Roman" w:eastAsia="Times New Roman" w:cs="Times New Roman"/>
          <w:lang w:eastAsia="ru-RU"/>
        </w:rPr>
        <w:t>претензий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к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его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техническому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санитарному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состоянию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на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момент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осмотра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не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имею</w:t>
      </w:r>
      <w:r w:rsidRPr="00A76DF9"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ascii="Times New Roman" w:cs="Times New Roman"/>
          <w:sz w:val="10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>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2F2B01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bookmarkStart w:id="1" w:name="__DdeLink__59497_1395422840"/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5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с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даты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подведения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итогов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аукциона</w:t>
      </w:r>
      <w:bookmarkEnd w:id="1"/>
      <w:r w:rsidRPr="002F2B01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="000023DD" w:rsidRPr="000023DD">
        <w:rPr>
          <w:rFonts w:ascii="Times New Roman" w:eastAsia="Times New Roman" w:cs="Times New Roman"/>
          <w:lang w:eastAsia="ru-RU"/>
        </w:rPr>
        <w:t>5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дней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после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подписани</w:t>
      </w:r>
      <w:r>
        <w:rPr>
          <w:rFonts w:ascii="Times New Roman" w:eastAsia="Times New Roman" w:cs="Times New Roman"/>
          <w:lang w:eastAsia="ru-RU"/>
        </w:rPr>
        <w:t>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>
        <w:rPr>
          <w:rFonts w:ascii="Times New Roman" w:eastAsia="Times New Roman" w:cs="Times New Roman"/>
        </w:rPr>
        <w:t>Заверенные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копии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учредительных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___________________________________________.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содержащий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субъекта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образования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уставном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капитале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реестр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владельцев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акций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либо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выписка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заверенное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наличии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письмо</w:t>
      </w:r>
      <w:r>
        <w:rPr>
          <w:rFonts w:ascii="Times New Roman" w:eastAsia="Times New Roman" w:cs="Times New Roman"/>
        </w:rPr>
        <w:t>)_________________________________________________.</w:t>
      </w:r>
    </w:p>
    <w:p w:rsidR="00487592" w:rsidRDefault="00487592" w:rsidP="00A76DF9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который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полномочия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копия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назначении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этого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избрании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обладает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без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_________________</w:t>
      </w:r>
      <w:r w:rsidR="00A76DF9">
        <w:rPr>
          <w:rFonts w:ascii="Times New Roman" w:eastAsia="Times New Roman" w:cs="Times New Roman"/>
        </w:rPr>
        <w:t>_____________</w:t>
      </w:r>
      <w:r>
        <w:rPr>
          <w:rFonts w:ascii="Times New Roman" w:eastAsia="Times New Roman" w:cs="Times New Roman"/>
        </w:rPr>
        <w:t>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 xml:space="preserve"> 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юридического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лица</w:t>
      </w:r>
      <w:r>
        <w:rPr>
          <w:rFonts w:ascii="Times New Roman CYR" w:eastAsia="Times New Roman" w:cs="Times New Roman"/>
          <w:lang w:eastAsia="ru-RU"/>
        </w:rPr>
        <w:t>:_______________________________________________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заявителя</w:t>
      </w:r>
      <w:r>
        <w:rPr>
          <w:rFonts w:ascii="Times New Roman CYR" w:eastAsia="Times New Roman" w:cs="Times New Roman"/>
          <w:lang w:eastAsia="ru-RU"/>
        </w:rPr>
        <w:t>:____________________________________________________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</w:t>
      </w:r>
      <w:r w:rsidR="00A76DF9">
        <w:rPr>
          <w:rFonts w:ascii="Times New Roman CYR" w:eastAsia="Times New Roman" w:cs="Times New Roman"/>
          <w:lang w:eastAsia="ru-RU"/>
        </w:rPr>
        <w:t>_________________________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ФИО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случае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указания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неверных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или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неполных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реквизитов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задатков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претензий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к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организатору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торгов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срокам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денежных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средств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имею</w:t>
      </w:r>
      <w:r>
        <w:rPr>
          <w:rFonts w:ascii="Times New Roman" w:cs="Times New Roman"/>
          <w:sz w:val="20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Заявка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принята</w:t>
      </w:r>
      <w:r>
        <w:rPr>
          <w:rFonts w:ascii="Times New Roman" w:eastAsia="Times New Roman" w:cs="Times New Roman"/>
          <w:sz w:val="20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_____ </w:t>
      </w:r>
      <w:r>
        <w:rPr>
          <w:rFonts w:ascii="Times New Roman" w:eastAsia="Times New Roman" w:cs="Times New Roman"/>
          <w:sz w:val="20"/>
        </w:rPr>
        <w:t>час</w:t>
      </w:r>
      <w:r>
        <w:rPr>
          <w:rFonts w:ascii="Times New Roman" w:eastAsia="Times New Roman" w:cs="Times New Roman"/>
          <w:sz w:val="20"/>
        </w:rPr>
        <w:t xml:space="preserve">. ________ </w:t>
      </w:r>
      <w:r>
        <w:rPr>
          <w:rFonts w:ascii="Times New Roman" w:eastAsia="Times New Roman" w:cs="Times New Roman"/>
          <w:sz w:val="20"/>
        </w:rPr>
        <w:t>мин</w:t>
      </w:r>
      <w:r>
        <w:rPr>
          <w:rFonts w:ascii="Times New Roman" w:eastAsia="Times New Roman" w:cs="Times New Roman"/>
          <w:sz w:val="20"/>
        </w:rPr>
        <w:t xml:space="preserve">.       </w:t>
      </w:r>
      <w:r>
        <w:rPr>
          <w:rFonts w:ascii="Times New Roman" w:eastAsia="Times New Roman" w:cs="Times New Roman"/>
          <w:sz w:val="20"/>
        </w:rPr>
        <w:t>«</w:t>
      </w:r>
      <w:r>
        <w:rPr>
          <w:rFonts w:ascii="Times New Roman" w:eastAsia="Times New Roman" w:cs="Times New Roman"/>
          <w:sz w:val="20"/>
        </w:rPr>
        <w:t>____</w:t>
      </w:r>
      <w:r>
        <w:rPr>
          <w:rFonts w:ascii="Times New Roman" w:eastAsia="Times New Roman" w:cs="Times New Roman"/>
          <w:sz w:val="20"/>
        </w:rPr>
        <w:t>»</w:t>
      </w:r>
      <w:r>
        <w:rPr>
          <w:rFonts w:ascii="Times New Roman" w:eastAsia="Times New Roman" w:cs="Times New Roman"/>
          <w:sz w:val="20"/>
        </w:rPr>
        <w:t xml:space="preserve">_________________________ </w:t>
      </w:r>
      <w:r>
        <w:rPr>
          <w:rFonts w:ascii="Times New Roman" w:eastAsia="Times New Roman" w:cs="Times New Roman"/>
          <w:sz w:val="20"/>
        </w:rPr>
        <w:t>за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№</w:t>
      </w:r>
      <w:r>
        <w:rPr>
          <w:rFonts w:ascii="Times New Roman" w:eastAsia="Times New Roman" w:cs="Times New Roman"/>
          <w:sz w:val="20"/>
        </w:rPr>
        <w:t>_______________________</w:t>
      </w:r>
    </w:p>
    <w:p w:rsidR="00487592" w:rsidRDefault="00487592">
      <w:pPr>
        <w:pBdr>
          <w:bottom w:val="single" w:sz="12" w:space="1" w:color="000001"/>
        </w:pBdr>
        <w:jc w:val="both"/>
        <w:rPr>
          <w:rFonts w:ascii="Times New Roman" w:eastAsia="Times New Roman" w:cs="Times New Roman"/>
          <w:sz w:val="20"/>
        </w:rPr>
      </w:pPr>
      <w:r>
        <w:rPr>
          <w:rFonts w:ascii="Times New Roman" w:eastAsia="Times New Roman" w:cs="Times New Roman"/>
          <w:sz w:val="20"/>
        </w:rPr>
        <w:t>Представитель</w:t>
      </w:r>
      <w:r>
        <w:rPr>
          <w:rFonts w:ascii="Times New Roman" w:eastAsia="Times New Roman" w:cs="Times New Roman"/>
          <w:sz w:val="20"/>
        </w:rPr>
        <w:t xml:space="preserve"> </w:t>
      </w:r>
      <w:r w:rsidR="00C071D5">
        <w:rPr>
          <w:rFonts w:ascii="Times New Roman" w:eastAsia="Times New Roman" w:cs="Times New Roman"/>
          <w:sz w:val="20"/>
        </w:rPr>
        <w:t>продавца</w:t>
      </w:r>
      <w:r>
        <w:rPr>
          <w:rFonts w:ascii="Times New Roman" w:eastAsia="Times New Roman" w:cs="Times New Roman"/>
          <w:sz w:val="20"/>
        </w:rPr>
        <w:t xml:space="preserve"> ________________________________________________</w:t>
      </w:r>
      <w:r w:rsidR="00A76DF9">
        <w:rPr>
          <w:rFonts w:ascii="Times New Roman" w:eastAsia="Times New Roman" w:cs="Times New Roman"/>
          <w:sz w:val="20"/>
        </w:rPr>
        <w:t>____________________</w:t>
      </w:r>
      <w:r>
        <w:rPr>
          <w:rFonts w:ascii="Times New Roman" w:eastAsia="Times New Roman" w:cs="Times New Roman"/>
          <w:sz w:val="20"/>
        </w:rPr>
        <w:t xml:space="preserve">__________ </w:t>
      </w:r>
    </w:p>
    <w:p w:rsidR="00A76DF9" w:rsidRDefault="00A76DF9">
      <w:pPr>
        <w:pBdr>
          <w:bottom w:val="single" w:sz="12" w:space="1" w:color="000001"/>
        </w:pBdr>
        <w:jc w:val="both"/>
        <w:rPr>
          <w:rFonts w:cs="Times New Roman"/>
        </w:rPr>
      </w:pP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ascii="Times New Roman" w:cs="Times New Roman"/>
          <w:sz w:val="20"/>
        </w:rPr>
      </w:pPr>
    </w:p>
    <w:p w:rsidR="00487592" w:rsidRDefault="00487592">
      <w:pPr>
        <w:rPr>
          <w:rFonts w:ascii="Times New Roman" w:cs="Times New Roman"/>
        </w:r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2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физических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      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Pr="00A76DF9">
        <w:rPr>
          <w:rFonts w:ascii="Times New Roman" w:eastAsia="Times New Roman" w:cs="Times New Roman"/>
          <w:b/>
          <w:sz w:val="48"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Я</w:t>
      </w:r>
      <w:r>
        <w:rPr>
          <w:rFonts w:ascii="Times New Roman" w:eastAsia="Times New Roman" w:cs="Times New Roman"/>
        </w:rPr>
        <w:t>,_____________________________________________________________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паспорт</w:t>
      </w:r>
      <w:r>
        <w:rPr>
          <w:rFonts w:ascii="Times New Roman" w:eastAsia="Times New Roman" w:cs="Times New Roman"/>
        </w:rPr>
        <w:t xml:space="preserve"> 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_________________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выдан</w:t>
      </w:r>
      <w:r>
        <w:rPr>
          <w:rFonts w:ascii="Times New Roman" w:eastAsia="Times New Roman" w:cs="Times New Roman"/>
        </w:rPr>
        <w:t xml:space="preserve"> ___________________________</w:t>
      </w:r>
      <w:r w:rsidR="00A76DF9">
        <w:rPr>
          <w:rFonts w:ascii="Times New Roman" w:eastAsia="Times New Roman" w:cs="Times New Roman"/>
        </w:rPr>
        <w:t>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проживающий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адресу</w:t>
      </w:r>
      <w:r>
        <w:rPr>
          <w:rFonts w:ascii="Times New Roman" w:eastAsia="Times New Roman" w:cs="Times New Roman"/>
        </w:rPr>
        <w:t>:_________________________________________________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действующий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ая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________________________________________________________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_______________________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 _____________________, </w:t>
      </w: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муниципального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имущества</w:t>
      </w:r>
      <w:r w:rsidR="000023DD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),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</w:t>
      </w:r>
      <w:r w:rsidR="000023DD">
        <w:rPr>
          <w:rFonts w:ascii="Times New Roman" w:eastAsia="Times New Roman" w:cs="Times New Roman"/>
        </w:rPr>
        <w:t>____________________________________________________</w:t>
      </w:r>
      <w:r>
        <w:rPr>
          <w:rFonts w:ascii="Times New Roman" w:eastAsia="Times New Roman" w:cs="Times New Roman"/>
        </w:rPr>
        <w:t>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______________________________________________________________________________________________</w:t>
      </w:r>
      <w:r w:rsidR="00A76DF9">
        <w:rPr>
          <w:rFonts w:ascii="Times New Roman" w:eastAsia="Times New Roman" w:cs="Times New Roman"/>
          <w:sz w:val="20"/>
        </w:rPr>
        <w:t>___</w:t>
      </w:r>
      <w:r>
        <w:rPr>
          <w:rFonts w:ascii="Times New Roman" w:eastAsia="Times New Roman" w:cs="Times New Roman"/>
          <w:sz w:val="20"/>
        </w:rPr>
        <w:t>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ascii="Times New Roman" w:cs="Times New Roman"/>
        </w:rPr>
      </w:pPr>
      <w:r w:rsidRPr="00A76DF9">
        <w:rPr>
          <w:rFonts w:ascii="Times New Roman" w:eastAsia="Times New Roman" w:cs="Times New Roman"/>
        </w:rPr>
        <w:t>лично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произвел</w:t>
      </w:r>
      <w:r w:rsidRPr="00A76DF9">
        <w:rPr>
          <w:rFonts w:ascii="Times New Roman" w:eastAsia="Times New Roman" w:cs="Times New Roman"/>
        </w:rPr>
        <w:t xml:space="preserve"> (</w:t>
      </w:r>
      <w:r w:rsidRPr="00A76DF9">
        <w:rPr>
          <w:rFonts w:ascii="Times New Roman" w:eastAsia="Times New Roman" w:cs="Times New Roman"/>
        </w:rPr>
        <w:t>а</w:t>
      </w:r>
      <w:r w:rsidRPr="00A76DF9">
        <w:rPr>
          <w:rFonts w:ascii="Times New Roman" w:eastAsia="Times New Roman" w:cs="Times New Roman"/>
        </w:rPr>
        <w:t xml:space="preserve">) </w:t>
      </w:r>
      <w:r w:rsidRPr="00A76DF9">
        <w:rPr>
          <w:rFonts w:ascii="Times New Roman" w:eastAsia="Times New Roman" w:cs="Times New Roman"/>
        </w:rPr>
        <w:t>осмотр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указанного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выше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имущества</w:t>
      </w:r>
      <w:r w:rsidRPr="00A76DF9">
        <w:rPr>
          <w:rFonts w:ascii="Times New Roman" w:eastAsia="Times New Roman" w:cs="Times New Roman"/>
        </w:rPr>
        <w:t xml:space="preserve">, </w:t>
      </w:r>
      <w:r w:rsidR="00863282" w:rsidRPr="00863282">
        <w:rPr>
          <w:rFonts w:ascii="Times New Roman" w:eastAsia="Times New Roman" w:cs="Times New Roman"/>
        </w:rPr>
        <w:t>претензий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к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его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техническому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санитарному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состоянию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момент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осмотра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не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имею</w:t>
      </w:r>
      <w:r w:rsidRPr="00A76DF9"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center"/>
        <w:rPr>
          <w:rFonts w:ascii="Times New Roman" w:cs="Times New Roman"/>
          <w:shadow/>
          <w:sz w:val="12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</w:t>
      </w:r>
      <w:r>
        <w:rPr>
          <w:rFonts w:ascii="Times New Roman" w:eastAsia="Times New Roman" w:cs="Times New Roman"/>
          <w:lang w:eastAsia="ru-RU"/>
        </w:rPr>
        <w:t>г</w:t>
      </w:r>
      <w:r>
        <w:rPr>
          <w:rFonts w:ascii="Times New Roman" w:eastAsia="Times New Roman" w:cs="Times New Roman"/>
          <w:lang w:eastAsia="ru-RU"/>
        </w:rPr>
        <w:t xml:space="preserve">.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1236D5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5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рабочих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с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даты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подведения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итогов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аукциона</w:t>
      </w:r>
      <w:r w:rsidRPr="001236D5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</w:t>
      </w:r>
      <w:r w:rsidR="00C071D5">
        <w:rPr>
          <w:rFonts w:ascii="Times New Roman" w:eastAsia="Times New Roman" w:cs="Times New Roman"/>
          <w:lang w:eastAsia="ru-RU"/>
        </w:rPr>
        <w:t>5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рабочих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дней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подписания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 w:rsidRPr="00A76DF9">
        <w:rPr>
          <w:rFonts w:ascii="Times New Roman" w:eastAsia="Times New Roman" w:cs="Times New Roman"/>
          <w:lang w:eastAsia="ru-RU"/>
        </w:rPr>
        <w:t>Д</w:t>
      </w:r>
      <w:hyperlink r:id="rId9" w:history="1">
        <w:r w:rsidRPr="00A76DF9">
          <w:rPr>
            <w:rFonts w:ascii="Times New Roman" w:eastAsia="Times New Roman" w:cs="Times New Roman"/>
            <w:lang w:eastAsia="ru-RU"/>
          </w:rPr>
          <w:t>окумент</w:t>
        </w:r>
      </w:hyperlink>
      <w:r>
        <w:rPr>
          <w:rFonts w:cs="Times New Roman"/>
        </w:rPr>
        <w:t>, удостоверяющий личность</w:t>
      </w:r>
      <w:r w:rsidR="00C071D5">
        <w:rPr>
          <w:rFonts w:cs="Times New Roman"/>
        </w:rPr>
        <w:t xml:space="preserve"> </w:t>
      </w:r>
      <w:r>
        <w:rPr>
          <w:rFonts w:cs="Times New Roman"/>
        </w:rPr>
        <w:t>_____</w:t>
      </w:r>
      <w:r w:rsidR="00A76DF9">
        <w:rPr>
          <w:rFonts w:cs="Times New Roman"/>
        </w:rPr>
        <w:t>__</w:t>
      </w:r>
      <w:r>
        <w:rPr>
          <w:rFonts w:cs="Times New Roman"/>
        </w:rPr>
        <w:t>____________________________________________.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 w:rsidR="00A76DF9">
        <w:rPr>
          <w:rFonts w:ascii="Times New Roman" w:eastAsia="Times New Roman" w:cs="Times New Roman"/>
        </w:rPr>
        <w:t xml:space="preserve"> _______________________</w:t>
      </w:r>
      <w:r>
        <w:rPr>
          <w:rFonts w:ascii="Times New Roman" w:eastAsia="Times New Roman" w:cs="Times New Roman"/>
        </w:rPr>
        <w:t>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ascii="Times New Roman CYR" w:cs="Times New Roman"/>
          <w:u w:val="single" w:color="000000"/>
          <w:lang w:eastAsia="ru-RU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Получатель</w:t>
      </w:r>
      <w:r>
        <w:rPr>
          <w:rFonts w:ascii="Times New Roman CYR" w:eastAsia="Times New Roman" w:cs="Times New Roman"/>
          <w:lang w:eastAsia="ru-RU"/>
        </w:rPr>
        <w:t>:_____________________________________________________________________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 xml:space="preserve">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неверных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неполных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реквизитов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задатков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организатору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ФИО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подпись</w:t>
      </w:r>
      <w:r>
        <w:rPr>
          <w:rFonts w:ascii="Times New Roman" w:eastAsia="Times New Roman" w:cs="Times New Roman"/>
        </w:rPr>
        <w:t>)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>Заявка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принята</w:t>
      </w:r>
      <w:r>
        <w:rPr>
          <w:rFonts w:ascii="Times New Roman" w:eastAsia="Times New Roman" w:cs="Times New Roman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 </w:t>
      </w:r>
      <w:r>
        <w:rPr>
          <w:rFonts w:ascii="Times New Roman" w:eastAsia="Times New Roman" w:cs="Times New Roman"/>
        </w:rPr>
        <w:t>час</w:t>
      </w:r>
      <w:r>
        <w:rPr>
          <w:rFonts w:ascii="Times New Roman" w:eastAsia="Times New Roman" w:cs="Times New Roman"/>
        </w:rPr>
        <w:t xml:space="preserve">. ________ </w:t>
      </w:r>
      <w:r>
        <w:rPr>
          <w:rFonts w:ascii="Times New Roman" w:eastAsia="Times New Roman" w:cs="Times New Roman"/>
        </w:rPr>
        <w:t>мин</w:t>
      </w:r>
      <w:r>
        <w:rPr>
          <w:rFonts w:ascii="Times New Roman" w:eastAsia="Times New Roman" w:cs="Times New Roman"/>
        </w:rPr>
        <w:t xml:space="preserve">.      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_________________________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>________________</w:t>
      </w:r>
      <w:r w:rsidR="00A76DF9">
        <w:rPr>
          <w:rFonts w:ascii="Times New Roman" w:eastAsia="Times New Roman" w:cs="Times New Roman"/>
        </w:rPr>
        <w:t>_</w:t>
      </w:r>
      <w:r>
        <w:rPr>
          <w:rFonts w:ascii="Times New Roman" w:eastAsia="Times New Roman" w:cs="Times New Roman"/>
        </w:rPr>
        <w:t>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Представитель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________________________________________________</w:t>
      </w:r>
      <w:r w:rsidR="00A76DF9"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 xml:space="preserve">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center"/>
        <w:rPr>
          <w:rFonts w:cs="Times New Roman"/>
        </w:rPr>
        <w:sectPr w:rsidR="00487592">
          <w:type w:val="continuous"/>
          <w:pgSz w:w="11906" w:h="16838"/>
          <w:pgMar w:top="284" w:right="567" w:bottom="284" w:left="992" w:header="720" w:footer="720" w:gutter="0"/>
          <w:cols w:space="720"/>
          <w:formProt w:val="0"/>
          <w:noEndnote/>
        </w:sect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3</w:t>
      </w:r>
    </w:p>
    <w:p w:rsidR="00487592" w:rsidRDefault="00487592">
      <w:pPr>
        <w:jc w:val="right"/>
        <w:rPr>
          <w:rFonts w:ascii="Times New Roman" w:cs="Times New Roman"/>
        </w:rPr>
      </w:pP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ПРОЕКТ</w:t>
      </w:r>
    </w:p>
    <w:p w:rsidR="003528E9" w:rsidRDefault="003528E9" w:rsidP="003528E9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   </w:t>
      </w:r>
      <w:r w:rsidRPr="002E4B15">
        <w:rPr>
          <w:rFonts w:ascii="Times New Roman" w:hAnsi="Times New Roman" w:cs="Times New Roman"/>
          <w:b/>
        </w:rPr>
        <w:t>купли – продажи</w:t>
      </w:r>
    </w:p>
    <w:p w:rsidR="003528E9" w:rsidRDefault="003528E9" w:rsidP="003528E9">
      <w:pPr>
        <w:ind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 xml:space="preserve"> муниципального имущества</w:t>
      </w:r>
      <w:r>
        <w:rPr>
          <w:rFonts w:ascii="Times New Roman" w:hAnsi="Times New Roman" w:cs="Times New Roman"/>
          <w:b/>
        </w:rPr>
        <w:t xml:space="preserve"> в порядке приватизации.</w:t>
      </w:r>
    </w:p>
    <w:p w:rsidR="003528E9" w:rsidRPr="002E4B15" w:rsidRDefault="003528E9" w:rsidP="003528E9">
      <w:pPr>
        <w:ind w:firstLine="540"/>
        <w:jc w:val="center"/>
        <w:rPr>
          <w:rFonts w:ascii="Times New Roman" w:hAnsi="Times New Roman" w:cs="Times New Roman"/>
          <w:b/>
        </w:rPr>
      </w:pPr>
    </w:p>
    <w:p w:rsidR="003528E9" w:rsidRDefault="003528E9" w:rsidP="00352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2E4B15">
        <w:rPr>
          <w:rFonts w:ascii="Times New Roman" w:hAnsi="Times New Roman" w:cs="Times New Roman"/>
        </w:rPr>
        <w:t xml:space="preserve"> года  </w:t>
      </w:r>
      <w:r>
        <w:rPr>
          <w:rFonts w:ascii="Times New Roman" w:hAnsi="Times New Roman" w:cs="Times New Roman"/>
        </w:rPr>
        <w:t xml:space="preserve">            </w:t>
      </w:r>
      <w:r w:rsidRPr="002E4B15">
        <w:rPr>
          <w:rFonts w:ascii="Times New Roman" w:hAnsi="Times New Roman" w:cs="Times New Roman"/>
        </w:rPr>
        <w:t xml:space="preserve">                                                   с.</w:t>
      </w:r>
      <w:r>
        <w:rPr>
          <w:rFonts w:ascii="Times New Roman" w:hAnsi="Times New Roman" w:cs="Times New Roman"/>
        </w:rPr>
        <w:t xml:space="preserve"> </w:t>
      </w:r>
      <w:r w:rsidRPr="002E4B15">
        <w:rPr>
          <w:rFonts w:ascii="Times New Roman" w:hAnsi="Times New Roman" w:cs="Times New Roman"/>
        </w:rPr>
        <w:t>Смоленское</w:t>
      </w:r>
    </w:p>
    <w:p w:rsidR="003528E9" w:rsidRPr="002E4B15" w:rsidRDefault="003528E9" w:rsidP="003528E9">
      <w:pPr>
        <w:jc w:val="both"/>
        <w:rPr>
          <w:rFonts w:ascii="Times New Roman" w:hAnsi="Times New Roman" w:cs="Times New Roman"/>
        </w:rPr>
      </w:pPr>
    </w:p>
    <w:p w:rsidR="003528E9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  <w:b/>
        </w:rPr>
        <w:t>Администрация Смоленского района Алтайского края</w:t>
      </w:r>
      <w:r w:rsidRPr="002E4B15">
        <w:rPr>
          <w:rFonts w:ascii="Times New Roman" w:hAnsi="Times New Roman" w:cs="Times New Roman"/>
        </w:rPr>
        <w:t xml:space="preserve">, находящаяся по адресу: с. Смоленское, ул. Титова, 40, ИНН 2271001315, КПП 227101001, ОГРН 1022202669763, р/с 40101810100000010001, именуемая в дальнейшем "Продавец", </w:t>
      </w:r>
      <w:r w:rsidRPr="002E4B15">
        <w:rPr>
          <w:rFonts w:ascii="Times New Roman" w:hAnsi="Times New Roman" w:cs="Times New Roman"/>
          <w:bCs/>
        </w:rPr>
        <w:t xml:space="preserve">в лице главы Администрации района </w:t>
      </w:r>
      <w:r w:rsidR="00850134">
        <w:rPr>
          <w:rFonts w:ascii="Times New Roman" w:hAnsi="Times New Roman" w:cs="Times New Roman"/>
          <w:bCs/>
        </w:rPr>
        <w:t>Моисеевой Людмилы Васильевны</w:t>
      </w:r>
      <w:r w:rsidRPr="002E4B15">
        <w:rPr>
          <w:rFonts w:ascii="Times New Roman" w:hAnsi="Times New Roman" w:cs="Times New Roman"/>
          <w:bCs/>
        </w:rPr>
        <w:t xml:space="preserve">, действующего на основании Устава </w:t>
      </w:r>
      <w:r>
        <w:rPr>
          <w:rFonts w:ascii="Times New Roman" w:hAnsi="Times New Roman" w:cs="Times New Roman"/>
        </w:rPr>
        <w:t xml:space="preserve">с одной стороны и </w:t>
      </w:r>
      <w:r w:rsidR="00850134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, </w:t>
      </w:r>
      <w:r w:rsidRPr="002E4B15">
        <w:rPr>
          <w:rFonts w:ascii="Times New Roman" w:hAnsi="Times New Roman" w:cs="Times New Roman"/>
        </w:rPr>
        <w:t xml:space="preserve">именуемый в дальнейшем «Покупатель», с другой стороны, на основании </w:t>
      </w:r>
      <w:r>
        <w:rPr>
          <w:rFonts w:ascii="Times New Roman" w:hAnsi="Times New Roman" w:cs="Times New Roman"/>
        </w:rPr>
        <w:t xml:space="preserve">протокола от </w:t>
      </w:r>
      <w:r w:rsidR="0085013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г. </w:t>
      </w:r>
      <w:r w:rsidR="0085013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2E4B1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3528E9" w:rsidRPr="00246321" w:rsidRDefault="003528E9" w:rsidP="003528E9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246321">
        <w:rPr>
          <w:rFonts w:ascii="Times New Roman" w:hAnsi="Times New Roman" w:cs="Times New Roman"/>
          <w:b/>
        </w:rPr>
        <w:t>1.ПРЕДМЕТ ДОГОВОРА</w:t>
      </w:r>
    </w:p>
    <w:p w:rsidR="003528E9" w:rsidRPr="0007429E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46321">
        <w:rPr>
          <w:rFonts w:ascii="Times New Roman" w:hAnsi="Times New Roman" w:cs="Times New Roman"/>
        </w:rPr>
        <w:t xml:space="preserve">Продавец продает, а Покупатель приобретает в собственность </w:t>
      </w:r>
      <w:r w:rsidR="00850134" w:rsidRPr="00246321">
        <w:rPr>
          <w:rFonts w:ascii="Times New Roman" w:hAnsi="Times New Roman"/>
        </w:rPr>
        <w:t>______________________</w:t>
      </w:r>
      <w:r w:rsidRPr="00246321">
        <w:rPr>
          <w:rFonts w:ascii="Times New Roman" w:hAnsi="Times New Roman"/>
        </w:rPr>
        <w:t xml:space="preserve">, </w:t>
      </w:r>
      <w:r w:rsidR="00850134" w:rsidRPr="00246321">
        <w:rPr>
          <w:rFonts w:ascii="Times New Roman" w:hAnsi="Times New Roman"/>
        </w:rPr>
        <w:t xml:space="preserve">государственный </w:t>
      </w:r>
      <w:r w:rsidRPr="00246321">
        <w:rPr>
          <w:rFonts w:ascii="Times New Roman" w:hAnsi="Times New Roman"/>
        </w:rPr>
        <w:t xml:space="preserve">регистрационный знак </w:t>
      </w:r>
      <w:r w:rsidR="00850134" w:rsidRPr="00246321">
        <w:rPr>
          <w:rFonts w:ascii="Times New Roman" w:hAnsi="Times New Roman"/>
        </w:rPr>
        <w:t>_________</w:t>
      </w:r>
      <w:r w:rsidRPr="00246321">
        <w:rPr>
          <w:rFonts w:ascii="Times New Roman" w:hAnsi="Times New Roman"/>
        </w:rPr>
        <w:t>, год изготовления–</w:t>
      </w:r>
      <w:r w:rsidR="00850134" w:rsidRPr="00246321">
        <w:rPr>
          <w:rFonts w:ascii="Times New Roman" w:hAnsi="Times New Roman"/>
        </w:rPr>
        <w:t xml:space="preserve"> _______</w:t>
      </w:r>
      <w:r w:rsidRPr="00246321">
        <w:rPr>
          <w:rFonts w:ascii="Times New Roman" w:hAnsi="Times New Roman"/>
        </w:rPr>
        <w:t>, идентификационный номер (</w:t>
      </w:r>
      <w:r w:rsidRPr="00246321">
        <w:rPr>
          <w:rFonts w:ascii="Times New Roman" w:hAnsi="Times New Roman"/>
          <w:lang w:val="en-US"/>
        </w:rPr>
        <w:t>VIN</w:t>
      </w:r>
      <w:r w:rsidRPr="00246321">
        <w:rPr>
          <w:rFonts w:ascii="Times New Roman" w:hAnsi="Times New Roman"/>
        </w:rPr>
        <w:t>)</w:t>
      </w:r>
      <w:r w:rsidR="00246321" w:rsidRPr="00246321">
        <w:rPr>
          <w:rFonts w:ascii="Times New Roman" w:hAnsi="Times New Roman"/>
        </w:rPr>
        <w:t xml:space="preserve">    </w:t>
      </w:r>
      <w:r w:rsidRPr="00246321">
        <w:rPr>
          <w:rFonts w:ascii="Times New Roman" w:hAnsi="Times New Roman"/>
        </w:rPr>
        <w:t>, модель, № двигателя:</w:t>
      </w:r>
      <w:r w:rsidR="00246321" w:rsidRPr="00246321">
        <w:rPr>
          <w:rFonts w:ascii="Times New Roman" w:hAnsi="Times New Roman"/>
        </w:rPr>
        <w:t xml:space="preserve">    </w:t>
      </w:r>
      <w:r w:rsidRPr="00246321">
        <w:rPr>
          <w:rFonts w:ascii="Times New Roman" w:hAnsi="Times New Roman"/>
        </w:rPr>
        <w:t>, шасси (</w:t>
      </w:r>
      <w:r w:rsidRPr="0007429E">
        <w:rPr>
          <w:rFonts w:ascii="Times New Roman" w:hAnsi="Times New Roman"/>
        </w:rPr>
        <w:t>рама) №</w:t>
      </w:r>
      <w:r w:rsidR="00246321" w:rsidRPr="0007429E">
        <w:rPr>
          <w:rFonts w:ascii="Times New Roman" w:hAnsi="Times New Roman"/>
        </w:rPr>
        <w:t xml:space="preserve">       </w:t>
      </w:r>
      <w:r w:rsidRPr="0007429E">
        <w:rPr>
          <w:rFonts w:ascii="Times New Roman" w:hAnsi="Times New Roman"/>
        </w:rPr>
        <w:t xml:space="preserve">, кузов (кабина, прицеп) № </w:t>
      </w:r>
      <w:r w:rsidR="00246321" w:rsidRPr="0007429E">
        <w:rPr>
          <w:rFonts w:ascii="Times New Roman" w:hAnsi="Times New Roman"/>
        </w:rPr>
        <w:t xml:space="preserve">      </w:t>
      </w:r>
      <w:r w:rsidRPr="0007429E">
        <w:rPr>
          <w:rFonts w:ascii="Times New Roman" w:hAnsi="Times New Roman"/>
        </w:rPr>
        <w:t xml:space="preserve"> цвет кузова – , паспорт транспортного средства</w:t>
      </w:r>
      <w:r w:rsidR="00246321" w:rsidRPr="0007429E">
        <w:rPr>
          <w:rFonts w:ascii="Times New Roman" w:hAnsi="Times New Roman"/>
        </w:rPr>
        <w:t xml:space="preserve">         </w:t>
      </w:r>
      <w:r w:rsidRPr="0007429E">
        <w:rPr>
          <w:rFonts w:ascii="Times New Roman" w:hAnsi="Times New Roman"/>
        </w:rPr>
        <w:t>.</w:t>
      </w:r>
    </w:p>
    <w:p w:rsidR="003528E9" w:rsidRPr="0007429E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07429E">
        <w:rPr>
          <w:rFonts w:ascii="Times New Roman" w:hAnsi="Times New Roman" w:cs="Times New Roman"/>
        </w:rPr>
        <w:t xml:space="preserve">Основанием для продажи Имущества является: </w:t>
      </w:r>
    </w:p>
    <w:p w:rsidR="003528E9" w:rsidRPr="0007429E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07429E">
        <w:rPr>
          <w:rFonts w:ascii="Times New Roman" w:hAnsi="Times New Roman" w:cs="Times New Roman"/>
        </w:rPr>
        <w:t>Продавец гарантирует на момент продажи отсутствие обременения Имущества. Продавец гарантирует, что на момент продажи Имущество свободно от любых прав третьих лиц.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На момент подписания настоящего Договора Покупатель ознакомился с документами, техническим и юридическим состоянием приобретаемого Имущества, подтверждает его соответствие обычно представляемым требо</w:t>
      </w:r>
      <w:r>
        <w:rPr>
          <w:rFonts w:ascii="Times New Roman" w:hAnsi="Times New Roman" w:cs="Times New Roman"/>
        </w:rPr>
        <w:t xml:space="preserve">ваниям такого рода имуществу с </w:t>
      </w:r>
      <w:r w:rsidRPr="002E4B15">
        <w:rPr>
          <w:rFonts w:ascii="Times New Roman" w:hAnsi="Times New Roman" w:cs="Times New Roman"/>
        </w:rPr>
        <w:t>учетом его износа, возможность его использования по прямому назначению, претензий не имеет.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ЦЕНА ДОГОВОРА И ПОРЯДОК РАСЧЕТОВ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Цен</w:t>
      </w:r>
      <w:r>
        <w:rPr>
          <w:rFonts w:ascii="Times New Roman" w:hAnsi="Times New Roman" w:cs="Times New Roman"/>
        </w:rPr>
        <w:t xml:space="preserve">а продажи Имущества составляет </w:t>
      </w:r>
      <w:r w:rsidR="0085013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="0085013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тысяч)</w:t>
      </w:r>
      <w:r w:rsidRPr="002E4B15">
        <w:rPr>
          <w:rFonts w:ascii="Times New Roman" w:hAnsi="Times New Roman" w:cs="Times New Roman"/>
        </w:rPr>
        <w:t xml:space="preserve"> рублей.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Покупатель оплачивает за Имущество сумму в размере </w:t>
      </w:r>
      <w:r w:rsidR="008501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(</w:t>
      </w:r>
      <w:r w:rsidR="0085013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тысяч)</w:t>
      </w:r>
      <w:r w:rsidRPr="002E4B15">
        <w:rPr>
          <w:rFonts w:ascii="Times New Roman" w:hAnsi="Times New Roman" w:cs="Times New Roman"/>
        </w:rPr>
        <w:t xml:space="preserve"> рублей по следующим реквизитам:</w:t>
      </w:r>
    </w:p>
    <w:p w:rsidR="003528E9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ИНН 2271001393, КПП 227101001, УФК по Алтайскому краю (комитет Администрации Смоленского района по финансам, налоговой и кредитной политике) в </w:t>
      </w:r>
      <w:r w:rsidR="00246321">
        <w:rPr>
          <w:rFonts w:ascii="Times New Roman" w:hAnsi="Times New Roman" w:cs="Times New Roman"/>
        </w:rPr>
        <w:t xml:space="preserve">ОТДЕЛЕНИИ БАРНАУЛ </w:t>
      </w:r>
      <w:r w:rsidRPr="002E4B15">
        <w:rPr>
          <w:rFonts w:ascii="Times New Roman" w:hAnsi="Times New Roman" w:cs="Times New Roman"/>
        </w:rPr>
        <w:t>г. Барнаул, БИК 040173001, код ОКАТО 01240000000, расчетный счет получателя № 40101810100000010001, код бюджетной классификации 092 114 02053 05 0000 410 Доходы от реализации имущества, находящегося в собственности муниципальных районов.</w:t>
      </w:r>
    </w:p>
    <w:p w:rsidR="003528E9" w:rsidRPr="002E4B15" w:rsidRDefault="003528E9" w:rsidP="003528E9">
      <w:pPr>
        <w:ind w:firstLine="539"/>
        <w:contextualSpacing/>
        <w:jc w:val="both"/>
        <w:rPr>
          <w:rFonts w:ascii="Times New Roman" w:hAnsi="Times New Roman" w:cs="Times New Roman"/>
          <w:color w:val="FF0000"/>
        </w:rPr>
      </w:pPr>
      <w:r w:rsidRPr="002E4B15">
        <w:rPr>
          <w:rFonts w:ascii="Times New Roman" w:hAnsi="Times New Roman" w:cs="Times New Roman"/>
        </w:rPr>
        <w:t>2.3. Оплата покупателем приватизируемого муниципального имущества производится единовременно.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ПОРЯДОК ПЕРЕДАЧИ ИМУЩЕСТВА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Имущество считается переданным Покупателю по настоящему Договору после  подписания акта приема-передачи Покупателем и Продавцом.</w:t>
      </w:r>
    </w:p>
    <w:p w:rsidR="003528E9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 разделом 2 настоящего Договора.</w:t>
      </w:r>
    </w:p>
    <w:p w:rsidR="003528E9" w:rsidRDefault="003528E9" w:rsidP="003528E9">
      <w:pPr>
        <w:widowControl/>
        <w:autoSpaceDE/>
        <w:autoSpaceDN/>
        <w:adjustRightInd/>
        <w:ind w:left="540"/>
        <w:jc w:val="both"/>
        <w:rPr>
          <w:rFonts w:ascii="Times New Roman" w:hAnsi="Times New Roman" w:cs="Times New Roman"/>
        </w:rPr>
      </w:pP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ПРАВА И ОБЯЗАННОСТИ СТОРОН</w:t>
      </w:r>
    </w:p>
    <w:p w:rsidR="003528E9" w:rsidRPr="002E4B15" w:rsidRDefault="003528E9" w:rsidP="003528E9">
      <w:pPr>
        <w:widowControl/>
        <w:numPr>
          <w:ilvl w:val="1"/>
          <w:numId w:val="6"/>
        </w:numPr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Продавец обязуется: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Передать Имущество Покупателю в сроки, установленные п. 3.2., после полного выполнения Покупателем условий, указанных в п. 2.2. и п. 2.3. настоящего Договора.</w:t>
      </w:r>
    </w:p>
    <w:p w:rsidR="003528E9" w:rsidRPr="002E4B15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4.1.2. Представить все необходимые документы для постановки на учет продаваемого покупателю</w:t>
      </w:r>
      <w:r>
        <w:rPr>
          <w:rFonts w:ascii="Times New Roman" w:hAnsi="Times New Roman" w:cs="Times New Roman"/>
        </w:rPr>
        <w:t xml:space="preserve"> </w:t>
      </w:r>
      <w:r w:rsidRPr="002E4B15">
        <w:rPr>
          <w:rFonts w:ascii="Times New Roman" w:hAnsi="Times New Roman" w:cs="Times New Roman"/>
        </w:rPr>
        <w:t>Имущества.</w:t>
      </w:r>
    </w:p>
    <w:p w:rsidR="003528E9" w:rsidRPr="002E4B15" w:rsidRDefault="003528E9" w:rsidP="003528E9">
      <w:pPr>
        <w:widowControl/>
        <w:numPr>
          <w:ilvl w:val="1"/>
          <w:numId w:val="6"/>
        </w:numPr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lastRenderedPageBreak/>
        <w:t>Покупатель обязуется: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Оплатить за приобретенное Имущество сумму, указанную в п. 2.1., в порядке и в сроки, установленные в п. 2.2. и п. 2.3. Договора.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Принять Имущество в порядке и сроки, указанные в разделе 3 настоящего Договора. </w:t>
      </w:r>
    </w:p>
    <w:p w:rsidR="003528E9" w:rsidRPr="002E4B15" w:rsidRDefault="003528E9" w:rsidP="003528E9">
      <w:pPr>
        <w:widowControl/>
        <w:numPr>
          <w:ilvl w:val="2"/>
          <w:numId w:val="6"/>
        </w:numPr>
        <w:tabs>
          <w:tab w:val="clear" w:pos="108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Нести расходы по снятию с учета и по постановке на учет транспортного средства.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  <w:bCs/>
        </w:rPr>
      </w:pPr>
      <w:r w:rsidRPr="002E4B15">
        <w:rPr>
          <w:rFonts w:ascii="Times New Roman" w:hAnsi="Times New Roman" w:cs="Times New Roman"/>
          <w:b/>
          <w:bCs/>
        </w:rPr>
        <w:t>ВОЗНИКНОВЕНИЕ ПРАВА СОБСТВЕННОСТИ</w:t>
      </w:r>
    </w:p>
    <w:p w:rsidR="003528E9" w:rsidRPr="002E4B15" w:rsidRDefault="003528E9" w:rsidP="003528E9">
      <w:pPr>
        <w:ind w:firstLine="539"/>
        <w:contextualSpacing/>
        <w:jc w:val="both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</w:rPr>
        <w:t>5.1. Право собственности Покупателя на Имущество возникает с момента подписания акта приемки-передачи.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ОТВЕТСТВЕННОСТЬ СТОРОН</w:t>
      </w:r>
    </w:p>
    <w:p w:rsidR="003528E9" w:rsidRPr="002E4B15" w:rsidRDefault="003528E9" w:rsidP="003528E9">
      <w:pPr>
        <w:ind w:firstLine="539"/>
        <w:contextualSpacing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 xml:space="preserve">За неисполнение или ненадлежащее исполнение 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 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ПОРЯДОК РАЗРЕШЕНИЯ СПОРОВ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528E9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При недостижении соглашений, споры подлежат рассмотрению в судебном порядке в соответствии с действующим законодательством Российской Федерации.</w:t>
      </w: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ЗАКЛЮЧИТЕЛЬНЫЕ ПОЛОЖЕНИЯ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Риск случайной гибели, либо порчи Имущества (его части) возлагается на Покупателя с момента подписания акта приема-передачи.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его условий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Все изменения и дополнения  к настоящему Договору составляются в письменной форме за подписью руководителей либо надлежаще уполномоченных на то представителей Продавца и Покупателя.</w:t>
      </w:r>
    </w:p>
    <w:p w:rsidR="003528E9" w:rsidRPr="002E4B15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Устные договоренности, связанные с исполнением настоящего Договора, юридической силы не имеют.</w:t>
      </w:r>
    </w:p>
    <w:p w:rsidR="003528E9" w:rsidRDefault="003528E9" w:rsidP="003528E9">
      <w:pPr>
        <w:widowControl/>
        <w:numPr>
          <w:ilvl w:val="1"/>
          <w:numId w:val="6"/>
        </w:numPr>
        <w:tabs>
          <w:tab w:val="clear" w:pos="840"/>
          <w:tab w:val="num" w:pos="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</w:rPr>
      </w:pPr>
      <w:r w:rsidRPr="002E4B15">
        <w:rPr>
          <w:rFonts w:ascii="Times New Roman" w:hAnsi="Times New Roman" w:cs="Times New Roman"/>
        </w:rPr>
        <w:t>Настоящий договор составлен в двух экземплярах имеющих одинаковую юридическую силу: для Покупателя и Продавца.</w:t>
      </w:r>
    </w:p>
    <w:p w:rsidR="003528E9" w:rsidRPr="002E4B15" w:rsidRDefault="003528E9" w:rsidP="003528E9">
      <w:pPr>
        <w:ind w:left="540"/>
        <w:jc w:val="both"/>
        <w:rPr>
          <w:rFonts w:ascii="Times New Roman" w:hAnsi="Times New Roman" w:cs="Times New Roman"/>
        </w:rPr>
      </w:pPr>
    </w:p>
    <w:p w:rsidR="003528E9" w:rsidRPr="002E4B15" w:rsidRDefault="003528E9" w:rsidP="003528E9">
      <w:pPr>
        <w:widowControl/>
        <w:numPr>
          <w:ilvl w:val="0"/>
          <w:numId w:val="6"/>
        </w:numPr>
        <w:autoSpaceDE/>
        <w:autoSpaceDN/>
        <w:adjustRightInd/>
        <w:ind w:left="0" w:firstLine="540"/>
        <w:jc w:val="center"/>
        <w:rPr>
          <w:rFonts w:ascii="Times New Roman" w:hAnsi="Times New Roman" w:cs="Times New Roman"/>
          <w:b/>
        </w:rPr>
      </w:pPr>
      <w:r w:rsidRPr="002E4B15">
        <w:rPr>
          <w:rFonts w:ascii="Times New Roman" w:hAnsi="Times New Roman" w:cs="Times New Roman"/>
          <w:b/>
        </w:rPr>
        <w:t>ЮРИДИЧЕСКИЕ АДРЕСА И БАНКОВСКИЕ РЕКВИЗИТЫ СТОРОН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3528E9" w:rsidRPr="002E4B15" w:rsidTr="005D2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28E9" w:rsidRPr="002E4B15" w:rsidRDefault="003528E9" w:rsidP="005D2DA2">
            <w:pPr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  <w:b/>
              </w:rPr>
              <w:t>Продавец</w:t>
            </w:r>
          </w:p>
          <w:p w:rsidR="003528E9" w:rsidRPr="002E4B15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E4B15">
              <w:rPr>
                <w:rFonts w:ascii="Times New Roman" w:hAnsi="Times New Roman" w:cs="Times New Roman"/>
              </w:rPr>
              <w:t>Администрация Смоленского района</w:t>
            </w: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E4B15">
              <w:rPr>
                <w:rFonts w:ascii="Times New Roman" w:hAnsi="Times New Roman" w:cs="Times New Roman"/>
              </w:rPr>
              <w:t>Адрес: Алтайский край, Смоленский район, с. Смоленское, ул. Титова, 40, тел. 21-3-46</w:t>
            </w:r>
          </w:p>
          <w:p w:rsidR="003528E9" w:rsidRPr="002E4B15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246321">
              <w:rPr>
                <w:rFonts w:ascii="Times New Roman" w:hAnsi="Times New Roman" w:cs="Times New Roman"/>
              </w:rPr>
              <w:t xml:space="preserve">   </w:t>
            </w:r>
            <w:r w:rsidRPr="002E4B15">
              <w:rPr>
                <w:rFonts w:ascii="Times New Roman" w:hAnsi="Times New Roman" w:cs="Times New Roman"/>
              </w:rPr>
              <w:t>)</w:t>
            </w:r>
          </w:p>
          <w:p w:rsidR="003528E9" w:rsidRPr="002E4B15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3528E9" w:rsidRPr="002E4B15" w:rsidRDefault="003528E9" w:rsidP="005D2DA2">
            <w:pPr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246321" w:rsidRDefault="00246321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528E9" w:rsidRDefault="003528E9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</w:p>
          <w:p w:rsidR="00246321" w:rsidRPr="002E4B15" w:rsidRDefault="00246321" w:rsidP="005D2DA2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3528E9" w:rsidRDefault="003528E9" w:rsidP="005D2DA2">
            <w:pPr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528E9" w:rsidRPr="002E4B15" w:rsidRDefault="003528E9" w:rsidP="00246321">
            <w:pPr>
              <w:ind w:firstLine="53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4B15">
              <w:rPr>
                <w:rFonts w:ascii="Times New Roman" w:hAnsi="Times New Roman" w:cs="Times New Roman"/>
              </w:rPr>
              <w:t xml:space="preserve"> ________________ (</w:t>
            </w:r>
            <w:r w:rsidR="00246321">
              <w:rPr>
                <w:rFonts w:ascii="Times New Roman" w:hAnsi="Times New Roman" w:cs="Times New Roman"/>
              </w:rPr>
              <w:t xml:space="preserve">       </w:t>
            </w:r>
            <w:r w:rsidRPr="002E4B15">
              <w:rPr>
                <w:rFonts w:ascii="Times New Roman" w:hAnsi="Times New Roman" w:cs="Times New Roman"/>
              </w:rPr>
              <w:t>)</w:t>
            </w:r>
          </w:p>
        </w:tc>
      </w:tr>
    </w:tbl>
    <w:p w:rsidR="003528E9" w:rsidRPr="002E4B15" w:rsidRDefault="003528E9" w:rsidP="003528E9">
      <w:pPr>
        <w:rPr>
          <w:rFonts w:ascii="Times New Roman" w:hAnsi="Times New Roman" w:cs="Times New Roman"/>
        </w:rPr>
      </w:pPr>
    </w:p>
    <w:p w:rsidR="00487592" w:rsidRPr="00147BDF" w:rsidRDefault="00487592" w:rsidP="00147BDF">
      <w:pPr>
        <w:jc w:val="right"/>
        <w:rPr>
          <w:rFonts w:cs="Times New Roman"/>
        </w:rPr>
      </w:pPr>
    </w:p>
    <w:sectPr w:rsidR="00487592" w:rsidRPr="00147BDF" w:rsidSect="00147BDF">
      <w:pgSz w:w="11906" w:h="16838"/>
      <w:pgMar w:top="851" w:right="851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41" w:rsidRDefault="00985D41" w:rsidP="00147BDF">
      <w:r>
        <w:separator/>
      </w:r>
    </w:p>
  </w:endnote>
  <w:endnote w:type="continuationSeparator" w:id="1">
    <w:p w:rsidR="00985D41" w:rsidRDefault="00985D41" w:rsidP="0014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41" w:rsidRDefault="00985D41" w:rsidP="00147BDF">
      <w:r>
        <w:separator/>
      </w:r>
    </w:p>
  </w:footnote>
  <w:footnote w:type="continuationSeparator" w:id="1">
    <w:p w:rsidR="00985D41" w:rsidRDefault="00985D41" w:rsidP="0014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9B0374"/>
    <w:multiLevelType w:val="hybridMultilevel"/>
    <w:tmpl w:val="023ACF44"/>
    <w:lvl w:ilvl="0" w:tplc="0419000F">
      <w:start w:val="1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748570B6"/>
    <w:multiLevelType w:val="multilevel"/>
    <w:tmpl w:val="A05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07"/>
    <w:rsid w:val="000023DD"/>
    <w:rsid w:val="000517F8"/>
    <w:rsid w:val="0006298E"/>
    <w:rsid w:val="0007429E"/>
    <w:rsid w:val="000F1AC2"/>
    <w:rsid w:val="00114F30"/>
    <w:rsid w:val="001236D5"/>
    <w:rsid w:val="00132D53"/>
    <w:rsid w:val="00147BDF"/>
    <w:rsid w:val="001A0E49"/>
    <w:rsid w:val="001C5932"/>
    <w:rsid w:val="00206E3D"/>
    <w:rsid w:val="00227004"/>
    <w:rsid w:val="00240115"/>
    <w:rsid w:val="00246321"/>
    <w:rsid w:val="0026548F"/>
    <w:rsid w:val="002800CA"/>
    <w:rsid w:val="00282F03"/>
    <w:rsid w:val="00287988"/>
    <w:rsid w:val="00287A53"/>
    <w:rsid w:val="002949E6"/>
    <w:rsid w:val="002D1D8F"/>
    <w:rsid w:val="002E4B15"/>
    <w:rsid w:val="002F2B01"/>
    <w:rsid w:val="0030765A"/>
    <w:rsid w:val="00336C58"/>
    <w:rsid w:val="003528E9"/>
    <w:rsid w:val="003852DC"/>
    <w:rsid w:val="00394F41"/>
    <w:rsid w:val="00396F3D"/>
    <w:rsid w:val="003B14C4"/>
    <w:rsid w:val="003C0088"/>
    <w:rsid w:val="00412D92"/>
    <w:rsid w:val="00444805"/>
    <w:rsid w:val="00445ADB"/>
    <w:rsid w:val="00487592"/>
    <w:rsid w:val="004A71EF"/>
    <w:rsid w:val="004B7B0C"/>
    <w:rsid w:val="00502BF8"/>
    <w:rsid w:val="00524A31"/>
    <w:rsid w:val="005263C5"/>
    <w:rsid w:val="005C3DD6"/>
    <w:rsid w:val="005D2DA2"/>
    <w:rsid w:val="005E25F1"/>
    <w:rsid w:val="0060036F"/>
    <w:rsid w:val="00611841"/>
    <w:rsid w:val="00613360"/>
    <w:rsid w:val="00645386"/>
    <w:rsid w:val="006471C5"/>
    <w:rsid w:val="006568A2"/>
    <w:rsid w:val="006A106E"/>
    <w:rsid w:val="006A7454"/>
    <w:rsid w:val="006C6DC8"/>
    <w:rsid w:val="006F1554"/>
    <w:rsid w:val="00724B1E"/>
    <w:rsid w:val="00745117"/>
    <w:rsid w:val="0077547E"/>
    <w:rsid w:val="00777417"/>
    <w:rsid w:val="007976D7"/>
    <w:rsid w:val="007C1F19"/>
    <w:rsid w:val="00850134"/>
    <w:rsid w:val="00863282"/>
    <w:rsid w:val="0088053C"/>
    <w:rsid w:val="00886944"/>
    <w:rsid w:val="008D34DD"/>
    <w:rsid w:val="009239E3"/>
    <w:rsid w:val="009555F2"/>
    <w:rsid w:val="00962140"/>
    <w:rsid w:val="00985D41"/>
    <w:rsid w:val="009B1BD4"/>
    <w:rsid w:val="009B338A"/>
    <w:rsid w:val="00A2425E"/>
    <w:rsid w:val="00A24A15"/>
    <w:rsid w:val="00A76DF9"/>
    <w:rsid w:val="00A9643B"/>
    <w:rsid w:val="00AE515A"/>
    <w:rsid w:val="00B26648"/>
    <w:rsid w:val="00BA26CE"/>
    <w:rsid w:val="00BA51D8"/>
    <w:rsid w:val="00BC1548"/>
    <w:rsid w:val="00BE4A84"/>
    <w:rsid w:val="00BE7FF2"/>
    <w:rsid w:val="00BF713D"/>
    <w:rsid w:val="00C071D5"/>
    <w:rsid w:val="00C3262B"/>
    <w:rsid w:val="00C3471A"/>
    <w:rsid w:val="00C35AEF"/>
    <w:rsid w:val="00C56303"/>
    <w:rsid w:val="00CF794C"/>
    <w:rsid w:val="00D459CA"/>
    <w:rsid w:val="00D738D5"/>
    <w:rsid w:val="00DA7769"/>
    <w:rsid w:val="00DC656E"/>
    <w:rsid w:val="00DD60ED"/>
    <w:rsid w:val="00DE3EDD"/>
    <w:rsid w:val="00DE78BA"/>
    <w:rsid w:val="00E01487"/>
    <w:rsid w:val="00E20D08"/>
    <w:rsid w:val="00E416CD"/>
    <w:rsid w:val="00E46E11"/>
    <w:rsid w:val="00EA0E02"/>
    <w:rsid w:val="00ED4E54"/>
    <w:rsid w:val="00F014B4"/>
    <w:rsid w:val="00F443DF"/>
    <w:rsid w:val="00F76D02"/>
    <w:rsid w:val="00F82BF0"/>
    <w:rsid w:val="00F95407"/>
    <w:rsid w:val="00FA1809"/>
    <w:rsid w:val="00FD347C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3d4235403d3542-41414b3b3a30">
    <w:name w:val="И18н3dт42е35р40н3dе35т42-с41с41ы4bл3bк3aа30"/>
    <w:basedOn w:val="a0"/>
    <w:uiPriority w:val="99"/>
    <w:rPr>
      <w:rFonts w:eastAsia="Times New Roman" w:cs="Times New Roman"/>
      <w:color w:val="0066CC"/>
      <w:u w:val="single" w:color="000000"/>
      <w:lang/>
    </w:rPr>
  </w:style>
  <w:style w:type="character" w:customStyle="1" w:styleId="1e413d3e323d3e3942353a41422">
    <w:name w:val="О1eс41н3dо3eв32н3dо3eй39 т42е35к3aс41т42 (2)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730333e3b3e323e3a161">
    <w:name w:val="З17а30г33о3eл3bо3eв32о3eк3a №161_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1730333e3b3e323e3a162">
    <w:name w:val="З17а30г33о3eл3bо3eв32о3eк3a №162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e413d3e323d3e3942353a4142173d303a1">
    <w:name w:val="О1eс41н3dо3eв32н3dо3eй39 т42е35к3aс41т42 З17н3dа30к3a1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">
    <w:name w:val="З17а30г33о3eл3bо3eв32о3eк3a №162 (2)_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1f3e3b433638403d4b39">
    <w:name w:val="З17а30г33о3eл3bо3eв32о3eк3a №162 (2) + П1fо3eл3bу43ж36и38р40н3dы4bй39"/>
    <w:basedOn w:val="1730333e3b3e323e3a1622"/>
    <w:uiPriority w:val="99"/>
    <w:rPr>
      <w:b/>
      <w:bCs/>
    </w:rPr>
  </w:style>
  <w:style w:type="character" w:customStyle="1" w:styleId="1e413d3e323d3e3942353a41421f3e3b433638403d4b39">
    <w:name w:val="О1eс41н3dо3eв32н3dо3eй39 т42е35к3aс41т42 + П1fо3eл3bу43ж36и38р40н3dы4bй39"/>
    <w:basedOn w:val="1e413d3e323d3e3942353a4142173d303a1"/>
    <w:uiPriority w:val="99"/>
    <w:rPr>
      <w:b/>
      <w:bCs/>
    </w:rPr>
  </w:style>
  <w:style w:type="character" w:customStyle="1" w:styleId="1730333e3b3e323e3a1621d353f3e3b433638403d4b39">
    <w:name w:val="З17а30г33о3eл3bо3eв32о3eк3a №162 + Н1dе35 п3fо3eл3bу43ж36и38р40н3dы4bй39"/>
    <w:basedOn w:val="1730333e3b3e323e3a162"/>
    <w:uiPriority w:val="99"/>
  </w:style>
  <w:style w:type="character" w:customStyle="1" w:styleId="1e413d3e323d3e3942353a4142173d303a">
    <w:name w:val="О1eс41н3dо3eв32н3dо3eй39 т42е35к3aс41т42 З17н3dа30к3a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7">
    <w:name w:val="О1eс41н3dо3eв32н3dо3eй39 т42е35к3aс41т42 З17н3dа30к3a7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6">
    <w:name w:val="О1eс41н3dо3eв32н3dо3eй39 т42е35к3aс41т42 З17н3dа30к3a6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5">
    <w:name w:val="О1eс41н3dо3eв32н3dо3eй39 т42е35к3aс41т42 З17н3dа30к3a5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4">
    <w:name w:val="О1eс41н3dо3eв32н3dо3eй39 т42е35к3aс41т42 З17н3dа30к3a4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3">
    <w:name w:val="О1eс41н3dо3eв32н3dо3eй39 т42е35к3aс41т42 З17н3dа30к3a3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2">
    <w:name w:val="О1eс41н3dо3eв32н3dо3eй39 т42е35к3aс41т42 З17н3dа30к3a2"/>
    <w:basedOn w:val="a0"/>
    <w:uiPriority w:val="99"/>
    <w:rPr>
      <w:rFonts w:eastAsia="Times New Roman" w:cs="Times New Roman"/>
      <w:color w:val="000000"/>
    </w:rPr>
  </w:style>
  <w:style w:type="character" w:customStyle="1" w:styleId="1730333e3b3e323e3a162183d42354032303b3pt">
    <w:name w:val="З17а30г33о3eл3bо3eв32о3eк3a №162 + И18н3dт42е35р40в32а30л3b 3 pt"/>
    <w:basedOn w:val="1730333e3b3e323e3a162"/>
    <w:uiPriority w:val="99"/>
    <w:rPr>
      <w:spacing w:val="60"/>
    </w:rPr>
  </w:style>
  <w:style w:type="character" w:customStyle="1" w:styleId="1e413d3e323d3e3942353a41423">
    <w:name w:val="О1eс41н3dо3eв32н3dо3eй39 т42е35к3aс41т42 (3)_"/>
    <w:basedOn w:val="a0"/>
    <w:uiPriority w:val="99"/>
    <w:rPr>
      <w:rFonts w:ascii="Times New Roman" w:eastAsia="Times New Roman" w:cs="Times New Roman"/>
      <w:sz w:val="22"/>
      <w:szCs w:val="22"/>
    </w:rPr>
  </w:style>
  <w:style w:type="character" w:customStyle="1" w:styleId="1e413d3e323d3e3942353a414239">
    <w:name w:val="О1eс41н3dо3eв32н3dо3eй39 т42е35к3aс41т42 (3) + 9"/>
    <w:aliases w:val="5 pt,П1fо3eл3bу43ж36и38р40н3dы4bй39,М1cа30л3bы4bе35 п3fр40о3eп3fи38с41н3dы4bе35"/>
    <w:basedOn w:val="1e413d3e323d3e3942353a41423"/>
    <w:uiPriority w:val="99"/>
    <w:rPr>
      <w:b/>
      <w:bCs/>
      <w:smallCaps/>
      <w:sz w:val="19"/>
      <w:szCs w:val="19"/>
    </w:rPr>
  </w:style>
  <w:style w:type="character" w:customStyle="1" w:styleId="1e413d3e323d3e3942353a4142">
    <w:name w:val="О1eс41н3dо3eв32н3dо3eй39 т42е35к3aс41т42_"/>
    <w:uiPriority w:val="99"/>
    <w:rPr>
      <w:spacing w:val="-3"/>
      <w:shd w:val="clear" w:color="auto" w:fill="FFFFFF"/>
    </w:rPr>
  </w:style>
  <w:style w:type="character" w:customStyle="1" w:styleId="22353a4142324b3d3e413a38173d303a">
    <w:name w:val="Т22е35к3aс41т42 в32ы4bн3dо3eс41к3aи38 З17н3dа30к3a"/>
    <w:basedOn w:val="a0"/>
    <w:uiPriority w:val="99"/>
    <w:rPr>
      <w:rFonts w:eastAsia="Times New Roman" w:cs="Times New Roman"/>
      <w:color w:val="000000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0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1e413d3e323d3e3942353a41420">
    <w:name w:val="О1eс41н3dо3eв32н3dо3eй39 т42е35к3aс41т42"/>
    <w:basedOn w:val="a"/>
    <w:uiPriority w:val="99"/>
    <w:pPr>
      <w:widowControl/>
      <w:shd w:val="clear" w:color="auto" w:fill="FFFFFF"/>
      <w:spacing w:before="240" w:after="240" w:line="288" w:lineRule="auto"/>
      <w:jc w:val="both"/>
    </w:pPr>
    <w:rPr>
      <w:sz w:val="23"/>
      <w:szCs w:val="23"/>
      <w:lang w:eastAsia="ru-RU" w:bidi="ar-SA"/>
    </w:rPr>
  </w:style>
  <w:style w:type="paragraph" w:customStyle="1" w:styleId="213f38413e3a">
    <w:name w:val="С21п3fи38с41о3eк3a"/>
    <w:basedOn w:val="1e413d3e323d3e3942353a41420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e413d3e323d3e3942353a414220">
    <w:name w:val="О1eс41н3dо3eв32н3dо3eй39 т42е35к3aс41т4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10">
    <w:name w:val="З17а30г33о3eл3bо3eв32о3eк3a №161"/>
    <w:uiPriority w:val="99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Liberation Serif" w:hAnsi="Liberation Serif" w:cs="Liberation Serif"/>
      <w:b/>
      <w:bCs/>
      <w:color w:val="000000"/>
      <w:kern w:val="1"/>
      <w:sz w:val="27"/>
      <w:szCs w:val="27"/>
    </w:rPr>
  </w:style>
  <w:style w:type="paragraph" w:customStyle="1" w:styleId="1730333e3b3e323e3a1620">
    <w:name w:val="З17а30г33о3eл3bо3eв32о3eк3a №162"/>
    <w:uiPriority w:val="99"/>
    <w:pPr>
      <w:shd w:val="clear" w:color="auto" w:fill="FFFFFF"/>
      <w:autoSpaceDE w:val="0"/>
      <w:autoSpaceDN w:val="0"/>
      <w:adjustRightInd w:val="0"/>
      <w:spacing w:before="60" w:after="24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220">
    <w:name w:val="З17а30г33о3eл3bо3eв32о3eк3a №16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ind w:firstLine="560"/>
      <w:jc w:val="both"/>
    </w:pPr>
    <w:rPr>
      <w:rFonts w:ascii="Liberation Serif" w:hAnsi="Liberation Serif" w:cs="Liberation Serif"/>
      <w:color w:val="000000"/>
      <w:kern w:val="1"/>
      <w:sz w:val="23"/>
      <w:szCs w:val="23"/>
    </w:rPr>
  </w:style>
  <w:style w:type="paragraph" w:customStyle="1" w:styleId="1e413d3e323d3e3942353a414230">
    <w:name w:val="О1eс41н3dо3eв32н3dо3eй39 т42е35к3aс41т42 (3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</w:rPr>
  </w:style>
  <w:style w:type="paragraph" w:customStyle="1" w:styleId="1e413d3e323d3e3942353a414231">
    <w:name w:val="О1eс41н3dо3eв32н3dо3eй39 т42е35к3aс41т423"/>
    <w:uiPriority w:val="99"/>
    <w:pPr>
      <w:shd w:val="clear" w:color="auto" w:fill="FFFFFF"/>
      <w:autoSpaceDE w:val="0"/>
      <w:autoSpaceDN w:val="0"/>
      <w:adjustRightInd w:val="0"/>
      <w:spacing w:before="240" w:after="0" w:line="240" w:lineRule="auto"/>
      <w:ind w:hanging="380"/>
      <w:jc w:val="both"/>
    </w:pPr>
    <w:rPr>
      <w:rFonts w:ascii="Tahoma" w:eastAsia="Times New Roman" w:hAnsi="Liberation Serif" w:cs="Tahoma"/>
      <w:color w:val="000000"/>
      <w:spacing w:val="-3"/>
      <w:kern w:val="1"/>
      <w:sz w:val="24"/>
      <w:szCs w:val="24"/>
    </w:rPr>
  </w:style>
  <w:style w:type="paragraph" w:styleId="a3">
    <w:name w:val="Balloon Text"/>
    <w:basedOn w:val="a"/>
    <w:link w:val="a4"/>
    <w:uiPriority w:val="99"/>
    <w:pPr>
      <w:widowControl/>
    </w:pPr>
    <w:rPr>
      <w:rFonts w:ascii="Tahoma" w:eastAsia="Times New Roman" w:cs="Tahoma"/>
      <w:sz w:val="16"/>
      <w:szCs w:val="16"/>
      <w:lang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pPr>
      <w:widowControl/>
      <w:ind w:left="708"/>
    </w:pPr>
    <w:rPr>
      <w:rFonts w:ascii="Tahoma" w:eastAsia="Times New Roman" w:cs="Tahoma"/>
      <w:lang w:eastAsia="ru-RU" w:bidi="ar-SA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5263C5"/>
    <w:rPr>
      <w:rFonts w:cs="Times New Roman"/>
      <w:color w:val="000080"/>
      <w:u w:val="single"/>
    </w:rPr>
  </w:style>
  <w:style w:type="character" w:customStyle="1" w:styleId="a7">
    <w:name w:val="Основной текст_"/>
    <w:basedOn w:val="a0"/>
    <w:link w:val="2"/>
    <w:locked/>
    <w:rsid w:val="005263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263C5"/>
    <w:pPr>
      <w:widowControl/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84;&#1086;&#1083;&#1077;&#1085;&#1089;&#1082;&#1080;&#1081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9DCC90C94385402FF94AFD826335944CB95292BBB4E2FCCCA52A87E1kD7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3237</Words>
  <Characters>18453</Characters>
  <Application>Microsoft Office Word</Application>
  <DocSecurity>0</DocSecurity>
  <Lines>153</Lines>
  <Paragraphs>43</Paragraphs>
  <ScaleCrop>false</ScaleCrop>
  <Company>UFK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Tema</cp:lastModifiedBy>
  <cp:revision>2</cp:revision>
  <cp:lastPrinted>2016-04-22T05:03:00Z</cp:lastPrinted>
  <dcterms:created xsi:type="dcterms:W3CDTF">2022-05-11T07:54:00Z</dcterms:created>
  <dcterms:modified xsi:type="dcterms:W3CDTF">2022-05-11T07:54:00Z</dcterms:modified>
</cp:coreProperties>
</file>