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210" w:rsidRDefault="00EF1210" w:rsidP="00EF1210">
      <w:pPr>
        <w:tabs>
          <w:tab w:val="left" w:leader="underscore" w:pos="7021"/>
          <w:tab w:val="left" w:leader="underscore" w:pos="8427"/>
        </w:tabs>
        <w:ind w:firstLine="567"/>
        <w:jc w:val="right"/>
        <w:rPr>
          <w:rFonts w:ascii="Times New Roman" w:eastAsia="Times New Roman" w:cs="Times New Roman"/>
          <w:b/>
          <w:spacing w:val="98"/>
          <w:sz w:val="26"/>
        </w:rPr>
      </w:pPr>
      <w:r>
        <w:rPr>
          <w:rFonts w:ascii="Times New Roman" w:eastAsia="Times New Roman" w:cs="Times New Roman"/>
          <w:b/>
          <w:spacing w:val="98"/>
          <w:sz w:val="26"/>
        </w:rPr>
        <w:t>«УТВЕРЖДАЮ»</w:t>
      </w:r>
    </w:p>
    <w:p w:rsidR="005E76EE" w:rsidRDefault="00706C4B" w:rsidP="00EF1210">
      <w:pPr>
        <w:tabs>
          <w:tab w:val="left" w:leader="underscore" w:pos="7021"/>
          <w:tab w:val="left" w:leader="underscore" w:pos="8427"/>
        </w:tabs>
        <w:ind w:firstLine="567"/>
        <w:jc w:val="right"/>
        <w:rPr>
          <w:rFonts w:eastAsia="Times New Roman" w:cs="Times New Roman"/>
          <w:b/>
          <w:kern w:val="26"/>
          <w:sz w:val="26"/>
        </w:rPr>
      </w:pPr>
      <w:r>
        <w:rPr>
          <w:rFonts w:eastAsia="Times New Roman" w:cs="Times New Roman"/>
          <w:b/>
          <w:kern w:val="26"/>
          <w:sz w:val="26"/>
        </w:rPr>
        <w:t>Г</w:t>
      </w:r>
      <w:r w:rsidR="005E76EE">
        <w:rPr>
          <w:rFonts w:eastAsia="Times New Roman" w:cs="Times New Roman"/>
          <w:b/>
          <w:kern w:val="26"/>
          <w:sz w:val="26"/>
        </w:rPr>
        <w:t>лав</w:t>
      </w:r>
      <w:r>
        <w:rPr>
          <w:rFonts w:eastAsia="Times New Roman" w:cs="Times New Roman"/>
          <w:b/>
          <w:kern w:val="26"/>
          <w:sz w:val="26"/>
        </w:rPr>
        <w:t>а</w:t>
      </w:r>
      <w:r w:rsidR="005E76EE">
        <w:rPr>
          <w:rFonts w:eastAsia="Times New Roman" w:cs="Times New Roman"/>
          <w:b/>
          <w:kern w:val="26"/>
          <w:sz w:val="26"/>
        </w:rPr>
        <w:t xml:space="preserve"> Администрации района</w:t>
      </w:r>
    </w:p>
    <w:p w:rsidR="005E76EE" w:rsidRPr="005E76EE" w:rsidRDefault="005E76EE" w:rsidP="00EF1210">
      <w:pPr>
        <w:tabs>
          <w:tab w:val="left" w:leader="underscore" w:pos="7021"/>
          <w:tab w:val="left" w:leader="underscore" w:pos="8427"/>
        </w:tabs>
        <w:ind w:firstLine="567"/>
        <w:jc w:val="right"/>
        <w:rPr>
          <w:rFonts w:eastAsia="Times New Roman" w:cs="Times New Roman"/>
          <w:b/>
          <w:kern w:val="26"/>
          <w:sz w:val="26"/>
        </w:rPr>
      </w:pPr>
      <w:r>
        <w:rPr>
          <w:rFonts w:eastAsia="Times New Roman" w:cs="Times New Roman"/>
          <w:b/>
          <w:kern w:val="26"/>
          <w:sz w:val="26"/>
        </w:rPr>
        <w:t xml:space="preserve">_________________ </w:t>
      </w:r>
      <w:r w:rsidR="00706C4B">
        <w:rPr>
          <w:rFonts w:eastAsia="Times New Roman" w:cs="Times New Roman"/>
          <w:b/>
          <w:kern w:val="26"/>
          <w:sz w:val="26"/>
        </w:rPr>
        <w:t>Л</w:t>
      </w:r>
      <w:r>
        <w:rPr>
          <w:rFonts w:eastAsia="Times New Roman" w:cs="Times New Roman"/>
          <w:b/>
          <w:kern w:val="26"/>
          <w:sz w:val="26"/>
        </w:rPr>
        <w:t xml:space="preserve">.В. </w:t>
      </w:r>
      <w:r w:rsidR="00706C4B">
        <w:rPr>
          <w:rFonts w:eastAsia="Times New Roman" w:cs="Times New Roman"/>
          <w:b/>
          <w:kern w:val="26"/>
          <w:sz w:val="26"/>
        </w:rPr>
        <w:t>Моисеева</w:t>
      </w:r>
    </w:p>
    <w:p w:rsidR="00EF1210" w:rsidRDefault="00EF1210" w:rsidP="005E76EE">
      <w:pPr>
        <w:tabs>
          <w:tab w:val="left" w:leader="underscore" w:pos="7021"/>
          <w:tab w:val="left" w:leader="underscore" w:pos="8427"/>
        </w:tabs>
        <w:ind w:firstLine="567"/>
        <w:rPr>
          <w:rFonts w:ascii="Times New Roman" w:hAnsi="Times New Roman" w:cs="Times New Roman"/>
          <w:b/>
          <w:spacing w:val="98"/>
          <w:sz w:val="26"/>
        </w:rPr>
      </w:pPr>
    </w:p>
    <w:p w:rsidR="00487592" w:rsidRDefault="00487592">
      <w:pPr>
        <w:tabs>
          <w:tab w:val="left" w:leader="underscore" w:pos="7021"/>
          <w:tab w:val="left" w:leader="underscore" w:pos="8427"/>
        </w:tabs>
        <w:ind w:firstLine="567"/>
        <w:jc w:val="center"/>
        <w:rPr>
          <w:rFonts w:cs="Times New Roman"/>
        </w:rPr>
      </w:pPr>
      <w:r>
        <w:rPr>
          <w:rFonts w:ascii="Times New Roman" w:eastAsia="Times New Roman" w:cs="Times New Roman"/>
          <w:b/>
          <w:spacing w:val="98"/>
          <w:sz w:val="26"/>
        </w:rPr>
        <w:t>ИНФОРМАЦИОННОЕ</w:t>
      </w:r>
      <w:r>
        <w:rPr>
          <w:rFonts w:ascii="Times New Roman" w:eastAsia="Times New Roman" w:cs="Times New Roman"/>
          <w:b/>
          <w:spacing w:val="98"/>
          <w:sz w:val="26"/>
        </w:rPr>
        <w:t xml:space="preserve"> </w:t>
      </w:r>
      <w:r>
        <w:rPr>
          <w:rFonts w:ascii="Times New Roman" w:eastAsia="Times New Roman" w:cs="Times New Roman"/>
          <w:b/>
          <w:spacing w:val="98"/>
          <w:sz w:val="26"/>
        </w:rPr>
        <w:t>СООБЩЕНИЕ</w:t>
      </w:r>
    </w:p>
    <w:p w:rsidR="00487592" w:rsidRDefault="00E01487">
      <w:pPr>
        <w:tabs>
          <w:tab w:val="left" w:leader="underscore" w:pos="7021"/>
          <w:tab w:val="left" w:leader="underscore" w:pos="8427"/>
        </w:tabs>
        <w:ind w:firstLine="567"/>
        <w:jc w:val="center"/>
        <w:rPr>
          <w:rFonts w:cs="Times New Roman"/>
        </w:rPr>
      </w:pPr>
      <w:r w:rsidRPr="00E01487">
        <w:rPr>
          <w:rFonts w:ascii="Times New Roman" w:eastAsia="Times New Roman" w:cs="Times New Roman"/>
          <w:sz w:val="26"/>
        </w:rPr>
        <w:t>У</w:t>
      </w:r>
      <w:r w:rsidR="00487592" w:rsidRPr="00E01487">
        <w:rPr>
          <w:rFonts w:ascii="Times New Roman" w:eastAsia="Times New Roman" w:cs="Times New Roman"/>
          <w:sz w:val="26"/>
        </w:rPr>
        <w:t>правлени</w:t>
      </w:r>
      <w:r w:rsidRPr="00E01487">
        <w:rPr>
          <w:rFonts w:ascii="Times New Roman" w:eastAsia="Times New Roman" w:cs="Times New Roman"/>
          <w:sz w:val="26"/>
        </w:rPr>
        <w:t>е</w:t>
      </w:r>
      <w:r w:rsidRPr="00E01487">
        <w:rPr>
          <w:rFonts w:ascii="Times New Roman" w:eastAsia="Times New Roman" w:cs="Times New Roman"/>
          <w:sz w:val="26"/>
        </w:rPr>
        <w:t xml:space="preserve"> </w:t>
      </w:r>
      <w:r w:rsidRPr="00E01487">
        <w:rPr>
          <w:rFonts w:ascii="Times New Roman" w:eastAsia="Times New Roman" w:cs="Times New Roman"/>
          <w:sz w:val="26"/>
        </w:rPr>
        <w:t>по</w:t>
      </w:r>
      <w:r w:rsidRPr="00E01487">
        <w:rPr>
          <w:rFonts w:ascii="Times New Roman" w:eastAsia="Times New Roman" w:cs="Times New Roman"/>
          <w:sz w:val="26"/>
        </w:rPr>
        <w:t xml:space="preserve"> </w:t>
      </w:r>
      <w:r w:rsidR="00487592" w:rsidRPr="00E01487">
        <w:rPr>
          <w:rFonts w:ascii="Times New Roman" w:eastAsia="Times New Roman" w:cs="Times New Roman"/>
          <w:sz w:val="26"/>
        </w:rPr>
        <w:t>земельным</w:t>
      </w:r>
      <w:r w:rsidRPr="00E01487">
        <w:rPr>
          <w:rFonts w:ascii="Times New Roman" w:eastAsia="Times New Roman" w:cs="Times New Roman"/>
          <w:sz w:val="26"/>
        </w:rPr>
        <w:t xml:space="preserve"> </w:t>
      </w:r>
      <w:r w:rsidRPr="00E01487">
        <w:rPr>
          <w:rFonts w:ascii="Times New Roman" w:eastAsia="Times New Roman" w:cs="Times New Roman"/>
          <w:sz w:val="26"/>
        </w:rPr>
        <w:t>и</w:t>
      </w:r>
      <w:r w:rsidRPr="00E01487">
        <w:rPr>
          <w:rFonts w:ascii="Times New Roman" w:eastAsia="Times New Roman" w:cs="Times New Roman"/>
          <w:sz w:val="26"/>
        </w:rPr>
        <w:t xml:space="preserve"> </w:t>
      </w:r>
      <w:r w:rsidRPr="00E01487">
        <w:rPr>
          <w:rFonts w:ascii="Times New Roman" w:eastAsia="Times New Roman" w:cs="Times New Roman"/>
          <w:sz w:val="26"/>
        </w:rPr>
        <w:t>имущественным</w:t>
      </w:r>
      <w:r w:rsidRPr="00E01487">
        <w:rPr>
          <w:rFonts w:ascii="Times New Roman" w:eastAsia="Times New Roman" w:cs="Times New Roman"/>
          <w:sz w:val="26"/>
        </w:rPr>
        <w:t xml:space="preserve"> </w:t>
      </w:r>
      <w:r w:rsidRPr="00E01487">
        <w:rPr>
          <w:rFonts w:ascii="Times New Roman" w:eastAsia="Times New Roman" w:cs="Times New Roman"/>
          <w:sz w:val="26"/>
        </w:rPr>
        <w:t>отношениям</w:t>
      </w:r>
      <w:r w:rsidR="00487592" w:rsidRPr="00E01487">
        <w:rPr>
          <w:rFonts w:ascii="Times New Roman" w:eastAsia="Times New Roman" w:cs="Times New Roman"/>
          <w:sz w:val="26"/>
        </w:rPr>
        <w:t xml:space="preserve"> </w:t>
      </w:r>
      <w:r w:rsidRPr="00E01487">
        <w:rPr>
          <w:rFonts w:ascii="Times New Roman" w:eastAsia="Times New Roman" w:cs="Times New Roman"/>
          <w:sz w:val="26"/>
        </w:rPr>
        <w:t>А</w:t>
      </w:r>
      <w:r w:rsidR="00487592" w:rsidRPr="00E01487">
        <w:rPr>
          <w:rFonts w:ascii="Times New Roman" w:eastAsia="Times New Roman" w:cs="Times New Roman"/>
          <w:sz w:val="26"/>
        </w:rPr>
        <w:t>дминистрации</w:t>
      </w:r>
      <w:r w:rsidR="00487592" w:rsidRPr="00E01487">
        <w:rPr>
          <w:rFonts w:ascii="Times New Roman" w:eastAsia="Times New Roman" w:cs="Times New Roman"/>
          <w:sz w:val="26"/>
        </w:rPr>
        <w:t xml:space="preserve"> </w:t>
      </w:r>
      <w:r w:rsidRPr="00E01487">
        <w:rPr>
          <w:rFonts w:ascii="Times New Roman" w:eastAsia="Times New Roman" w:cs="Times New Roman"/>
          <w:sz w:val="26"/>
        </w:rPr>
        <w:t>Смоленского</w:t>
      </w:r>
      <w:r w:rsidRPr="00E01487">
        <w:rPr>
          <w:rFonts w:ascii="Times New Roman" w:eastAsia="Times New Roman" w:cs="Times New Roman"/>
          <w:sz w:val="26"/>
        </w:rPr>
        <w:t xml:space="preserve"> </w:t>
      </w:r>
      <w:r w:rsidRPr="00E01487">
        <w:rPr>
          <w:rFonts w:ascii="Times New Roman" w:eastAsia="Times New Roman" w:cs="Times New Roman"/>
          <w:sz w:val="26"/>
        </w:rPr>
        <w:t>района</w:t>
      </w:r>
      <w:r w:rsidRPr="00E01487">
        <w:rPr>
          <w:rFonts w:ascii="Times New Roman" w:eastAsia="Times New Roman" w:cs="Times New Roman"/>
          <w:sz w:val="26"/>
        </w:rPr>
        <w:t xml:space="preserve"> </w:t>
      </w:r>
      <w:r w:rsidRPr="00E01487">
        <w:rPr>
          <w:rFonts w:ascii="Times New Roman" w:eastAsia="Times New Roman" w:cs="Times New Roman"/>
          <w:sz w:val="26"/>
        </w:rPr>
        <w:t>Алтайского</w:t>
      </w:r>
      <w:r w:rsidRPr="00E01487">
        <w:rPr>
          <w:rFonts w:ascii="Times New Roman" w:eastAsia="Times New Roman" w:cs="Times New Roman"/>
          <w:sz w:val="26"/>
        </w:rPr>
        <w:t xml:space="preserve"> </w:t>
      </w:r>
      <w:r w:rsidRPr="00E01487">
        <w:rPr>
          <w:rFonts w:ascii="Times New Roman" w:eastAsia="Times New Roman" w:cs="Times New Roman"/>
          <w:sz w:val="26"/>
        </w:rPr>
        <w:t>края</w:t>
      </w:r>
      <w:r w:rsidR="00487592" w:rsidRPr="00E01487">
        <w:rPr>
          <w:rFonts w:ascii="Times New Roman" w:eastAsia="Times New Roman" w:cs="Times New Roman"/>
          <w:sz w:val="26"/>
        </w:rPr>
        <w:t xml:space="preserve"> </w:t>
      </w:r>
      <w:r w:rsidR="00487592" w:rsidRPr="00E01487">
        <w:rPr>
          <w:rFonts w:ascii="Times New Roman" w:eastAsia="Times New Roman" w:cs="Times New Roman"/>
          <w:sz w:val="26"/>
        </w:rPr>
        <w:t>сообщает</w:t>
      </w:r>
      <w:r w:rsidR="00487592" w:rsidRPr="00E01487">
        <w:rPr>
          <w:rFonts w:ascii="Times New Roman" w:eastAsia="Times New Roman" w:cs="Times New Roman"/>
          <w:sz w:val="26"/>
        </w:rPr>
        <w:t xml:space="preserve"> </w:t>
      </w:r>
      <w:r w:rsidR="00487592" w:rsidRPr="00E01487">
        <w:rPr>
          <w:rFonts w:ascii="Times New Roman" w:eastAsia="Times New Roman" w:cs="Times New Roman"/>
          <w:sz w:val="26"/>
        </w:rPr>
        <w:t>о</w:t>
      </w:r>
      <w:r w:rsidR="00487592" w:rsidRPr="00E01487">
        <w:rPr>
          <w:rFonts w:ascii="Times New Roman" w:eastAsia="Times New Roman" w:cs="Times New Roman"/>
          <w:sz w:val="26"/>
        </w:rPr>
        <w:t xml:space="preserve"> </w:t>
      </w:r>
      <w:r w:rsidR="00E31F2F" w:rsidRPr="008B65C9">
        <w:rPr>
          <w:rFonts w:ascii="Times New Roman" w:eastAsia="Times New Roman" w:cs="Times New Roman"/>
          <w:sz w:val="26"/>
        </w:rPr>
        <w:t>продаже</w:t>
      </w:r>
      <w:r w:rsidR="00487592" w:rsidRPr="008B65C9">
        <w:rPr>
          <w:rFonts w:ascii="Times New Roman" w:eastAsia="Times New Roman" w:cs="Times New Roman"/>
          <w:sz w:val="26"/>
        </w:rPr>
        <w:t xml:space="preserve"> </w:t>
      </w:r>
      <w:r w:rsidR="00A279BA" w:rsidRPr="008B65C9">
        <w:rPr>
          <w:rFonts w:ascii="Times New Roman" w:eastAsia="Times New Roman" w:cs="Times New Roman"/>
          <w:b/>
          <w:sz w:val="26"/>
        </w:rPr>
        <w:t>0</w:t>
      </w:r>
      <w:r w:rsidR="008B65C9" w:rsidRPr="008B65C9">
        <w:rPr>
          <w:rFonts w:ascii="Times New Roman" w:eastAsia="Times New Roman" w:cs="Times New Roman"/>
          <w:b/>
          <w:sz w:val="26"/>
        </w:rPr>
        <w:t>7</w:t>
      </w:r>
      <w:r w:rsidR="00A279BA" w:rsidRPr="008B65C9">
        <w:rPr>
          <w:rFonts w:ascii="Times New Roman" w:eastAsia="Times New Roman" w:cs="Times New Roman"/>
          <w:b/>
          <w:sz w:val="26"/>
        </w:rPr>
        <w:t>.1</w:t>
      </w:r>
      <w:r w:rsidR="008B65C9" w:rsidRPr="008B65C9">
        <w:rPr>
          <w:rFonts w:ascii="Times New Roman" w:eastAsia="Times New Roman" w:cs="Times New Roman"/>
          <w:b/>
          <w:sz w:val="26"/>
        </w:rPr>
        <w:t>1</w:t>
      </w:r>
      <w:r w:rsidR="00A279BA" w:rsidRPr="008B65C9">
        <w:rPr>
          <w:rFonts w:ascii="Times New Roman" w:eastAsia="Times New Roman" w:cs="Times New Roman"/>
          <w:b/>
          <w:sz w:val="26"/>
        </w:rPr>
        <w:t>.</w:t>
      </w:r>
      <w:r w:rsidR="00487592" w:rsidRPr="008B65C9">
        <w:rPr>
          <w:rFonts w:ascii="Times New Roman" w:eastAsia="Times New Roman" w:cs="Times New Roman"/>
          <w:b/>
          <w:sz w:val="26"/>
        </w:rPr>
        <w:t>201</w:t>
      </w:r>
      <w:r w:rsidR="008B65C9" w:rsidRPr="008B65C9">
        <w:rPr>
          <w:rFonts w:ascii="Times New Roman" w:eastAsia="Times New Roman" w:cs="Times New Roman"/>
          <w:b/>
          <w:sz w:val="26"/>
        </w:rPr>
        <w:t>7</w:t>
      </w:r>
      <w:r w:rsidR="00487592" w:rsidRPr="008B65C9">
        <w:rPr>
          <w:rFonts w:ascii="Times New Roman" w:eastAsia="Times New Roman" w:cs="Times New Roman"/>
          <w:b/>
          <w:sz w:val="26"/>
        </w:rPr>
        <w:t xml:space="preserve"> </w:t>
      </w:r>
      <w:r w:rsidR="00487592" w:rsidRPr="008B65C9">
        <w:rPr>
          <w:rFonts w:ascii="Times New Roman" w:eastAsia="Times New Roman" w:cs="Times New Roman"/>
          <w:b/>
          <w:sz w:val="26"/>
        </w:rPr>
        <w:t>года</w:t>
      </w:r>
      <w:r w:rsidR="00487592" w:rsidRPr="008B65C9">
        <w:rPr>
          <w:rFonts w:ascii="Times New Roman" w:eastAsia="Times New Roman" w:cs="Times New Roman"/>
          <w:b/>
          <w:sz w:val="26"/>
        </w:rPr>
        <w:t xml:space="preserve"> </w:t>
      </w:r>
      <w:r w:rsidR="00487592" w:rsidRPr="008B65C9">
        <w:rPr>
          <w:rFonts w:ascii="Times New Roman" w:eastAsia="Times New Roman" w:cs="Times New Roman"/>
          <w:sz w:val="26"/>
        </w:rPr>
        <w:t>муниципального</w:t>
      </w:r>
      <w:r w:rsidR="00487592" w:rsidRPr="00E01487">
        <w:rPr>
          <w:rFonts w:ascii="Times New Roman" w:eastAsia="Times New Roman" w:cs="Times New Roman"/>
          <w:sz w:val="26"/>
        </w:rPr>
        <w:t xml:space="preserve"> </w:t>
      </w:r>
      <w:r w:rsidR="00487592" w:rsidRPr="00E01487">
        <w:rPr>
          <w:rFonts w:ascii="Times New Roman" w:eastAsia="Times New Roman" w:cs="Times New Roman"/>
          <w:sz w:val="26"/>
        </w:rPr>
        <w:t>имущества</w:t>
      </w:r>
      <w:r w:rsidR="00E31F2F">
        <w:rPr>
          <w:rFonts w:ascii="Times New Roman" w:eastAsia="Times New Roman" w:cs="Times New Roman"/>
          <w:sz w:val="26"/>
        </w:rPr>
        <w:t xml:space="preserve"> </w:t>
      </w:r>
      <w:r w:rsidR="00E31F2F">
        <w:rPr>
          <w:rFonts w:ascii="Times New Roman" w:eastAsia="Times New Roman" w:cs="Times New Roman"/>
          <w:sz w:val="26"/>
        </w:rPr>
        <w:t>посредством</w:t>
      </w:r>
      <w:r w:rsidR="00E31F2F">
        <w:rPr>
          <w:rFonts w:ascii="Times New Roman" w:eastAsia="Times New Roman" w:cs="Times New Roman"/>
          <w:sz w:val="26"/>
        </w:rPr>
        <w:t xml:space="preserve"> </w:t>
      </w:r>
      <w:r w:rsidR="00E31F2F">
        <w:rPr>
          <w:rFonts w:ascii="Times New Roman" w:eastAsia="Times New Roman" w:cs="Times New Roman"/>
          <w:sz w:val="26"/>
        </w:rPr>
        <w:t>публичного</w:t>
      </w:r>
      <w:r w:rsidR="00E31F2F">
        <w:rPr>
          <w:rFonts w:ascii="Times New Roman" w:eastAsia="Times New Roman" w:cs="Times New Roman"/>
          <w:sz w:val="26"/>
        </w:rPr>
        <w:t xml:space="preserve"> </w:t>
      </w:r>
      <w:r w:rsidR="00E31F2F">
        <w:rPr>
          <w:rFonts w:ascii="Times New Roman" w:eastAsia="Times New Roman" w:cs="Times New Roman"/>
          <w:sz w:val="26"/>
        </w:rPr>
        <w:t>предложения</w:t>
      </w:r>
      <w:r w:rsidR="00EF1210">
        <w:rPr>
          <w:rFonts w:ascii="Times New Roman" w:eastAsia="Times New Roman" w:cs="Times New Roman"/>
          <w:sz w:val="26"/>
        </w:rPr>
        <w:t xml:space="preserve"> </w:t>
      </w:r>
      <w:r w:rsidR="00487592" w:rsidRPr="00E01487">
        <w:rPr>
          <w:rFonts w:ascii="Times New Roman" w:eastAsia="Times New Roman" w:cs="Times New Roman"/>
          <w:sz w:val="26"/>
        </w:rPr>
        <w:t>(</w:t>
      </w:r>
      <w:r w:rsidR="00D459CA" w:rsidRPr="00E01487">
        <w:rPr>
          <w:rFonts w:ascii="Times New Roman" w:eastAsia="Times New Roman" w:cs="Times New Roman"/>
          <w:spacing w:val="-3"/>
          <w:sz w:val="26"/>
          <w:lang w:eastAsia="ru-RU" w:bidi="ar-SA"/>
        </w:rPr>
        <w:t>постановление</w:t>
      </w:r>
      <w:r w:rsidR="00D459CA" w:rsidRPr="00E01487">
        <w:rPr>
          <w:rFonts w:ascii="Times New Roman" w:eastAsia="Times New Roman" w:cs="Times New Roman"/>
          <w:spacing w:val="-3"/>
          <w:sz w:val="26"/>
          <w:lang w:eastAsia="ru-RU" w:bidi="ar-SA"/>
        </w:rPr>
        <w:t xml:space="preserve"> </w:t>
      </w:r>
      <w:r w:rsidR="00D459CA" w:rsidRPr="00E01487">
        <w:rPr>
          <w:rFonts w:ascii="Times New Roman" w:eastAsia="Times New Roman" w:cs="Times New Roman"/>
          <w:spacing w:val="-3"/>
          <w:sz w:val="26"/>
          <w:lang w:eastAsia="ru-RU" w:bidi="ar-SA"/>
        </w:rPr>
        <w:t>Администрации</w:t>
      </w:r>
      <w:r w:rsidR="00D459CA" w:rsidRPr="00E01487">
        <w:rPr>
          <w:rFonts w:ascii="Times New Roman" w:eastAsia="Times New Roman" w:cs="Times New Roman"/>
          <w:spacing w:val="-3"/>
          <w:sz w:val="26"/>
          <w:lang w:eastAsia="ru-RU" w:bidi="ar-SA"/>
        </w:rPr>
        <w:t xml:space="preserve"> </w:t>
      </w:r>
      <w:r w:rsidR="00D459CA" w:rsidRPr="00E01487">
        <w:rPr>
          <w:rFonts w:ascii="Times New Roman" w:eastAsia="Times New Roman" w:cs="Times New Roman"/>
          <w:spacing w:val="-3"/>
          <w:sz w:val="26"/>
          <w:lang w:eastAsia="ru-RU" w:bidi="ar-SA"/>
        </w:rPr>
        <w:t>Смоленского</w:t>
      </w:r>
      <w:r w:rsidR="00D459CA" w:rsidRPr="00E01487">
        <w:rPr>
          <w:rFonts w:ascii="Times New Roman" w:eastAsia="Times New Roman" w:cs="Times New Roman"/>
          <w:spacing w:val="-3"/>
          <w:sz w:val="26"/>
          <w:lang w:eastAsia="ru-RU" w:bidi="ar-SA"/>
        </w:rPr>
        <w:t xml:space="preserve"> </w:t>
      </w:r>
      <w:r w:rsidR="00D459CA" w:rsidRPr="00E01487">
        <w:rPr>
          <w:rFonts w:ascii="Times New Roman" w:eastAsia="Times New Roman" w:cs="Times New Roman"/>
          <w:spacing w:val="-3"/>
          <w:sz w:val="26"/>
          <w:lang w:eastAsia="ru-RU" w:bidi="ar-SA"/>
        </w:rPr>
        <w:t>района</w:t>
      </w:r>
      <w:r w:rsidR="00D459CA" w:rsidRPr="00E01487">
        <w:rPr>
          <w:rFonts w:ascii="Times New Roman" w:eastAsia="Times New Roman" w:cs="Times New Roman"/>
          <w:spacing w:val="-3"/>
          <w:sz w:val="26"/>
          <w:lang w:eastAsia="ru-RU" w:bidi="ar-SA"/>
        </w:rPr>
        <w:t xml:space="preserve"> </w:t>
      </w:r>
      <w:r w:rsidR="00D459CA" w:rsidRPr="00E01487">
        <w:rPr>
          <w:rFonts w:ascii="Times New Roman" w:eastAsia="Times New Roman" w:cs="Times New Roman"/>
          <w:spacing w:val="-3"/>
          <w:sz w:val="26"/>
          <w:lang w:eastAsia="ru-RU" w:bidi="ar-SA"/>
        </w:rPr>
        <w:t>Алтайского</w:t>
      </w:r>
      <w:r w:rsidR="00D459CA" w:rsidRPr="00E01487">
        <w:rPr>
          <w:rFonts w:ascii="Times New Roman" w:eastAsia="Times New Roman" w:cs="Times New Roman"/>
          <w:spacing w:val="-3"/>
          <w:sz w:val="26"/>
          <w:lang w:eastAsia="ru-RU" w:bidi="ar-SA"/>
        </w:rPr>
        <w:t xml:space="preserve"> </w:t>
      </w:r>
      <w:r w:rsidR="00D459CA" w:rsidRPr="00E01487">
        <w:rPr>
          <w:rFonts w:ascii="Times New Roman" w:eastAsia="Times New Roman" w:cs="Times New Roman"/>
          <w:spacing w:val="-3"/>
          <w:sz w:val="26"/>
          <w:lang w:eastAsia="ru-RU" w:bidi="ar-SA"/>
        </w:rPr>
        <w:t>края</w:t>
      </w:r>
      <w:r w:rsidR="00D459CA" w:rsidRPr="00E01487">
        <w:rPr>
          <w:rFonts w:ascii="Times New Roman" w:eastAsia="Times New Roman" w:cs="Times New Roman"/>
          <w:spacing w:val="-3"/>
          <w:sz w:val="26"/>
          <w:lang w:eastAsia="ru-RU" w:bidi="ar-SA"/>
        </w:rPr>
        <w:t xml:space="preserve"> </w:t>
      </w:r>
      <w:r w:rsidR="00487592" w:rsidRPr="00E01487">
        <w:rPr>
          <w:rFonts w:ascii="Times New Roman" w:eastAsia="Times New Roman" w:cs="Times New Roman"/>
          <w:spacing w:val="-3"/>
          <w:sz w:val="26"/>
          <w:lang w:eastAsia="ru-RU" w:bidi="ar-SA"/>
        </w:rPr>
        <w:t>от</w:t>
      </w:r>
      <w:r w:rsidR="00706C4B">
        <w:rPr>
          <w:rFonts w:ascii="Times New Roman" w:eastAsia="Times New Roman" w:cs="Times New Roman"/>
          <w:spacing w:val="-3"/>
          <w:sz w:val="26"/>
          <w:lang w:eastAsia="ru-RU" w:bidi="ar-SA"/>
        </w:rPr>
        <w:t xml:space="preserve"> </w:t>
      </w:r>
      <w:r w:rsidR="00487592" w:rsidRPr="00E01487">
        <w:rPr>
          <w:rFonts w:ascii="Times New Roman" w:eastAsia="Times New Roman" w:cs="Times New Roman"/>
          <w:spacing w:val="-3"/>
          <w:sz w:val="26"/>
          <w:lang w:eastAsia="ru-RU" w:bidi="ar-SA"/>
        </w:rPr>
        <w:t>03.</w:t>
      </w:r>
      <w:r w:rsidR="00706C4B">
        <w:rPr>
          <w:rFonts w:ascii="Times New Roman" w:eastAsia="Times New Roman" w:cs="Times New Roman"/>
          <w:spacing w:val="-3"/>
          <w:sz w:val="26"/>
          <w:lang w:eastAsia="ru-RU" w:bidi="ar-SA"/>
        </w:rPr>
        <w:t>07.</w:t>
      </w:r>
      <w:r w:rsidR="00487592" w:rsidRPr="00E01487">
        <w:rPr>
          <w:rFonts w:ascii="Times New Roman" w:eastAsia="Times New Roman" w:cs="Times New Roman"/>
          <w:spacing w:val="-3"/>
          <w:sz w:val="26"/>
          <w:lang w:eastAsia="ru-RU" w:bidi="ar-SA"/>
        </w:rPr>
        <w:t>201</w:t>
      </w:r>
      <w:r w:rsidR="00706C4B">
        <w:rPr>
          <w:rFonts w:ascii="Times New Roman" w:eastAsia="Times New Roman" w:cs="Times New Roman"/>
          <w:spacing w:val="-3"/>
          <w:sz w:val="26"/>
          <w:lang w:eastAsia="ru-RU" w:bidi="ar-SA"/>
        </w:rPr>
        <w:t>7</w:t>
      </w:r>
      <w:r w:rsidR="00487592" w:rsidRPr="00E01487">
        <w:rPr>
          <w:rFonts w:ascii="Times New Roman" w:eastAsia="Times New Roman" w:cs="Times New Roman"/>
          <w:spacing w:val="-3"/>
          <w:sz w:val="26"/>
          <w:lang w:eastAsia="ru-RU" w:bidi="ar-SA"/>
        </w:rPr>
        <w:t xml:space="preserve"> </w:t>
      </w:r>
      <w:r w:rsidR="00487592" w:rsidRPr="00E01487">
        <w:rPr>
          <w:rFonts w:ascii="Times New Roman" w:eastAsia="Times New Roman" w:cs="Times New Roman"/>
          <w:spacing w:val="-3"/>
          <w:sz w:val="26"/>
          <w:lang w:eastAsia="ru-RU" w:bidi="ar-SA"/>
        </w:rPr>
        <w:t>№</w:t>
      </w:r>
      <w:r w:rsidR="00706C4B">
        <w:rPr>
          <w:rFonts w:ascii="Times New Roman" w:eastAsia="Times New Roman" w:cs="Times New Roman"/>
          <w:spacing w:val="-3"/>
          <w:sz w:val="26"/>
          <w:lang w:eastAsia="ru-RU" w:bidi="ar-SA"/>
        </w:rPr>
        <w:t>568</w:t>
      </w:r>
      <w:r w:rsidR="00487592" w:rsidRPr="00E01487">
        <w:rPr>
          <w:rFonts w:ascii="Times New Roman" w:eastAsia="Times New Roman" w:cs="Times New Roman"/>
          <w:spacing w:val="-3"/>
          <w:sz w:val="26"/>
          <w:lang w:eastAsia="ru-RU" w:bidi="ar-SA"/>
        </w:rPr>
        <w:t xml:space="preserve"> </w:t>
      </w:r>
      <w:r w:rsidR="00487592" w:rsidRPr="00E01487">
        <w:rPr>
          <w:rFonts w:ascii="Times New Roman" w:eastAsia="Times New Roman" w:cs="Times New Roman"/>
          <w:spacing w:val="-3"/>
          <w:sz w:val="26"/>
          <w:lang w:eastAsia="ru-RU" w:bidi="ar-SA"/>
        </w:rPr>
        <w:t>«Об</w:t>
      </w:r>
      <w:r w:rsidR="00487592" w:rsidRPr="00E01487">
        <w:rPr>
          <w:rFonts w:ascii="Times New Roman" w:eastAsia="Times New Roman" w:cs="Times New Roman"/>
          <w:spacing w:val="-3"/>
          <w:sz w:val="26"/>
          <w:lang w:eastAsia="ru-RU" w:bidi="ar-SA"/>
        </w:rPr>
        <w:t xml:space="preserve"> </w:t>
      </w:r>
      <w:r w:rsidR="00487592" w:rsidRPr="00E01487">
        <w:rPr>
          <w:rFonts w:ascii="Times New Roman" w:eastAsia="Times New Roman" w:cs="Times New Roman"/>
          <w:spacing w:val="-3"/>
          <w:sz w:val="26"/>
          <w:lang w:eastAsia="ru-RU" w:bidi="ar-SA"/>
        </w:rPr>
        <w:t>условиях</w:t>
      </w:r>
      <w:r w:rsidR="00487592" w:rsidRPr="00E01487">
        <w:rPr>
          <w:rFonts w:ascii="Times New Roman" w:eastAsia="Times New Roman" w:cs="Times New Roman"/>
          <w:spacing w:val="-3"/>
          <w:sz w:val="26"/>
          <w:lang w:eastAsia="ru-RU" w:bidi="ar-SA"/>
        </w:rPr>
        <w:t xml:space="preserve"> </w:t>
      </w:r>
      <w:r w:rsidR="00487592" w:rsidRPr="00E01487">
        <w:rPr>
          <w:rFonts w:ascii="Times New Roman" w:eastAsia="Times New Roman" w:cs="Times New Roman"/>
          <w:spacing w:val="-3"/>
          <w:sz w:val="26"/>
          <w:lang w:eastAsia="ru-RU" w:bidi="ar-SA"/>
        </w:rPr>
        <w:t>приватизации</w:t>
      </w:r>
      <w:r w:rsidR="00487592" w:rsidRPr="00E01487">
        <w:rPr>
          <w:rFonts w:ascii="Times New Roman" w:eastAsia="Times New Roman" w:cs="Times New Roman"/>
          <w:spacing w:val="-3"/>
          <w:sz w:val="26"/>
          <w:lang w:eastAsia="ru-RU" w:bidi="ar-SA"/>
        </w:rPr>
        <w:t xml:space="preserve"> </w:t>
      </w:r>
      <w:r w:rsidR="00487592" w:rsidRPr="00E01487">
        <w:rPr>
          <w:rFonts w:ascii="Times New Roman" w:eastAsia="Times New Roman" w:cs="Times New Roman"/>
          <w:spacing w:val="-3"/>
          <w:sz w:val="26"/>
          <w:lang w:eastAsia="ru-RU" w:bidi="ar-SA"/>
        </w:rPr>
        <w:t>объектов</w:t>
      </w:r>
      <w:r w:rsidR="00487592" w:rsidRPr="00E01487">
        <w:rPr>
          <w:rFonts w:ascii="Times New Roman" w:eastAsia="Times New Roman" w:cs="Times New Roman"/>
          <w:spacing w:val="-3"/>
          <w:sz w:val="26"/>
          <w:lang w:eastAsia="ru-RU" w:bidi="ar-SA"/>
        </w:rPr>
        <w:t xml:space="preserve"> </w:t>
      </w:r>
      <w:r w:rsidR="00487592" w:rsidRPr="00E01487">
        <w:rPr>
          <w:rFonts w:ascii="Times New Roman" w:eastAsia="Times New Roman" w:cs="Times New Roman"/>
          <w:spacing w:val="-3"/>
          <w:sz w:val="26"/>
          <w:lang w:eastAsia="ru-RU" w:bidi="ar-SA"/>
        </w:rPr>
        <w:t>движимого</w:t>
      </w:r>
      <w:r w:rsidR="00D459CA" w:rsidRPr="00E01487">
        <w:rPr>
          <w:rFonts w:ascii="Times New Roman" w:eastAsia="Times New Roman" w:cs="Times New Roman"/>
          <w:spacing w:val="-3"/>
          <w:sz w:val="26"/>
          <w:lang w:eastAsia="ru-RU" w:bidi="ar-SA"/>
        </w:rPr>
        <w:t xml:space="preserve"> </w:t>
      </w:r>
      <w:r w:rsidR="00D459CA" w:rsidRPr="00E01487">
        <w:rPr>
          <w:rFonts w:ascii="Times New Roman" w:eastAsia="Times New Roman" w:cs="Times New Roman"/>
          <w:spacing w:val="-3"/>
          <w:sz w:val="26"/>
          <w:lang w:eastAsia="ru-RU" w:bidi="ar-SA"/>
        </w:rPr>
        <w:t>муниципального</w:t>
      </w:r>
      <w:r w:rsidR="00487592" w:rsidRPr="00E01487">
        <w:rPr>
          <w:rFonts w:ascii="Times New Roman" w:eastAsia="Times New Roman" w:cs="Times New Roman"/>
          <w:spacing w:val="-3"/>
          <w:sz w:val="26"/>
          <w:lang w:eastAsia="ru-RU" w:bidi="ar-SA"/>
        </w:rPr>
        <w:t xml:space="preserve"> </w:t>
      </w:r>
      <w:r w:rsidR="00487592" w:rsidRPr="00E01487">
        <w:rPr>
          <w:rFonts w:ascii="Times New Roman" w:eastAsia="Times New Roman" w:cs="Times New Roman"/>
          <w:spacing w:val="-3"/>
          <w:sz w:val="26"/>
          <w:lang w:eastAsia="ru-RU" w:bidi="ar-SA"/>
        </w:rPr>
        <w:t>имущества</w:t>
      </w:r>
      <w:r w:rsidR="00D459CA" w:rsidRPr="00E01487">
        <w:rPr>
          <w:rFonts w:ascii="Times New Roman" w:eastAsia="Times New Roman" w:cs="Times New Roman"/>
          <w:spacing w:val="-3"/>
          <w:sz w:val="26"/>
          <w:lang w:eastAsia="ru-RU" w:bidi="ar-SA"/>
        </w:rPr>
        <w:t xml:space="preserve"> </w:t>
      </w:r>
      <w:r w:rsidR="00D459CA" w:rsidRPr="00E01487">
        <w:rPr>
          <w:rFonts w:ascii="Times New Roman" w:eastAsia="Times New Roman" w:cs="Times New Roman"/>
          <w:spacing w:val="-3"/>
          <w:sz w:val="26"/>
          <w:lang w:eastAsia="ru-RU" w:bidi="ar-SA"/>
        </w:rPr>
        <w:t>Смоленского</w:t>
      </w:r>
      <w:r w:rsidR="00D459CA" w:rsidRPr="00E01487">
        <w:rPr>
          <w:rFonts w:ascii="Times New Roman" w:eastAsia="Times New Roman" w:cs="Times New Roman"/>
          <w:spacing w:val="-3"/>
          <w:sz w:val="26"/>
          <w:lang w:eastAsia="ru-RU" w:bidi="ar-SA"/>
        </w:rPr>
        <w:t xml:space="preserve"> </w:t>
      </w:r>
      <w:r w:rsidR="00D459CA" w:rsidRPr="00E01487">
        <w:rPr>
          <w:rFonts w:ascii="Times New Roman" w:eastAsia="Times New Roman" w:cs="Times New Roman"/>
          <w:spacing w:val="-3"/>
          <w:sz w:val="26"/>
          <w:lang w:eastAsia="ru-RU" w:bidi="ar-SA"/>
        </w:rPr>
        <w:t>района</w:t>
      </w:r>
      <w:r w:rsidR="00D459CA" w:rsidRPr="00E01487">
        <w:rPr>
          <w:rFonts w:ascii="Times New Roman" w:eastAsia="Times New Roman" w:cs="Times New Roman"/>
          <w:spacing w:val="-3"/>
          <w:sz w:val="26"/>
          <w:lang w:eastAsia="ru-RU" w:bidi="ar-SA"/>
        </w:rPr>
        <w:t xml:space="preserve"> </w:t>
      </w:r>
      <w:r w:rsidR="00D459CA" w:rsidRPr="00E01487">
        <w:rPr>
          <w:rFonts w:ascii="Times New Roman" w:eastAsia="Times New Roman" w:cs="Times New Roman"/>
          <w:spacing w:val="-3"/>
          <w:sz w:val="26"/>
          <w:lang w:eastAsia="ru-RU" w:bidi="ar-SA"/>
        </w:rPr>
        <w:t>Алтайского</w:t>
      </w:r>
      <w:r w:rsidR="00D459CA" w:rsidRPr="00E01487">
        <w:rPr>
          <w:rFonts w:ascii="Times New Roman" w:eastAsia="Times New Roman" w:cs="Times New Roman"/>
          <w:spacing w:val="-3"/>
          <w:sz w:val="26"/>
          <w:lang w:eastAsia="ru-RU" w:bidi="ar-SA"/>
        </w:rPr>
        <w:t xml:space="preserve"> </w:t>
      </w:r>
      <w:r w:rsidR="00D459CA" w:rsidRPr="00E01487">
        <w:rPr>
          <w:rFonts w:ascii="Times New Roman" w:eastAsia="Times New Roman" w:cs="Times New Roman"/>
          <w:spacing w:val="-3"/>
          <w:sz w:val="26"/>
          <w:lang w:eastAsia="ru-RU" w:bidi="ar-SA"/>
        </w:rPr>
        <w:t>края</w:t>
      </w:r>
      <w:r w:rsidR="00487592" w:rsidRPr="00E01487">
        <w:rPr>
          <w:rFonts w:ascii="Times New Roman" w:eastAsia="Times New Roman" w:cs="Times New Roman"/>
          <w:spacing w:val="-3"/>
          <w:sz w:val="26"/>
          <w:lang w:eastAsia="ru-RU" w:bidi="ar-SA"/>
        </w:rPr>
        <w:t>»</w:t>
      </w:r>
      <w:r w:rsidR="00977E69">
        <w:rPr>
          <w:rFonts w:ascii="Times New Roman" w:eastAsia="Times New Roman" w:cs="Times New Roman"/>
          <w:spacing w:val="-3"/>
          <w:sz w:val="26"/>
          <w:lang w:eastAsia="ru-RU" w:bidi="ar-SA"/>
        </w:rPr>
        <w:t xml:space="preserve">, </w:t>
      </w:r>
      <w:r w:rsidR="00706C4B">
        <w:rPr>
          <w:rFonts w:ascii="Times New Roman" w:eastAsia="Times New Roman" w:cs="Times New Roman"/>
          <w:spacing w:val="-3"/>
          <w:sz w:val="26"/>
          <w:lang w:eastAsia="ru-RU" w:bidi="ar-SA"/>
        </w:rPr>
        <w:t>постановление</w:t>
      </w:r>
      <w:r w:rsidR="00977E69" w:rsidRPr="002D3217">
        <w:rPr>
          <w:rFonts w:ascii="Times New Roman" w:eastAsia="Times New Roman" w:cs="Times New Roman"/>
          <w:spacing w:val="-3"/>
          <w:sz w:val="26"/>
          <w:lang w:eastAsia="ru-RU" w:bidi="ar-SA"/>
        </w:rPr>
        <w:t xml:space="preserve"> </w:t>
      </w:r>
      <w:r w:rsidR="00977E69" w:rsidRPr="002D3217">
        <w:rPr>
          <w:rFonts w:ascii="Times New Roman" w:eastAsia="Times New Roman" w:cs="Times New Roman"/>
          <w:spacing w:val="-3"/>
          <w:sz w:val="26"/>
          <w:lang w:eastAsia="ru-RU" w:bidi="ar-SA"/>
        </w:rPr>
        <w:t>Администрации</w:t>
      </w:r>
      <w:r w:rsidR="00977E69" w:rsidRPr="002D3217">
        <w:rPr>
          <w:rFonts w:ascii="Times New Roman" w:eastAsia="Times New Roman" w:cs="Times New Roman"/>
          <w:spacing w:val="-3"/>
          <w:sz w:val="26"/>
          <w:lang w:eastAsia="ru-RU" w:bidi="ar-SA"/>
        </w:rPr>
        <w:t xml:space="preserve"> </w:t>
      </w:r>
      <w:r w:rsidR="00977E69" w:rsidRPr="002D3217">
        <w:rPr>
          <w:rFonts w:ascii="Times New Roman" w:eastAsia="Times New Roman" w:cs="Times New Roman"/>
          <w:spacing w:val="-3"/>
          <w:sz w:val="26"/>
          <w:lang w:eastAsia="ru-RU" w:bidi="ar-SA"/>
        </w:rPr>
        <w:t>Смоленского</w:t>
      </w:r>
      <w:r w:rsidR="00977E69" w:rsidRPr="002D3217">
        <w:rPr>
          <w:rFonts w:ascii="Times New Roman" w:eastAsia="Times New Roman" w:cs="Times New Roman"/>
          <w:spacing w:val="-3"/>
          <w:sz w:val="26"/>
          <w:lang w:eastAsia="ru-RU" w:bidi="ar-SA"/>
        </w:rPr>
        <w:t xml:space="preserve"> </w:t>
      </w:r>
      <w:r w:rsidR="00977E69" w:rsidRPr="002D3217">
        <w:rPr>
          <w:rFonts w:ascii="Times New Roman" w:eastAsia="Times New Roman" w:cs="Times New Roman"/>
          <w:spacing w:val="-3"/>
          <w:sz w:val="26"/>
          <w:lang w:eastAsia="ru-RU" w:bidi="ar-SA"/>
        </w:rPr>
        <w:t>района</w:t>
      </w:r>
      <w:r w:rsidR="00706C4B">
        <w:rPr>
          <w:rFonts w:ascii="Times New Roman" w:eastAsia="Times New Roman" w:cs="Times New Roman"/>
          <w:spacing w:val="-3"/>
          <w:sz w:val="26"/>
          <w:lang w:eastAsia="ru-RU" w:bidi="ar-SA"/>
        </w:rPr>
        <w:t xml:space="preserve"> </w:t>
      </w:r>
      <w:r w:rsidR="00706C4B">
        <w:rPr>
          <w:rFonts w:ascii="Times New Roman" w:eastAsia="Times New Roman" w:cs="Times New Roman"/>
          <w:spacing w:val="-3"/>
          <w:sz w:val="26"/>
          <w:lang w:eastAsia="ru-RU" w:bidi="ar-SA"/>
        </w:rPr>
        <w:t>Алтайского</w:t>
      </w:r>
      <w:r w:rsidR="00706C4B">
        <w:rPr>
          <w:rFonts w:ascii="Times New Roman" w:eastAsia="Times New Roman" w:cs="Times New Roman"/>
          <w:spacing w:val="-3"/>
          <w:sz w:val="26"/>
          <w:lang w:eastAsia="ru-RU" w:bidi="ar-SA"/>
        </w:rPr>
        <w:t xml:space="preserve"> </w:t>
      </w:r>
      <w:r w:rsidR="00706C4B">
        <w:rPr>
          <w:rFonts w:ascii="Times New Roman" w:eastAsia="Times New Roman" w:cs="Times New Roman"/>
          <w:spacing w:val="-3"/>
          <w:sz w:val="26"/>
          <w:lang w:eastAsia="ru-RU" w:bidi="ar-SA"/>
        </w:rPr>
        <w:t>края</w:t>
      </w:r>
      <w:r w:rsidR="00977E69" w:rsidRPr="002D3217">
        <w:rPr>
          <w:rFonts w:ascii="Times New Roman" w:eastAsia="Times New Roman" w:cs="Times New Roman"/>
          <w:spacing w:val="-3"/>
          <w:sz w:val="26"/>
          <w:lang w:eastAsia="ru-RU" w:bidi="ar-SA"/>
        </w:rPr>
        <w:t xml:space="preserve"> </w:t>
      </w:r>
      <w:r w:rsidR="00977E69" w:rsidRPr="002D3217">
        <w:rPr>
          <w:rFonts w:ascii="Times New Roman" w:eastAsia="Times New Roman" w:cs="Times New Roman"/>
          <w:spacing w:val="-3"/>
          <w:sz w:val="26"/>
          <w:lang w:eastAsia="ru-RU" w:bidi="ar-SA"/>
        </w:rPr>
        <w:t>от</w:t>
      </w:r>
      <w:r w:rsidR="00977E69" w:rsidRPr="002D3217">
        <w:rPr>
          <w:rFonts w:ascii="Times New Roman" w:eastAsia="Times New Roman" w:cs="Times New Roman"/>
          <w:spacing w:val="-3"/>
          <w:sz w:val="26"/>
          <w:lang w:eastAsia="ru-RU" w:bidi="ar-SA"/>
        </w:rPr>
        <w:t xml:space="preserve"> </w:t>
      </w:r>
      <w:r w:rsidR="002D3217">
        <w:rPr>
          <w:rFonts w:ascii="Times New Roman" w:eastAsia="Times New Roman" w:cs="Times New Roman"/>
          <w:spacing w:val="-3"/>
          <w:sz w:val="26"/>
          <w:lang w:eastAsia="ru-RU" w:bidi="ar-SA"/>
        </w:rPr>
        <w:t>0</w:t>
      </w:r>
      <w:r w:rsidR="00706C4B">
        <w:rPr>
          <w:rFonts w:ascii="Times New Roman" w:eastAsia="Times New Roman" w:cs="Times New Roman"/>
          <w:spacing w:val="-3"/>
          <w:sz w:val="26"/>
          <w:lang w:eastAsia="ru-RU" w:bidi="ar-SA"/>
        </w:rPr>
        <w:t>3</w:t>
      </w:r>
      <w:r w:rsidR="002D3217">
        <w:rPr>
          <w:rFonts w:ascii="Times New Roman" w:eastAsia="Times New Roman" w:cs="Times New Roman"/>
          <w:spacing w:val="-3"/>
          <w:sz w:val="26"/>
          <w:lang w:eastAsia="ru-RU" w:bidi="ar-SA"/>
        </w:rPr>
        <w:t>.1</w:t>
      </w:r>
      <w:r w:rsidR="00706C4B">
        <w:rPr>
          <w:rFonts w:ascii="Times New Roman" w:eastAsia="Times New Roman" w:cs="Times New Roman"/>
          <w:spacing w:val="-3"/>
          <w:sz w:val="26"/>
          <w:lang w:eastAsia="ru-RU" w:bidi="ar-SA"/>
        </w:rPr>
        <w:t>0</w:t>
      </w:r>
      <w:r w:rsidR="002D3217">
        <w:rPr>
          <w:rFonts w:ascii="Times New Roman" w:eastAsia="Times New Roman" w:cs="Times New Roman"/>
          <w:spacing w:val="-3"/>
          <w:sz w:val="26"/>
          <w:lang w:eastAsia="ru-RU" w:bidi="ar-SA"/>
        </w:rPr>
        <w:t>.201</w:t>
      </w:r>
      <w:r w:rsidR="00706C4B">
        <w:rPr>
          <w:rFonts w:ascii="Times New Roman" w:eastAsia="Times New Roman" w:cs="Times New Roman"/>
          <w:spacing w:val="-3"/>
          <w:sz w:val="26"/>
          <w:lang w:eastAsia="ru-RU" w:bidi="ar-SA"/>
        </w:rPr>
        <w:t>7</w:t>
      </w:r>
      <w:r w:rsidR="002D3217">
        <w:rPr>
          <w:rFonts w:ascii="Times New Roman" w:eastAsia="Times New Roman" w:cs="Times New Roman"/>
          <w:spacing w:val="-3"/>
          <w:sz w:val="26"/>
          <w:lang w:eastAsia="ru-RU" w:bidi="ar-SA"/>
        </w:rPr>
        <w:t xml:space="preserve"> </w:t>
      </w:r>
      <w:r w:rsidR="00977E69" w:rsidRPr="002D3217">
        <w:rPr>
          <w:rFonts w:ascii="Times New Roman" w:eastAsia="Times New Roman" w:cs="Times New Roman"/>
          <w:spacing w:val="-3"/>
          <w:sz w:val="26"/>
          <w:lang w:eastAsia="ru-RU" w:bidi="ar-SA"/>
        </w:rPr>
        <w:t>№</w:t>
      </w:r>
      <w:r w:rsidR="002D3217">
        <w:rPr>
          <w:rFonts w:ascii="Times New Roman" w:eastAsia="Times New Roman" w:cs="Times New Roman"/>
          <w:spacing w:val="-3"/>
          <w:sz w:val="26"/>
          <w:lang w:eastAsia="ru-RU" w:bidi="ar-SA"/>
        </w:rPr>
        <w:t>83</w:t>
      </w:r>
      <w:r w:rsidR="00706C4B">
        <w:rPr>
          <w:rFonts w:ascii="Times New Roman" w:eastAsia="Times New Roman" w:cs="Times New Roman"/>
          <w:spacing w:val="-3"/>
          <w:sz w:val="26"/>
          <w:lang w:eastAsia="ru-RU" w:bidi="ar-SA"/>
        </w:rPr>
        <w:t xml:space="preserve">7 </w:t>
      </w:r>
      <w:r w:rsidR="00706C4B">
        <w:rPr>
          <w:rFonts w:ascii="Times New Roman" w:eastAsia="Times New Roman" w:cs="Times New Roman"/>
          <w:spacing w:val="-3"/>
          <w:sz w:val="26"/>
          <w:lang w:eastAsia="ru-RU" w:bidi="ar-SA"/>
        </w:rPr>
        <w:t>«О</w:t>
      </w:r>
      <w:r w:rsidR="00706C4B">
        <w:rPr>
          <w:rFonts w:ascii="Times New Roman" w:eastAsia="Times New Roman" w:cs="Times New Roman"/>
          <w:spacing w:val="-3"/>
          <w:sz w:val="26"/>
          <w:lang w:eastAsia="ru-RU" w:bidi="ar-SA"/>
        </w:rPr>
        <w:t xml:space="preserve"> </w:t>
      </w:r>
      <w:r w:rsidR="00706C4B">
        <w:rPr>
          <w:rFonts w:ascii="Times New Roman" w:eastAsia="Times New Roman" w:cs="Times New Roman"/>
          <w:spacing w:val="-3"/>
          <w:sz w:val="26"/>
          <w:lang w:eastAsia="ru-RU" w:bidi="ar-SA"/>
        </w:rPr>
        <w:t>проведении</w:t>
      </w:r>
      <w:r w:rsidR="00706C4B">
        <w:rPr>
          <w:rFonts w:ascii="Times New Roman" w:eastAsia="Times New Roman" w:cs="Times New Roman"/>
          <w:spacing w:val="-3"/>
          <w:sz w:val="26"/>
          <w:lang w:eastAsia="ru-RU" w:bidi="ar-SA"/>
        </w:rPr>
        <w:t xml:space="preserve"> </w:t>
      </w:r>
      <w:r w:rsidR="00706C4B">
        <w:rPr>
          <w:rFonts w:ascii="Times New Roman" w:eastAsia="Times New Roman" w:cs="Times New Roman"/>
          <w:spacing w:val="-3"/>
          <w:sz w:val="26"/>
          <w:lang w:eastAsia="ru-RU" w:bidi="ar-SA"/>
        </w:rPr>
        <w:t>продажи</w:t>
      </w:r>
      <w:r w:rsidR="00706C4B">
        <w:rPr>
          <w:rFonts w:ascii="Times New Roman" w:eastAsia="Times New Roman" w:cs="Times New Roman"/>
          <w:spacing w:val="-3"/>
          <w:sz w:val="26"/>
          <w:lang w:eastAsia="ru-RU" w:bidi="ar-SA"/>
        </w:rPr>
        <w:t xml:space="preserve"> </w:t>
      </w:r>
      <w:r w:rsidR="00706C4B">
        <w:rPr>
          <w:rFonts w:ascii="Times New Roman" w:eastAsia="Times New Roman" w:cs="Times New Roman"/>
          <w:spacing w:val="-3"/>
          <w:sz w:val="26"/>
          <w:lang w:eastAsia="ru-RU" w:bidi="ar-SA"/>
        </w:rPr>
        <w:t>муниципального</w:t>
      </w:r>
      <w:r w:rsidR="00706C4B">
        <w:rPr>
          <w:rFonts w:ascii="Times New Roman" w:eastAsia="Times New Roman" w:cs="Times New Roman"/>
          <w:spacing w:val="-3"/>
          <w:sz w:val="26"/>
          <w:lang w:eastAsia="ru-RU" w:bidi="ar-SA"/>
        </w:rPr>
        <w:t xml:space="preserve"> </w:t>
      </w:r>
      <w:r w:rsidR="00706C4B">
        <w:rPr>
          <w:rFonts w:ascii="Times New Roman" w:eastAsia="Times New Roman" w:cs="Times New Roman"/>
          <w:spacing w:val="-3"/>
          <w:sz w:val="26"/>
          <w:lang w:eastAsia="ru-RU" w:bidi="ar-SA"/>
        </w:rPr>
        <w:t>имущества</w:t>
      </w:r>
      <w:r w:rsidR="00706C4B">
        <w:rPr>
          <w:rFonts w:ascii="Times New Roman" w:eastAsia="Times New Roman" w:cs="Times New Roman"/>
          <w:spacing w:val="-3"/>
          <w:sz w:val="26"/>
          <w:lang w:eastAsia="ru-RU" w:bidi="ar-SA"/>
        </w:rPr>
        <w:t xml:space="preserve"> </w:t>
      </w:r>
      <w:r w:rsidR="00706C4B">
        <w:rPr>
          <w:rFonts w:ascii="Times New Roman" w:eastAsia="Times New Roman" w:cs="Times New Roman"/>
          <w:spacing w:val="-3"/>
          <w:sz w:val="26"/>
          <w:lang w:eastAsia="ru-RU" w:bidi="ar-SA"/>
        </w:rPr>
        <w:t>посредствам</w:t>
      </w:r>
      <w:r w:rsidR="00706C4B">
        <w:rPr>
          <w:rFonts w:ascii="Times New Roman" w:eastAsia="Times New Roman" w:cs="Times New Roman"/>
          <w:spacing w:val="-3"/>
          <w:sz w:val="26"/>
          <w:lang w:eastAsia="ru-RU" w:bidi="ar-SA"/>
        </w:rPr>
        <w:t xml:space="preserve"> </w:t>
      </w:r>
      <w:r w:rsidR="00706C4B">
        <w:rPr>
          <w:rFonts w:ascii="Times New Roman" w:eastAsia="Times New Roman" w:cs="Times New Roman"/>
          <w:spacing w:val="-3"/>
          <w:sz w:val="26"/>
          <w:lang w:eastAsia="ru-RU" w:bidi="ar-SA"/>
        </w:rPr>
        <w:t>публичного</w:t>
      </w:r>
      <w:r w:rsidR="00706C4B">
        <w:rPr>
          <w:rFonts w:ascii="Times New Roman" w:eastAsia="Times New Roman" w:cs="Times New Roman"/>
          <w:spacing w:val="-3"/>
          <w:sz w:val="26"/>
          <w:lang w:eastAsia="ru-RU" w:bidi="ar-SA"/>
        </w:rPr>
        <w:t xml:space="preserve"> </w:t>
      </w:r>
      <w:r w:rsidR="00706C4B">
        <w:rPr>
          <w:rFonts w:ascii="Times New Roman" w:eastAsia="Times New Roman" w:cs="Times New Roman"/>
          <w:spacing w:val="-3"/>
          <w:sz w:val="26"/>
          <w:lang w:eastAsia="ru-RU" w:bidi="ar-SA"/>
        </w:rPr>
        <w:t>предложения»</w:t>
      </w:r>
      <w:r w:rsidR="00487592" w:rsidRPr="002D3217">
        <w:rPr>
          <w:rFonts w:ascii="Times New Roman" w:eastAsia="Times New Roman" w:cs="Times New Roman"/>
          <w:sz w:val="26"/>
        </w:rPr>
        <w:t>)</w:t>
      </w:r>
    </w:p>
    <w:p w:rsidR="00487592" w:rsidRDefault="00487592">
      <w:pPr>
        <w:tabs>
          <w:tab w:val="left" w:leader="underscore" w:pos="7021"/>
          <w:tab w:val="left" w:leader="underscore" w:pos="8427"/>
        </w:tabs>
        <w:ind w:firstLine="567"/>
        <w:jc w:val="center"/>
        <w:rPr>
          <w:rFonts w:ascii="Times New Roman" w:cs="Times New Roman"/>
          <w:sz w:val="26"/>
        </w:rPr>
      </w:pPr>
    </w:p>
    <w:p w:rsidR="00487592" w:rsidRDefault="00487592">
      <w:pPr>
        <w:ind w:firstLine="567"/>
        <w:jc w:val="both"/>
        <w:rPr>
          <w:rFonts w:ascii="Times New Roman" w:cs="Times New Roman"/>
          <w:spacing w:val="-3"/>
          <w:sz w:val="26"/>
        </w:rPr>
      </w:pPr>
      <w:r>
        <w:rPr>
          <w:rFonts w:ascii="Times New Roman" w:eastAsia="Times New Roman" w:cs="Times New Roman"/>
          <w:b/>
          <w:spacing w:val="-3"/>
          <w:sz w:val="26"/>
        </w:rPr>
        <w:t>Продавец</w:t>
      </w:r>
      <w:r w:rsidR="002D1D8F">
        <w:rPr>
          <w:rFonts w:ascii="Times New Roman" w:eastAsia="Times New Roman" w:cs="Times New Roman"/>
          <w:b/>
          <w:spacing w:val="-3"/>
          <w:sz w:val="26"/>
        </w:rPr>
        <w:t>:</w:t>
      </w:r>
      <w:r w:rsidR="00C56303">
        <w:rPr>
          <w:rFonts w:ascii="Times New Roman" w:eastAsia="Times New Roman" w:cs="Times New Roman"/>
          <w:spacing w:val="-3"/>
          <w:sz w:val="26"/>
        </w:rPr>
        <w:t xml:space="preserve"> </w:t>
      </w:r>
      <w:r w:rsidR="00C56303">
        <w:rPr>
          <w:rFonts w:ascii="Times New Roman" w:eastAsia="Times New Roman" w:cs="Times New Roman"/>
          <w:spacing w:val="-3"/>
          <w:sz w:val="26"/>
        </w:rPr>
        <w:t>Администрация</w:t>
      </w:r>
      <w:r w:rsidR="00C56303">
        <w:rPr>
          <w:rFonts w:ascii="Times New Roman" w:eastAsia="Times New Roman" w:cs="Times New Roman"/>
          <w:spacing w:val="-3"/>
          <w:sz w:val="26"/>
        </w:rPr>
        <w:t xml:space="preserve"> </w:t>
      </w:r>
      <w:r w:rsidR="00C56303">
        <w:rPr>
          <w:rFonts w:ascii="Times New Roman" w:eastAsia="Times New Roman" w:cs="Times New Roman"/>
          <w:spacing w:val="-3"/>
          <w:sz w:val="26"/>
        </w:rPr>
        <w:t>Смоленского</w:t>
      </w:r>
      <w:r w:rsidR="00C56303">
        <w:rPr>
          <w:rFonts w:ascii="Times New Roman" w:eastAsia="Times New Roman" w:cs="Times New Roman"/>
          <w:spacing w:val="-3"/>
          <w:sz w:val="26"/>
        </w:rPr>
        <w:t xml:space="preserve"> </w:t>
      </w:r>
      <w:r w:rsidR="00C56303">
        <w:rPr>
          <w:rFonts w:ascii="Times New Roman" w:eastAsia="Times New Roman" w:cs="Times New Roman"/>
          <w:spacing w:val="-3"/>
          <w:sz w:val="26"/>
        </w:rPr>
        <w:t>района</w:t>
      </w:r>
      <w:r w:rsidR="00C56303">
        <w:rPr>
          <w:rFonts w:ascii="Times New Roman" w:eastAsia="Times New Roman" w:cs="Times New Roman"/>
          <w:spacing w:val="-3"/>
          <w:sz w:val="26"/>
        </w:rPr>
        <w:t xml:space="preserve"> </w:t>
      </w:r>
      <w:r w:rsidR="00C56303">
        <w:rPr>
          <w:rFonts w:ascii="Times New Roman" w:eastAsia="Times New Roman" w:cs="Times New Roman"/>
          <w:spacing w:val="-3"/>
          <w:sz w:val="26"/>
        </w:rPr>
        <w:t>Алтайского</w:t>
      </w:r>
      <w:r w:rsidR="00C56303">
        <w:rPr>
          <w:rFonts w:ascii="Times New Roman" w:eastAsia="Times New Roman" w:cs="Times New Roman"/>
          <w:spacing w:val="-3"/>
          <w:sz w:val="26"/>
        </w:rPr>
        <w:t xml:space="preserve"> </w:t>
      </w:r>
      <w:r w:rsidR="00C56303">
        <w:rPr>
          <w:rFonts w:ascii="Times New Roman" w:eastAsia="Times New Roman" w:cs="Times New Roman"/>
          <w:spacing w:val="-3"/>
          <w:sz w:val="26"/>
        </w:rPr>
        <w:t>края</w:t>
      </w:r>
      <w:r>
        <w:rPr>
          <w:rFonts w:ascii="Times New Roman" w:cs="Times New Roman"/>
          <w:spacing w:val="-3"/>
          <w:sz w:val="26"/>
        </w:rPr>
        <w:t>.</w:t>
      </w:r>
    </w:p>
    <w:p w:rsidR="00487592" w:rsidRDefault="00487592">
      <w:pPr>
        <w:tabs>
          <w:tab w:val="left" w:pos="567"/>
        </w:tabs>
        <w:ind w:firstLine="567"/>
        <w:jc w:val="both"/>
        <w:rPr>
          <w:rFonts w:cs="Times New Roman"/>
        </w:rPr>
      </w:pPr>
      <w:r>
        <w:rPr>
          <w:rFonts w:ascii="Times New Roman" w:eastAsia="Times New Roman" w:cs="Times New Roman"/>
          <w:b/>
          <w:spacing w:val="-3"/>
          <w:sz w:val="26"/>
          <w:shd w:val="clear" w:color="auto" w:fill="FFFFFF"/>
        </w:rPr>
        <w:t>Способ</w:t>
      </w:r>
      <w:r>
        <w:rPr>
          <w:rFonts w:ascii="Times New Roman" w:eastAsia="Times New Roman" w:cs="Times New Roman"/>
          <w:b/>
          <w:spacing w:val="-3"/>
          <w:sz w:val="26"/>
          <w:shd w:val="clear" w:color="auto" w:fill="FFFFFF"/>
        </w:rPr>
        <w:t xml:space="preserve"> </w:t>
      </w:r>
      <w:r>
        <w:rPr>
          <w:rFonts w:ascii="Times New Roman" w:eastAsia="Times New Roman" w:cs="Times New Roman"/>
          <w:b/>
          <w:spacing w:val="-3"/>
          <w:sz w:val="26"/>
          <w:shd w:val="clear" w:color="auto" w:fill="FFFFFF"/>
        </w:rPr>
        <w:t>приватизации</w:t>
      </w:r>
      <w:r w:rsidR="002D1D8F">
        <w:rPr>
          <w:rFonts w:ascii="Times New Roman" w:eastAsia="Times New Roman" w:cs="Times New Roman"/>
          <w:b/>
          <w:spacing w:val="-3"/>
          <w:sz w:val="26"/>
          <w:shd w:val="clear" w:color="auto" w:fill="FFFFFF"/>
        </w:rPr>
        <w:t>:</w:t>
      </w:r>
      <w:r>
        <w:rPr>
          <w:rFonts w:ascii="Times New Roman" w:eastAsia="Times New Roman" w:cs="Times New Roman"/>
          <w:spacing w:val="-3"/>
          <w:sz w:val="26"/>
        </w:rPr>
        <w:t xml:space="preserve"> </w:t>
      </w:r>
      <w:r w:rsidR="008C7FF7">
        <w:rPr>
          <w:rFonts w:ascii="Times New Roman" w:eastAsia="Times New Roman" w:cs="Times New Roman"/>
          <w:spacing w:val="-3"/>
          <w:sz w:val="26"/>
        </w:rPr>
        <w:t>продажа</w:t>
      </w:r>
      <w:r w:rsidR="008C7FF7">
        <w:rPr>
          <w:rFonts w:ascii="Times New Roman" w:eastAsia="Times New Roman" w:cs="Times New Roman"/>
          <w:spacing w:val="-3"/>
          <w:sz w:val="26"/>
        </w:rPr>
        <w:t xml:space="preserve"> </w:t>
      </w:r>
      <w:r w:rsidR="008C7FF7">
        <w:rPr>
          <w:rFonts w:ascii="Times New Roman" w:eastAsia="Times New Roman" w:cs="Times New Roman"/>
          <w:spacing w:val="-3"/>
          <w:sz w:val="26"/>
        </w:rPr>
        <w:t>посредствам</w:t>
      </w:r>
      <w:r w:rsidR="008C7FF7">
        <w:rPr>
          <w:rFonts w:ascii="Times New Roman" w:eastAsia="Times New Roman" w:cs="Times New Roman"/>
          <w:spacing w:val="-3"/>
          <w:sz w:val="26"/>
        </w:rPr>
        <w:t xml:space="preserve"> </w:t>
      </w:r>
      <w:r w:rsidR="008C7FF7">
        <w:rPr>
          <w:rFonts w:ascii="Times New Roman" w:eastAsia="Times New Roman" w:cs="Times New Roman"/>
          <w:spacing w:val="-3"/>
          <w:sz w:val="26"/>
        </w:rPr>
        <w:t>публичного</w:t>
      </w:r>
      <w:r w:rsidR="008C7FF7">
        <w:rPr>
          <w:rFonts w:ascii="Times New Roman" w:eastAsia="Times New Roman" w:cs="Times New Roman"/>
          <w:spacing w:val="-3"/>
          <w:sz w:val="26"/>
        </w:rPr>
        <w:t xml:space="preserve"> </w:t>
      </w:r>
      <w:r w:rsidR="008C7FF7">
        <w:rPr>
          <w:rFonts w:ascii="Times New Roman" w:eastAsia="Times New Roman" w:cs="Times New Roman"/>
          <w:spacing w:val="-3"/>
          <w:sz w:val="26"/>
        </w:rPr>
        <w:t>предложения</w:t>
      </w:r>
      <w:r w:rsidR="00977E69">
        <w:rPr>
          <w:rFonts w:ascii="Times New Roman" w:eastAsia="Times New Roman" w:cs="Times New Roman"/>
          <w:spacing w:val="-3"/>
          <w:sz w:val="26"/>
        </w:rPr>
        <w:t xml:space="preserve"> </w:t>
      </w:r>
      <w:r w:rsidR="00977E69">
        <w:rPr>
          <w:rFonts w:ascii="Times New Roman" w:eastAsia="Times New Roman" w:cs="Times New Roman"/>
          <w:spacing w:val="-3"/>
          <w:sz w:val="26"/>
        </w:rPr>
        <w:t>с</w:t>
      </w:r>
      <w:r w:rsidR="00977E69">
        <w:rPr>
          <w:rFonts w:ascii="Times New Roman" w:eastAsia="Times New Roman" w:cs="Times New Roman"/>
          <w:spacing w:val="-3"/>
          <w:sz w:val="26"/>
        </w:rPr>
        <w:t xml:space="preserve"> </w:t>
      </w:r>
      <w:r w:rsidR="00977E69">
        <w:rPr>
          <w:rFonts w:ascii="Times New Roman" w:eastAsia="Times New Roman" w:cs="Times New Roman"/>
          <w:spacing w:val="-3"/>
          <w:sz w:val="26"/>
        </w:rPr>
        <w:t>использованием</w:t>
      </w:r>
      <w:r w:rsidR="00977E69">
        <w:rPr>
          <w:rFonts w:ascii="Times New Roman" w:eastAsia="Times New Roman" w:cs="Times New Roman"/>
          <w:spacing w:val="-3"/>
          <w:sz w:val="26"/>
        </w:rPr>
        <w:t xml:space="preserve"> </w:t>
      </w:r>
      <w:r w:rsidR="00977E69">
        <w:rPr>
          <w:rFonts w:ascii="Times New Roman" w:eastAsia="Times New Roman" w:cs="Times New Roman"/>
          <w:spacing w:val="-3"/>
          <w:sz w:val="26"/>
        </w:rPr>
        <w:t>открытой</w:t>
      </w:r>
      <w:r w:rsidR="00977E69">
        <w:rPr>
          <w:rFonts w:ascii="Times New Roman" w:eastAsia="Times New Roman" w:cs="Times New Roman"/>
          <w:spacing w:val="-3"/>
          <w:sz w:val="26"/>
        </w:rPr>
        <w:t xml:space="preserve"> </w:t>
      </w:r>
      <w:r w:rsidR="00977E69">
        <w:rPr>
          <w:rFonts w:ascii="Times New Roman" w:eastAsia="Times New Roman" w:cs="Times New Roman"/>
          <w:spacing w:val="-3"/>
          <w:sz w:val="26"/>
        </w:rPr>
        <w:t>формы</w:t>
      </w:r>
      <w:r w:rsidR="00977E69">
        <w:rPr>
          <w:rFonts w:ascii="Times New Roman" w:eastAsia="Times New Roman" w:cs="Times New Roman"/>
          <w:spacing w:val="-3"/>
          <w:sz w:val="26"/>
        </w:rPr>
        <w:t xml:space="preserve"> </w:t>
      </w:r>
      <w:r w:rsidR="00977E69">
        <w:rPr>
          <w:rFonts w:ascii="Times New Roman" w:eastAsia="Times New Roman" w:cs="Times New Roman"/>
          <w:spacing w:val="-3"/>
          <w:sz w:val="26"/>
        </w:rPr>
        <w:t>подачи</w:t>
      </w:r>
      <w:r w:rsidR="00977E69">
        <w:rPr>
          <w:rFonts w:ascii="Times New Roman" w:eastAsia="Times New Roman" w:cs="Times New Roman"/>
          <w:spacing w:val="-3"/>
          <w:sz w:val="26"/>
        </w:rPr>
        <w:t xml:space="preserve"> </w:t>
      </w:r>
      <w:r w:rsidR="00977E69">
        <w:rPr>
          <w:rFonts w:ascii="Times New Roman" w:eastAsia="Times New Roman" w:cs="Times New Roman"/>
          <w:spacing w:val="-3"/>
          <w:sz w:val="26"/>
        </w:rPr>
        <w:t>предложений</w:t>
      </w:r>
      <w:r w:rsidR="00977E69">
        <w:rPr>
          <w:rFonts w:ascii="Times New Roman" w:eastAsia="Times New Roman" w:cs="Times New Roman"/>
          <w:spacing w:val="-3"/>
          <w:sz w:val="26"/>
        </w:rPr>
        <w:t xml:space="preserve"> </w:t>
      </w:r>
      <w:r w:rsidR="00977E69">
        <w:rPr>
          <w:rFonts w:ascii="Times New Roman" w:eastAsia="Times New Roman" w:cs="Times New Roman"/>
          <w:spacing w:val="-3"/>
          <w:sz w:val="26"/>
        </w:rPr>
        <w:t>о</w:t>
      </w:r>
      <w:r w:rsidR="00977E69">
        <w:rPr>
          <w:rFonts w:ascii="Times New Roman" w:eastAsia="Times New Roman" w:cs="Times New Roman"/>
          <w:spacing w:val="-3"/>
          <w:sz w:val="26"/>
        </w:rPr>
        <w:t xml:space="preserve"> </w:t>
      </w:r>
      <w:r w:rsidR="00977E69">
        <w:rPr>
          <w:rFonts w:ascii="Times New Roman" w:eastAsia="Times New Roman" w:cs="Times New Roman"/>
          <w:spacing w:val="-3"/>
          <w:sz w:val="26"/>
        </w:rPr>
        <w:t>приобретении</w:t>
      </w:r>
      <w:r w:rsidR="00977E69">
        <w:rPr>
          <w:rFonts w:ascii="Times New Roman" w:eastAsia="Times New Roman" w:cs="Times New Roman"/>
          <w:spacing w:val="-3"/>
          <w:sz w:val="26"/>
        </w:rPr>
        <w:t xml:space="preserve"> </w:t>
      </w:r>
      <w:r w:rsidR="00977E69">
        <w:rPr>
          <w:rFonts w:ascii="Times New Roman" w:eastAsia="Times New Roman" w:cs="Times New Roman"/>
          <w:spacing w:val="-3"/>
          <w:sz w:val="26"/>
        </w:rPr>
        <w:t>имущества</w:t>
      </w:r>
      <w:r w:rsidR="00977E69">
        <w:rPr>
          <w:rFonts w:ascii="Times New Roman" w:eastAsia="Times New Roman" w:cs="Times New Roman"/>
          <w:spacing w:val="-3"/>
          <w:sz w:val="26"/>
        </w:rPr>
        <w:t xml:space="preserve"> </w:t>
      </w:r>
      <w:r w:rsidR="00977E69">
        <w:rPr>
          <w:rFonts w:ascii="Times New Roman" w:eastAsia="Times New Roman" w:cs="Times New Roman"/>
          <w:spacing w:val="-3"/>
          <w:sz w:val="26"/>
        </w:rPr>
        <w:t>в</w:t>
      </w:r>
      <w:r w:rsidR="00977E69">
        <w:rPr>
          <w:rFonts w:ascii="Times New Roman" w:eastAsia="Times New Roman" w:cs="Times New Roman"/>
          <w:spacing w:val="-3"/>
          <w:sz w:val="26"/>
        </w:rPr>
        <w:t xml:space="preserve"> </w:t>
      </w:r>
      <w:r w:rsidR="00977E69">
        <w:rPr>
          <w:rFonts w:ascii="Times New Roman" w:eastAsia="Times New Roman" w:cs="Times New Roman"/>
          <w:spacing w:val="-3"/>
          <w:sz w:val="26"/>
        </w:rPr>
        <w:t>течени</w:t>
      </w:r>
      <w:r w:rsidR="00152BBF">
        <w:rPr>
          <w:rFonts w:ascii="Times New Roman" w:eastAsia="Times New Roman" w:cs="Times New Roman"/>
          <w:spacing w:val="-3"/>
          <w:sz w:val="26"/>
        </w:rPr>
        <w:t>е</w:t>
      </w:r>
      <w:r w:rsidR="00977E69">
        <w:rPr>
          <w:rFonts w:ascii="Times New Roman" w:eastAsia="Times New Roman" w:cs="Times New Roman"/>
          <w:spacing w:val="-3"/>
          <w:sz w:val="26"/>
        </w:rPr>
        <w:t xml:space="preserve"> 1 </w:t>
      </w:r>
      <w:r w:rsidR="00977E69">
        <w:rPr>
          <w:rFonts w:ascii="Times New Roman" w:eastAsia="Times New Roman" w:cs="Times New Roman"/>
          <w:spacing w:val="-3"/>
          <w:sz w:val="26"/>
        </w:rPr>
        <w:t>рабочего</w:t>
      </w:r>
      <w:r w:rsidR="00977E69">
        <w:rPr>
          <w:rFonts w:ascii="Times New Roman" w:eastAsia="Times New Roman" w:cs="Times New Roman"/>
          <w:spacing w:val="-3"/>
          <w:sz w:val="26"/>
        </w:rPr>
        <w:t xml:space="preserve"> </w:t>
      </w:r>
      <w:r w:rsidR="00977E69">
        <w:rPr>
          <w:rFonts w:ascii="Times New Roman" w:eastAsia="Times New Roman" w:cs="Times New Roman"/>
          <w:spacing w:val="-3"/>
          <w:sz w:val="26"/>
        </w:rPr>
        <w:t>дня</w:t>
      </w:r>
      <w:r w:rsidR="00977E69">
        <w:rPr>
          <w:rFonts w:ascii="Times New Roman" w:eastAsia="Times New Roman" w:cs="Times New Roman"/>
          <w:spacing w:val="-3"/>
          <w:sz w:val="26"/>
        </w:rPr>
        <w:t xml:space="preserve"> </w:t>
      </w:r>
      <w:r w:rsidR="00977E69">
        <w:rPr>
          <w:rFonts w:ascii="Times New Roman" w:eastAsia="Times New Roman" w:cs="Times New Roman"/>
          <w:spacing w:val="-3"/>
          <w:sz w:val="26"/>
        </w:rPr>
        <w:t>в</w:t>
      </w:r>
      <w:r w:rsidR="00977E69">
        <w:rPr>
          <w:rFonts w:ascii="Times New Roman" w:eastAsia="Times New Roman" w:cs="Times New Roman"/>
          <w:spacing w:val="-3"/>
          <w:sz w:val="26"/>
        </w:rPr>
        <w:t xml:space="preserve"> </w:t>
      </w:r>
      <w:r w:rsidR="00977E69">
        <w:rPr>
          <w:rFonts w:ascii="Times New Roman" w:eastAsia="Times New Roman" w:cs="Times New Roman"/>
          <w:spacing w:val="-3"/>
          <w:sz w:val="26"/>
        </w:rPr>
        <w:t>рамках</w:t>
      </w:r>
      <w:r w:rsidR="00977E69">
        <w:rPr>
          <w:rFonts w:ascii="Times New Roman" w:eastAsia="Times New Roman" w:cs="Times New Roman"/>
          <w:spacing w:val="-3"/>
          <w:sz w:val="26"/>
        </w:rPr>
        <w:t xml:space="preserve"> </w:t>
      </w:r>
      <w:r w:rsidR="00977E69">
        <w:rPr>
          <w:rFonts w:ascii="Times New Roman" w:eastAsia="Times New Roman" w:cs="Times New Roman"/>
          <w:spacing w:val="-3"/>
          <w:sz w:val="26"/>
        </w:rPr>
        <w:t>одной</w:t>
      </w:r>
      <w:r w:rsidR="00977E69">
        <w:rPr>
          <w:rFonts w:ascii="Times New Roman" w:eastAsia="Times New Roman" w:cs="Times New Roman"/>
          <w:spacing w:val="-3"/>
          <w:sz w:val="26"/>
        </w:rPr>
        <w:t xml:space="preserve"> </w:t>
      </w:r>
      <w:r w:rsidR="00977E69">
        <w:rPr>
          <w:rFonts w:ascii="Times New Roman" w:eastAsia="Times New Roman" w:cs="Times New Roman"/>
          <w:spacing w:val="-3"/>
          <w:sz w:val="26"/>
        </w:rPr>
        <w:t>процедуры</w:t>
      </w:r>
      <w:r>
        <w:rPr>
          <w:rFonts w:ascii="Times New Roman" w:cs="Times New Roman"/>
          <w:spacing w:val="-3"/>
          <w:sz w:val="26"/>
        </w:rPr>
        <w:t>.</w:t>
      </w:r>
    </w:p>
    <w:p w:rsidR="00487592" w:rsidRDefault="00487592">
      <w:pPr>
        <w:tabs>
          <w:tab w:val="left" w:pos="567"/>
        </w:tabs>
        <w:ind w:firstLine="567"/>
        <w:jc w:val="both"/>
        <w:rPr>
          <w:rFonts w:cs="Times New Roman"/>
        </w:rPr>
      </w:pPr>
      <w:r>
        <w:rPr>
          <w:rFonts w:ascii="Times New Roman" w:eastAsia="Times New Roman" w:cs="Times New Roman"/>
          <w:b/>
          <w:spacing w:val="-3"/>
          <w:sz w:val="26"/>
          <w:shd w:val="clear" w:color="auto" w:fill="FFFFFF"/>
        </w:rPr>
        <w:t>Приём</w:t>
      </w:r>
      <w:r>
        <w:rPr>
          <w:rFonts w:ascii="Times New Roman" w:eastAsia="Times New Roman" w:cs="Times New Roman"/>
          <w:b/>
          <w:spacing w:val="-3"/>
          <w:sz w:val="26"/>
          <w:shd w:val="clear" w:color="auto" w:fill="FFFFFF"/>
        </w:rPr>
        <w:t xml:space="preserve"> </w:t>
      </w:r>
      <w:r>
        <w:rPr>
          <w:rFonts w:ascii="Times New Roman" w:eastAsia="Times New Roman" w:cs="Times New Roman"/>
          <w:b/>
          <w:spacing w:val="-3"/>
          <w:sz w:val="26"/>
          <w:shd w:val="clear" w:color="auto" w:fill="FFFFFF"/>
        </w:rPr>
        <w:t>заявок</w:t>
      </w:r>
      <w:r>
        <w:rPr>
          <w:rFonts w:ascii="Times New Roman" w:eastAsia="Times New Roman" w:cs="Times New Roman"/>
          <w:b/>
          <w:spacing w:val="-3"/>
          <w:sz w:val="26"/>
        </w:rPr>
        <w:t xml:space="preserve"> </w:t>
      </w:r>
      <w:r>
        <w:rPr>
          <w:rFonts w:ascii="Times New Roman" w:eastAsia="Times New Roman" w:cs="Times New Roman"/>
          <w:spacing w:val="-3"/>
          <w:sz w:val="26"/>
        </w:rPr>
        <w:t>осуществляется</w:t>
      </w:r>
      <w:r>
        <w:rPr>
          <w:rFonts w:ascii="Times New Roman" w:eastAsia="Times New Roman" w:cs="Times New Roman"/>
          <w:spacing w:val="-3"/>
          <w:sz w:val="26"/>
        </w:rPr>
        <w:t xml:space="preserve"> </w:t>
      </w:r>
      <w:r w:rsidR="00C56303">
        <w:rPr>
          <w:rFonts w:ascii="Times New Roman" w:eastAsia="Times New Roman" w:cs="Times New Roman"/>
          <w:spacing w:val="-3"/>
          <w:sz w:val="26"/>
        </w:rPr>
        <w:t>У</w:t>
      </w:r>
      <w:r>
        <w:rPr>
          <w:rFonts w:ascii="Times New Roman" w:eastAsia="Times New Roman" w:cs="Times New Roman"/>
          <w:spacing w:val="-3"/>
          <w:sz w:val="26"/>
        </w:rPr>
        <w:t>правлени</w:t>
      </w:r>
      <w:r w:rsidR="00C56303">
        <w:rPr>
          <w:rFonts w:ascii="Times New Roman" w:eastAsia="Times New Roman" w:cs="Times New Roman"/>
          <w:spacing w:val="-3"/>
          <w:sz w:val="26"/>
        </w:rPr>
        <w:t>ем</w:t>
      </w:r>
      <w:r w:rsidR="00C56303">
        <w:rPr>
          <w:rFonts w:ascii="Times New Roman" w:eastAsia="Times New Roman" w:cs="Times New Roman"/>
          <w:spacing w:val="-3"/>
          <w:sz w:val="26"/>
        </w:rPr>
        <w:t xml:space="preserve"> </w:t>
      </w:r>
      <w:r w:rsidR="00C56303">
        <w:rPr>
          <w:rFonts w:ascii="Times New Roman" w:eastAsia="Times New Roman" w:cs="Times New Roman"/>
          <w:spacing w:val="-3"/>
          <w:sz w:val="26"/>
        </w:rPr>
        <w:t>по</w:t>
      </w:r>
      <w:r>
        <w:rPr>
          <w:rFonts w:ascii="Times New Roman" w:eastAsia="Times New Roman" w:cs="Times New Roman"/>
          <w:spacing w:val="-3"/>
          <w:sz w:val="26"/>
        </w:rPr>
        <w:t xml:space="preserve"> </w:t>
      </w:r>
      <w:r>
        <w:rPr>
          <w:rFonts w:ascii="Times New Roman" w:eastAsia="Times New Roman" w:cs="Times New Roman"/>
          <w:spacing w:val="-3"/>
          <w:sz w:val="26"/>
        </w:rPr>
        <w:t>земельным</w:t>
      </w:r>
      <w:r w:rsidR="00C56303">
        <w:rPr>
          <w:rFonts w:ascii="Times New Roman" w:eastAsia="Times New Roman" w:cs="Times New Roman"/>
          <w:spacing w:val="-3"/>
          <w:sz w:val="26"/>
        </w:rPr>
        <w:t xml:space="preserve"> </w:t>
      </w:r>
      <w:r w:rsidR="00C56303">
        <w:rPr>
          <w:rFonts w:ascii="Times New Roman" w:eastAsia="Times New Roman" w:cs="Times New Roman"/>
          <w:spacing w:val="-3"/>
          <w:sz w:val="26"/>
        </w:rPr>
        <w:t>и</w:t>
      </w:r>
      <w:r w:rsidR="00C56303">
        <w:rPr>
          <w:rFonts w:ascii="Times New Roman" w:eastAsia="Times New Roman" w:cs="Times New Roman"/>
          <w:spacing w:val="-3"/>
          <w:sz w:val="26"/>
        </w:rPr>
        <w:t xml:space="preserve"> </w:t>
      </w:r>
      <w:r w:rsidR="00C56303">
        <w:rPr>
          <w:rFonts w:ascii="Times New Roman" w:eastAsia="Times New Roman" w:cs="Times New Roman"/>
          <w:spacing w:val="-3"/>
          <w:sz w:val="26"/>
        </w:rPr>
        <w:t>имущественным</w:t>
      </w:r>
      <w:r w:rsidR="00C56303">
        <w:rPr>
          <w:rFonts w:ascii="Times New Roman" w:eastAsia="Times New Roman" w:cs="Times New Roman"/>
          <w:spacing w:val="-3"/>
          <w:sz w:val="26"/>
        </w:rPr>
        <w:t xml:space="preserve"> </w:t>
      </w:r>
      <w:r w:rsidR="00C56303">
        <w:rPr>
          <w:rFonts w:ascii="Times New Roman" w:eastAsia="Times New Roman" w:cs="Times New Roman"/>
          <w:spacing w:val="-3"/>
          <w:sz w:val="26"/>
        </w:rPr>
        <w:t>отношениям</w:t>
      </w:r>
      <w:r w:rsidR="00C56303">
        <w:rPr>
          <w:rFonts w:ascii="Times New Roman" w:eastAsia="Times New Roman" w:cs="Times New Roman"/>
          <w:spacing w:val="-3"/>
          <w:sz w:val="26"/>
        </w:rPr>
        <w:t xml:space="preserve"> </w:t>
      </w:r>
      <w:r w:rsidR="00C56303">
        <w:rPr>
          <w:rFonts w:ascii="Times New Roman" w:eastAsia="Times New Roman" w:cs="Times New Roman"/>
          <w:spacing w:val="-3"/>
          <w:sz w:val="26"/>
        </w:rPr>
        <w:t>А</w:t>
      </w:r>
      <w:r>
        <w:rPr>
          <w:rFonts w:ascii="Times New Roman" w:eastAsia="Times New Roman" w:cs="Times New Roman"/>
          <w:spacing w:val="-3"/>
          <w:sz w:val="26"/>
        </w:rPr>
        <w:t>дминистрации</w:t>
      </w:r>
      <w:r>
        <w:rPr>
          <w:rFonts w:ascii="Times New Roman" w:eastAsia="Times New Roman" w:cs="Times New Roman"/>
          <w:spacing w:val="-3"/>
          <w:sz w:val="26"/>
        </w:rPr>
        <w:t xml:space="preserve"> </w:t>
      </w:r>
      <w:r w:rsidR="00C56303">
        <w:rPr>
          <w:rFonts w:ascii="Times New Roman" w:eastAsia="Times New Roman" w:cs="Times New Roman"/>
          <w:spacing w:val="-3"/>
          <w:sz w:val="26"/>
        </w:rPr>
        <w:t>Смоленского</w:t>
      </w:r>
      <w:r w:rsidR="00C56303">
        <w:rPr>
          <w:rFonts w:ascii="Times New Roman" w:eastAsia="Times New Roman" w:cs="Times New Roman"/>
          <w:spacing w:val="-3"/>
          <w:sz w:val="26"/>
        </w:rPr>
        <w:t xml:space="preserve"> </w:t>
      </w:r>
      <w:r w:rsidR="00C56303">
        <w:rPr>
          <w:rFonts w:ascii="Times New Roman" w:eastAsia="Times New Roman" w:cs="Times New Roman"/>
          <w:spacing w:val="-3"/>
          <w:sz w:val="26"/>
        </w:rPr>
        <w:t>района</w:t>
      </w:r>
      <w:r w:rsidR="00C56303">
        <w:rPr>
          <w:rFonts w:ascii="Times New Roman" w:eastAsia="Times New Roman" w:cs="Times New Roman"/>
          <w:spacing w:val="-3"/>
          <w:sz w:val="26"/>
        </w:rPr>
        <w:t xml:space="preserve"> </w:t>
      </w:r>
      <w:r w:rsidR="00C56303">
        <w:rPr>
          <w:rFonts w:ascii="Times New Roman" w:eastAsia="Times New Roman" w:cs="Times New Roman"/>
          <w:spacing w:val="-3"/>
          <w:sz w:val="26"/>
        </w:rPr>
        <w:t>Алтайского</w:t>
      </w:r>
      <w:r w:rsidR="00C56303">
        <w:rPr>
          <w:rFonts w:ascii="Times New Roman" w:eastAsia="Times New Roman" w:cs="Times New Roman"/>
          <w:spacing w:val="-3"/>
          <w:sz w:val="26"/>
        </w:rPr>
        <w:t xml:space="preserve"> </w:t>
      </w:r>
      <w:r w:rsidR="00C56303">
        <w:rPr>
          <w:rFonts w:ascii="Times New Roman" w:eastAsia="Times New Roman" w:cs="Times New Roman"/>
          <w:spacing w:val="-3"/>
          <w:sz w:val="26"/>
        </w:rPr>
        <w:t>края</w:t>
      </w:r>
      <w:r>
        <w:rPr>
          <w:rFonts w:ascii="Times New Roman" w:eastAsia="Times New Roman" w:cs="Times New Roman"/>
          <w:spacing w:val="-3"/>
          <w:sz w:val="26"/>
        </w:rPr>
        <w:t xml:space="preserve"> </w:t>
      </w:r>
      <w:r w:rsidRPr="0030765A">
        <w:rPr>
          <w:rFonts w:ascii="Times New Roman" w:eastAsia="Times New Roman" w:cs="Times New Roman"/>
          <w:b/>
          <w:spacing w:val="-3"/>
          <w:sz w:val="26"/>
        </w:rPr>
        <w:t>с</w:t>
      </w:r>
      <w:r w:rsidRPr="0030765A">
        <w:rPr>
          <w:rFonts w:ascii="Times New Roman" w:eastAsia="Times New Roman" w:cs="Times New Roman"/>
          <w:b/>
          <w:spacing w:val="-3"/>
          <w:sz w:val="26"/>
        </w:rPr>
        <w:t xml:space="preserve"> </w:t>
      </w:r>
      <w:r w:rsidR="00A279BA" w:rsidRPr="00A279BA">
        <w:rPr>
          <w:rFonts w:ascii="Times New Roman" w:eastAsia="Times New Roman" w:cs="Times New Roman"/>
          <w:b/>
          <w:spacing w:val="-3"/>
          <w:sz w:val="26"/>
        </w:rPr>
        <w:t>0</w:t>
      </w:r>
      <w:r w:rsidR="002A7220">
        <w:rPr>
          <w:rFonts w:ascii="Times New Roman" w:eastAsia="Times New Roman" w:cs="Times New Roman"/>
          <w:b/>
          <w:spacing w:val="-3"/>
          <w:sz w:val="26"/>
        </w:rPr>
        <w:t>5</w:t>
      </w:r>
      <w:r w:rsidRPr="00A279BA">
        <w:rPr>
          <w:rFonts w:ascii="Times New Roman" w:eastAsia="Times New Roman" w:cs="Times New Roman"/>
          <w:b/>
          <w:spacing w:val="-3"/>
          <w:sz w:val="26"/>
        </w:rPr>
        <w:t>.</w:t>
      </w:r>
      <w:r w:rsidR="00A279BA" w:rsidRPr="00A279BA">
        <w:rPr>
          <w:rFonts w:ascii="Times New Roman" w:eastAsia="Times New Roman" w:cs="Times New Roman"/>
          <w:b/>
          <w:spacing w:val="-3"/>
          <w:sz w:val="26"/>
        </w:rPr>
        <w:t>1</w:t>
      </w:r>
      <w:r w:rsidR="002A7220">
        <w:rPr>
          <w:rFonts w:ascii="Times New Roman" w:eastAsia="Times New Roman" w:cs="Times New Roman"/>
          <w:b/>
          <w:spacing w:val="-3"/>
          <w:sz w:val="26"/>
        </w:rPr>
        <w:t>0</w:t>
      </w:r>
      <w:r w:rsidR="00A279BA" w:rsidRPr="00A279BA">
        <w:rPr>
          <w:rFonts w:ascii="Times New Roman" w:eastAsia="Times New Roman" w:cs="Times New Roman"/>
          <w:b/>
          <w:spacing w:val="-3"/>
          <w:sz w:val="26"/>
        </w:rPr>
        <w:t>.</w:t>
      </w:r>
      <w:r w:rsidRPr="00A279BA">
        <w:rPr>
          <w:rFonts w:ascii="Times New Roman" w:eastAsia="Times New Roman" w:cs="Times New Roman"/>
          <w:b/>
          <w:spacing w:val="-3"/>
          <w:sz w:val="26"/>
        </w:rPr>
        <w:t>201</w:t>
      </w:r>
      <w:r w:rsidR="002A7220">
        <w:rPr>
          <w:rFonts w:ascii="Times New Roman" w:eastAsia="Times New Roman" w:cs="Times New Roman"/>
          <w:b/>
          <w:spacing w:val="-3"/>
          <w:sz w:val="26"/>
        </w:rPr>
        <w:t>7</w:t>
      </w:r>
      <w:r w:rsidRPr="00A279BA">
        <w:rPr>
          <w:rFonts w:ascii="Times New Roman" w:eastAsia="Times New Roman" w:cs="Times New Roman"/>
          <w:b/>
          <w:spacing w:val="-3"/>
          <w:sz w:val="26"/>
        </w:rPr>
        <w:t xml:space="preserve"> </w:t>
      </w:r>
      <w:r w:rsidRPr="00A279BA">
        <w:rPr>
          <w:rFonts w:ascii="Times New Roman" w:eastAsia="Times New Roman" w:cs="Times New Roman"/>
          <w:b/>
          <w:spacing w:val="-3"/>
          <w:sz w:val="26"/>
        </w:rPr>
        <w:t>по</w:t>
      </w:r>
      <w:r w:rsidRPr="00A279BA">
        <w:rPr>
          <w:rFonts w:ascii="Times New Roman" w:eastAsia="Times New Roman" w:cs="Times New Roman"/>
          <w:b/>
          <w:spacing w:val="-3"/>
          <w:sz w:val="26"/>
        </w:rPr>
        <w:t xml:space="preserve"> </w:t>
      </w:r>
      <w:r w:rsidR="002A7220">
        <w:rPr>
          <w:rFonts w:ascii="Times New Roman" w:eastAsia="Times New Roman" w:cs="Times New Roman"/>
          <w:b/>
          <w:spacing w:val="-3"/>
          <w:sz w:val="26"/>
        </w:rPr>
        <w:t>3</w:t>
      </w:r>
      <w:r w:rsidR="00A279BA" w:rsidRPr="00A279BA">
        <w:rPr>
          <w:rFonts w:ascii="Times New Roman" w:eastAsia="Times New Roman" w:cs="Times New Roman"/>
          <w:b/>
          <w:spacing w:val="-3"/>
          <w:sz w:val="26"/>
        </w:rPr>
        <w:t>0</w:t>
      </w:r>
      <w:r w:rsidRPr="00A279BA">
        <w:rPr>
          <w:rFonts w:ascii="Times New Roman" w:eastAsia="Times New Roman" w:cs="Times New Roman"/>
          <w:b/>
          <w:spacing w:val="-3"/>
          <w:sz w:val="26"/>
        </w:rPr>
        <w:t>.</w:t>
      </w:r>
      <w:r w:rsidR="00A279BA" w:rsidRPr="00A279BA">
        <w:rPr>
          <w:rFonts w:ascii="Times New Roman" w:eastAsia="Times New Roman" w:cs="Times New Roman"/>
          <w:b/>
          <w:spacing w:val="-3"/>
          <w:sz w:val="26"/>
        </w:rPr>
        <w:t>1</w:t>
      </w:r>
      <w:r w:rsidR="002A7220">
        <w:rPr>
          <w:rFonts w:ascii="Times New Roman" w:eastAsia="Times New Roman" w:cs="Times New Roman"/>
          <w:b/>
          <w:spacing w:val="-3"/>
          <w:sz w:val="26"/>
        </w:rPr>
        <w:t>0</w:t>
      </w:r>
      <w:r w:rsidR="00A279BA" w:rsidRPr="00A279BA">
        <w:rPr>
          <w:rFonts w:ascii="Times New Roman" w:eastAsia="Times New Roman" w:cs="Times New Roman"/>
          <w:b/>
          <w:spacing w:val="-3"/>
          <w:sz w:val="26"/>
        </w:rPr>
        <w:t>.</w:t>
      </w:r>
      <w:r w:rsidRPr="00A279BA">
        <w:rPr>
          <w:rFonts w:ascii="Times New Roman" w:eastAsia="Times New Roman" w:cs="Times New Roman"/>
          <w:b/>
          <w:spacing w:val="-3"/>
          <w:sz w:val="26"/>
        </w:rPr>
        <w:t>201</w:t>
      </w:r>
      <w:r w:rsidR="002A7220">
        <w:rPr>
          <w:rFonts w:ascii="Times New Roman" w:eastAsia="Times New Roman" w:cs="Times New Roman"/>
          <w:b/>
          <w:spacing w:val="-3"/>
          <w:sz w:val="26"/>
        </w:rPr>
        <w:t>7</w:t>
      </w:r>
      <w:r w:rsidRPr="00A279BA">
        <w:rPr>
          <w:rFonts w:ascii="Times New Roman" w:eastAsia="Times New Roman" w:cs="Times New Roman"/>
          <w:spacing w:val="-3"/>
          <w:sz w:val="26"/>
        </w:rPr>
        <w:t xml:space="preserve"> </w:t>
      </w:r>
      <w:r w:rsidRPr="00A279BA">
        <w:rPr>
          <w:rFonts w:ascii="Times New Roman" w:eastAsia="Times New Roman" w:cs="Times New Roman"/>
          <w:spacing w:val="-3"/>
          <w:sz w:val="26"/>
        </w:rPr>
        <w:t>в</w:t>
      </w:r>
      <w:r w:rsidRPr="00A279BA">
        <w:rPr>
          <w:rFonts w:ascii="Times New Roman" w:eastAsia="Times New Roman" w:cs="Times New Roman"/>
          <w:spacing w:val="-3"/>
          <w:sz w:val="26"/>
        </w:rPr>
        <w:t xml:space="preserve"> </w:t>
      </w:r>
      <w:r w:rsidRPr="00A279BA">
        <w:rPr>
          <w:rFonts w:ascii="Times New Roman" w:eastAsia="Times New Roman" w:cs="Times New Roman"/>
          <w:spacing w:val="-3"/>
          <w:sz w:val="26"/>
        </w:rPr>
        <w:t>рабочие</w:t>
      </w:r>
      <w:r w:rsidRPr="0030765A">
        <w:rPr>
          <w:rFonts w:ascii="Times New Roman" w:eastAsia="Times New Roman" w:cs="Times New Roman"/>
          <w:spacing w:val="-3"/>
          <w:sz w:val="26"/>
        </w:rPr>
        <w:t xml:space="preserve"> </w:t>
      </w:r>
      <w:r w:rsidRPr="0030765A">
        <w:rPr>
          <w:rFonts w:ascii="Times New Roman" w:eastAsia="Times New Roman" w:cs="Times New Roman"/>
          <w:spacing w:val="-3"/>
          <w:sz w:val="26"/>
        </w:rPr>
        <w:t>дни</w:t>
      </w:r>
      <w:r w:rsidRPr="0030765A">
        <w:rPr>
          <w:rFonts w:ascii="Times New Roman" w:eastAsia="Times New Roman" w:cs="Times New Roman"/>
          <w:spacing w:val="-3"/>
          <w:sz w:val="26"/>
        </w:rPr>
        <w:t xml:space="preserve"> </w:t>
      </w:r>
      <w:r w:rsidRPr="0030765A">
        <w:rPr>
          <w:rFonts w:ascii="Times New Roman" w:eastAsia="Times New Roman" w:cs="Times New Roman"/>
          <w:spacing w:val="-3"/>
          <w:sz w:val="26"/>
        </w:rPr>
        <w:t>с</w:t>
      </w:r>
      <w:r w:rsidRPr="0030765A">
        <w:rPr>
          <w:rFonts w:ascii="Times New Roman" w:eastAsia="Times New Roman" w:cs="Times New Roman"/>
          <w:spacing w:val="-3"/>
          <w:sz w:val="26"/>
        </w:rPr>
        <w:t xml:space="preserve"> 9.00 </w:t>
      </w:r>
      <w:r w:rsidRPr="0030765A">
        <w:rPr>
          <w:rFonts w:ascii="Times New Roman" w:eastAsia="Times New Roman" w:cs="Times New Roman"/>
          <w:spacing w:val="-3"/>
          <w:sz w:val="26"/>
        </w:rPr>
        <w:t>до</w:t>
      </w:r>
      <w:r w:rsidRPr="0030765A">
        <w:rPr>
          <w:rFonts w:ascii="Times New Roman" w:eastAsia="Times New Roman" w:cs="Times New Roman"/>
          <w:spacing w:val="-3"/>
          <w:sz w:val="26"/>
        </w:rPr>
        <w:t xml:space="preserve"> 17.00 (</w:t>
      </w:r>
      <w:r w:rsidR="00C56303" w:rsidRPr="0030765A">
        <w:rPr>
          <w:rFonts w:ascii="Times New Roman" w:eastAsia="Times New Roman" w:cs="Times New Roman"/>
          <w:spacing w:val="-3"/>
          <w:sz w:val="26"/>
        </w:rPr>
        <w:t>обеденный</w:t>
      </w:r>
      <w:r w:rsidR="00C56303" w:rsidRPr="0030765A">
        <w:rPr>
          <w:rFonts w:ascii="Times New Roman" w:eastAsia="Times New Roman" w:cs="Times New Roman"/>
          <w:spacing w:val="-3"/>
          <w:sz w:val="26"/>
        </w:rPr>
        <w:t xml:space="preserve"> </w:t>
      </w:r>
      <w:r w:rsidR="00C56303" w:rsidRPr="0030765A">
        <w:rPr>
          <w:rFonts w:ascii="Times New Roman" w:eastAsia="Times New Roman" w:cs="Times New Roman"/>
          <w:spacing w:val="-3"/>
          <w:sz w:val="26"/>
        </w:rPr>
        <w:t>перерыв</w:t>
      </w:r>
      <w:r w:rsidR="00C56303" w:rsidRPr="0030765A">
        <w:rPr>
          <w:rFonts w:ascii="Times New Roman" w:eastAsia="Times New Roman" w:cs="Times New Roman"/>
          <w:spacing w:val="-3"/>
          <w:sz w:val="26"/>
        </w:rPr>
        <w:t xml:space="preserve"> </w:t>
      </w:r>
      <w:r w:rsidR="00C56303" w:rsidRPr="0030765A">
        <w:rPr>
          <w:rFonts w:ascii="Times New Roman" w:eastAsia="Times New Roman" w:cs="Times New Roman"/>
          <w:spacing w:val="-3"/>
          <w:sz w:val="26"/>
        </w:rPr>
        <w:t>с</w:t>
      </w:r>
      <w:r w:rsidR="00C56303" w:rsidRPr="0030765A">
        <w:rPr>
          <w:rFonts w:ascii="Times New Roman" w:eastAsia="Times New Roman" w:cs="Times New Roman"/>
          <w:spacing w:val="-3"/>
          <w:sz w:val="26"/>
        </w:rPr>
        <w:t xml:space="preserve"> 13.00 </w:t>
      </w:r>
      <w:r w:rsidR="00C56303" w:rsidRPr="0030765A">
        <w:rPr>
          <w:rFonts w:ascii="Times New Roman" w:eastAsia="Times New Roman" w:cs="Times New Roman"/>
          <w:spacing w:val="-3"/>
          <w:sz w:val="26"/>
        </w:rPr>
        <w:t>до</w:t>
      </w:r>
      <w:r w:rsidR="00C56303" w:rsidRPr="0030765A">
        <w:rPr>
          <w:rFonts w:ascii="Times New Roman" w:eastAsia="Times New Roman" w:cs="Times New Roman"/>
          <w:spacing w:val="-3"/>
          <w:sz w:val="26"/>
        </w:rPr>
        <w:t xml:space="preserve"> 14.00</w:t>
      </w:r>
      <w:r w:rsidRPr="0030765A">
        <w:rPr>
          <w:rFonts w:ascii="Times New Roman" w:eastAsia="Times New Roman" w:cs="Times New Roman"/>
          <w:spacing w:val="-3"/>
          <w:sz w:val="26"/>
        </w:rPr>
        <w:t xml:space="preserve">) </w:t>
      </w:r>
      <w:r w:rsidRPr="0030765A">
        <w:rPr>
          <w:rFonts w:ascii="Times New Roman" w:eastAsia="Times New Roman" w:cs="Times New Roman"/>
          <w:spacing w:val="-3"/>
          <w:sz w:val="26"/>
        </w:rPr>
        <w:t>по</w:t>
      </w:r>
      <w:r>
        <w:rPr>
          <w:rFonts w:ascii="Times New Roman" w:eastAsia="Times New Roman" w:cs="Times New Roman"/>
          <w:spacing w:val="-3"/>
          <w:sz w:val="26"/>
        </w:rPr>
        <w:t xml:space="preserve"> </w:t>
      </w:r>
      <w:r>
        <w:rPr>
          <w:rFonts w:ascii="Times New Roman" w:eastAsia="Times New Roman" w:cs="Times New Roman"/>
          <w:spacing w:val="-3"/>
          <w:sz w:val="26"/>
        </w:rPr>
        <w:t>адресу</w:t>
      </w:r>
      <w:r>
        <w:rPr>
          <w:rFonts w:ascii="Times New Roman" w:eastAsia="Times New Roman" w:cs="Times New Roman"/>
          <w:spacing w:val="-3"/>
          <w:sz w:val="26"/>
        </w:rPr>
        <w:t xml:space="preserve">: </w:t>
      </w:r>
      <w:r w:rsidR="00C56303">
        <w:rPr>
          <w:rFonts w:ascii="Times New Roman" w:eastAsia="Times New Roman" w:cs="Times New Roman"/>
          <w:spacing w:val="-3"/>
          <w:sz w:val="26"/>
        </w:rPr>
        <w:t>Алтайский</w:t>
      </w:r>
      <w:r w:rsidR="00C56303">
        <w:rPr>
          <w:rFonts w:ascii="Times New Roman" w:eastAsia="Times New Roman" w:cs="Times New Roman"/>
          <w:spacing w:val="-3"/>
          <w:sz w:val="26"/>
        </w:rPr>
        <w:t xml:space="preserve"> </w:t>
      </w:r>
      <w:r w:rsidR="00C56303">
        <w:rPr>
          <w:rFonts w:ascii="Times New Roman" w:eastAsia="Times New Roman" w:cs="Times New Roman"/>
          <w:spacing w:val="-3"/>
          <w:sz w:val="26"/>
        </w:rPr>
        <w:t>край</w:t>
      </w:r>
      <w:r w:rsidR="00C56303">
        <w:rPr>
          <w:rFonts w:ascii="Times New Roman" w:eastAsia="Times New Roman" w:cs="Times New Roman"/>
          <w:spacing w:val="-3"/>
          <w:sz w:val="26"/>
        </w:rPr>
        <w:t xml:space="preserve">, </w:t>
      </w:r>
      <w:r w:rsidR="00C56303">
        <w:rPr>
          <w:rFonts w:ascii="Times New Roman" w:eastAsia="Times New Roman" w:cs="Times New Roman"/>
          <w:spacing w:val="-3"/>
          <w:sz w:val="26"/>
        </w:rPr>
        <w:t>Смоленский</w:t>
      </w:r>
      <w:r w:rsidR="00C56303">
        <w:rPr>
          <w:rFonts w:ascii="Times New Roman" w:eastAsia="Times New Roman" w:cs="Times New Roman"/>
          <w:spacing w:val="-3"/>
          <w:sz w:val="26"/>
        </w:rPr>
        <w:t xml:space="preserve"> </w:t>
      </w:r>
      <w:r w:rsidR="00C56303">
        <w:rPr>
          <w:rFonts w:ascii="Times New Roman" w:eastAsia="Times New Roman" w:cs="Times New Roman"/>
          <w:spacing w:val="-3"/>
          <w:sz w:val="26"/>
        </w:rPr>
        <w:t>район</w:t>
      </w:r>
      <w:r w:rsidR="00C56303">
        <w:rPr>
          <w:rFonts w:ascii="Times New Roman" w:eastAsia="Times New Roman" w:cs="Times New Roman"/>
          <w:spacing w:val="-3"/>
          <w:sz w:val="26"/>
        </w:rPr>
        <w:t xml:space="preserve">, </w:t>
      </w:r>
      <w:r w:rsidR="00C56303">
        <w:rPr>
          <w:rFonts w:ascii="Times New Roman" w:eastAsia="Times New Roman" w:cs="Times New Roman"/>
          <w:spacing w:val="-3"/>
          <w:sz w:val="26"/>
        </w:rPr>
        <w:t>с</w:t>
      </w:r>
      <w:r>
        <w:rPr>
          <w:rFonts w:ascii="Times New Roman" w:eastAsia="Times New Roman" w:cs="Times New Roman"/>
          <w:spacing w:val="-3"/>
          <w:sz w:val="26"/>
        </w:rPr>
        <w:t xml:space="preserve">. </w:t>
      </w:r>
      <w:r w:rsidR="00C56303">
        <w:rPr>
          <w:rFonts w:ascii="Times New Roman" w:eastAsia="Times New Roman" w:cs="Times New Roman"/>
          <w:spacing w:val="-3"/>
          <w:sz w:val="26"/>
        </w:rPr>
        <w:t>Смоленское</w:t>
      </w:r>
      <w:r>
        <w:rPr>
          <w:rFonts w:ascii="Times New Roman" w:eastAsia="Times New Roman" w:cs="Times New Roman"/>
          <w:spacing w:val="-3"/>
          <w:sz w:val="26"/>
        </w:rPr>
        <w:t xml:space="preserve">, </w:t>
      </w:r>
      <w:r>
        <w:rPr>
          <w:rFonts w:ascii="Times New Roman" w:eastAsia="Times New Roman" w:cs="Times New Roman"/>
          <w:spacing w:val="-3"/>
          <w:sz w:val="26"/>
        </w:rPr>
        <w:t>ул</w:t>
      </w:r>
      <w:r>
        <w:rPr>
          <w:rFonts w:ascii="Times New Roman" w:eastAsia="Times New Roman" w:cs="Times New Roman"/>
          <w:spacing w:val="-3"/>
          <w:sz w:val="26"/>
        </w:rPr>
        <w:t xml:space="preserve">. </w:t>
      </w:r>
      <w:r w:rsidR="00C56303">
        <w:rPr>
          <w:rFonts w:ascii="Times New Roman" w:eastAsia="Times New Roman" w:cs="Times New Roman"/>
          <w:spacing w:val="-3"/>
          <w:sz w:val="26"/>
        </w:rPr>
        <w:t>Титова</w:t>
      </w:r>
      <w:r>
        <w:rPr>
          <w:rFonts w:ascii="Times New Roman" w:eastAsia="Times New Roman" w:cs="Times New Roman"/>
          <w:spacing w:val="-3"/>
          <w:sz w:val="26"/>
        </w:rPr>
        <w:t xml:space="preserve">, </w:t>
      </w:r>
      <w:r>
        <w:rPr>
          <w:rFonts w:ascii="Times New Roman" w:eastAsia="Times New Roman" w:cs="Times New Roman"/>
          <w:spacing w:val="-3"/>
          <w:sz w:val="26"/>
        </w:rPr>
        <w:t>д</w:t>
      </w:r>
      <w:r>
        <w:rPr>
          <w:rFonts w:ascii="Times New Roman" w:eastAsia="Times New Roman" w:cs="Times New Roman"/>
          <w:spacing w:val="-3"/>
          <w:sz w:val="26"/>
        </w:rPr>
        <w:t>.</w:t>
      </w:r>
      <w:r w:rsidR="00C56303">
        <w:rPr>
          <w:rFonts w:ascii="Times New Roman" w:eastAsia="Times New Roman" w:cs="Times New Roman"/>
          <w:spacing w:val="-3"/>
          <w:sz w:val="26"/>
        </w:rPr>
        <w:t>40</w:t>
      </w:r>
      <w:r>
        <w:rPr>
          <w:rFonts w:ascii="Times New Roman" w:eastAsia="Times New Roman" w:cs="Times New Roman"/>
          <w:spacing w:val="-3"/>
          <w:sz w:val="26"/>
        </w:rPr>
        <w:t xml:space="preserve">, </w:t>
      </w:r>
      <w:r>
        <w:rPr>
          <w:rFonts w:ascii="Times New Roman" w:eastAsia="Times New Roman" w:cs="Times New Roman"/>
          <w:spacing w:val="-3"/>
          <w:sz w:val="26"/>
        </w:rPr>
        <w:t>каб</w:t>
      </w:r>
      <w:r>
        <w:rPr>
          <w:rFonts w:ascii="Times New Roman" w:eastAsia="Times New Roman" w:cs="Times New Roman"/>
          <w:spacing w:val="-3"/>
          <w:sz w:val="26"/>
        </w:rPr>
        <w:t>.</w:t>
      </w:r>
      <w:r w:rsidR="00C56303">
        <w:rPr>
          <w:rFonts w:ascii="Times New Roman" w:eastAsia="Times New Roman" w:cs="Times New Roman"/>
          <w:spacing w:val="-3"/>
          <w:sz w:val="26"/>
        </w:rPr>
        <w:t>19</w:t>
      </w:r>
      <w:r>
        <w:rPr>
          <w:rFonts w:ascii="Times New Roman" w:eastAsia="Times New Roman" w:cs="Times New Roman"/>
          <w:spacing w:val="-3"/>
          <w:sz w:val="26"/>
        </w:rPr>
        <w:t xml:space="preserve">, </w:t>
      </w:r>
      <w:r>
        <w:rPr>
          <w:rFonts w:ascii="Times New Roman" w:eastAsia="Times New Roman" w:cs="Times New Roman"/>
          <w:spacing w:val="-3"/>
          <w:sz w:val="26"/>
        </w:rPr>
        <w:t>телефон</w:t>
      </w:r>
      <w:r>
        <w:rPr>
          <w:rFonts w:ascii="Times New Roman" w:eastAsia="Times New Roman" w:cs="Times New Roman"/>
          <w:spacing w:val="-3"/>
          <w:sz w:val="26"/>
        </w:rPr>
        <w:t>: (</w:t>
      </w:r>
      <w:r w:rsidR="00C56303">
        <w:rPr>
          <w:rFonts w:ascii="Times New Roman" w:eastAsia="Times New Roman" w:cs="Times New Roman"/>
          <w:spacing w:val="-3"/>
          <w:sz w:val="26"/>
        </w:rPr>
        <w:t>38536</w:t>
      </w:r>
      <w:r>
        <w:rPr>
          <w:rFonts w:ascii="Times New Roman" w:eastAsia="Times New Roman" w:cs="Times New Roman"/>
          <w:spacing w:val="-3"/>
          <w:sz w:val="26"/>
        </w:rPr>
        <w:t xml:space="preserve">) </w:t>
      </w:r>
      <w:r w:rsidR="00C56303">
        <w:rPr>
          <w:rFonts w:ascii="Times New Roman" w:eastAsia="Times New Roman" w:cs="Times New Roman"/>
          <w:spacing w:val="-3"/>
          <w:sz w:val="26"/>
        </w:rPr>
        <w:t>21346</w:t>
      </w:r>
      <w:r>
        <w:rPr>
          <w:rFonts w:ascii="Times New Roman" w:eastAsia="Times New Roman" w:cs="Times New Roman"/>
          <w:spacing w:val="-3"/>
          <w:sz w:val="26"/>
        </w:rPr>
        <w:t xml:space="preserve">. </w:t>
      </w:r>
      <w:r>
        <w:rPr>
          <w:rFonts w:ascii="Times New Roman" w:eastAsia="Times New Roman" w:cs="Times New Roman"/>
          <w:spacing w:val="-3"/>
          <w:sz w:val="26"/>
        </w:rPr>
        <w:t>Одно</w:t>
      </w:r>
      <w:r>
        <w:rPr>
          <w:rFonts w:ascii="Times New Roman" w:eastAsia="Times New Roman" w:cs="Times New Roman"/>
          <w:spacing w:val="-3"/>
          <w:sz w:val="26"/>
        </w:rPr>
        <w:t xml:space="preserve"> </w:t>
      </w:r>
      <w:r>
        <w:rPr>
          <w:rFonts w:ascii="Times New Roman" w:eastAsia="Times New Roman" w:cs="Times New Roman"/>
          <w:spacing w:val="-3"/>
          <w:sz w:val="26"/>
        </w:rPr>
        <w:t>лицо</w:t>
      </w:r>
      <w:r>
        <w:rPr>
          <w:rFonts w:ascii="Times New Roman" w:eastAsia="Times New Roman" w:cs="Times New Roman"/>
          <w:spacing w:val="-3"/>
          <w:sz w:val="26"/>
        </w:rPr>
        <w:t xml:space="preserve"> </w:t>
      </w:r>
      <w:r>
        <w:rPr>
          <w:rFonts w:ascii="Times New Roman" w:eastAsia="Times New Roman" w:cs="Times New Roman"/>
          <w:spacing w:val="-3"/>
          <w:sz w:val="26"/>
        </w:rPr>
        <w:t>имеет</w:t>
      </w:r>
      <w:r>
        <w:rPr>
          <w:rFonts w:ascii="Times New Roman" w:eastAsia="Times New Roman" w:cs="Times New Roman"/>
          <w:spacing w:val="-3"/>
          <w:sz w:val="26"/>
        </w:rPr>
        <w:t xml:space="preserve"> </w:t>
      </w:r>
      <w:r>
        <w:rPr>
          <w:rFonts w:ascii="Times New Roman" w:eastAsia="Times New Roman" w:cs="Times New Roman"/>
          <w:spacing w:val="-3"/>
          <w:sz w:val="26"/>
        </w:rPr>
        <w:t>право</w:t>
      </w:r>
      <w:r>
        <w:rPr>
          <w:rFonts w:ascii="Times New Roman" w:eastAsia="Times New Roman" w:cs="Times New Roman"/>
          <w:spacing w:val="-3"/>
          <w:sz w:val="26"/>
        </w:rPr>
        <w:t xml:space="preserve"> </w:t>
      </w:r>
      <w:r>
        <w:rPr>
          <w:rFonts w:ascii="Times New Roman" w:eastAsia="Times New Roman" w:cs="Times New Roman"/>
          <w:spacing w:val="-3"/>
          <w:sz w:val="26"/>
        </w:rPr>
        <w:t>подать</w:t>
      </w:r>
      <w:r>
        <w:rPr>
          <w:rFonts w:ascii="Times New Roman" w:eastAsia="Times New Roman" w:cs="Times New Roman"/>
          <w:spacing w:val="-3"/>
          <w:sz w:val="26"/>
        </w:rPr>
        <w:t xml:space="preserve"> </w:t>
      </w:r>
      <w:r>
        <w:rPr>
          <w:rFonts w:ascii="Times New Roman" w:eastAsia="Times New Roman" w:cs="Times New Roman"/>
          <w:spacing w:val="-3"/>
          <w:sz w:val="26"/>
        </w:rPr>
        <w:t>только</w:t>
      </w:r>
      <w:r>
        <w:rPr>
          <w:rFonts w:ascii="Times New Roman" w:eastAsia="Times New Roman" w:cs="Times New Roman"/>
          <w:spacing w:val="-3"/>
          <w:sz w:val="26"/>
        </w:rPr>
        <w:t xml:space="preserve"> </w:t>
      </w:r>
      <w:r>
        <w:rPr>
          <w:rFonts w:ascii="Times New Roman" w:eastAsia="Times New Roman" w:cs="Times New Roman"/>
          <w:spacing w:val="-3"/>
          <w:sz w:val="26"/>
        </w:rPr>
        <w:t>одну</w:t>
      </w:r>
      <w:r>
        <w:rPr>
          <w:rFonts w:ascii="Times New Roman" w:eastAsia="Times New Roman" w:cs="Times New Roman"/>
          <w:spacing w:val="-3"/>
          <w:sz w:val="26"/>
        </w:rPr>
        <w:t xml:space="preserve"> </w:t>
      </w:r>
      <w:r>
        <w:rPr>
          <w:rFonts w:ascii="Times New Roman" w:eastAsia="Times New Roman" w:cs="Times New Roman"/>
          <w:spacing w:val="-3"/>
          <w:sz w:val="26"/>
        </w:rPr>
        <w:t>заявку</w:t>
      </w:r>
      <w:r>
        <w:rPr>
          <w:rFonts w:ascii="Times New Roman" w:eastAsia="Times New Roman" w:cs="Times New Roman"/>
          <w:spacing w:val="-3"/>
          <w:sz w:val="26"/>
        </w:rPr>
        <w:t xml:space="preserve">. </w:t>
      </w:r>
      <w:r>
        <w:rPr>
          <w:rFonts w:ascii="Times New Roman" w:eastAsia="Times New Roman" w:cs="Times New Roman"/>
          <w:spacing w:val="-3"/>
          <w:sz w:val="26"/>
        </w:rPr>
        <w:t>Ограничения</w:t>
      </w:r>
      <w:r>
        <w:rPr>
          <w:rFonts w:ascii="Times New Roman" w:eastAsia="Times New Roman" w:cs="Times New Roman"/>
          <w:spacing w:val="-3"/>
          <w:sz w:val="26"/>
        </w:rPr>
        <w:t xml:space="preserve"> </w:t>
      </w:r>
      <w:r>
        <w:rPr>
          <w:rFonts w:ascii="Times New Roman" w:eastAsia="Times New Roman" w:cs="Times New Roman"/>
          <w:spacing w:val="-3"/>
          <w:sz w:val="26"/>
        </w:rPr>
        <w:t>участия</w:t>
      </w:r>
      <w:r>
        <w:rPr>
          <w:rFonts w:ascii="Times New Roman" w:eastAsia="Times New Roman" w:cs="Times New Roman"/>
          <w:spacing w:val="-3"/>
          <w:sz w:val="26"/>
        </w:rPr>
        <w:t xml:space="preserve"> </w:t>
      </w:r>
      <w:r>
        <w:rPr>
          <w:rFonts w:ascii="Times New Roman" w:eastAsia="Times New Roman" w:cs="Times New Roman"/>
          <w:spacing w:val="-3"/>
          <w:sz w:val="26"/>
        </w:rPr>
        <w:t>в</w:t>
      </w:r>
      <w:r>
        <w:rPr>
          <w:rFonts w:ascii="Times New Roman" w:eastAsia="Times New Roman" w:cs="Times New Roman"/>
          <w:spacing w:val="-3"/>
          <w:sz w:val="26"/>
        </w:rPr>
        <w:t xml:space="preserve"> </w:t>
      </w:r>
      <w:r>
        <w:rPr>
          <w:rFonts w:ascii="Times New Roman" w:eastAsia="Times New Roman" w:cs="Times New Roman"/>
          <w:spacing w:val="-3"/>
          <w:sz w:val="26"/>
        </w:rPr>
        <w:t>торгах</w:t>
      </w:r>
      <w:r>
        <w:rPr>
          <w:rFonts w:ascii="Times New Roman" w:eastAsia="Times New Roman" w:cs="Times New Roman"/>
          <w:spacing w:val="-3"/>
          <w:sz w:val="26"/>
        </w:rPr>
        <w:t xml:space="preserve"> </w:t>
      </w:r>
      <w:r>
        <w:rPr>
          <w:rFonts w:ascii="Times New Roman" w:eastAsia="Times New Roman" w:cs="Times New Roman"/>
          <w:spacing w:val="-3"/>
          <w:sz w:val="26"/>
        </w:rPr>
        <w:t>физических</w:t>
      </w:r>
      <w:r>
        <w:rPr>
          <w:rFonts w:ascii="Times New Roman" w:eastAsia="Times New Roman" w:cs="Times New Roman"/>
          <w:spacing w:val="-3"/>
          <w:sz w:val="26"/>
        </w:rPr>
        <w:t xml:space="preserve"> </w:t>
      </w:r>
      <w:r>
        <w:rPr>
          <w:rFonts w:ascii="Times New Roman" w:eastAsia="Times New Roman" w:cs="Times New Roman"/>
          <w:spacing w:val="-3"/>
          <w:sz w:val="26"/>
        </w:rPr>
        <w:t>и</w:t>
      </w:r>
      <w:r>
        <w:rPr>
          <w:rFonts w:ascii="Times New Roman" w:eastAsia="Times New Roman" w:cs="Times New Roman"/>
          <w:spacing w:val="-3"/>
          <w:sz w:val="26"/>
        </w:rPr>
        <w:t xml:space="preserve"> </w:t>
      </w:r>
      <w:r>
        <w:rPr>
          <w:rFonts w:ascii="Times New Roman" w:eastAsia="Times New Roman" w:cs="Times New Roman"/>
          <w:spacing w:val="-3"/>
          <w:sz w:val="26"/>
        </w:rPr>
        <w:t>юридических</w:t>
      </w:r>
      <w:r>
        <w:rPr>
          <w:rFonts w:ascii="Times New Roman" w:eastAsia="Times New Roman" w:cs="Times New Roman"/>
          <w:spacing w:val="-3"/>
          <w:sz w:val="26"/>
        </w:rPr>
        <w:t xml:space="preserve"> </w:t>
      </w:r>
      <w:r>
        <w:rPr>
          <w:rFonts w:ascii="Times New Roman" w:eastAsia="Times New Roman" w:cs="Times New Roman"/>
          <w:spacing w:val="-3"/>
          <w:sz w:val="26"/>
        </w:rPr>
        <w:t>лиц</w:t>
      </w:r>
      <w:r>
        <w:rPr>
          <w:rFonts w:ascii="Times New Roman" w:eastAsia="Times New Roman" w:cs="Times New Roman"/>
          <w:spacing w:val="-3"/>
          <w:sz w:val="26"/>
        </w:rPr>
        <w:t xml:space="preserve"> </w:t>
      </w:r>
      <w:r>
        <w:rPr>
          <w:rFonts w:ascii="Times New Roman" w:eastAsia="Times New Roman" w:cs="Times New Roman"/>
          <w:spacing w:val="-3"/>
          <w:sz w:val="26"/>
        </w:rPr>
        <w:t>в</w:t>
      </w:r>
      <w:r>
        <w:rPr>
          <w:rFonts w:ascii="Times New Roman" w:eastAsia="Times New Roman" w:cs="Times New Roman"/>
          <w:spacing w:val="-3"/>
          <w:sz w:val="26"/>
        </w:rPr>
        <w:t xml:space="preserve"> </w:t>
      </w:r>
      <w:r>
        <w:rPr>
          <w:rFonts w:ascii="Times New Roman" w:eastAsia="Times New Roman" w:cs="Times New Roman"/>
          <w:spacing w:val="-3"/>
          <w:sz w:val="26"/>
        </w:rPr>
        <w:t>соответствии</w:t>
      </w:r>
      <w:r>
        <w:rPr>
          <w:rFonts w:ascii="Times New Roman" w:eastAsia="Times New Roman" w:cs="Times New Roman"/>
          <w:spacing w:val="-3"/>
          <w:sz w:val="26"/>
        </w:rPr>
        <w:t xml:space="preserve"> </w:t>
      </w:r>
      <w:r>
        <w:rPr>
          <w:rFonts w:ascii="Times New Roman" w:eastAsia="Times New Roman" w:cs="Times New Roman"/>
          <w:spacing w:val="-3"/>
          <w:sz w:val="26"/>
        </w:rPr>
        <w:t>со</w:t>
      </w:r>
      <w:r>
        <w:rPr>
          <w:rFonts w:ascii="Times New Roman" w:eastAsia="Times New Roman" w:cs="Times New Roman"/>
          <w:spacing w:val="-3"/>
          <w:sz w:val="26"/>
        </w:rPr>
        <w:t xml:space="preserve"> </w:t>
      </w:r>
      <w:r>
        <w:rPr>
          <w:rFonts w:ascii="Times New Roman" w:eastAsia="Times New Roman" w:cs="Times New Roman"/>
          <w:spacing w:val="-3"/>
          <w:sz w:val="26"/>
        </w:rPr>
        <w:t>ст</w:t>
      </w:r>
      <w:r>
        <w:rPr>
          <w:rFonts w:ascii="Times New Roman" w:eastAsia="Times New Roman" w:cs="Times New Roman"/>
          <w:spacing w:val="-3"/>
          <w:sz w:val="26"/>
        </w:rPr>
        <w:t xml:space="preserve">. 5 </w:t>
      </w:r>
      <w:r>
        <w:rPr>
          <w:rFonts w:ascii="Times New Roman" w:eastAsia="Times New Roman" w:cs="Times New Roman"/>
          <w:spacing w:val="-3"/>
          <w:sz w:val="26"/>
        </w:rPr>
        <w:t>Федерального</w:t>
      </w:r>
      <w:r>
        <w:rPr>
          <w:rFonts w:ascii="Times New Roman" w:eastAsia="Times New Roman" w:cs="Times New Roman"/>
          <w:spacing w:val="-3"/>
          <w:sz w:val="26"/>
        </w:rPr>
        <w:t xml:space="preserve"> </w:t>
      </w:r>
      <w:r>
        <w:rPr>
          <w:rFonts w:ascii="Times New Roman" w:eastAsia="Times New Roman" w:cs="Times New Roman"/>
          <w:spacing w:val="-3"/>
          <w:sz w:val="26"/>
        </w:rPr>
        <w:t>закона</w:t>
      </w:r>
      <w:r>
        <w:rPr>
          <w:rFonts w:ascii="Times New Roman" w:eastAsia="Times New Roman" w:cs="Times New Roman"/>
          <w:spacing w:val="-3"/>
          <w:sz w:val="26"/>
        </w:rPr>
        <w:t xml:space="preserve"> </w:t>
      </w:r>
      <w:r>
        <w:rPr>
          <w:rFonts w:ascii="Times New Roman" w:eastAsia="Times New Roman" w:cs="Times New Roman"/>
          <w:spacing w:val="-3"/>
          <w:sz w:val="26"/>
        </w:rPr>
        <w:t>от</w:t>
      </w:r>
      <w:r>
        <w:rPr>
          <w:rFonts w:ascii="Times New Roman" w:eastAsia="Times New Roman" w:cs="Times New Roman"/>
          <w:spacing w:val="-3"/>
          <w:sz w:val="26"/>
        </w:rPr>
        <w:t xml:space="preserve"> 21.12.2001 </w:t>
      </w:r>
      <w:r>
        <w:rPr>
          <w:rFonts w:ascii="Times New Roman" w:eastAsia="Times New Roman" w:cs="Times New Roman"/>
          <w:spacing w:val="-3"/>
          <w:sz w:val="26"/>
        </w:rPr>
        <w:t>№</w:t>
      </w:r>
      <w:r>
        <w:rPr>
          <w:rFonts w:ascii="Times New Roman" w:eastAsia="Times New Roman" w:cs="Times New Roman"/>
          <w:spacing w:val="-3"/>
          <w:sz w:val="26"/>
        </w:rPr>
        <w:t xml:space="preserve"> 178-</w:t>
      </w:r>
      <w:r>
        <w:rPr>
          <w:rFonts w:ascii="Times New Roman" w:eastAsia="Times New Roman" w:cs="Times New Roman"/>
          <w:spacing w:val="-3"/>
          <w:sz w:val="26"/>
        </w:rPr>
        <w:t>ФЗ</w:t>
      </w:r>
      <w:r>
        <w:rPr>
          <w:rFonts w:ascii="Times New Roman" w:eastAsia="Times New Roman" w:cs="Times New Roman"/>
          <w:spacing w:val="-3"/>
          <w:sz w:val="26"/>
        </w:rPr>
        <w:t>.</w:t>
      </w:r>
    </w:p>
    <w:p w:rsidR="00487592" w:rsidRPr="00A279BA" w:rsidRDefault="00487592">
      <w:pPr>
        <w:ind w:firstLine="567"/>
        <w:jc w:val="both"/>
        <w:rPr>
          <w:rFonts w:cs="Times New Roman"/>
        </w:rPr>
      </w:pPr>
      <w:r w:rsidRPr="00A279BA">
        <w:rPr>
          <w:rFonts w:ascii="Times New Roman" w:eastAsia="Times New Roman" w:cs="Times New Roman"/>
          <w:b/>
          <w:sz w:val="26"/>
        </w:rPr>
        <w:t>Задаток</w:t>
      </w:r>
      <w:r w:rsidRPr="00A279BA">
        <w:rPr>
          <w:rFonts w:ascii="Times New Roman" w:eastAsia="Times New Roman" w:cs="Times New Roman"/>
          <w:b/>
          <w:sz w:val="26"/>
        </w:rPr>
        <w:t xml:space="preserve"> </w:t>
      </w:r>
      <w:r w:rsidRPr="00A279BA">
        <w:rPr>
          <w:rFonts w:ascii="Times New Roman" w:eastAsia="Times New Roman" w:cs="Times New Roman"/>
          <w:b/>
          <w:sz w:val="26"/>
        </w:rPr>
        <w:t>за</w:t>
      </w:r>
      <w:r w:rsidRPr="00A279BA">
        <w:rPr>
          <w:rFonts w:ascii="Times New Roman" w:eastAsia="Times New Roman" w:cs="Times New Roman"/>
          <w:b/>
          <w:sz w:val="26"/>
        </w:rPr>
        <w:t xml:space="preserve"> </w:t>
      </w:r>
      <w:r w:rsidRPr="00A279BA">
        <w:rPr>
          <w:rFonts w:ascii="Times New Roman" w:eastAsia="Times New Roman" w:cs="Times New Roman"/>
          <w:b/>
          <w:sz w:val="26"/>
        </w:rPr>
        <w:t>участие</w:t>
      </w:r>
      <w:r w:rsidRPr="00A279BA">
        <w:rPr>
          <w:rFonts w:ascii="Times New Roman" w:eastAsia="Times New Roman" w:cs="Times New Roman"/>
          <w:b/>
          <w:sz w:val="26"/>
        </w:rPr>
        <w:t xml:space="preserve"> </w:t>
      </w:r>
      <w:r w:rsidRPr="00A279BA">
        <w:rPr>
          <w:rFonts w:ascii="Times New Roman" w:eastAsia="Times New Roman" w:cs="Times New Roman"/>
          <w:b/>
          <w:sz w:val="26"/>
        </w:rPr>
        <w:t>в</w:t>
      </w:r>
      <w:r w:rsidRPr="00A279BA">
        <w:rPr>
          <w:rFonts w:ascii="Times New Roman" w:eastAsia="Times New Roman" w:cs="Times New Roman"/>
          <w:b/>
          <w:sz w:val="26"/>
        </w:rPr>
        <w:t xml:space="preserve"> </w:t>
      </w:r>
      <w:r w:rsidRPr="00A279BA">
        <w:rPr>
          <w:rFonts w:ascii="Times New Roman" w:eastAsia="Times New Roman" w:cs="Times New Roman"/>
          <w:b/>
          <w:sz w:val="26"/>
        </w:rPr>
        <w:t>аукционе</w:t>
      </w:r>
      <w:r w:rsidRPr="00A279BA">
        <w:rPr>
          <w:rFonts w:ascii="Times New Roman" w:eastAsia="Times New Roman" w:cs="Times New Roman"/>
          <w:sz w:val="26"/>
        </w:rPr>
        <w:t xml:space="preserve"> </w:t>
      </w:r>
      <w:r w:rsidRPr="00A279BA">
        <w:rPr>
          <w:rFonts w:ascii="Times New Roman" w:eastAsia="Times New Roman" w:cs="Times New Roman"/>
          <w:sz w:val="26"/>
        </w:rPr>
        <w:t>должен</w:t>
      </w:r>
      <w:r w:rsidRPr="00A279BA">
        <w:rPr>
          <w:rFonts w:ascii="Times New Roman" w:eastAsia="Times New Roman" w:cs="Times New Roman"/>
          <w:sz w:val="26"/>
        </w:rPr>
        <w:t xml:space="preserve"> </w:t>
      </w:r>
      <w:r w:rsidRPr="00A279BA">
        <w:rPr>
          <w:rFonts w:ascii="Times New Roman" w:eastAsia="Times New Roman" w:cs="Times New Roman"/>
          <w:sz w:val="26"/>
        </w:rPr>
        <w:t>поступить</w:t>
      </w:r>
      <w:r w:rsidRPr="00A279BA">
        <w:rPr>
          <w:rFonts w:ascii="Times New Roman" w:eastAsia="Times New Roman" w:cs="Times New Roman"/>
          <w:sz w:val="26"/>
        </w:rPr>
        <w:t xml:space="preserve"> </w:t>
      </w:r>
      <w:r w:rsidRPr="00A279BA">
        <w:rPr>
          <w:rFonts w:ascii="Times New Roman" w:eastAsia="Times New Roman" w:cs="Times New Roman"/>
          <w:sz w:val="26"/>
        </w:rPr>
        <w:t>на</w:t>
      </w:r>
      <w:r w:rsidRPr="00A279BA">
        <w:rPr>
          <w:rFonts w:ascii="Times New Roman" w:eastAsia="Times New Roman" w:cs="Times New Roman"/>
          <w:sz w:val="26"/>
        </w:rPr>
        <w:t xml:space="preserve"> </w:t>
      </w:r>
      <w:r w:rsidRPr="00A279BA">
        <w:rPr>
          <w:rFonts w:ascii="Times New Roman" w:eastAsia="Times New Roman" w:cs="Times New Roman"/>
          <w:sz w:val="26"/>
        </w:rPr>
        <w:t>расчетный</w:t>
      </w:r>
      <w:r w:rsidRPr="00A279BA">
        <w:rPr>
          <w:rFonts w:ascii="Times New Roman" w:eastAsia="Times New Roman" w:cs="Times New Roman"/>
          <w:sz w:val="26"/>
        </w:rPr>
        <w:t xml:space="preserve"> </w:t>
      </w:r>
      <w:r w:rsidRPr="00A279BA">
        <w:rPr>
          <w:rFonts w:ascii="Times New Roman" w:eastAsia="Times New Roman" w:cs="Times New Roman"/>
          <w:sz w:val="26"/>
        </w:rPr>
        <w:t>счет</w:t>
      </w:r>
      <w:r w:rsidRPr="00A279BA">
        <w:rPr>
          <w:rFonts w:ascii="Times New Roman" w:eastAsia="Times New Roman" w:cs="Times New Roman"/>
          <w:sz w:val="26"/>
        </w:rPr>
        <w:t xml:space="preserve"> </w:t>
      </w:r>
      <w:r w:rsidRPr="00A279BA">
        <w:rPr>
          <w:rFonts w:ascii="Times New Roman" w:eastAsia="Times New Roman" w:cs="Times New Roman"/>
          <w:sz w:val="26"/>
        </w:rPr>
        <w:t>не</w:t>
      </w:r>
      <w:r w:rsidRPr="00A279BA">
        <w:rPr>
          <w:rFonts w:ascii="Times New Roman" w:eastAsia="Times New Roman" w:cs="Times New Roman"/>
          <w:sz w:val="26"/>
        </w:rPr>
        <w:t xml:space="preserve"> </w:t>
      </w:r>
      <w:r w:rsidRPr="00A279BA">
        <w:rPr>
          <w:rFonts w:ascii="Times New Roman" w:eastAsia="Times New Roman" w:cs="Times New Roman"/>
          <w:sz w:val="26"/>
        </w:rPr>
        <w:t>позднее</w:t>
      </w:r>
      <w:r w:rsidRPr="00A279BA">
        <w:rPr>
          <w:rFonts w:ascii="Times New Roman" w:eastAsia="Times New Roman" w:cs="Times New Roman"/>
          <w:sz w:val="26"/>
        </w:rPr>
        <w:t xml:space="preserve"> </w:t>
      </w:r>
      <w:r w:rsidR="002A7220">
        <w:rPr>
          <w:rFonts w:ascii="Times New Roman" w:eastAsia="Times New Roman" w:cs="Times New Roman"/>
          <w:b/>
          <w:sz w:val="26"/>
        </w:rPr>
        <w:t>30</w:t>
      </w:r>
      <w:r w:rsidR="00A279BA" w:rsidRPr="00A279BA">
        <w:rPr>
          <w:rFonts w:ascii="Times New Roman" w:eastAsia="Times New Roman" w:cs="Times New Roman"/>
          <w:b/>
          <w:sz w:val="26"/>
        </w:rPr>
        <w:t>.1</w:t>
      </w:r>
      <w:r w:rsidR="002A7220">
        <w:rPr>
          <w:rFonts w:ascii="Times New Roman" w:eastAsia="Times New Roman" w:cs="Times New Roman"/>
          <w:b/>
          <w:sz w:val="26"/>
        </w:rPr>
        <w:t>0</w:t>
      </w:r>
      <w:r w:rsidRPr="00A279BA">
        <w:rPr>
          <w:rFonts w:ascii="Times New Roman" w:eastAsia="Times New Roman" w:cs="Times New Roman"/>
          <w:b/>
          <w:sz w:val="26"/>
        </w:rPr>
        <w:t>.201</w:t>
      </w:r>
      <w:r w:rsidR="002A7220">
        <w:rPr>
          <w:rFonts w:ascii="Times New Roman" w:eastAsia="Times New Roman" w:cs="Times New Roman"/>
          <w:b/>
          <w:sz w:val="26"/>
        </w:rPr>
        <w:t>7</w:t>
      </w:r>
      <w:r w:rsidRPr="00A279BA">
        <w:rPr>
          <w:rFonts w:ascii="Times New Roman" w:eastAsia="Times New Roman" w:cs="Times New Roman"/>
          <w:b/>
          <w:sz w:val="26"/>
        </w:rPr>
        <w:t>.</w:t>
      </w:r>
    </w:p>
    <w:p w:rsidR="00487592" w:rsidRPr="008B65C9" w:rsidRDefault="00487592">
      <w:pPr>
        <w:ind w:firstLine="567"/>
        <w:jc w:val="both"/>
        <w:rPr>
          <w:rFonts w:cs="Times New Roman"/>
          <w:b/>
        </w:rPr>
      </w:pPr>
      <w:r w:rsidRPr="002D3217">
        <w:rPr>
          <w:rFonts w:ascii="Times New Roman" w:eastAsia="Times New Roman" w:cs="Times New Roman"/>
          <w:b/>
          <w:sz w:val="26"/>
        </w:rPr>
        <w:t>Рассмотрение</w:t>
      </w:r>
      <w:r w:rsidRPr="002D3217">
        <w:rPr>
          <w:rFonts w:ascii="Times New Roman" w:eastAsia="Times New Roman" w:cs="Times New Roman"/>
          <w:b/>
          <w:sz w:val="26"/>
        </w:rPr>
        <w:t xml:space="preserve"> </w:t>
      </w:r>
      <w:r w:rsidRPr="002D3217">
        <w:rPr>
          <w:rFonts w:ascii="Times New Roman" w:eastAsia="Times New Roman" w:cs="Times New Roman"/>
          <w:b/>
          <w:sz w:val="26"/>
        </w:rPr>
        <w:t>заявок</w:t>
      </w:r>
      <w:r w:rsidRPr="002D3217">
        <w:rPr>
          <w:rFonts w:ascii="Times New Roman" w:eastAsia="Times New Roman" w:cs="Times New Roman"/>
          <w:b/>
          <w:sz w:val="26"/>
        </w:rPr>
        <w:t xml:space="preserve"> </w:t>
      </w:r>
      <w:r w:rsidRPr="002D3217">
        <w:rPr>
          <w:rFonts w:ascii="Times New Roman" w:eastAsia="Times New Roman" w:cs="Times New Roman"/>
          <w:b/>
          <w:sz w:val="26"/>
        </w:rPr>
        <w:t>и</w:t>
      </w:r>
      <w:r w:rsidRPr="002D3217">
        <w:rPr>
          <w:rFonts w:ascii="Times New Roman" w:eastAsia="Times New Roman" w:cs="Times New Roman"/>
          <w:b/>
          <w:sz w:val="26"/>
        </w:rPr>
        <w:t xml:space="preserve"> </w:t>
      </w:r>
      <w:r w:rsidRPr="002D3217">
        <w:rPr>
          <w:rFonts w:ascii="Times New Roman" w:eastAsia="Times New Roman" w:cs="Times New Roman"/>
          <w:b/>
          <w:sz w:val="26"/>
        </w:rPr>
        <w:t>признание</w:t>
      </w:r>
      <w:r w:rsidRPr="002D3217">
        <w:rPr>
          <w:rFonts w:ascii="Times New Roman" w:eastAsia="Times New Roman" w:cs="Times New Roman"/>
          <w:b/>
          <w:sz w:val="26"/>
        </w:rPr>
        <w:t xml:space="preserve"> </w:t>
      </w:r>
      <w:r w:rsidRPr="002D3217">
        <w:rPr>
          <w:rFonts w:ascii="Times New Roman" w:eastAsia="Times New Roman" w:cs="Times New Roman"/>
          <w:b/>
          <w:sz w:val="26"/>
        </w:rPr>
        <w:t>претендентов</w:t>
      </w:r>
      <w:r w:rsidRPr="002D3217">
        <w:rPr>
          <w:rFonts w:ascii="Times New Roman" w:eastAsia="Times New Roman" w:cs="Times New Roman"/>
          <w:b/>
          <w:sz w:val="26"/>
        </w:rPr>
        <w:t xml:space="preserve"> </w:t>
      </w:r>
      <w:r w:rsidRPr="002D3217">
        <w:rPr>
          <w:rFonts w:ascii="Times New Roman" w:eastAsia="Times New Roman" w:cs="Times New Roman"/>
          <w:b/>
          <w:sz w:val="26"/>
        </w:rPr>
        <w:t>участниками</w:t>
      </w:r>
      <w:r w:rsidRPr="002D3217">
        <w:rPr>
          <w:rFonts w:ascii="Times New Roman" w:eastAsia="Times New Roman" w:cs="Times New Roman"/>
          <w:b/>
          <w:sz w:val="26"/>
        </w:rPr>
        <w:t xml:space="preserve"> </w:t>
      </w:r>
      <w:r w:rsidR="00977E69" w:rsidRPr="002D3217">
        <w:rPr>
          <w:rFonts w:ascii="Times New Roman" w:eastAsia="Times New Roman" w:cs="Times New Roman"/>
          <w:b/>
          <w:sz w:val="26"/>
        </w:rPr>
        <w:t>торгов</w:t>
      </w:r>
      <w:r w:rsidR="002D1D8F" w:rsidRPr="002D3217">
        <w:rPr>
          <w:rFonts w:ascii="Times New Roman" w:eastAsia="Times New Roman" w:cs="Times New Roman"/>
          <w:sz w:val="26"/>
        </w:rPr>
        <w:t>:</w:t>
      </w:r>
      <w:r w:rsidRPr="002D3217">
        <w:rPr>
          <w:rFonts w:ascii="Times New Roman" w:eastAsia="Times New Roman" w:cs="Times New Roman"/>
          <w:sz w:val="26"/>
        </w:rPr>
        <w:t xml:space="preserve"> </w:t>
      </w:r>
      <w:r w:rsidR="002D3217" w:rsidRPr="008B65C9">
        <w:rPr>
          <w:rFonts w:ascii="Times New Roman" w:eastAsia="Times New Roman" w:cs="Times New Roman"/>
          <w:b/>
          <w:sz w:val="26"/>
        </w:rPr>
        <w:t>0</w:t>
      </w:r>
      <w:r w:rsidR="008B65C9" w:rsidRPr="008B65C9">
        <w:rPr>
          <w:rFonts w:ascii="Times New Roman" w:eastAsia="Times New Roman" w:cs="Times New Roman"/>
          <w:b/>
          <w:sz w:val="26"/>
        </w:rPr>
        <w:t>2</w:t>
      </w:r>
      <w:r w:rsidR="002D3217" w:rsidRPr="008B65C9">
        <w:rPr>
          <w:rFonts w:ascii="Times New Roman" w:eastAsia="Times New Roman" w:cs="Times New Roman"/>
          <w:b/>
          <w:sz w:val="26"/>
        </w:rPr>
        <w:t>.1</w:t>
      </w:r>
      <w:r w:rsidR="008B65C9" w:rsidRPr="008B65C9">
        <w:rPr>
          <w:rFonts w:ascii="Times New Roman" w:eastAsia="Times New Roman" w:cs="Times New Roman"/>
          <w:b/>
          <w:sz w:val="26"/>
        </w:rPr>
        <w:t>1</w:t>
      </w:r>
      <w:r w:rsidRPr="008B65C9">
        <w:rPr>
          <w:rFonts w:ascii="Times New Roman" w:eastAsia="Times New Roman" w:cs="Times New Roman"/>
          <w:b/>
          <w:sz w:val="26"/>
        </w:rPr>
        <w:t>.201</w:t>
      </w:r>
      <w:r w:rsidR="008B65C9" w:rsidRPr="008B65C9">
        <w:rPr>
          <w:rFonts w:ascii="Times New Roman" w:eastAsia="Times New Roman" w:cs="Times New Roman"/>
          <w:b/>
          <w:sz w:val="26"/>
        </w:rPr>
        <w:t>7</w:t>
      </w:r>
      <w:r w:rsidR="002D3217" w:rsidRPr="008B65C9">
        <w:rPr>
          <w:rFonts w:ascii="Times New Roman" w:eastAsia="Times New Roman" w:cs="Times New Roman"/>
          <w:b/>
          <w:sz w:val="26"/>
        </w:rPr>
        <w:t>.</w:t>
      </w:r>
    </w:p>
    <w:p w:rsidR="00487592" w:rsidRDefault="00487592">
      <w:pPr>
        <w:ind w:firstLine="567"/>
        <w:jc w:val="both"/>
        <w:rPr>
          <w:rFonts w:cs="Times New Roman"/>
        </w:rPr>
      </w:pPr>
      <w:r w:rsidRPr="002D3217">
        <w:rPr>
          <w:rFonts w:ascii="Times New Roman" w:eastAsia="Times New Roman" w:cs="Times New Roman"/>
          <w:b/>
          <w:sz w:val="26"/>
        </w:rPr>
        <w:t>Место</w:t>
      </w:r>
      <w:r w:rsidRPr="002D3217">
        <w:rPr>
          <w:rFonts w:ascii="Times New Roman" w:eastAsia="Times New Roman" w:cs="Times New Roman"/>
          <w:b/>
          <w:sz w:val="26"/>
        </w:rPr>
        <w:t xml:space="preserve"> </w:t>
      </w:r>
      <w:r w:rsidRPr="002D3217">
        <w:rPr>
          <w:rFonts w:ascii="Times New Roman" w:eastAsia="Times New Roman" w:cs="Times New Roman"/>
          <w:b/>
          <w:sz w:val="26"/>
        </w:rPr>
        <w:t>и</w:t>
      </w:r>
      <w:r w:rsidRPr="002D3217">
        <w:rPr>
          <w:rFonts w:ascii="Times New Roman" w:eastAsia="Times New Roman" w:cs="Times New Roman"/>
          <w:b/>
          <w:sz w:val="26"/>
        </w:rPr>
        <w:t xml:space="preserve"> </w:t>
      </w:r>
      <w:r w:rsidRPr="002D3217">
        <w:rPr>
          <w:rFonts w:ascii="Times New Roman" w:eastAsia="Times New Roman" w:cs="Times New Roman"/>
          <w:b/>
          <w:sz w:val="26"/>
        </w:rPr>
        <w:t>срок</w:t>
      </w:r>
      <w:r w:rsidRPr="002D3217">
        <w:rPr>
          <w:rFonts w:ascii="Times New Roman" w:eastAsia="Times New Roman" w:cs="Times New Roman"/>
          <w:b/>
          <w:sz w:val="26"/>
        </w:rPr>
        <w:t xml:space="preserve"> </w:t>
      </w:r>
      <w:r w:rsidRPr="002D3217">
        <w:rPr>
          <w:rFonts w:ascii="Times New Roman" w:eastAsia="Times New Roman" w:cs="Times New Roman"/>
          <w:b/>
          <w:sz w:val="26"/>
        </w:rPr>
        <w:t>подведения</w:t>
      </w:r>
      <w:r w:rsidRPr="002D3217">
        <w:rPr>
          <w:rFonts w:ascii="Times New Roman" w:eastAsia="Times New Roman" w:cs="Times New Roman"/>
          <w:b/>
          <w:sz w:val="26"/>
        </w:rPr>
        <w:t xml:space="preserve"> </w:t>
      </w:r>
      <w:r w:rsidRPr="002D3217">
        <w:rPr>
          <w:rFonts w:ascii="Times New Roman" w:eastAsia="Times New Roman" w:cs="Times New Roman"/>
          <w:b/>
          <w:sz w:val="26"/>
        </w:rPr>
        <w:t>итогов</w:t>
      </w:r>
      <w:r w:rsidRPr="002D3217">
        <w:rPr>
          <w:rFonts w:ascii="Times New Roman" w:eastAsia="Times New Roman" w:cs="Times New Roman"/>
          <w:b/>
          <w:sz w:val="26"/>
        </w:rPr>
        <w:t xml:space="preserve"> </w:t>
      </w:r>
      <w:r w:rsidR="00977E69" w:rsidRPr="002D3217">
        <w:rPr>
          <w:rFonts w:ascii="Times New Roman" w:eastAsia="Times New Roman" w:cs="Times New Roman"/>
          <w:b/>
          <w:sz w:val="26"/>
        </w:rPr>
        <w:t>продажи</w:t>
      </w:r>
      <w:r w:rsidR="002D1D8F" w:rsidRPr="002D3217">
        <w:rPr>
          <w:rFonts w:ascii="Times New Roman" w:eastAsia="Times New Roman" w:cs="Times New Roman"/>
          <w:b/>
          <w:sz w:val="26"/>
        </w:rPr>
        <w:t>:</w:t>
      </w:r>
      <w:r w:rsidRPr="002D3217">
        <w:rPr>
          <w:rFonts w:ascii="Times New Roman" w:eastAsia="Times New Roman" w:cs="Times New Roman"/>
          <w:sz w:val="26"/>
        </w:rPr>
        <w:t xml:space="preserve"> </w:t>
      </w:r>
      <w:r w:rsidR="00C56303" w:rsidRPr="002D3217">
        <w:rPr>
          <w:rFonts w:ascii="Times New Roman" w:eastAsia="Times New Roman" w:cs="Times New Roman"/>
          <w:spacing w:val="-3"/>
          <w:sz w:val="26"/>
        </w:rPr>
        <w:t>Алтайский</w:t>
      </w:r>
      <w:r w:rsidR="00C56303" w:rsidRPr="002D3217">
        <w:rPr>
          <w:rFonts w:ascii="Times New Roman" w:eastAsia="Times New Roman" w:cs="Times New Roman"/>
          <w:spacing w:val="-3"/>
          <w:sz w:val="26"/>
        </w:rPr>
        <w:t xml:space="preserve"> </w:t>
      </w:r>
      <w:r w:rsidR="00C56303" w:rsidRPr="002D3217">
        <w:rPr>
          <w:rFonts w:ascii="Times New Roman" w:eastAsia="Times New Roman" w:cs="Times New Roman"/>
          <w:spacing w:val="-3"/>
          <w:sz w:val="26"/>
        </w:rPr>
        <w:t>край</w:t>
      </w:r>
      <w:r w:rsidR="00C56303" w:rsidRPr="002D3217">
        <w:rPr>
          <w:rFonts w:ascii="Times New Roman" w:eastAsia="Times New Roman" w:cs="Times New Roman"/>
          <w:spacing w:val="-3"/>
          <w:sz w:val="26"/>
        </w:rPr>
        <w:t xml:space="preserve">, </w:t>
      </w:r>
      <w:r w:rsidR="00C56303" w:rsidRPr="002D3217">
        <w:rPr>
          <w:rFonts w:ascii="Times New Roman" w:eastAsia="Times New Roman" w:cs="Times New Roman"/>
          <w:spacing w:val="-3"/>
          <w:sz w:val="26"/>
        </w:rPr>
        <w:t>Смоленский</w:t>
      </w:r>
      <w:r w:rsidR="00C56303" w:rsidRPr="002D3217">
        <w:rPr>
          <w:rFonts w:ascii="Times New Roman" w:eastAsia="Times New Roman" w:cs="Times New Roman"/>
          <w:spacing w:val="-3"/>
          <w:sz w:val="26"/>
        </w:rPr>
        <w:t xml:space="preserve"> </w:t>
      </w:r>
      <w:r w:rsidR="00C56303" w:rsidRPr="002D3217">
        <w:rPr>
          <w:rFonts w:ascii="Times New Roman" w:eastAsia="Times New Roman" w:cs="Times New Roman"/>
          <w:spacing w:val="-3"/>
          <w:sz w:val="26"/>
        </w:rPr>
        <w:t>район</w:t>
      </w:r>
      <w:r w:rsidR="00C56303" w:rsidRPr="002D3217">
        <w:rPr>
          <w:rFonts w:ascii="Times New Roman" w:eastAsia="Times New Roman" w:cs="Times New Roman"/>
          <w:spacing w:val="-3"/>
          <w:sz w:val="26"/>
        </w:rPr>
        <w:t xml:space="preserve">, </w:t>
      </w:r>
      <w:r w:rsidR="00C56303" w:rsidRPr="002D3217">
        <w:rPr>
          <w:rFonts w:ascii="Times New Roman" w:eastAsia="Times New Roman" w:cs="Times New Roman"/>
          <w:spacing w:val="-3"/>
          <w:sz w:val="26"/>
        </w:rPr>
        <w:t>с</w:t>
      </w:r>
      <w:r w:rsidR="00C56303" w:rsidRPr="002D3217">
        <w:rPr>
          <w:rFonts w:ascii="Times New Roman" w:eastAsia="Times New Roman" w:cs="Times New Roman"/>
          <w:spacing w:val="-3"/>
          <w:sz w:val="26"/>
        </w:rPr>
        <w:t xml:space="preserve">. </w:t>
      </w:r>
      <w:r w:rsidR="00C56303" w:rsidRPr="002D3217">
        <w:rPr>
          <w:rFonts w:ascii="Times New Roman" w:eastAsia="Times New Roman" w:cs="Times New Roman"/>
          <w:spacing w:val="-3"/>
          <w:sz w:val="26"/>
        </w:rPr>
        <w:t>Смоленское</w:t>
      </w:r>
      <w:r w:rsidR="00C56303" w:rsidRPr="002D3217">
        <w:rPr>
          <w:rFonts w:ascii="Times New Roman" w:eastAsia="Times New Roman" w:cs="Times New Roman"/>
          <w:spacing w:val="-3"/>
          <w:sz w:val="26"/>
        </w:rPr>
        <w:t xml:space="preserve">, </w:t>
      </w:r>
      <w:r w:rsidR="00C56303" w:rsidRPr="002D3217">
        <w:rPr>
          <w:rFonts w:ascii="Times New Roman" w:eastAsia="Times New Roman" w:cs="Times New Roman"/>
          <w:spacing w:val="-3"/>
          <w:sz w:val="26"/>
        </w:rPr>
        <w:t>ул</w:t>
      </w:r>
      <w:r w:rsidR="00C56303" w:rsidRPr="002D3217">
        <w:rPr>
          <w:rFonts w:ascii="Times New Roman" w:eastAsia="Times New Roman" w:cs="Times New Roman"/>
          <w:spacing w:val="-3"/>
          <w:sz w:val="26"/>
        </w:rPr>
        <w:t xml:space="preserve">. </w:t>
      </w:r>
      <w:r w:rsidR="00C56303" w:rsidRPr="002D3217">
        <w:rPr>
          <w:rFonts w:ascii="Times New Roman" w:eastAsia="Times New Roman" w:cs="Times New Roman"/>
          <w:spacing w:val="-3"/>
          <w:sz w:val="26"/>
        </w:rPr>
        <w:t>Титова</w:t>
      </w:r>
      <w:r w:rsidR="00C56303" w:rsidRPr="002D3217">
        <w:rPr>
          <w:rFonts w:ascii="Times New Roman" w:eastAsia="Times New Roman" w:cs="Times New Roman"/>
          <w:spacing w:val="-3"/>
          <w:sz w:val="26"/>
        </w:rPr>
        <w:t xml:space="preserve">, </w:t>
      </w:r>
      <w:r w:rsidR="00C56303" w:rsidRPr="002D3217">
        <w:rPr>
          <w:rFonts w:ascii="Times New Roman" w:eastAsia="Times New Roman" w:cs="Times New Roman"/>
          <w:spacing w:val="-3"/>
          <w:sz w:val="26"/>
        </w:rPr>
        <w:t>д</w:t>
      </w:r>
      <w:r w:rsidR="00C56303" w:rsidRPr="002D3217">
        <w:rPr>
          <w:rFonts w:ascii="Times New Roman" w:eastAsia="Times New Roman" w:cs="Times New Roman"/>
          <w:spacing w:val="-3"/>
          <w:sz w:val="26"/>
        </w:rPr>
        <w:t xml:space="preserve">.40, </w:t>
      </w:r>
      <w:r w:rsidR="00C56303" w:rsidRPr="002D3217">
        <w:rPr>
          <w:rFonts w:ascii="Times New Roman" w:eastAsia="Times New Roman" w:cs="Times New Roman"/>
          <w:spacing w:val="-3"/>
          <w:sz w:val="26"/>
        </w:rPr>
        <w:t>каб</w:t>
      </w:r>
      <w:r w:rsidR="00C56303" w:rsidRPr="002D3217">
        <w:rPr>
          <w:rFonts w:ascii="Times New Roman" w:eastAsia="Times New Roman" w:cs="Times New Roman"/>
          <w:spacing w:val="-3"/>
          <w:sz w:val="26"/>
        </w:rPr>
        <w:t>.19,</w:t>
      </w:r>
      <w:r w:rsidR="002D3217" w:rsidRPr="002D3217">
        <w:rPr>
          <w:rFonts w:ascii="Times New Roman" w:eastAsia="Times New Roman" w:cs="Times New Roman"/>
          <w:spacing w:val="-3"/>
          <w:sz w:val="26"/>
        </w:rPr>
        <w:t xml:space="preserve"> </w:t>
      </w:r>
      <w:r w:rsidR="002D3217" w:rsidRPr="002D3217">
        <w:rPr>
          <w:rFonts w:ascii="Times New Roman" w:eastAsia="Times New Roman" w:cs="Times New Roman"/>
          <w:b/>
          <w:spacing w:val="-3"/>
          <w:sz w:val="26"/>
        </w:rPr>
        <w:t>0</w:t>
      </w:r>
      <w:r w:rsidR="008B65C9">
        <w:rPr>
          <w:rFonts w:ascii="Times New Roman" w:eastAsia="Times New Roman" w:cs="Times New Roman"/>
          <w:b/>
          <w:spacing w:val="-3"/>
          <w:sz w:val="26"/>
        </w:rPr>
        <w:t>7</w:t>
      </w:r>
      <w:r w:rsidR="002D3217" w:rsidRPr="002D3217">
        <w:rPr>
          <w:rFonts w:ascii="Times New Roman" w:eastAsia="Times New Roman" w:cs="Times New Roman"/>
          <w:b/>
          <w:spacing w:val="-3"/>
          <w:sz w:val="26"/>
        </w:rPr>
        <w:t>.1</w:t>
      </w:r>
      <w:r w:rsidR="008B65C9">
        <w:rPr>
          <w:rFonts w:ascii="Times New Roman" w:eastAsia="Times New Roman" w:cs="Times New Roman"/>
          <w:b/>
          <w:spacing w:val="-3"/>
          <w:sz w:val="26"/>
        </w:rPr>
        <w:t>1</w:t>
      </w:r>
      <w:r w:rsidRPr="002D3217">
        <w:rPr>
          <w:rFonts w:ascii="Times New Roman" w:eastAsia="Times New Roman" w:cs="Times New Roman"/>
          <w:b/>
          <w:sz w:val="26"/>
        </w:rPr>
        <w:t>.201</w:t>
      </w:r>
      <w:r w:rsidR="008B65C9">
        <w:rPr>
          <w:rFonts w:ascii="Times New Roman" w:eastAsia="Times New Roman" w:cs="Times New Roman"/>
          <w:b/>
          <w:sz w:val="26"/>
        </w:rPr>
        <w:t>7</w:t>
      </w:r>
      <w:r w:rsidR="00287988" w:rsidRPr="002D3217">
        <w:rPr>
          <w:rFonts w:ascii="Times New Roman" w:eastAsia="Times New Roman" w:cs="Times New Roman"/>
          <w:b/>
          <w:sz w:val="26"/>
        </w:rPr>
        <w:t xml:space="preserve"> </w:t>
      </w:r>
      <w:r w:rsidR="00287988" w:rsidRPr="002D3217">
        <w:rPr>
          <w:rFonts w:ascii="Times New Roman" w:eastAsia="Times New Roman" w:cs="Times New Roman"/>
          <w:b/>
          <w:sz w:val="26"/>
        </w:rPr>
        <w:t>года</w:t>
      </w:r>
      <w:r w:rsidRPr="002D3217">
        <w:rPr>
          <w:rFonts w:ascii="Times New Roman" w:eastAsia="Times New Roman" w:cs="Times New Roman"/>
          <w:b/>
          <w:sz w:val="26"/>
        </w:rPr>
        <w:t xml:space="preserve"> </w:t>
      </w:r>
      <w:r w:rsidRPr="002D3217">
        <w:rPr>
          <w:rFonts w:ascii="Times New Roman" w:eastAsia="Times New Roman" w:cs="Times New Roman"/>
          <w:b/>
          <w:sz w:val="26"/>
        </w:rPr>
        <w:t>в</w:t>
      </w:r>
      <w:r w:rsidRPr="002D3217">
        <w:rPr>
          <w:rFonts w:ascii="Times New Roman" w:eastAsia="Times New Roman" w:cs="Times New Roman"/>
          <w:b/>
          <w:sz w:val="26"/>
        </w:rPr>
        <w:t xml:space="preserve"> 1</w:t>
      </w:r>
      <w:r w:rsidR="0030765A" w:rsidRPr="002D3217">
        <w:rPr>
          <w:rFonts w:ascii="Times New Roman" w:eastAsia="Times New Roman" w:cs="Times New Roman"/>
          <w:b/>
          <w:sz w:val="26"/>
        </w:rPr>
        <w:t>0</w:t>
      </w:r>
      <w:r w:rsidR="00287988" w:rsidRPr="002D3217">
        <w:rPr>
          <w:rFonts w:ascii="Times New Roman" w:eastAsia="Times New Roman" w:cs="Times New Roman"/>
          <w:b/>
          <w:sz w:val="26"/>
        </w:rPr>
        <w:t>-</w:t>
      </w:r>
      <w:r w:rsidR="00745117" w:rsidRPr="002D3217">
        <w:rPr>
          <w:rFonts w:ascii="Times New Roman" w:eastAsia="Times New Roman" w:cs="Times New Roman"/>
          <w:b/>
          <w:sz w:val="26"/>
        </w:rPr>
        <w:t>0</w:t>
      </w:r>
      <w:r w:rsidRPr="002D3217">
        <w:rPr>
          <w:rFonts w:ascii="Times New Roman" w:eastAsia="Times New Roman" w:cs="Times New Roman"/>
          <w:b/>
          <w:sz w:val="26"/>
        </w:rPr>
        <w:t xml:space="preserve">0 </w:t>
      </w:r>
      <w:r w:rsidR="00287988" w:rsidRPr="002D3217">
        <w:rPr>
          <w:rFonts w:ascii="Times New Roman" w:eastAsia="Times New Roman" w:cs="Times New Roman"/>
          <w:b/>
          <w:sz w:val="26"/>
        </w:rPr>
        <w:t>часов</w:t>
      </w:r>
      <w:r w:rsidR="002D1D8F" w:rsidRPr="002D3217">
        <w:rPr>
          <w:rFonts w:ascii="Times New Roman" w:eastAsia="Times New Roman" w:cs="Times New Roman"/>
          <w:b/>
          <w:sz w:val="26"/>
        </w:rPr>
        <w:t xml:space="preserve"> </w:t>
      </w:r>
      <w:r w:rsidR="00287988" w:rsidRPr="002D3217">
        <w:rPr>
          <w:rFonts w:ascii="Times New Roman" w:eastAsia="Times New Roman" w:cs="Times New Roman"/>
          <w:b/>
          <w:sz w:val="26"/>
        </w:rPr>
        <w:t xml:space="preserve">- </w:t>
      </w:r>
      <w:r w:rsidR="00287988" w:rsidRPr="002D3217">
        <w:rPr>
          <w:rFonts w:ascii="Times New Roman" w:eastAsia="Times New Roman" w:cs="Times New Roman"/>
          <w:b/>
          <w:sz w:val="26"/>
        </w:rPr>
        <w:t>лот</w:t>
      </w:r>
      <w:r w:rsidR="00287988" w:rsidRPr="002D3217">
        <w:rPr>
          <w:rFonts w:ascii="Times New Roman" w:eastAsia="Times New Roman" w:cs="Times New Roman"/>
          <w:b/>
          <w:sz w:val="26"/>
        </w:rPr>
        <w:t xml:space="preserve"> </w:t>
      </w:r>
      <w:r w:rsidR="00287988" w:rsidRPr="002D3217">
        <w:rPr>
          <w:rFonts w:ascii="Times New Roman" w:eastAsia="Times New Roman" w:cs="Times New Roman"/>
          <w:b/>
          <w:sz w:val="26"/>
        </w:rPr>
        <w:t>№</w:t>
      </w:r>
      <w:r w:rsidR="00287988" w:rsidRPr="002D3217">
        <w:rPr>
          <w:rFonts w:ascii="Times New Roman" w:eastAsia="Times New Roman" w:cs="Times New Roman"/>
          <w:b/>
          <w:sz w:val="26"/>
        </w:rPr>
        <w:t xml:space="preserve">1, </w:t>
      </w:r>
      <w:r w:rsidR="00287988" w:rsidRPr="002D3217">
        <w:rPr>
          <w:rFonts w:ascii="Times New Roman" w:eastAsia="Times New Roman" w:cs="Times New Roman"/>
          <w:b/>
          <w:sz w:val="26"/>
        </w:rPr>
        <w:t>в</w:t>
      </w:r>
      <w:r w:rsidR="00287988" w:rsidRPr="002D3217">
        <w:rPr>
          <w:rFonts w:ascii="Times New Roman" w:eastAsia="Times New Roman" w:cs="Times New Roman"/>
          <w:b/>
          <w:sz w:val="26"/>
        </w:rPr>
        <w:t xml:space="preserve"> 11-00 </w:t>
      </w:r>
      <w:r w:rsidR="00287988" w:rsidRPr="002D3217">
        <w:rPr>
          <w:rFonts w:ascii="Times New Roman" w:eastAsia="Times New Roman" w:cs="Times New Roman"/>
          <w:b/>
          <w:sz w:val="26"/>
        </w:rPr>
        <w:t>часов</w:t>
      </w:r>
      <w:r w:rsidR="00287988" w:rsidRPr="002D3217">
        <w:rPr>
          <w:rFonts w:ascii="Times New Roman" w:eastAsia="Times New Roman" w:cs="Times New Roman"/>
          <w:b/>
          <w:sz w:val="26"/>
        </w:rPr>
        <w:t xml:space="preserve"> </w:t>
      </w:r>
      <w:r w:rsidR="00287988" w:rsidRPr="002D3217">
        <w:rPr>
          <w:rFonts w:ascii="Times New Roman" w:eastAsia="Times New Roman" w:cs="Times New Roman"/>
          <w:b/>
          <w:sz w:val="26"/>
        </w:rPr>
        <w:t>–</w:t>
      </w:r>
      <w:r w:rsidR="00287988" w:rsidRPr="002D3217">
        <w:rPr>
          <w:rFonts w:ascii="Times New Roman" w:eastAsia="Times New Roman" w:cs="Times New Roman"/>
          <w:b/>
          <w:sz w:val="26"/>
        </w:rPr>
        <w:t xml:space="preserve"> </w:t>
      </w:r>
      <w:r w:rsidR="00287988" w:rsidRPr="002D3217">
        <w:rPr>
          <w:rFonts w:ascii="Times New Roman" w:eastAsia="Times New Roman" w:cs="Times New Roman"/>
          <w:b/>
          <w:sz w:val="26"/>
        </w:rPr>
        <w:t>лот</w:t>
      </w:r>
      <w:r w:rsidR="00287988" w:rsidRPr="002D3217">
        <w:rPr>
          <w:rFonts w:ascii="Times New Roman" w:eastAsia="Times New Roman" w:cs="Times New Roman"/>
          <w:b/>
          <w:sz w:val="26"/>
        </w:rPr>
        <w:t xml:space="preserve"> </w:t>
      </w:r>
      <w:r w:rsidR="00287988" w:rsidRPr="002D3217">
        <w:rPr>
          <w:rFonts w:ascii="Times New Roman" w:eastAsia="Times New Roman" w:cs="Times New Roman"/>
          <w:b/>
          <w:sz w:val="26"/>
        </w:rPr>
        <w:t>№</w:t>
      </w:r>
      <w:r w:rsidR="00287988" w:rsidRPr="002D3217">
        <w:rPr>
          <w:rFonts w:ascii="Times New Roman" w:eastAsia="Times New Roman" w:cs="Times New Roman"/>
          <w:b/>
          <w:sz w:val="26"/>
        </w:rPr>
        <w:t xml:space="preserve">2, </w:t>
      </w:r>
      <w:r w:rsidR="00287988" w:rsidRPr="002D3217">
        <w:rPr>
          <w:rFonts w:ascii="Times New Roman" w:eastAsia="Times New Roman" w:cs="Times New Roman"/>
          <w:b/>
          <w:sz w:val="26"/>
        </w:rPr>
        <w:t>в</w:t>
      </w:r>
      <w:r w:rsidR="00287988" w:rsidRPr="002D3217">
        <w:rPr>
          <w:rFonts w:ascii="Times New Roman" w:eastAsia="Times New Roman" w:cs="Times New Roman"/>
          <w:b/>
          <w:sz w:val="26"/>
        </w:rPr>
        <w:t xml:space="preserve"> 12-00 </w:t>
      </w:r>
      <w:r w:rsidR="00287988" w:rsidRPr="002D3217">
        <w:rPr>
          <w:rFonts w:ascii="Times New Roman" w:eastAsia="Times New Roman" w:cs="Times New Roman"/>
          <w:b/>
          <w:sz w:val="26"/>
        </w:rPr>
        <w:t>часов</w:t>
      </w:r>
      <w:r w:rsidR="00287988" w:rsidRPr="002D3217">
        <w:rPr>
          <w:rFonts w:ascii="Times New Roman" w:eastAsia="Times New Roman" w:cs="Times New Roman"/>
          <w:b/>
          <w:sz w:val="26"/>
        </w:rPr>
        <w:t xml:space="preserve"> </w:t>
      </w:r>
      <w:r w:rsidR="00287988" w:rsidRPr="002D3217">
        <w:rPr>
          <w:rFonts w:ascii="Times New Roman" w:eastAsia="Times New Roman" w:cs="Times New Roman"/>
          <w:b/>
          <w:sz w:val="26"/>
        </w:rPr>
        <w:t>–</w:t>
      </w:r>
      <w:r w:rsidR="00287988" w:rsidRPr="002D3217">
        <w:rPr>
          <w:rFonts w:ascii="Times New Roman" w:eastAsia="Times New Roman" w:cs="Times New Roman"/>
          <w:b/>
          <w:sz w:val="26"/>
        </w:rPr>
        <w:t xml:space="preserve"> </w:t>
      </w:r>
      <w:r w:rsidR="00287988" w:rsidRPr="002D3217">
        <w:rPr>
          <w:rFonts w:ascii="Times New Roman" w:eastAsia="Times New Roman" w:cs="Times New Roman"/>
          <w:b/>
          <w:sz w:val="26"/>
        </w:rPr>
        <w:t>лот</w:t>
      </w:r>
      <w:r w:rsidR="00287988" w:rsidRPr="002D3217">
        <w:rPr>
          <w:rFonts w:ascii="Times New Roman" w:eastAsia="Times New Roman" w:cs="Times New Roman"/>
          <w:b/>
          <w:sz w:val="26"/>
        </w:rPr>
        <w:t xml:space="preserve"> </w:t>
      </w:r>
      <w:r w:rsidR="00287988" w:rsidRPr="002D3217">
        <w:rPr>
          <w:rFonts w:ascii="Times New Roman" w:eastAsia="Times New Roman" w:cs="Times New Roman"/>
          <w:b/>
          <w:sz w:val="26"/>
        </w:rPr>
        <w:t>№</w:t>
      </w:r>
      <w:r w:rsidR="00287988" w:rsidRPr="002D3217">
        <w:rPr>
          <w:rFonts w:ascii="Times New Roman" w:eastAsia="Times New Roman" w:cs="Times New Roman"/>
          <w:b/>
          <w:sz w:val="26"/>
        </w:rPr>
        <w:t>3</w:t>
      </w:r>
      <w:r w:rsidRPr="002D3217">
        <w:rPr>
          <w:rFonts w:ascii="Times New Roman" w:cs="Times New Roman"/>
          <w:b/>
          <w:sz w:val="26"/>
        </w:rPr>
        <w:t>.</w:t>
      </w:r>
    </w:p>
    <w:p w:rsidR="00487592" w:rsidRDefault="00487592">
      <w:pPr>
        <w:jc w:val="both"/>
        <w:rPr>
          <w:rFonts w:ascii="Times New Roman" w:cs="Times New Roman"/>
          <w:b/>
          <w:sz w:val="26"/>
        </w:rPr>
      </w:pPr>
    </w:p>
    <w:p w:rsidR="00487592" w:rsidRDefault="00487592">
      <w:pPr>
        <w:keepNext/>
        <w:keepLines/>
        <w:spacing w:line="274" w:lineRule="exact"/>
        <w:ind w:left="20" w:firstLine="560"/>
        <w:jc w:val="both"/>
        <w:rPr>
          <w:rFonts w:cs="Times New Roman"/>
        </w:rPr>
      </w:pPr>
      <w:r>
        <w:rPr>
          <w:rFonts w:ascii="Times New Roman" w:eastAsia="Times New Roman" w:cs="Times New Roman"/>
          <w:b/>
          <w:sz w:val="26"/>
        </w:rPr>
        <w:t>Лот</w:t>
      </w:r>
      <w:r>
        <w:rPr>
          <w:rFonts w:ascii="Times New Roman" w:eastAsia="Times New Roman" w:cs="Times New Roman"/>
          <w:b/>
          <w:sz w:val="26"/>
        </w:rPr>
        <w:t xml:space="preserve"> </w:t>
      </w:r>
      <w:r>
        <w:rPr>
          <w:rFonts w:ascii="Times New Roman" w:eastAsia="Times New Roman" w:cs="Times New Roman"/>
          <w:b/>
          <w:sz w:val="26"/>
        </w:rPr>
        <w:t>№</w:t>
      </w:r>
      <w:r>
        <w:rPr>
          <w:rFonts w:ascii="Times New Roman" w:eastAsia="Times New Roman" w:cs="Times New Roman"/>
          <w:b/>
          <w:sz w:val="26"/>
        </w:rPr>
        <w:t xml:space="preserve"> 1. </w:t>
      </w:r>
    </w:p>
    <w:p w:rsidR="00706C4B" w:rsidRDefault="00706C4B" w:rsidP="00706C4B">
      <w:pPr>
        <w:jc w:val="both"/>
        <w:rPr>
          <w:rFonts w:cs="Times New Roman"/>
        </w:rPr>
      </w:pPr>
      <w:r>
        <w:rPr>
          <w:rFonts w:ascii="Times New Roman" w:eastAsia="Times New Roman" w:cs="Times New Roman"/>
          <w:b/>
          <w:sz w:val="26"/>
        </w:rPr>
        <w:t xml:space="preserve">1. </w:t>
      </w:r>
      <w:r>
        <w:rPr>
          <w:rFonts w:ascii="Times New Roman" w:eastAsia="Times New Roman" w:cs="Times New Roman"/>
          <w:b/>
          <w:sz w:val="26"/>
        </w:rPr>
        <w:t>Наименование</w:t>
      </w:r>
      <w:r>
        <w:rPr>
          <w:rFonts w:ascii="Times New Roman" w:eastAsia="Times New Roman" w:cs="Times New Roman"/>
          <w:b/>
          <w:sz w:val="26"/>
        </w:rPr>
        <w:t>:</w:t>
      </w:r>
      <w:r>
        <w:rPr>
          <w:rFonts w:ascii="Times New Roman" w:eastAsia="Times New Roman" w:cs="Times New Roman"/>
          <w:sz w:val="26"/>
        </w:rPr>
        <w:t xml:space="preserve"> </w:t>
      </w:r>
      <w:r w:rsidRPr="00E20D08">
        <w:rPr>
          <w:sz w:val="26"/>
          <w:szCs w:val="26"/>
        </w:rPr>
        <w:t>Трактор Т-40М</w:t>
      </w:r>
      <w:r>
        <w:rPr>
          <w:sz w:val="28"/>
          <w:szCs w:val="28"/>
        </w:rPr>
        <w:t>.</w:t>
      </w:r>
    </w:p>
    <w:p w:rsidR="00706C4B" w:rsidRPr="000F1AC2" w:rsidRDefault="00706C4B" w:rsidP="00706C4B">
      <w:pPr>
        <w:jc w:val="both"/>
        <w:rPr>
          <w:rFonts w:cs="Times New Roman"/>
          <w:sz w:val="26"/>
          <w:szCs w:val="26"/>
        </w:rPr>
      </w:pPr>
      <w:r>
        <w:rPr>
          <w:rFonts w:ascii="Times New Roman" w:eastAsia="Times New Roman" w:cs="Times New Roman"/>
          <w:b/>
          <w:sz w:val="26"/>
        </w:rPr>
        <w:t xml:space="preserve">2. </w:t>
      </w:r>
      <w:r>
        <w:rPr>
          <w:rFonts w:ascii="Times New Roman" w:eastAsia="Times New Roman" w:cs="Times New Roman"/>
          <w:b/>
          <w:sz w:val="26"/>
        </w:rPr>
        <w:t>Место</w:t>
      </w:r>
      <w:r>
        <w:rPr>
          <w:rFonts w:ascii="Times New Roman" w:eastAsia="Times New Roman" w:cs="Times New Roman"/>
          <w:b/>
          <w:sz w:val="26"/>
        </w:rPr>
        <w:t xml:space="preserve"> </w:t>
      </w:r>
      <w:r>
        <w:rPr>
          <w:rFonts w:ascii="Times New Roman" w:eastAsia="Times New Roman" w:cs="Times New Roman"/>
          <w:b/>
          <w:sz w:val="26"/>
        </w:rPr>
        <w:t>нахождения</w:t>
      </w:r>
      <w:r>
        <w:rPr>
          <w:rFonts w:ascii="Times New Roman" w:eastAsia="Times New Roman" w:cs="Times New Roman"/>
          <w:b/>
          <w:sz w:val="26"/>
        </w:rPr>
        <w:t xml:space="preserve"> </w:t>
      </w:r>
      <w:r>
        <w:rPr>
          <w:rFonts w:ascii="Times New Roman" w:eastAsia="Times New Roman" w:cs="Times New Roman"/>
          <w:b/>
          <w:sz w:val="26"/>
        </w:rPr>
        <w:t>имущества</w:t>
      </w:r>
      <w:r>
        <w:rPr>
          <w:rFonts w:ascii="Times New Roman" w:eastAsia="Times New Roman" w:cs="Times New Roman"/>
          <w:b/>
          <w:sz w:val="26"/>
        </w:rPr>
        <w:t>:</w:t>
      </w:r>
      <w:r>
        <w:rPr>
          <w:rFonts w:ascii="Times New Roman" w:eastAsia="Times New Roman" w:cs="Times New Roman"/>
          <w:sz w:val="26"/>
        </w:rPr>
        <w:t xml:space="preserve"> </w:t>
      </w:r>
      <w:r w:rsidRPr="000F1AC2">
        <w:rPr>
          <w:sz w:val="26"/>
          <w:szCs w:val="26"/>
        </w:rPr>
        <w:t>Россия, Алтайский край, Смолен</w:t>
      </w:r>
      <w:r>
        <w:rPr>
          <w:sz w:val="26"/>
          <w:szCs w:val="26"/>
        </w:rPr>
        <w:t>ский район, с. Смоленское, ул. Школьная</w:t>
      </w:r>
      <w:r w:rsidRPr="000F1AC2">
        <w:rPr>
          <w:sz w:val="26"/>
          <w:szCs w:val="26"/>
        </w:rPr>
        <w:t xml:space="preserve">, дом </w:t>
      </w:r>
      <w:r>
        <w:rPr>
          <w:sz w:val="26"/>
          <w:szCs w:val="26"/>
        </w:rPr>
        <w:t>128</w:t>
      </w:r>
      <w:r w:rsidRPr="000F1AC2">
        <w:rPr>
          <w:rFonts w:ascii="Times New Roman" w:eastAsia="Times New Roman" w:cs="Times New Roman"/>
          <w:sz w:val="26"/>
          <w:szCs w:val="26"/>
        </w:rPr>
        <w:t>.</w:t>
      </w:r>
    </w:p>
    <w:p w:rsidR="00706C4B" w:rsidRDefault="00706C4B" w:rsidP="00706C4B">
      <w:pPr>
        <w:jc w:val="both"/>
        <w:rPr>
          <w:rFonts w:cs="Times New Roman"/>
        </w:rPr>
      </w:pPr>
      <w:r>
        <w:rPr>
          <w:rFonts w:ascii="Times New Roman" w:eastAsia="Times New Roman" w:cs="Times New Roman"/>
          <w:b/>
          <w:sz w:val="26"/>
        </w:rPr>
        <w:t xml:space="preserve">3. </w:t>
      </w:r>
      <w:r>
        <w:rPr>
          <w:rFonts w:ascii="Times New Roman" w:eastAsia="Times New Roman" w:cs="Times New Roman"/>
          <w:b/>
          <w:sz w:val="26"/>
        </w:rPr>
        <w:t>Характеристики</w:t>
      </w:r>
      <w:r>
        <w:rPr>
          <w:rFonts w:ascii="Times New Roman" w:eastAsia="Times New Roman" w:cs="Times New Roman"/>
          <w:b/>
          <w:sz w:val="26"/>
        </w:rPr>
        <w:t xml:space="preserve"> </w:t>
      </w:r>
      <w:r>
        <w:rPr>
          <w:rFonts w:ascii="Times New Roman" w:eastAsia="Times New Roman" w:cs="Times New Roman"/>
          <w:b/>
          <w:sz w:val="26"/>
        </w:rPr>
        <w:t>имущества</w:t>
      </w:r>
      <w:r>
        <w:rPr>
          <w:rFonts w:ascii="Times New Roman" w:eastAsia="Times New Roman" w:cs="Times New Roman"/>
          <w:sz w:val="26"/>
        </w:rPr>
        <w:t>:</w:t>
      </w:r>
    </w:p>
    <w:p w:rsidR="00706C4B" w:rsidRPr="00206E3D" w:rsidRDefault="00706C4B" w:rsidP="00706C4B">
      <w:pPr>
        <w:ind w:firstLine="540"/>
        <w:jc w:val="both"/>
        <w:rPr>
          <w:rFonts w:cs="Times New Roman"/>
          <w:sz w:val="26"/>
          <w:szCs w:val="26"/>
        </w:rPr>
      </w:pPr>
      <w:r w:rsidRPr="00E20D08">
        <w:rPr>
          <w:sz w:val="26"/>
          <w:szCs w:val="26"/>
        </w:rPr>
        <w:t>- государственный регистрационный знак АТ 3424 22</w:t>
      </w:r>
      <w:r w:rsidRPr="00206E3D">
        <w:rPr>
          <w:rFonts w:ascii="Times New Roman" w:eastAsia="Times New Roman" w:cs="Times New Roman"/>
          <w:sz w:val="26"/>
          <w:szCs w:val="26"/>
        </w:rPr>
        <w:t>;</w:t>
      </w:r>
    </w:p>
    <w:p w:rsidR="00706C4B" w:rsidRDefault="00706C4B" w:rsidP="00706C4B">
      <w:pPr>
        <w:ind w:firstLine="540"/>
        <w:jc w:val="both"/>
        <w:rPr>
          <w:sz w:val="26"/>
          <w:szCs w:val="26"/>
        </w:rPr>
      </w:pPr>
      <w:r w:rsidRPr="00206E3D">
        <w:rPr>
          <w:rFonts w:ascii="Times New Roman" w:eastAsia="Times New Roman" w:cs="Times New Roman"/>
          <w:sz w:val="26"/>
          <w:szCs w:val="26"/>
        </w:rPr>
        <w:t>–</w:t>
      </w:r>
      <w:r w:rsidRPr="00206E3D">
        <w:rPr>
          <w:rFonts w:ascii="Times New Roman" w:eastAsia="Times New Roman" w:cs="Times New Roman"/>
          <w:sz w:val="26"/>
          <w:szCs w:val="26"/>
        </w:rPr>
        <w:t xml:space="preserve"> </w:t>
      </w:r>
      <w:r w:rsidRPr="00206E3D">
        <w:rPr>
          <w:rFonts w:ascii="Times New Roman" w:eastAsia="Times New Roman" w:cs="Times New Roman"/>
          <w:sz w:val="26"/>
          <w:szCs w:val="26"/>
        </w:rPr>
        <w:t>год</w:t>
      </w:r>
      <w:r w:rsidRPr="00206E3D">
        <w:rPr>
          <w:rFonts w:ascii="Times New Roman" w:eastAsia="Times New Roman" w:cs="Times New Roman"/>
          <w:sz w:val="26"/>
          <w:szCs w:val="26"/>
        </w:rPr>
        <w:t xml:space="preserve"> </w:t>
      </w:r>
      <w:r>
        <w:rPr>
          <w:rFonts w:ascii="Times New Roman" w:eastAsia="Times New Roman" w:cs="Times New Roman"/>
          <w:sz w:val="26"/>
          <w:szCs w:val="26"/>
        </w:rPr>
        <w:t>выпуска</w:t>
      </w:r>
      <w:r>
        <w:rPr>
          <w:rFonts w:ascii="Times New Roman" w:eastAsia="Times New Roman" w:cs="Times New Roman"/>
          <w:sz w:val="26"/>
          <w:szCs w:val="26"/>
        </w:rPr>
        <w:t>:</w:t>
      </w:r>
      <w:r w:rsidRPr="00206E3D">
        <w:rPr>
          <w:rFonts w:ascii="Times New Roman" w:eastAsia="Times New Roman" w:cs="Times New Roman"/>
          <w:sz w:val="26"/>
          <w:szCs w:val="26"/>
        </w:rPr>
        <w:t xml:space="preserve"> </w:t>
      </w:r>
      <w:r w:rsidRPr="00E20D08">
        <w:rPr>
          <w:sz w:val="26"/>
          <w:szCs w:val="26"/>
        </w:rPr>
        <w:t>1990</w:t>
      </w:r>
    </w:p>
    <w:p w:rsidR="00706C4B" w:rsidRDefault="00706C4B" w:rsidP="00706C4B">
      <w:pPr>
        <w:ind w:firstLine="540"/>
        <w:jc w:val="both"/>
        <w:rPr>
          <w:sz w:val="26"/>
          <w:szCs w:val="26"/>
        </w:rPr>
      </w:pPr>
      <w:r>
        <w:rPr>
          <w:sz w:val="26"/>
          <w:szCs w:val="26"/>
        </w:rPr>
        <w:t>- заводской № машины (рамы) 348408</w:t>
      </w:r>
    </w:p>
    <w:p w:rsidR="00706C4B" w:rsidRDefault="00706C4B" w:rsidP="00706C4B">
      <w:pPr>
        <w:ind w:firstLine="540"/>
        <w:jc w:val="both"/>
        <w:rPr>
          <w:sz w:val="26"/>
          <w:szCs w:val="26"/>
        </w:rPr>
      </w:pPr>
      <w:r>
        <w:rPr>
          <w:sz w:val="26"/>
          <w:szCs w:val="26"/>
        </w:rPr>
        <w:t>- двигатель № 2702938</w:t>
      </w:r>
    </w:p>
    <w:p w:rsidR="00706C4B" w:rsidRDefault="00706C4B" w:rsidP="00706C4B">
      <w:pPr>
        <w:ind w:firstLine="540"/>
        <w:jc w:val="both"/>
        <w:rPr>
          <w:sz w:val="26"/>
          <w:szCs w:val="26"/>
        </w:rPr>
      </w:pPr>
      <w:r>
        <w:rPr>
          <w:sz w:val="26"/>
          <w:szCs w:val="26"/>
        </w:rPr>
        <w:t>- коробка передач № 1191072</w:t>
      </w:r>
    </w:p>
    <w:p w:rsidR="00706C4B" w:rsidRDefault="00706C4B" w:rsidP="00706C4B">
      <w:pPr>
        <w:ind w:firstLine="540"/>
        <w:jc w:val="both"/>
        <w:rPr>
          <w:sz w:val="26"/>
          <w:szCs w:val="26"/>
        </w:rPr>
      </w:pPr>
      <w:r>
        <w:rPr>
          <w:sz w:val="26"/>
          <w:szCs w:val="26"/>
        </w:rPr>
        <w:t>- основной ведущий мост № 1191072</w:t>
      </w:r>
    </w:p>
    <w:p w:rsidR="00706C4B" w:rsidRPr="00BE4A84" w:rsidRDefault="00706C4B" w:rsidP="00706C4B">
      <w:pPr>
        <w:ind w:firstLine="540"/>
        <w:jc w:val="both"/>
        <w:rPr>
          <w:rFonts w:asciiTheme="minorHAnsi" w:hAnsiTheme="minorHAnsi"/>
          <w:sz w:val="26"/>
          <w:szCs w:val="26"/>
        </w:rPr>
      </w:pPr>
      <w:r>
        <w:rPr>
          <w:rFonts w:asciiTheme="minorHAnsi" w:hAnsiTheme="minorHAnsi"/>
          <w:sz w:val="26"/>
          <w:szCs w:val="26"/>
        </w:rPr>
        <w:t xml:space="preserve">- </w:t>
      </w:r>
      <w:r w:rsidRPr="00B43634">
        <w:rPr>
          <w:rFonts w:ascii="Times New Roman" w:hAnsi="Times New Roman" w:cs="Times New Roman"/>
          <w:sz w:val="26"/>
          <w:szCs w:val="26"/>
        </w:rPr>
        <w:t>цвет: зеленый</w:t>
      </w:r>
    </w:p>
    <w:p w:rsidR="00706C4B" w:rsidRDefault="00706C4B" w:rsidP="00706C4B">
      <w:pPr>
        <w:jc w:val="both"/>
        <w:rPr>
          <w:rFonts w:cs="Times New Roman"/>
        </w:rPr>
      </w:pPr>
      <w:r>
        <w:rPr>
          <w:rFonts w:ascii="Times New Roman" w:eastAsia="Times New Roman" w:cs="Times New Roman"/>
          <w:b/>
          <w:sz w:val="26"/>
        </w:rPr>
        <w:t xml:space="preserve">4. </w:t>
      </w:r>
      <w:r>
        <w:rPr>
          <w:rFonts w:ascii="Times New Roman" w:eastAsia="Times New Roman" w:cs="Times New Roman"/>
          <w:b/>
          <w:sz w:val="26"/>
        </w:rPr>
        <w:t>Обременения</w:t>
      </w:r>
      <w:r>
        <w:rPr>
          <w:rFonts w:ascii="Times New Roman" w:eastAsia="Times New Roman" w:cs="Times New Roman"/>
          <w:b/>
          <w:sz w:val="26"/>
        </w:rPr>
        <w:t xml:space="preserve">: </w:t>
      </w:r>
      <w:r w:rsidRPr="00206E3D">
        <w:rPr>
          <w:rFonts w:ascii="Times New Roman" w:eastAsia="Times New Roman" w:cs="Times New Roman"/>
          <w:sz w:val="26"/>
        </w:rPr>
        <w:t>не</w:t>
      </w:r>
      <w:r w:rsidRPr="00206E3D">
        <w:rPr>
          <w:rFonts w:ascii="Times New Roman" w:eastAsia="Times New Roman" w:cs="Times New Roman"/>
          <w:sz w:val="26"/>
        </w:rPr>
        <w:t xml:space="preserve"> </w:t>
      </w:r>
      <w:r w:rsidRPr="00206E3D">
        <w:rPr>
          <w:rFonts w:ascii="Times New Roman" w:eastAsia="Times New Roman" w:cs="Times New Roman"/>
          <w:sz w:val="26"/>
        </w:rPr>
        <w:t>зарегистрировано</w:t>
      </w:r>
      <w:r>
        <w:rPr>
          <w:rFonts w:ascii="Times New Roman" w:eastAsia="Times New Roman" w:cs="Times New Roman"/>
          <w:sz w:val="26"/>
        </w:rPr>
        <w:t>.</w:t>
      </w:r>
    </w:p>
    <w:p w:rsidR="00706C4B" w:rsidRDefault="00706C4B" w:rsidP="00706C4B">
      <w:pPr>
        <w:jc w:val="both"/>
        <w:rPr>
          <w:rFonts w:cs="Times New Roman"/>
        </w:rPr>
      </w:pPr>
      <w:r>
        <w:rPr>
          <w:rFonts w:ascii="Times New Roman" w:eastAsia="Times New Roman" w:cs="Times New Roman"/>
          <w:b/>
          <w:sz w:val="26"/>
        </w:rPr>
        <w:t xml:space="preserve">5. </w:t>
      </w:r>
      <w:r>
        <w:rPr>
          <w:rFonts w:ascii="Times New Roman" w:eastAsia="Times New Roman" w:cs="Times New Roman"/>
          <w:b/>
          <w:sz w:val="26"/>
        </w:rPr>
        <w:t>Ограничения</w:t>
      </w:r>
      <w:r>
        <w:rPr>
          <w:rFonts w:ascii="Times New Roman" w:eastAsia="Times New Roman" w:cs="Times New Roman"/>
          <w:b/>
          <w:sz w:val="26"/>
        </w:rPr>
        <w:t xml:space="preserve">: </w:t>
      </w:r>
      <w:r w:rsidRPr="00E20D08">
        <w:rPr>
          <w:rFonts w:ascii="Times New Roman" w:eastAsia="Times New Roman" w:cs="Times New Roman"/>
          <w:sz w:val="26"/>
        </w:rPr>
        <w:t>не</w:t>
      </w:r>
      <w:r w:rsidRPr="00E20D08">
        <w:rPr>
          <w:rFonts w:ascii="Times New Roman" w:eastAsia="Times New Roman" w:cs="Times New Roman"/>
          <w:sz w:val="26"/>
        </w:rPr>
        <w:t xml:space="preserve"> </w:t>
      </w:r>
      <w:r w:rsidRPr="00E20D08">
        <w:rPr>
          <w:rFonts w:ascii="Times New Roman" w:eastAsia="Times New Roman" w:cs="Times New Roman"/>
          <w:sz w:val="26"/>
        </w:rPr>
        <w:t>установлено</w:t>
      </w:r>
      <w:r>
        <w:rPr>
          <w:rFonts w:ascii="Times New Roman" w:cs="Times New Roman"/>
          <w:sz w:val="26"/>
        </w:rPr>
        <w:t>.</w:t>
      </w:r>
    </w:p>
    <w:p w:rsidR="00706C4B" w:rsidRPr="00206E3D" w:rsidRDefault="00706C4B" w:rsidP="00706C4B">
      <w:pPr>
        <w:jc w:val="both"/>
        <w:rPr>
          <w:rFonts w:cs="Times New Roman"/>
          <w:sz w:val="26"/>
          <w:szCs w:val="26"/>
        </w:rPr>
      </w:pPr>
      <w:r w:rsidRPr="00282F03">
        <w:rPr>
          <w:rFonts w:ascii="Times New Roman" w:eastAsia="Times New Roman" w:cs="Times New Roman"/>
          <w:b/>
          <w:sz w:val="26"/>
        </w:rPr>
        <w:t xml:space="preserve">6. </w:t>
      </w:r>
      <w:r w:rsidRPr="00282F03">
        <w:rPr>
          <w:rFonts w:ascii="Times New Roman" w:eastAsia="Times New Roman" w:cs="Times New Roman"/>
          <w:b/>
          <w:sz w:val="26"/>
        </w:rPr>
        <w:t>Начальная</w:t>
      </w:r>
      <w:r w:rsidRPr="00282F03">
        <w:rPr>
          <w:rFonts w:ascii="Times New Roman" w:eastAsia="Times New Roman" w:cs="Times New Roman"/>
          <w:b/>
          <w:sz w:val="26"/>
        </w:rPr>
        <w:t xml:space="preserve"> </w:t>
      </w:r>
      <w:r w:rsidRPr="00282F03">
        <w:rPr>
          <w:rFonts w:ascii="Times New Roman" w:eastAsia="Times New Roman" w:cs="Times New Roman"/>
          <w:b/>
          <w:sz w:val="26"/>
        </w:rPr>
        <w:t>цена</w:t>
      </w:r>
      <w:r w:rsidRPr="00282F03">
        <w:rPr>
          <w:rFonts w:ascii="Times New Roman" w:eastAsia="Times New Roman" w:cs="Times New Roman"/>
          <w:b/>
          <w:sz w:val="26"/>
        </w:rPr>
        <w:t xml:space="preserve"> </w:t>
      </w:r>
      <w:r w:rsidRPr="00282F03">
        <w:rPr>
          <w:rFonts w:ascii="Times New Roman" w:eastAsia="Times New Roman" w:cs="Times New Roman"/>
          <w:b/>
          <w:sz w:val="26"/>
        </w:rPr>
        <w:t>лота</w:t>
      </w:r>
      <w:r>
        <w:rPr>
          <w:rFonts w:ascii="Times New Roman" w:eastAsia="Times New Roman" w:cs="Times New Roman"/>
          <w:b/>
          <w:sz w:val="26"/>
        </w:rPr>
        <w:t>:</w:t>
      </w:r>
      <w:r>
        <w:rPr>
          <w:rFonts w:ascii="Times New Roman" w:eastAsia="Times New Roman" w:cs="Times New Roman"/>
          <w:sz w:val="26"/>
        </w:rPr>
        <w:t xml:space="preserve"> 60750,00</w:t>
      </w:r>
      <w:r w:rsidRPr="00206E3D">
        <w:rPr>
          <w:sz w:val="26"/>
          <w:szCs w:val="26"/>
        </w:rPr>
        <w:t xml:space="preserve"> (</w:t>
      </w:r>
      <w:r>
        <w:rPr>
          <w:sz w:val="26"/>
          <w:szCs w:val="26"/>
        </w:rPr>
        <w:t>Шестьдесят тысяч</w:t>
      </w:r>
      <w:r w:rsidRPr="00206E3D">
        <w:rPr>
          <w:sz w:val="26"/>
          <w:szCs w:val="26"/>
        </w:rPr>
        <w:t xml:space="preserve"> </w:t>
      </w:r>
      <w:r>
        <w:rPr>
          <w:sz w:val="26"/>
          <w:szCs w:val="26"/>
        </w:rPr>
        <w:t>семьсот пятьдесят</w:t>
      </w:r>
      <w:r w:rsidRPr="00206E3D">
        <w:rPr>
          <w:sz w:val="26"/>
          <w:szCs w:val="26"/>
        </w:rPr>
        <w:t>) рублей, стоимость указана</w:t>
      </w:r>
      <w:r>
        <w:rPr>
          <w:sz w:val="26"/>
          <w:szCs w:val="26"/>
        </w:rPr>
        <w:t xml:space="preserve"> без</w:t>
      </w:r>
      <w:r w:rsidRPr="00206E3D">
        <w:rPr>
          <w:sz w:val="26"/>
          <w:szCs w:val="26"/>
        </w:rPr>
        <w:t xml:space="preserve"> НДС</w:t>
      </w:r>
      <w:r w:rsidRPr="00206E3D">
        <w:rPr>
          <w:rFonts w:ascii="Times New Roman" w:eastAsia="Times New Roman" w:cs="Times New Roman"/>
          <w:sz w:val="26"/>
          <w:szCs w:val="26"/>
        </w:rPr>
        <w:t>.</w:t>
      </w:r>
    </w:p>
    <w:p w:rsidR="00706C4B" w:rsidRDefault="00706C4B" w:rsidP="00706C4B">
      <w:pPr>
        <w:jc w:val="both"/>
        <w:rPr>
          <w:rFonts w:cs="Times New Roman"/>
        </w:rPr>
      </w:pPr>
      <w:r>
        <w:rPr>
          <w:rFonts w:ascii="Times New Roman" w:eastAsia="Times New Roman" w:cs="Times New Roman"/>
          <w:b/>
          <w:sz w:val="26"/>
        </w:rPr>
        <w:t xml:space="preserve">7. </w:t>
      </w:r>
      <w:r>
        <w:rPr>
          <w:rFonts w:ascii="Times New Roman" w:eastAsia="Times New Roman" w:cs="Times New Roman"/>
          <w:b/>
          <w:sz w:val="26"/>
        </w:rPr>
        <w:t>Величина</w:t>
      </w:r>
      <w:r>
        <w:rPr>
          <w:rFonts w:ascii="Times New Roman" w:eastAsia="Times New Roman" w:cs="Times New Roman"/>
          <w:b/>
          <w:sz w:val="26"/>
        </w:rPr>
        <w:t xml:space="preserve"> </w:t>
      </w:r>
      <w:r>
        <w:rPr>
          <w:rFonts w:ascii="Times New Roman" w:eastAsia="Times New Roman" w:cs="Times New Roman"/>
          <w:b/>
          <w:sz w:val="26"/>
        </w:rPr>
        <w:t>повышения</w:t>
      </w:r>
      <w:r>
        <w:rPr>
          <w:rFonts w:ascii="Times New Roman" w:eastAsia="Times New Roman" w:cs="Times New Roman"/>
          <w:b/>
          <w:sz w:val="26"/>
        </w:rPr>
        <w:t xml:space="preserve"> </w:t>
      </w:r>
      <w:r>
        <w:rPr>
          <w:rFonts w:ascii="Times New Roman" w:eastAsia="Times New Roman" w:cs="Times New Roman"/>
          <w:b/>
          <w:sz w:val="26"/>
        </w:rPr>
        <w:t>начальной</w:t>
      </w:r>
      <w:r>
        <w:rPr>
          <w:rFonts w:ascii="Times New Roman" w:eastAsia="Times New Roman" w:cs="Times New Roman"/>
          <w:b/>
          <w:sz w:val="26"/>
        </w:rPr>
        <w:t xml:space="preserve"> </w:t>
      </w:r>
      <w:r>
        <w:rPr>
          <w:rFonts w:ascii="Times New Roman" w:eastAsia="Times New Roman" w:cs="Times New Roman"/>
          <w:b/>
          <w:sz w:val="26"/>
        </w:rPr>
        <w:t>цены</w:t>
      </w:r>
      <w:r>
        <w:rPr>
          <w:rFonts w:ascii="Times New Roman" w:eastAsia="Times New Roman" w:cs="Times New Roman"/>
          <w:sz w:val="26"/>
        </w:rPr>
        <w:t xml:space="preserve"> (</w:t>
      </w:r>
      <w:r>
        <w:rPr>
          <w:rFonts w:ascii="Times New Roman" w:eastAsia="Times New Roman" w:cs="Times New Roman"/>
          <w:sz w:val="26"/>
        </w:rPr>
        <w:t>«шаг</w:t>
      </w:r>
      <w:r>
        <w:rPr>
          <w:rFonts w:ascii="Times New Roman" w:eastAsia="Times New Roman" w:cs="Times New Roman"/>
          <w:sz w:val="26"/>
        </w:rPr>
        <w:t xml:space="preserve"> </w:t>
      </w:r>
      <w:r>
        <w:rPr>
          <w:rFonts w:ascii="Times New Roman" w:eastAsia="Times New Roman" w:cs="Times New Roman"/>
          <w:sz w:val="26"/>
        </w:rPr>
        <w:t>аукциона»</w:t>
      </w:r>
      <w:r>
        <w:rPr>
          <w:rFonts w:ascii="Times New Roman" w:eastAsia="Times New Roman" w:cs="Times New Roman"/>
          <w:sz w:val="26"/>
        </w:rPr>
        <w:t xml:space="preserve"> </w:t>
      </w:r>
      <w:r>
        <w:rPr>
          <w:rFonts w:ascii="Times New Roman" w:eastAsia="Times New Roman" w:cs="Times New Roman"/>
          <w:sz w:val="26"/>
        </w:rPr>
        <w:t>–</w:t>
      </w:r>
      <w:r>
        <w:rPr>
          <w:rFonts w:ascii="Times New Roman" w:eastAsia="Times New Roman" w:cs="Times New Roman"/>
          <w:sz w:val="26"/>
        </w:rPr>
        <w:t xml:space="preserve"> 5 % </w:t>
      </w:r>
      <w:r>
        <w:rPr>
          <w:rFonts w:ascii="Times New Roman" w:eastAsia="Times New Roman" w:cs="Times New Roman"/>
          <w:sz w:val="26"/>
        </w:rPr>
        <w:t>от</w:t>
      </w:r>
      <w:r>
        <w:rPr>
          <w:rFonts w:ascii="Times New Roman" w:eastAsia="Times New Roman" w:cs="Times New Roman"/>
          <w:sz w:val="26"/>
        </w:rPr>
        <w:t xml:space="preserve"> </w:t>
      </w:r>
      <w:r>
        <w:rPr>
          <w:rFonts w:ascii="Times New Roman" w:eastAsia="Times New Roman" w:cs="Times New Roman"/>
          <w:sz w:val="26"/>
        </w:rPr>
        <w:t>начальной</w:t>
      </w:r>
      <w:r>
        <w:rPr>
          <w:rFonts w:ascii="Times New Roman" w:eastAsia="Times New Roman" w:cs="Times New Roman"/>
          <w:sz w:val="26"/>
        </w:rPr>
        <w:t xml:space="preserve"> </w:t>
      </w:r>
      <w:r>
        <w:rPr>
          <w:rFonts w:ascii="Times New Roman" w:eastAsia="Times New Roman" w:cs="Times New Roman"/>
          <w:sz w:val="26"/>
        </w:rPr>
        <w:t>цены</w:t>
      </w:r>
      <w:r>
        <w:rPr>
          <w:rFonts w:ascii="Times New Roman" w:eastAsia="Times New Roman" w:cs="Times New Roman"/>
          <w:sz w:val="26"/>
        </w:rPr>
        <w:t>): 3037,50</w:t>
      </w:r>
      <w:r w:rsidRPr="000F1AC2">
        <w:rPr>
          <w:rFonts w:ascii="Times New Roman" w:eastAsia="Times New Roman" w:cs="Times New Roman"/>
          <w:sz w:val="26"/>
          <w:szCs w:val="26"/>
        </w:rPr>
        <w:t xml:space="preserve"> </w:t>
      </w:r>
      <w:r>
        <w:rPr>
          <w:rFonts w:ascii="Times New Roman" w:eastAsia="Times New Roman" w:cs="Times New Roman"/>
          <w:sz w:val="26"/>
        </w:rPr>
        <w:t>(</w:t>
      </w:r>
      <w:r>
        <w:rPr>
          <w:rFonts w:ascii="Times New Roman" w:eastAsia="Times New Roman" w:cs="Times New Roman"/>
          <w:sz w:val="26"/>
        </w:rPr>
        <w:t>Три</w:t>
      </w:r>
      <w:r>
        <w:rPr>
          <w:rFonts w:ascii="Times New Roman" w:eastAsia="Times New Roman" w:cs="Times New Roman"/>
          <w:sz w:val="26"/>
        </w:rPr>
        <w:t xml:space="preserve"> </w:t>
      </w:r>
      <w:r>
        <w:rPr>
          <w:rFonts w:ascii="Times New Roman" w:eastAsia="Times New Roman" w:cs="Times New Roman"/>
          <w:sz w:val="26"/>
        </w:rPr>
        <w:t>тысячи</w:t>
      </w:r>
      <w:r>
        <w:rPr>
          <w:rFonts w:ascii="Times New Roman" w:eastAsia="Times New Roman" w:cs="Times New Roman"/>
          <w:sz w:val="26"/>
        </w:rPr>
        <w:t xml:space="preserve"> </w:t>
      </w:r>
      <w:r>
        <w:rPr>
          <w:rFonts w:ascii="Times New Roman" w:eastAsia="Times New Roman" w:cs="Times New Roman"/>
          <w:sz w:val="26"/>
        </w:rPr>
        <w:t>тридцать</w:t>
      </w:r>
      <w:r>
        <w:rPr>
          <w:rFonts w:ascii="Times New Roman" w:eastAsia="Times New Roman" w:cs="Times New Roman"/>
          <w:sz w:val="26"/>
        </w:rPr>
        <w:t xml:space="preserve"> </w:t>
      </w:r>
      <w:r>
        <w:rPr>
          <w:rFonts w:ascii="Times New Roman" w:eastAsia="Times New Roman" w:cs="Times New Roman"/>
          <w:sz w:val="26"/>
        </w:rPr>
        <w:t>семь</w:t>
      </w:r>
      <w:r>
        <w:rPr>
          <w:rFonts w:ascii="Times New Roman" w:eastAsia="Times New Roman" w:cs="Times New Roman"/>
          <w:sz w:val="26"/>
        </w:rPr>
        <w:t xml:space="preserve">) </w:t>
      </w:r>
      <w:r>
        <w:rPr>
          <w:rFonts w:ascii="Times New Roman" w:eastAsia="Times New Roman" w:cs="Times New Roman"/>
          <w:sz w:val="26"/>
        </w:rPr>
        <w:t>рублей</w:t>
      </w:r>
      <w:r>
        <w:rPr>
          <w:rFonts w:ascii="Times New Roman" w:eastAsia="Times New Roman" w:cs="Times New Roman"/>
          <w:sz w:val="26"/>
        </w:rPr>
        <w:t xml:space="preserve"> 50 </w:t>
      </w:r>
      <w:r>
        <w:rPr>
          <w:rFonts w:ascii="Times New Roman" w:eastAsia="Times New Roman" w:cs="Times New Roman"/>
          <w:sz w:val="26"/>
        </w:rPr>
        <w:t>копеек</w:t>
      </w:r>
      <w:r>
        <w:rPr>
          <w:rFonts w:ascii="Times New Roman" w:cs="Times New Roman"/>
          <w:sz w:val="26"/>
        </w:rPr>
        <w:t>.</w:t>
      </w:r>
    </w:p>
    <w:p w:rsidR="00706C4B" w:rsidRDefault="00706C4B" w:rsidP="00706C4B">
      <w:pPr>
        <w:jc w:val="both"/>
        <w:rPr>
          <w:rFonts w:ascii="Times New Roman" w:cs="Times New Roman"/>
          <w:sz w:val="26"/>
        </w:rPr>
      </w:pPr>
      <w:r>
        <w:rPr>
          <w:rFonts w:ascii="Times New Roman" w:eastAsia="Times New Roman" w:cs="Times New Roman"/>
          <w:b/>
          <w:sz w:val="26"/>
        </w:rPr>
        <w:t xml:space="preserve">8. </w:t>
      </w:r>
      <w:r>
        <w:rPr>
          <w:rFonts w:ascii="Times New Roman" w:eastAsia="Times New Roman" w:cs="Times New Roman"/>
          <w:b/>
          <w:sz w:val="26"/>
        </w:rPr>
        <w:t>Сумма</w:t>
      </w:r>
      <w:r>
        <w:rPr>
          <w:rFonts w:ascii="Times New Roman" w:eastAsia="Times New Roman" w:cs="Times New Roman"/>
          <w:b/>
          <w:sz w:val="26"/>
        </w:rPr>
        <w:t xml:space="preserve"> </w:t>
      </w:r>
      <w:r>
        <w:rPr>
          <w:rFonts w:ascii="Times New Roman" w:eastAsia="Times New Roman" w:cs="Times New Roman"/>
          <w:b/>
          <w:sz w:val="26"/>
        </w:rPr>
        <w:t>задатка</w:t>
      </w:r>
      <w:r>
        <w:rPr>
          <w:rFonts w:ascii="Times New Roman" w:eastAsia="Times New Roman" w:cs="Times New Roman"/>
          <w:sz w:val="26"/>
        </w:rPr>
        <w:t xml:space="preserve"> (20% </w:t>
      </w:r>
      <w:r>
        <w:rPr>
          <w:rFonts w:ascii="Times New Roman" w:eastAsia="Times New Roman" w:cs="Times New Roman"/>
          <w:sz w:val="26"/>
        </w:rPr>
        <w:t>начальной</w:t>
      </w:r>
      <w:r>
        <w:rPr>
          <w:rFonts w:ascii="Times New Roman" w:eastAsia="Times New Roman" w:cs="Times New Roman"/>
          <w:sz w:val="26"/>
        </w:rPr>
        <w:t xml:space="preserve"> </w:t>
      </w:r>
      <w:r>
        <w:rPr>
          <w:rFonts w:ascii="Times New Roman" w:eastAsia="Times New Roman" w:cs="Times New Roman"/>
          <w:sz w:val="26"/>
        </w:rPr>
        <w:t>цены</w:t>
      </w:r>
      <w:r>
        <w:rPr>
          <w:rFonts w:ascii="Times New Roman" w:eastAsia="Times New Roman" w:cs="Times New Roman"/>
          <w:sz w:val="26"/>
        </w:rPr>
        <w:t>): 12150,00 (</w:t>
      </w:r>
      <w:r>
        <w:rPr>
          <w:rFonts w:ascii="Times New Roman" w:eastAsia="Times New Roman" w:cs="Times New Roman"/>
          <w:sz w:val="26"/>
        </w:rPr>
        <w:t>Двенадцать</w:t>
      </w:r>
      <w:r>
        <w:rPr>
          <w:rFonts w:ascii="Times New Roman" w:eastAsia="Times New Roman" w:cs="Times New Roman"/>
          <w:sz w:val="26"/>
        </w:rPr>
        <w:t xml:space="preserve"> </w:t>
      </w:r>
      <w:r>
        <w:rPr>
          <w:rFonts w:ascii="Times New Roman" w:eastAsia="Times New Roman" w:cs="Times New Roman"/>
          <w:sz w:val="26"/>
        </w:rPr>
        <w:t>тысяч</w:t>
      </w:r>
      <w:r>
        <w:rPr>
          <w:rFonts w:ascii="Times New Roman" w:eastAsia="Times New Roman" w:cs="Times New Roman"/>
          <w:sz w:val="26"/>
        </w:rPr>
        <w:t xml:space="preserve"> </w:t>
      </w:r>
      <w:r>
        <w:rPr>
          <w:rFonts w:ascii="Times New Roman" w:eastAsia="Times New Roman" w:cs="Times New Roman"/>
          <w:sz w:val="26"/>
        </w:rPr>
        <w:t>сто</w:t>
      </w:r>
      <w:r>
        <w:rPr>
          <w:rFonts w:ascii="Times New Roman" w:eastAsia="Times New Roman" w:cs="Times New Roman"/>
          <w:sz w:val="26"/>
        </w:rPr>
        <w:t xml:space="preserve"> </w:t>
      </w:r>
      <w:r>
        <w:rPr>
          <w:rFonts w:ascii="Times New Roman" w:eastAsia="Times New Roman" w:cs="Times New Roman"/>
          <w:sz w:val="26"/>
        </w:rPr>
        <w:t>пятьдесят</w:t>
      </w:r>
      <w:r>
        <w:rPr>
          <w:rFonts w:ascii="Times New Roman" w:eastAsia="Times New Roman" w:cs="Times New Roman"/>
          <w:sz w:val="26"/>
        </w:rPr>
        <w:t xml:space="preserve">) </w:t>
      </w:r>
      <w:r>
        <w:rPr>
          <w:rFonts w:ascii="Times New Roman" w:eastAsia="Times New Roman" w:cs="Times New Roman"/>
          <w:sz w:val="26"/>
        </w:rPr>
        <w:t>рублей</w:t>
      </w:r>
      <w:r>
        <w:rPr>
          <w:rFonts w:ascii="Times New Roman" w:eastAsia="Times New Roman" w:cs="Times New Roman"/>
          <w:sz w:val="26"/>
        </w:rPr>
        <w:t xml:space="preserve"> 00 </w:t>
      </w:r>
      <w:r>
        <w:rPr>
          <w:rFonts w:ascii="Times New Roman" w:eastAsia="Times New Roman" w:cs="Times New Roman"/>
          <w:sz w:val="26"/>
        </w:rPr>
        <w:t>коп</w:t>
      </w:r>
      <w:r>
        <w:rPr>
          <w:rFonts w:ascii="Times New Roman" w:eastAsia="Times New Roman" w:cs="Times New Roman"/>
          <w:sz w:val="26"/>
        </w:rPr>
        <w:t xml:space="preserve">. </w:t>
      </w:r>
    </w:p>
    <w:p w:rsidR="00274D57" w:rsidRPr="00E63C14" w:rsidRDefault="00274D57" w:rsidP="00206E3D">
      <w:pPr>
        <w:jc w:val="both"/>
        <w:rPr>
          <w:rFonts w:ascii="Times New Roman" w:eastAsia="Times New Roman" w:cs="Times New Roman"/>
          <w:sz w:val="26"/>
        </w:rPr>
      </w:pPr>
      <w:r w:rsidRPr="00274D57">
        <w:rPr>
          <w:rFonts w:ascii="Times New Roman" w:eastAsia="Times New Roman" w:cs="Times New Roman"/>
          <w:b/>
          <w:sz w:val="26"/>
        </w:rPr>
        <w:t xml:space="preserve">9. </w:t>
      </w:r>
      <w:r w:rsidRPr="00274D57">
        <w:rPr>
          <w:rFonts w:ascii="Times New Roman" w:eastAsia="Times New Roman" w:cs="Times New Roman"/>
          <w:b/>
          <w:sz w:val="26"/>
        </w:rPr>
        <w:t>Величина</w:t>
      </w:r>
      <w:r w:rsidRPr="00274D57">
        <w:rPr>
          <w:rFonts w:ascii="Times New Roman" w:eastAsia="Times New Roman" w:cs="Times New Roman"/>
          <w:b/>
          <w:sz w:val="26"/>
        </w:rPr>
        <w:t xml:space="preserve"> </w:t>
      </w:r>
      <w:r w:rsidRPr="00274D57">
        <w:rPr>
          <w:rFonts w:ascii="Times New Roman" w:eastAsia="Times New Roman" w:cs="Times New Roman"/>
          <w:b/>
          <w:sz w:val="26"/>
        </w:rPr>
        <w:t>снижения</w:t>
      </w:r>
      <w:r w:rsidRPr="00274D57">
        <w:rPr>
          <w:rFonts w:ascii="Times New Roman" w:eastAsia="Times New Roman" w:cs="Times New Roman"/>
          <w:b/>
          <w:sz w:val="26"/>
        </w:rPr>
        <w:t xml:space="preserve"> </w:t>
      </w:r>
      <w:r w:rsidRPr="00274D57">
        <w:rPr>
          <w:rFonts w:ascii="Times New Roman" w:eastAsia="Times New Roman" w:cs="Times New Roman"/>
          <w:b/>
          <w:sz w:val="26"/>
        </w:rPr>
        <w:t>цены</w:t>
      </w:r>
      <w:r w:rsidRPr="00274D57">
        <w:rPr>
          <w:rFonts w:ascii="Times New Roman" w:eastAsia="Times New Roman" w:cs="Times New Roman"/>
          <w:b/>
          <w:sz w:val="26"/>
        </w:rPr>
        <w:t xml:space="preserve"> </w:t>
      </w:r>
      <w:r w:rsidRPr="00274D57">
        <w:rPr>
          <w:rFonts w:ascii="Times New Roman" w:eastAsia="Times New Roman" w:cs="Times New Roman"/>
          <w:b/>
          <w:sz w:val="26"/>
        </w:rPr>
        <w:t>первоначального</w:t>
      </w:r>
      <w:r w:rsidRPr="00274D57">
        <w:rPr>
          <w:rFonts w:ascii="Times New Roman" w:eastAsia="Times New Roman" w:cs="Times New Roman"/>
          <w:b/>
          <w:sz w:val="26"/>
        </w:rPr>
        <w:t xml:space="preserve"> </w:t>
      </w:r>
      <w:r w:rsidRPr="00274D57">
        <w:rPr>
          <w:rFonts w:ascii="Times New Roman" w:eastAsia="Times New Roman" w:cs="Times New Roman"/>
          <w:b/>
          <w:sz w:val="26"/>
        </w:rPr>
        <w:t>предложения</w:t>
      </w:r>
      <w:r w:rsidRPr="00274D57">
        <w:rPr>
          <w:rFonts w:ascii="Times New Roman" w:eastAsia="Times New Roman" w:cs="Times New Roman"/>
          <w:b/>
          <w:sz w:val="26"/>
        </w:rPr>
        <w:t xml:space="preserve"> </w:t>
      </w:r>
      <w:r w:rsidRPr="00E63C14">
        <w:rPr>
          <w:rFonts w:ascii="Times New Roman" w:eastAsia="Times New Roman" w:cs="Times New Roman"/>
          <w:sz w:val="26"/>
        </w:rPr>
        <w:t>(</w:t>
      </w:r>
      <w:r w:rsidRPr="00E63C14">
        <w:rPr>
          <w:rFonts w:ascii="Times New Roman" w:eastAsia="Times New Roman" w:cs="Times New Roman"/>
          <w:sz w:val="26"/>
        </w:rPr>
        <w:t>«шаг</w:t>
      </w:r>
      <w:r w:rsidRPr="00E63C14">
        <w:rPr>
          <w:rFonts w:ascii="Times New Roman" w:eastAsia="Times New Roman" w:cs="Times New Roman"/>
          <w:sz w:val="26"/>
        </w:rPr>
        <w:t xml:space="preserve"> </w:t>
      </w:r>
      <w:r w:rsidRPr="00E63C14">
        <w:rPr>
          <w:rFonts w:ascii="Times New Roman" w:eastAsia="Times New Roman" w:cs="Times New Roman"/>
          <w:sz w:val="26"/>
        </w:rPr>
        <w:t>понижения»</w:t>
      </w:r>
      <w:r w:rsidR="00E63C14">
        <w:rPr>
          <w:rFonts w:ascii="Times New Roman" w:eastAsia="Times New Roman" w:cs="Times New Roman"/>
          <w:sz w:val="26"/>
        </w:rPr>
        <w:t xml:space="preserve"> </w:t>
      </w:r>
      <w:r w:rsidR="00B461E2">
        <w:rPr>
          <w:rFonts w:ascii="Times New Roman" w:eastAsia="Times New Roman" w:cs="Times New Roman"/>
          <w:sz w:val="26"/>
        </w:rPr>
        <w:t xml:space="preserve">- </w:t>
      </w:r>
      <w:r w:rsidR="00706C4B">
        <w:rPr>
          <w:rFonts w:ascii="Times New Roman" w:eastAsia="Times New Roman" w:cs="Times New Roman"/>
          <w:sz w:val="26"/>
        </w:rPr>
        <w:t>10</w:t>
      </w:r>
      <w:r w:rsidR="00B461E2">
        <w:rPr>
          <w:rFonts w:ascii="Times New Roman" w:eastAsia="Times New Roman" w:cs="Times New Roman"/>
          <w:sz w:val="26"/>
        </w:rPr>
        <w:t xml:space="preserve">% </w:t>
      </w:r>
      <w:r w:rsidR="00B461E2">
        <w:rPr>
          <w:rFonts w:ascii="Times New Roman" w:eastAsia="Times New Roman" w:cs="Times New Roman"/>
          <w:sz w:val="26"/>
        </w:rPr>
        <w:t>от</w:t>
      </w:r>
      <w:r w:rsidR="00B461E2">
        <w:rPr>
          <w:rFonts w:ascii="Times New Roman" w:eastAsia="Times New Roman" w:cs="Times New Roman"/>
          <w:sz w:val="26"/>
        </w:rPr>
        <w:t xml:space="preserve"> </w:t>
      </w:r>
      <w:r w:rsidR="00B461E2">
        <w:rPr>
          <w:rFonts w:ascii="Times New Roman" w:eastAsia="Times New Roman" w:cs="Times New Roman"/>
          <w:sz w:val="26"/>
        </w:rPr>
        <w:t>начальной</w:t>
      </w:r>
      <w:r w:rsidR="00B461E2">
        <w:rPr>
          <w:rFonts w:ascii="Times New Roman" w:eastAsia="Times New Roman" w:cs="Times New Roman"/>
          <w:sz w:val="26"/>
        </w:rPr>
        <w:t xml:space="preserve"> </w:t>
      </w:r>
      <w:r w:rsidR="00B461E2">
        <w:rPr>
          <w:rFonts w:ascii="Times New Roman" w:eastAsia="Times New Roman" w:cs="Times New Roman"/>
          <w:sz w:val="26"/>
        </w:rPr>
        <w:t>цены</w:t>
      </w:r>
      <w:r w:rsidRPr="00E63C14">
        <w:rPr>
          <w:rFonts w:ascii="Times New Roman" w:eastAsia="Times New Roman" w:cs="Times New Roman"/>
          <w:sz w:val="26"/>
        </w:rPr>
        <w:t xml:space="preserve">) </w:t>
      </w:r>
      <w:r w:rsidRPr="00E63C14">
        <w:rPr>
          <w:rFonts w:ascii="Times New Roman" w:eastAsia="Times New Roman" w:cs="Times New Roman"/>
          <w:sz w:val="26"/>
        </w:rPr>
        <w:t>–</w:t>
      </w:r>
      <w:r w:rsidRPr="00E63C14">
        <w:rPr>
          <w:rFonts w:ascii="Times New Roman" w:eastAsia="Times New Roman" w:cs="Times New Roman"/>
          <w:sz w:val="26"/>
        </w:rPr>
        <w:t xml:space="preserve"> </w:t>
      </w:r>
      <w:r w:rsidR="00706C4B">
        <w:rPr>
          <w:rFonts w:ascii="Times New Roman" w:eastAsia="Times New Roman" w:cs="Times New Roman"/>
          <w:sz w:val="26"/>
        </w:rPr>
        <w:t>6075,00</w:t>
      </w:r>
      <w:r w:rsidR="00B461E2">
        <w:rPr>
          <w:rFonts w:ascii="Times New Roman" w:eastAsia="Times New Roman" w:cs="Times New Roman"/>
          <w:sz w:val="26"/>
        </w:rPr>
        <w:t xml:space="preserve"> </w:t>
      </w:r>
      <w:r w:rsidR="00B461E2">
        <w:rPr>
          <w:rFonts w:ascii="Times New Roman" w:eastAsia="Times New Roman" w:cs="Times New Roman"/>
          <w:sz w:val="26"/>
        </w:rPr>
        <w:t>руб</w:t>
      </w:r>
      <w:r w:rsidR="00B461E2">
        <w:rPr>
          <w:rFonts w:ascii="Times New Roman" w:eastAsia="Times New Roman" w:cs="Times New Roman"/>
          <w:sz w:val="26"/>
        </w:rPr>
        <w:t>. (</w:t>
      </w:r>
      <w:r w:rsidR="00706C4B">
        <w:rPr>
          <w:rFonts w:ascii="Times New Roman" w:eastAsia="Times New Roman" w:cs="Times New Roman"/>
          <w:sz w:val="26"/>
        </w:rPr>
        <w:t>Шесть</w:t>
      </w:r>
      <w:r w:rsidR="00B461E2">
        <w:rPr>
          <w:rFonts w:ascii="Times New Roman" w:eastAsia="Times New Roman" w:cs="Times New Roman"/>
          <w:sz w:val="26"/>
        </w:rPr>
        <w:t xml:space="preserve"> </w:t>
      </w:r>
      <w:r w:rsidR="00B461E2">
        <w:rPr>
          <w:rFonts w:ascii="Times New Roman" w:eastAsia="Times New Roman" w:cs="Times New Roman"/>
          <w:sz w:val="26"/>
        </w:rPr>
        <w:t>тысяч</w:t>
      </w:r>
      <w:r w:rsidR="00B461E2">
        <w:rPr>
          <w:rFonts w:ascii="Times New Roman" w:eastAsia="Times New Roman" w:cs="Times New Roman"/>
          <w:sz w:val="26"/>
        </w:rPr>
        <w:t xml:space="preserve"> </w:t>
      </w:r>
      <w:r w:rsidR="00B461E2">
        <w:rPr>
          <w:rFonts w:ascii="Times New Roman" w:eastAsia="Times New Roman" w:cs="Times New Roman"/>
          <w:sz w:val="26"/>
        </w:rPr>
        <w:t>семьдесят</w:t>
      </w:r>
      <w:r w:rsidR="00B461E2">
        <w:rPr>
          <w:rFonts w:ascii="Times New Roman" w:eastAsia="Times New Roman" w:cs="Times New Roman"/>
          <w:sz w:val="26"/>
        </w:rPr>
        <w:t xml:space="preserve"> </w:t>
      </w:r>
      <w:r w:rsidR="00706C4B">
        <w:rPr>
          <w:rFonts w:ascii="Times New Roman" w:eastAsia="Times New Roman" w:cs="Times New Roman"/>
          <w:sz w:val="26"/>
        </w:rPr>
        <w:t>пять</w:t>
      </w:r>
      <w:r w:rsidR="00B461E2">
        <w:rPr>
          <w:rFonts w:ascii="Times New Roman" w:eastAsia="Times New Roman" w:cs="Times New Roman"/>
          <w:sz w:val="26"/>
        </w:rPr>
        <w:t xml:space="preserve"> </w:t>
      </w:r>
      <w:r w:rsidR="00B461E2">
        <w:rPr>
          <w:rFonts w:ascii="Times New Roman" w:eastAsia="Times New Roman" w:cs="Times New Roman"/>
          <w:sz w:val="26"/>
        </w:rPr>
        <w:t>рублей</w:t>
      </w:r>
      <w:r w:rsidR="00B461E2">
        <w:rPr>
          <w:rFonts w:ascii="Times New Roman" w:eastAsia="Times New Roman" w:cs="Times New Roman"/>
          <w:sz w:val="26"/>
        </w:rPr>
        <w:t xml:space="preserve"> </w:t>
      </w:r>
      <w:r w:rsidR="00706C4B">
        <w:rPr>
          <w:rFonts w:ascii="Times New Roman" w:eastAsia="Times New Roman" w:cs="Times New Roman"/>
          <w:sz w:val="26"/>
        </w:rPr>
        <w:t>00</w:t>
      </w:r>
      <w:r w:rsidR="00B461E2">
        <w:rPr>
          <w:rFonts w:ascii="Times New Roman" w:eastAsia="Times New Roman" w:cs="Times New Roman"/>
          <w:sz w:val="26"/>
        </w:rPr>
        <w:t xml:space="preserve"> </w:t>
      </w:r>
      <w:r w:rsidR="00B461E2">
        <w:rPr>
          <w:rFonts w:ascii="Times New Roman" w:eastAsia="Times New Roman" w:cs="Times New Roman"/>
          <w:sz w:val="26"/>
        </w:rPr>
        <w:t>копеек</w:t>
      </w:r>
      <w:r w:rsidR="00B461E2">
        <w:rPr>
          <w:rFonts w:ascii="Times New Roman" w:eastAsia="Times New Roman" w:cs="Times New Roman"/>
          <w:sz w:val="26"/>
        </w:rPr>
        <w:t>).</w:t>
      </w:r>
    </w:p>
    <w:p w:rsidR="00274D57" w:rsidRPr="00E63C14" w:rsidRDefault="00274D57" w:rsidP="00206E3D">
      <w:pPr>
        <w:jc w:val="both"/>
        <w:rPr>
          <w:rFonts w:ascii="Times New Roman" w:cs="Times New Roman"/>
          <w:sz w:val="26"/>
        </w:rPr>
      </w:pPr>
      <w:r>
        <w:rPr>
          <w:rFonts w:ascii="Times New Roman" w:eastAsia="Times New Roman" w:cs="Times New Roman"/>
          <w:b/>
          <w:sz w:val="26"/>
        </w:rPr>
        <w:t xml:space="preserve">10. </w:t>
      </w:r>
      <w:r>
        <w:rPr>
          <w:rFonts w:ascii="Times New Roman" w:eastAsia="Times New Roman" w:cs="Times New Roman"/>
          <w:b/>
          <w:sz w:val="26"/>
        </w:rPr>
        <w:t>Минимальная</w:t>
      </w:r>
      <w:r>
        <w:rPr>
          <w:rFonts w:ascii="Times New Roman" w:eastAsia="Times New Roman" w:cs="Times New Roman"/>
          <w:b/>
          <w:sz w:val="26"/>
        </w:rPr>
        <w:t xml:space="preserve"> </w:t>
      </w:r>
      <w:r>
        <w:rPr>
          <w:rFonts w:ascii="Times New Roman" w:eastAsia="Times New Roman" w:cs="Times New Roman"/>
          <w:b/>
          <w:sz w:val="26"/>
        </w:rPr>
        <w:t>цена</w:t>
      </w:r>
      <w:r>
        <w:rPr>
          <w:rFonts w:ascii="Times New Roman" w:eastAsia="Times New Roman" w:cs="Times New Roman"/>
          <w:b/>
          <w:sz w:val="26"/>
        </w:rPr>
        <w:t xml:space="preserve"> </w:t>
      </w:r>
      <w:r>
        <w:rPr>
          <w:rFonts w:ascii="Times New Roman" w:eastAsia="Times New Roman" w:cs="Times New Roman"/>
          <w:b/>
          <w:sz w:val="26"/>
        </w:rPr>
        <w:t>предложения</w:t>
      </w:r>
      <w:r>
        <w:rPr>
          <w:rFonts w:ascii="Times New Roman" w:eastAsia="Times New Roman" w:cs="Times New Roman"/>
          <w:b/>
          <w:sz w:val="26"/>
        </w:rPr>
        <w:t xml:space="preserve">, </w:t>
      </w:r>
      <w:r>
        <w:rPr>
          <w:rFonts w:ascii="Times New Roman" w:eastAsia="Times New Roman" w:cs="Times New Roman"/>
          <w:b/>
          <w:sz w:val="26"/>
        </w:rPr>
        <w:t>по</w:t>
      </w:r>
      <w:r>
        <w:rPr>
          <w:rFonts w:ascii="Times New Roman" w:eastAsia="Times New Roman" w:cs="Times New Roman"/>
          <w:b/>
          <w:sz w:val="26"/>
        </w:rPr>
        <w:t xml:space="preserve"> </w:t>
      </w:r>
      <w:r>
        <w:rPr>
          <w:rFonts w:ascii="Times New Roman" w:eastAsia="Times New Roman" w:cs="Times New Roman"/>
          <w:b/>
          <w:sz w:val="26"/>
        </w:rPr>
        <w:t>которой</w:t>
      </w:r>
      <w:r>
        <w:rPr>
          <w:rFonts w:ascii="Times New Roman" w:eastAsia="Times New Roman" w:cs="Times New Roman"/>
          <w:b/>
          <w:sz w:val="26"/>
        </w:rPr>
        <w:t xml:space="preserve"> </w:t>
      </w:r>
      <w:r>
        <w:rPr>
          <w:rFonts w:ascii="Times New Roman" w:eastAsia="Times New Roman" w:cs="Times New Roman"/>
          <w:b/>
          <w:sz w:val="26"/>
        </w:rPr>
        <w:t>может</w:t>
      </w:r>
      <w:r>
        <w:rPr>
          <w:rFonts w:ascii="Times New Roman" w:eastAsia="Times New Roman" w:cs="Times New Roman"/>
          <w:b/>
          <w:sz w:val="26"/>
        </w:rPr>
        <w:t xml:space="preserve"> </w:t>
      </w:r>
      <w:r>
        <w:rPr>
          <w:rFonts w:ascii="Times New Roman" w:eastAsia="Times New Roman" w:cs="Times New Roman"/>
          <w:b/>
          <w:sz w:val="26"/>
        </w:rPr>
        <w:t>быть</w:t>
      </w:r>
      <w:r>
        <w:rPr>
          <w:rFonts w:ascii="Times New Roman" w:eastAsia="Times New Roman" w:cs="Times New Roman"/>
          <w:b/>
          <w:sz w:val="26"/>
        </w:rPr>
        <w:t xml:space="preserve"> </w:t>
      </w:r>
      <w:r>
        <w:rPr>
          <w:rFonts w:ascii="Times New Roman" w:eastAsia="Times New Roman" w:cs="Times New Roman"/>
          <w:b/>
          <w:sz w:val="26"/>
        </w:rPr>
        <w:t>продано</w:t>
      </w:r>
      <w:r>
        <w:rPr>
          <w:rFonts w:ascii="Times New Roman" w:eastAsia="Times New Roman" w:cs="Times New Roman"/>
          <w:b/>
          <w:sz w:val="26"/>
        </w:rPr>
        <w:t xml:space="preserve"> </w:t>
      </w:r>
      <w:r>
        <w:rPr>
          <w:rFonts w:ascii="Times New Roman" w:eastAsia="Times New Roman" w:cs="Times New Roman"/>
          <w:b/>
          <w:sz w:val="26"/>
        </w:rPr>
        <w:t>муниципальное</w:t>
      </w:r>
      <w:r>
        <w:rPr>
          <w:rFonts w:ascii="Times New Roman" w:eastAsia="Times New Roman" w:cs="Times New Roman"/>
          <w:b/>
          <w:sz w:val="26"/>
        </w:rPr>
        <w:t xml:space="preserve"> </w:t>
      </w:r>
      <w:r>
        <w:rPr>
          <w:rFonts w:ascii="Times New Roman" w:eastAsia="Times New Roman" w:cs="Times New Roman"/>
          <w:b/>
          <w:sz w:val="26"/>
        </w:rPr>
        <w:t>имущество</w:t>
      </w:r>
      <w:r>
        <w:rPr>
          <w:rFonts w:ascii="Times New Roman" w:eastAsia="Times New Roman" w:cs="Times New Roman"/>
          <w:b/>
          <w:sz w:val="26"/>
        </w:rPr>
        <w:t xml:space="preserve"> </w:t>
      </w:r>
      <w:r w:rsidRPr="00E63C14">
        <w:rPr>
          <w:rFonts w:ascii="Times New Roman" w:eastAsia="Times New Roman" w:cs="Times New Roman"/>
          <w:sz w:val="26"/>
        </w:rPr>
        <w:t>(</w:t>
      </w:r>
      <w:r w:rsidRPr="00E63C14">
        <w:rPr>
          <w:rFonts w:ascii="Times New Roman" w:eastAsia="Times New Roman" w:cs="Times New Roman"/>
          <w:sz w:val="26"/>
        </w:rPr>
        <w:t>цена</w:t>
      </w:r>
      <w:r w:rsidRPr="00E63C14">
        <w:rPr>
          <w:rFonts w:ascii="Times New Roman" w:eastAsia="Times New Roman" w:cs="Times New Roman"/>
          <w:sz w:val="26"/>
        </w:rPr>
        <w:t xml:space="preserve"> </w:t>
      </w:r>
      <w:r w:rsidRPr="00E63C14">
        <w:rPr>
          <w:rFonts w:ascii="Times New Roman" w:eastAsia="Times New Roman" w:cs="Times New Roman"/>
          <w:sz w:val="26"/>
        </w:rPr>
        <w:t>отсечения</w:t>
      </w:r>
      <w:r w:rsidR="00E63C14">
        <w:rPr>
          <w:rFonts w:ascii="Times New Roman" w:eastAsia="Times New Roman" w:cs="Times New Roman"/>
          <w:sz w:val="26"/>
        </w:rPr>
        <w:t xml:space="preserve"> </w:t>
      </w:r>
      <w:r w:rsidR="00E63C14">
        <w:rPr>
          <w:rFonts w:ascii="Times New Roman" w:eastAsia="Times New Roman" w:cs="Times New Roman"/>
          <w:sz w:val="26"/>
        </w:rPr>
        <w:t>–</w:t>
      </w:r>
      <w:r w:rsidR="00E63C14">
        <w:rPr>
          <w:rFonts w:ascii="Times New Roman" w:eastAsia="Times New Roman" w:cs="Times New Roman"/>
          <w:sz w:val="26"/>
        </w:rPr>
        <w:t xml:space="preserve"> 50% </w:t>
      </w:r>
      <w:r w:rsidR="00E63C14">
        <w:rPr>
          <w:rFonts w:ascii="Times New Roman" w:eastAsia="Times New Roman" w:cs="Times New Roman"/>
          <w:sz w:val="26"/>
        </w:rPr>
        <w:t>от</w:t>
      </w:r>
      <w:r w:rsidR="00E63C14">
        <w:rPr>
          <w:rFonts w:ascii="Times New Roman" w:eastAsia="Times New Roman" w:cs="Times New Roman"/>
          <w:sz w:val="26"/>
        </w:rPr>
        <w:t xml:space="preserve"> </w:t>
      </w:r>
      <w:r w:rsidR="00E63C14">
        <w:rPr>
          <w:rFonts w:ascii="Times New Roman" w:eastAsia="Times New Roman" w:cs="Times New Roman"/>
          <w:sz w:val="26"/>
        </w:rPr>
        <w:t>начальной</w:t>
      </w:r>
      <w:r w:rsidR="00E63C14">
        <w:rPr>
          <w:rFonts w:ascii="Times New Roman" w:eastAsia="Times New Roman" w:cs="Times New Roman"/>
          <w:sz w:val="26"/>
        </w:rPr>
        <w:t xml:space="preserve"> </w:t>
      </w:r>
      <w:r w:rsidR="00E63C14">
        <w:rPr>
          <w:rFonts w:ascii="Times New Roman" w:eastAsia="Times New Roman" w:cs="Times New Roman"/>
          <w:sz w:val="26"/>
        </w:rPr>
        <w:t>цены</w:t>
      </w:r>
      <w:r w:rsidRPr="00E63C14">
        <w:rPr>
          <w:rFonts w:ascii="Times New Roman" w:eastAsia="Times New Roman" w:cs="Times New Roman"/>
          <w:sz w:val="26"/>
        </w:rPr>
        <w:t xml:space="preserve">) </w:t>
      </w:r>
      <w:r w:rsidR="00E63C14">
        <w:rPr>
          <w:rFonts w:ascii="Times New Roman" w:eastAsia="Times New Roman" w:cs="Times New Roman"/>
          <w:sz w:val="26"/>
        </w:rPr>
        <w:t>–</w:t>
      </w:r>
      <w:r w:rsidR="00E63C14">
        <w:rPr>
          <w:rFonts w:ascii="Times New Roman" w:eastAsia="Times New Roman" w:cs="Times New Roman"/>
          <w:sz w:val="26"/>
        </w:rPr>
        <w:t xml:space="preserve"> </w:t>
      </w:r>
      <w:r w:rsidR="00706C4B">
        <w:rPr>
          <w:rFonts w:ascii="Times New Roman" w:eastAsia="Times New Roman" w:cs="Times New Roman"/>
          <w:sz w:val="26"/>
        </w:rPr>
        <w:t>30375,00</w:t>
      </w:r>
      <w:r w:rsidR="00E63C14">
        <w:rPr>
          <w:rFonts w:ascii="Times New Roman" w:eastAsia="Times New Roman" w:cs="Times New Roman"/>
          <w:sz w:val="26"/>
        </w:rPr>
        <w:t xml:space="preserve"> </w:t>
      </w:r>
      <w:r w:rsidR="00E63C14">
        <w:rPr>
          <w:rFonts w:ascii="Times New Roman" w:eastAsia="Times New Roman" w:cs="Times New Roman"/>
          <w:sz w:val="26"/>
        </w:rPr>
        <w:t>руб</w:t>
      </w:r>
      <w:r w:rsidR="00E63C14">
        <w:rPr>
          <w:rFonts w:ascii="Times New Roman" w:eastAsia="Times New Roman" w:cs="Times New Roman"/>
          <w:sz w:val="26"/>
        </w:rPr>
        <w:t>. (</w:t>
      </w:r>
      <w:r w:rsidR="00706C4B">
        <w:rPr>
          <w:rFonts w:ascii="Times New Roman" w:eastAsia="Times New Roman" w:cs="Times New Roman"/>
          <w:sz w:val="26"/>
        </w:rPr>
        <w:t>Тридцать</w:t>
      </w:r>
      <w:r w:rsidR="00E63C14">
        <w:rPr>
          <w:rFonts w:ascii="Times New Roman" w:eastAsia="Times New Roman" w:cs="Times New Roman"/>
          <w:sz w:val="26"/>
        </w:rPr>
        <w:t xml:space="preserve"> </w:t>
      </w:r>
      <w:r w:rsidR="00E63C14">
        <w:rPr>
          <w:rFonts w:ascii="Times New Roman" w:eastAsia="Times New Roman" w:cs="Times New Roman"/>
          <w:sz w:val="26"/>
        </w:rPr>
        <w:t>тысяч</w:t>
      </w:r>
      <w:r w:rsidR="00E63C14">
        <w:rPr>
          <w:rFonts w:ascii="Times New Roman" w:eastAsia="Times New Roman" w:cs="Times New Roman"/>
          <w:sz w:val="26"/>
        </w:rPr>
        <w:t xml:space="preserve"> </w:t>
      </w:r>
      <w:r w:rsidR="00706C4B">
        <w:rPr>
          <w:rFonts w:ascii="Times New Roman" w:eastAsia="Times New Roman" w:cs="Times New Roman"/>
          <w:sz w:val="26"/>
        </w:rPr>
        <w:lastRenderedPageBreak/>
        <w:t>триста</w:t>
      </w:r>
      <w:r w:rsidR="00706C4B">
        <w:rPr>
          <w:rFonts w:ascii="Times New Roman" w:eastAsia="Times New Roman" w:cs="Times New Roman"/>
          <w:sz w:val="26"/>
        </w:rPr>
        <w:t xml:space="preserve"> </w:t>
      </w:r>
      <w:r w:rsidR="00706C4B">
        <w:rPr>
          <w:rFonts w:ascii="Times New Roman" w:eastAsia="Times New Roman" w:cs="Times New Roman"/>
          <w:sz w:val="26"/>
        </w:rPr>
        <w:t>семьдесят</w:t>
      </w:r>
      <w:r w:rsidR="00706C4B">
        <w:rPr>
          <w:rFonts w:ascii="Times New Roman" w:eastAsia="Times New Roman" w:cs="Times New Roman"/>
          <w:sz w:val="26"/>
        </w:rPr>
        <w:t xml:space="preserve"> </w:t>
      </w:r>
      <w:r w:rsidR="00706C4B">
        <w:rPr>
          <w:rFonts w:ascii="Times New Roman" w:eastAsia="Times New Roman" w:cs="Times New Roman"/>
          <w:sz w:val="26"/>
        </w:rPr>
        <w:t>пять</w:t>
      </w:r>
      <w:r w:rsidR="00E63C14">
        <w:rPr>
          <w:rFonts w:ascii="Times New Roman" w:eastAsia="Times New Roman" w:cs="Times New Roman"/>
          <w:sz w:val="26"/>
        </w:rPr>
        <w:t xml:space="preserve"> </w:t>
      </w:r>
      <w:r w:rsidR="00E63C14">
        <w:rPr>
          <w:rFonts w:ascii="Times New Roman" w:eastAsia="Times New Roman" w:cs="Times New Roman"/>
          <w:sz w:val="26"/>
        </w:rPr>
        <w:t>рубл</w:t>
      </w:r>
      <w:r w:rsidR="00706C4B">
        <w:rPr>
          <w:rFonts w:ascii="Times New Roman" w:eastAsia="Times New Roman" w:cs="Times New Roman"/>
          <w:sz w:val="26"/>
        </w:rPr>
        <w:t>ей</w:t>
      </w:r>
      <w:r w:rsidR="00E63C14">
        <w:rPr>
          <w:rFonts w:ascii="Times New Roman" w:eastAsia="Times New Roman" w:cs="Times New Roman"/>
          <w:sz w:val="26"/>
        </w:rPr>
        <w:t xml:space="preserve"> </w:t>
      </w:r>
      <w:r w:rsidR="00706C4B">
        <w:rPr>
          <w:rFonts w:ascii="Times New Roman" w:eastAsia="Times New Roman" w:cs="Times New Roman"/>
          <w:sz w:val="26"/>
        </w:rPr>
        <w:t>00</w:t>
      </w:r>
      <w:r w:rsidR="00E63C14">
        <w:rPr>
          <w:rFonts w:ascii="Times New Roman" w:eastAsia="Times New Roman" w:cs="Times New Roman"/>
          <w:sz w:val="26"/>
        </w:rPr>
        <w:t xml:space="preserve"> </w:t>
      </w:r>
      <w:r w:rsidR="00E63C14">
        <w:rPr>
          <w:rFonts w:ascii="Times New Roman" w:eastAsia="Times New Roman" w:cs="Times New Roman"/>
          <w:sz w:val="26"/>
        </w:rPr>
        <w:t>копеек</w:t>
      </w:r>
      <w:r w:rsidR="00E63C14">
        <w:rPr>
          <w:rFonts w:ascii="Times New Roman" w:eastAsia="Times New Roman" w:cs="Times New Roman"/>
          <w:sz w:val="26"/>
        </w:rPr>
        <w:t>).</w:t>
      </w:r>
    </w:p>
    <w:p w:rsidR="00487592" w:rsidRDefault="00487592" w:rsidP="00502BF8">
      <w:pPr>
        <w:pStyle w:val="1730333e3b3e323e3a1620"/>
        <w:keepNext/>
        <w:keepLines/>
        <w:spacing w:before="0" w:after="0"/>
        <w:ind w:left="20" w:right="20" w:firstLine="560"/>
        <w:jc w:val="both"/>
        <w:rPr>
          <w:rFonts w:cs="Times New Roman"/>
          <w:bCs w:val="0"/>
          <w:szCs w:val="24"/>
        </w:rPr>
      </w:pPr>
      <w:r>
        <w:rPr>
          <w:rFonts w:ascii="Times New Roman" w:eastAsia="Times New Roman" w:cs="Times New Roman"/>
          <w:bCs w:val="0"/>
          <w:sz w:val="26"/>
          <w:szCs w:val="24"/>
        </w:rPr>
        <w:t>Лот</w:t>
      </w:r>
      <w:r>
        <w:rPr>
          <w:rFonts w:ascii="Times New Roman" w:eastAsia="Times New Roman" w:cs="Times New Roman"/>
          <w:bCs w:val="0"/>
          <w:sz w:val="26"/>
          <w:szCs w:val="24"/>
        </w:rPr>
        <w:t xml:space="preserve"> </w:t>
      </w:r>
      <w:r>
        <w:rPr>
          <w:rFonts w:ascii="Times New Roman" w:eastAsia="Times New Roman" w:cs="Times New Roman"/>
          <w:bCs w:val="0"/>
          <w:sz w:val="26"/>
          <w:szCs w:val="24"/>
        </w:rPr>
        <w:t>№</w:t>
      </w:r>
      <w:r>
        <w:rPr>
          <w:rFonts w:ascii="Times New Roman" w:eastAsia="Times New Roman" w:cs="Times New Roman"/>
          <w:bCs w:val="0"/>
          <w:sz w:val="26"/>
          <w:szCs w:val="24"/>
        </w:rPr>
        <w:t xml:space="preserve"> 2. </w:t>
      </w:r>
    </w:p>
    <w:p w:rsidR="00706C4B" w:rsidRDefault="00706C4B" w:rsidP="00706C4B">
      <w:pPr>
        <w:pStyle w:val="1730333e3b3e323e3a1620"/>
        <w:keepNext/>
        <w:keepLines/>
        <w:spacing w:before="0" w:after="0"/>
        <w:ind w:left="20" w:right="20" w:hanging="20"/>
        <w:jc w:val="both"/>
        <w:rPr>
          <w:rFonts w:cs="Times New Roman"/>
          <w:bCs w:val="0"/>
          <w:szCs w:val="24"/>
        </w:rPr>
      </w:pPr>
      <w:r>
        <w:rPr>
          <w:rFonts w:ascii="Times New Roman" w:eastAsia="Times New Roman" w:cs="Times New Roman"/>
          <w:bCs w:val="0"/>
          <w:sz w:val="26"/>
          <w:szCs w:val="24"/>
        </w:rPr>
        <w:t xml:space="preserve">1. </w:t>
      </w:r>
      <w:r>
        <w:rPr>
          <w:rFonts w:ascii="Times New Roman" w:eastAsia="Times New Roman" w:cs="Times New Roman"/>
          <w:bCs w:val="0"/>
          <w:sz w:val="26"/>
          <w:szCs w:val="24"/>
        </w:rPr>
        <w:t>Наименование</w:t>
      </w:r>
      <w:r>
        <w:rPr>
          <w:rFonts w:ascii="Times New Roman" w:eastAsia="Times New Roman" w:cs="Times New Roman"/>
          <w:bCs w:val="0"/>
          <w:sz w:val="26"/>
          <w:szCs w:val="24"/>
        </w:rPr>
        <w:t xml:space="preserve">: </w:t>
      </w:r>
      <w:r w:rsidRPr="00E20D08">
        <w:rPr>
          <w:rFonts w:ascii="Times New Roman" w:eastAsia="Times New Roman" w:cs="Times New Roman"/>
          <w:b w:val="0"/>
          <w:bCs w:val="0"/>
          <w:sz w:val="26"/>
          <w:szCs w:val="24"/>
        </w:rPr>
        <w:t>Автомобиль</w:t>
      </w:r>
      <w:r w:rsidRPr="00E20D08">
        <w:rPr>
          <w:rFonts w:ascii="Times New Roman" w:eastAsia="Times New Roman" w:cs="Times New Roman"/>
          <w:b w:val="0"/>
          <w:bCs w:val="0"/>
          <w:sz w:val="26"/>
          <w:szCs w:val="24"/>
        </w:rPr>
        <w:t xml:space="preserve"> </w:t>
      </w:r>
      <w:r w:rsidRPr="00E20D08">
        <w:rPr>
          <w:rFonts w:ascii="Times New Roman" w:eastAsia="Times New Roman" w:cs="Times New Roman"/>
          <w:b w:val="0"/>
          <w:bCs w:val="0"/>
          <w:sz w:val="26"/>
          <w:szCs w:val="24"/>
        </w:rPr>
        <w:t>легковой</w:t>
      </w:r>
      <w:r w:rsidRPr="00E20D08">
        <w:rPr>
          <w:rFonts w:ascii="Times New Roman" w:eastAsia="Times New Roman" w:cs="Times New Roman"/>
          <w:b w:val="0"/>
          <w:bCs w:val="0"/>
          <w:sz w:val="26"/>
          <w:szCs w:val="24"/>
        </w:rPr>
        <w:t xml:space="preserve"> </w:t>
      </w:r>
      <w:r w:rsidRPr="00E20D08">
        <w:rPr>
          <w:rFonts w:ascii="Times New Roman" w:eastAsia="Times New Roman" w:cs="Times New Roman"/>
          <w:b w:val="0"/>
          <w:bCs w:val="0"/>
          <w:sz w:val="26"/>
          <w:szCs w:val="24"/>
        </w:rPr>
        <w:t>ГАЗ</w:t>
      </w:r>
      <w:r w:rsidRPr="00E20D08">
        <w:rPr>
          <w:rFonts w:ascii="Times New Roman" w:eastAsia="Times New Roman" w:cs="Times New Roman"/>
          <w:b w:val="0"/>
          <w:bCs w:val="0"/>
          <w:sz w:val="26"/>
          <w:szCs w:val="24"/>
        </w:rPr>
        <w:t>-3110.</w:t>
      </w:r>
    </w:p>
    <w:p w:rsidR="00706C4B" w:rsidRDefault="00706C4B" w:rsidP="00706C4B">
      <w:pPr>
        <w:pStyle w:val="1730333e3b3e323e3a1620"/>
        <w:keepNext/>
        <w:keepLines/>
        <w:spacing w:before="0" w:after="0"/>
        <w:ind w:left="20" w:right="20" w:hanging="20"/>
        <w:jc w:val="both"/>
        <w:rPr>
          <w:rFonts w:cs="Times New Roman"/>
          <w:bCs w:val="0"/>
          <w:szCs w:val="24"/>
        </w:rPr>
      </w:pPr>
      <w:r>
        <w:rPr>
          <w:rFonts w:ascii="Times New Roman" w:eastAsia="Times New Roman" w:cs="Times New Roman"/>
          <w:bCs w:val="0"/>
          <w:sz w:val="26"/>
          <w:szCs w:val="24"/>
        </w:rPr>
        <w:t xml:space="preserve">2. </w:t>
      </w:r>
      <w:r>
        <w:rPr>
          <w:rFonts w:ascii="Times New Roman" w:eastAsia="Times New Roman" w:cs="Times New Roman"/>
          <w:bCs w:val="0"/>
          <w:sz w:val="26"/>
          <w:szCs w:val="24"/>
        </w:rPr>
        <w:t>Место</w:t>
      </w:r>
      <w:r>
        <w:rPr>
          <w:rFonts w:ascii="Times New Roman" w:eastAsia="Times New Roman" w:cs="Times New Roman"/>
          <w:bCs w:val="0"/>
          <w:sz w:val="26"/>
          <w:szCs w:val="24"/>
        </w:rPr>
        <w:t xml:space="preserve"> </w:t>
      </w:r>
      <w:r>
        <w:rPr>
          <w:rFonts w:ascii="Times New Roman" w:eastAsia="Times New Roman" w:cs="Times New Roman"/>
          <w:bCs w:val="0"/>
          <w:sz w:val="26"/>
          <w:szCs w:val="24"/>
        </w:rPr>
        <w:t>нахождения</w:t>
      </w:r>
      <w:r>
        <w:rPr>
          <w:rFonts w:ascii="Times New Roman" w:eastAsia="Times New Roman" w:cs="Times New Roman"/>
          <w:bCs w:val="0"/>
          <w:sz w:val="26"/>
          <w:szCs w:val="24"/>
        </w:rPr>
        <w:t xml:space="preserve"> </w:t>
      </w:r>
      <w:r>
        <w:rPr>
          <w:rFonts w:ascii="Times New Roman" w:eastAsia="Times New Roman" w:cs="Times New Roman"/>
          <w:bCs w:val="0"/>
          <w:sz w:val="26"/>
          <w:szCs w:val="24"/>
        </w:rPr>
        <w:t>имущества</w:t>
      </w:r>
      <w:r>
        <w:rPr>
          <w:rFonts w:ascii="Times New Roman" w:eastAsia="Times New Roman" w:cs="Times New Roman"/>
          <w:bCs w:val="0"/>
          <w:sz w:val="26"/>
          <w:szCs w:val="24"/>
        </w:rPr>
        <w:t xml:space="preserve">: </w:t>
      </w:r>
      <w:r w:rsidRPr="006C6DC8">
        <w:rPr>
          <w:b w:val="0"/>
          <w:sz w:val="26"/>
          <w:szCs w:val="26"/>
        </w:rPr>
        <w:t xml:space="preserve">Россия, Алтайский край, Смоленский район, с. Смоленское, ул. </w:t>
      </w:r>
      <w:r>
        <w:rPr>
          <w:b w:val="0"/>
          <w:sz w:val="26"/>
          <w:szCs w:val="26"/>
        </w:rPr>
        <w:t>Титова</w:t>
      </w:r>
      <w:r w:rsidRPr="006C6DC8">
        <w:rPr>
          <w:b w:val="0"/>
          <w:sz w:val="26"/>
          <w:szCs w:val="26"/>
        </w:rPr>
        <w:t>, дом 4</w:t>
      </w:r>
      <w:r>
        <w:rPr>
          <w:b w:val="0"/>
          <w:sz w:val="26"/>
          <w:szCs w:val="26"/>
        </w:rPr>
        <w:t>0</w:t>
      </w:r>
      <w:r w:rsidRPr="006C6DC8">
        <w:rPr>
          <w:rFonts w:ascii="Times New Roman" w:cs="Times New Roman"/>
          <w:b w:val="0"/>
          <w:bCs w:val="0"/>
          <w:sz w:val="26"/>
          <w:szCs w:val="24"/>
        </w:rPr>
        <w:t>.</w:t>
      </w:r>
    </w:p>
    <w:p w:rsidR="00706C4B" w:rsidRDefault="00706C4B" w:rsidP="00706C4B">
      <w:pPr>
        <w:pStyle w:val="1730333e3b3e323e3a1620"/>
        <w:keepNext/>
        <w:keepLines/>
        <w:spacing w:before="0" w:after="0"/>
        <w:ind w:left="20" w:right="20" w:hanging="20"/>
        <w:jc w:val="both"/>
        <w:rPr>
          <w:rFonts w:cs="Times New Roman"/>
          <w:bCs w:val="0"/>
          <w:szCs w:val="24"/>
        </w:rPr>
      </w:pPr>
      <w:r>
        <w:rPr>
          <w:rFonts w:ascii="Times New Roman" w:eastAsia="Times New Roman" w:cs="Times New Roman"/>
          <w:bCs w:val="0"/>
          <w:sz w:val="26"/>
          <w:szCs w:val="24"/>
        </w:rPr>
        <w:t xml:space="preserve">3. </w:t>
      </w:r>
      <w:r>
        <w:rPr>
          <w:rFonts w:ascii="Times New Roman" w:eastAsia="Times New Roman" w:cs="Times New Roman"/>
          <w:bCs w:val="0"/>
          <w:sz w:val="26"/>
          <w:szCs w:val="24"/>
        </w:rPr>
        <w:t>Характеристики</w:t>
      </w:r>
      <w:r>
        <w:rPr>
          <w:rFonts w:ascii="Times New Roman" w:eastAsia="Times New Roman" w:cs="Times New Roman"/>
          <w:bCs w:val="0"/>
          <w:sz w:val="26"/>
          <w:szCs w:val="24"/>
        </w:rPr>
        <w:t xml:space="preserve"> </w:t>
      </w:r>
      <w:r>
        <w:rPr>
          <w:rFonts w:ascii="Times New Roman" w:eastAsia="Times New Roman" w:cs="Times New Roman"/>
          <w:bCs w:val="0"/>
          <w:sz w:val="26"/>
          <w:szCs w:val="24"/>
        </w:rPr>
        <w:t>имущества</w:t>
      </w:r>
      <w:r>
        <w:rPr>
          <w:rFonts w:ascii="Times New Roman" w:eastAsia="Times New Roman" w:cs="Times New Roman"/>
          <w:bCs w:val="0"/>
          <w:sz w:val="26"/>
          <w:szCs w:val="24"/>
        </w:rPr>
        <w:t>:</w:t>
      </w:r>
    </w:p>
    <w:p w:rsidR="00706C4B" w:rsidRDefault="00706C4B" w:rsidP="00706C4B">
      <w:pPr>
        <w:ind w:firstLine="540"/>
        <w:jc w:val="both"/>
        <w:rPr>
          <w:rFonts w:ascii="Times New Roman" w:eastAsia="Times New Roman" w:cs="Times New Roman"/>
          <w:sz w:val="26"/>
          <w:szCs w:val="26"/>
        </w:rPr>
      </w:pPr>
      <w:r w:rsidRPr="00E20D08">
        <w:rPr>
          <w:sz w:val="26"/>
          <w:szCs w:val="26"/>
        </w:rPr>
        <w:t xml:space="preserve">- государственный регистрационный знак </w:t>
      </w:r>
      <w:r>
        <w:rPr>
          <w:sz w:val="26"/>
          <w:szCs w:val="26"/>
        </w:rPr>
        <w:t>С220НХ</w:t>
      </w:r>
      <w:r w:rsidRPr="00E20D08">
        <w:rPr>
          <w:sz w:val="26"/>
          <w:szCs w:val="26"/>
        </w:rPr>
        <w:t>22</w:t>
      </w:r>
      <w:r w:rsidRPr="00206E3D">
        <w:rPr>
          <w:rFonts w:ascii="Times New Roman" w:eastAsia="Times New Roman" w:cs="Times New Roman"/>
          <w:sz w:val="26"/>
          <w:szCs w:val="26"/>
        </w:rPr>
        <w:t>;</w:t>
      </w:r>
    </w:p>
    <w:p w:rsidR="00706C4B" w:rsidRDefault="00706C4B" w:rsidP="00706C4B">
      <w:pPr>
        <w:ind w:firstLine="540"/>
        <w:jc w:val="both"/>
        <w:rPr>
          <w:rFonts w:ascii="Times New Roman" w:eastAsia="Times New Roman" w:cs="Times New Roman"/>
          <w:sz w:val="26"/>
          <w:szCs w:val="26"/>
        </w:rPr>
      </w:pPr>
      <w:r>
        <w:rPr>
          <w:rFonts w:ascii="Times New Roman" w:eastAsia="Times New Roman" w:cs="Times New Roman"/>
          <w:sz w:val="26"/>
          <w:szCs w:val="26"/>
        </w:rPr>
        <w:t xml:space="preserve">- </w:t>
      </w:r>
      <w:r>
        <w:rPr>
          <w:rFonts w:ascii="Times New Roman" w:eastAsia="Times New Roman" w:cs="Times New Roman"/>
          <w:sz w:val="26"/>
          <w:szCs w:val="26"/>
        </w:rPr>
        <w:t>идентификационный</w:t>
      </w:r>
      <w:r>
        <w:rPr>
          <w:rFonts w:ascii="Times New Roman" w:eastAsia="Times New Roman" w:cs="Times New Roman"/>
          <w:sz w:val="26"/>
          <w:szCs w:val="26"/>
        </w:rPr>
        <w:t xml:space="preserve"> </w:t>
      </w:r>
      <w:r>
        <w:rPr>
          <w:rFonts w:ascii="Times New Roman" w:eastAsia="Times New Roman" w:cs="Times New Roman"/>
          <w:sz w:val="26"/>
          <w:szCs w:val="26"/>
        </w:rPr>
        <w:t>номер</w:t>
      </w:r>
      <w:r>
        <w:rPr>
          <w:rFonts w:ascii="Times New Roman" w:eastAsia="Times New Roman" w:cs="Times New Roman"/>
          <w:sz w:val="26"/>
          <w:szCs w:val="26"/>
        </w:rPr>
        <w:t xml:space="preserve"> (</w:t>
      </w:r>
      <w:r>
        <w:rPr>
          <w:rFonts w:ascii="Times New Roman" w:eastAsia="Times New Roman" w:cs="Times New Roman"/>
          <w:sz w:val="26"/>
          <w:szCs w:val="26"/>
          <w:lang w:val="en-US"/>
        </w:rPr>
        <w:t>VIN</w:t>
      </w:r>
      <w:r w:rsidRPr="00BE4A84">
        <w:rPr>
          <w:rFonts w:ascii="Times New Roman" w:eastAsia="Times New Roman" w:cs="Times New Roman"/>
          <w:sz w:val="26"/>
          <w:szCs w:val="26"/>
        </w:rPr>
        <w:t>)</w:t>
      </w:r>
      <w:r>
        <w:rPr>
          <w:rFonts w:ascii="Times New Roman" w:eastAsia="Times New Roman" w:cs="Times New Roman"/>
          <w:sz w:val="26"/>
          <w:szCs w:val="26"/>
        </w:rPr>
        <w:t xml:space="preserve"> </w:t>
      </w:r>
      <w:r>
        <w:rPr>
          <w:rFonts w:ascii="Times New Roman" w:eastAsia="Times New Roman" w:cs="Times New Roman"/>
          <w:sz w:val="26"/>
          <w:szCs w:val="26"/>
          <w:lang w:val="en-US"/>
        </w:rPr>
        <w:t>XTH</w:t>
      </w:r>
      <w:r w:rsidRPr="00BE4A84">
        <w:rPr>
          <w:rFonts w:ascii="Times New Roman" w:eastAsia="Times New Roman" w:cs="Times New Roman"/>
          <w:sz w:val="26"/>
          <w:szCs w:val="26"/>
        </w:rPr>
        <w:t>31100011043975</w:t>
      </w:r>
      <w:r>
        <w:rPr>
          <w:rFonts w:ascii="Times New Roman" w:eastAsia="Times New Roman" w:cs="Times New Roman"/>
          <w:sz w:val="26"/>
          <w:szCs w:val="26"/>
        </w:rPr>
        <w:t>;</w:t>
      </w:r>
    </w:p>
    <w:p w:rsidR="00706C4B" w:rsidRPr="00BE4A84" w:rsidRDefault="00706C4B" w:rsidP="00706C4B">
      <w:pPr>
        <w:ind w:firstLine="540"/>
        <w:jc w:val="both"/>
        <w:rPr>
          <w:rFonts w:asciiTheme="minorHAnsi" w:hAnsiTheme="minorHAnsi" w:cs="Times New Roman"/>
          <w:sz w:val="26"/>
          <w:szCs w:val="26"/>
        </w:rPr>
      </w:pPr>
      <w:r>
        <w:rPr>
          <w:rFonts w:cs="Times New Roman"/>
          <w:sz w:val="26"/>
          <w:szCs w:val="26"/>
        </w:rPr>
        <w:t>- модель, № двигателя *40210</w:t>
      </w:r>
      <w:r>
        <w:rPr>
          <w:rFonts w:asciiTheme="minorHAnsi" w:hAnsiTheme="minorHAnsi" w:cs="Times New Roman"/>
          <w:sz w:val="26"/>
          <w:szCs w:val="26"/>
          <w:lang w:val="en-US"/>
        </w:rPr>
        <w:t>D</w:t>
      </w:r>
      <w:r w:rsidRPr="00BE4A84">
        <w:rPr>
          <w:rFonts w:asciiTheme="minorHAnsi" w:hAnsiTheme="minorHAnsi" w:cs="Times New Roman"/>
          <w:sz w:val="26"/>
          <w:szCs w:val="26"/>
        </w:rPr>
        <w:t>*10059232*</w:t>
      </w:r>
    </w:p>
    <w:p w:rsidR="00706C4B" w:rsidRDefault="00706C4B" w:rsidP="00706C4B">
      <w:pPr>
        <w:ind w:firstLine="540"/>
        <w:jc w:val="both"/>
        <w:rPr>
          <w:sz w:val="26"/>
          <w:szCs w:val="26"/>
        </w:rPr>
      </w:pPr>
      <w:r w:rsidRPr="00206E3D">
        <w:rPr>
          <w:rFonts w:ascii="Times New Roman" w:eastAsia="Times New Roman" w:cs="Times New Roman"/>
          <w:sz w:val="26"/>
          <w:szCs w:val="26"/>
        </w:rPr>
        <w:t>–</w:t>
      </w:r>
      <w:r w:rsidRPr="00206E3D">
        <w:rPr>
          <w:rFonts w:ascii="Times New Roman" w:eastAsia="Times New Roman" w:cs="Times New Roman"/>
          <w:sz w:val="26"/>
          <w:szCs w:val="26"/>
        </w:rPr>
        <w:t xml:space="preserve"> </w:t>
      </w:r>
      <w:r w:rsidRPr="00206E3D">
        <w:rPr>
          <w:rFonts w:ascii="Times New Roman" w:eastAsia="Times New Roman" w:cs="Times New Roman"/>
          <w:sz w:val="26"/>
          <w:szCs w:val="26"/>
        </w:rPr>
        <w:t>год</w:t>
      </w:r>
      <w:r w:rsidRPr="00206E3D">
        <w:rPr>
          <w:rFonts w:ascii="Times New Roman" w:eastAsia="Times New Roman" w:cs="Times New Roman"/>
          <w:sz w:val="26"/>
          <w:szCs w:val="26"/>
        </w:rPr>
        <w:t xml:space="preserve"> </w:t>
      </w:r>
      <w:r>
        <w:rPr>
          <w:rFonts w:ascii="Times New Roman" w:eastAsia="Times New Roman" w:cs="Times New Roman"/>
          <w:sz w:val="26"/>
          <w:szCs w:val="26"/>
        </w:rPr>
        <w:t>выпуска</w:t>
      </w:r>
      <w:r>
        <w:rPr>
          <w:rFonts w:ascii="Times New Roman" w:eastAsia="Times New Roman" w:cs="Times New Roman"/>
          <w:sz w:val="26"/>
          <w:szCs w:val="26"/>
        </w:rPr>
        <w:t>:</w:t>
      </w:r>
      <w:r w:rsidRPr="00206E3D">
        <w:rPr>
          <w:rFonts w:ascii="Times New Roman" w:eastAsia="Times New Roman" w:cs="Times New Roman"/>
          <w:sz w:val="26"/>
          <w:szCs w:val="26"/>
        </w:rPr>
        <w:t xml:space="preserve"> </w:t>
      </w:r>
      <w:r>
        <w:rPr>
          <w:rFonts w:ascii="Times New Roman" w:eastAsia="Times New Roman" w:cs="Times New Roman"/>
          <w:sz w:val="26"/>
          <w:szCs w:val="26"/>
        </w:rPr>
        <w:t>2001</w:t>
      </w:r>
      <w:r w:rsidRPr="00E20D08">
        <w:rPr>
          <w:sz w:val="26"/>
          <w:szCs w:val="26"/>
        </w:rPr>
        <w:t>.</w:t>
      </w:r>
    </w:p>
    <w:p w:rsidR="00706C4B" w:rsidRDefault="00706C4B" w:rsidP="00706C4B">
      <w:pPr>
        <w:ind w:firstLine="540"/>
        <w:jc w:val="both"/>
        <w:rPr>
          <w:sz w:val="26"/>
          <w:szCs w:val="26"/>
        </w:rPr>
      </w:pPr>
      <w:r>
        <w:rPr>
          <w:sz w:val="26"/>
          <w:szCs w:val="26"/>
        </w:rPr>
        <w:t>- кузов (прицеп) № 31100010448898;</w:t>
      </w:r>
    </w:p>
    <w:p w:rsidR="00706C4B" w:rsidRPr="00206E3D" w:rsidRDefault="00706C4B" w:rsidP="00706C4B">
      <w:pPr>
        <w:ind w:firstLine="540"/>
        <w:jc w:val="both"/>
        <w:rPr>
          <w:rFonts w:cs="Times New Roman"/>
          <w:sz w:val="26"/>
          <w:szCs w:val="26"/>
        </w:rPr>
      </w:pPr>
      <w:r>
        <w:rPr>
          <w:sz w:val="26"/>
          <w:szCs w:val="26"/>
        </w:rPr>
        <w:t>- цвет: снежно-белый.</w:t>
      </w:r>
    </w:p>
    <w:p w:rsidR="00706C4B" w:rsidRDefault="00706C4B" w:rsidP="00706C4B">
      <w:pPr>
        <w:jc w:val="both"/>
        <w:rPr>
          <w:rFonts w:cs="Times New Roman"/>
        </w:rPr>
      </w:pPr>
      <w:r>
        <w:rPr>
          <w:rFonts w:ascii="Times New Roman" w:eastAsia="Times New Roman" w:cs="Times New Roman"/>
          <w:b/>
          <w:sz w:val="26"/>
        </w:rPr>
        <w:t xml:space="preserve">4. </w:t>
      </w:r>
      <w:r>
        <w:rPr>
          <w:rFonts w:ascii="Times New Roman" w:eastAsia="Times New Roman" w:cs="Times New Roman"/>
          <w:b/>
          <w:sz w:val="26"/>
        </w:rPr>
        <w:t>Обременения</w:t>
      </w:r>
      <w:r>
        <w:rPr>
          <w:rFonts w:ascii="Times New Roman" w:eastAsia="Times New Roman" w:cs="Times New Roman"/>
          <w:b/>
          <w:sz w:val="26"/>
        </w:rPr>
        <w:t xml:space="preserve">: </w:t>
      </w:r>
      <w:r w:rsidRPr="00206E3D">
        <w:rPr>
          <w:rFonts w:ascii="Times New Roman" w:eastAsia="Times New Roman" w:cs="Times New Roman"/>
          <w:sz w:val="26"/>
        </w:rPr>
        <w:t>не</w:t>
      </w:r>
      <w:r w:rsidRPr="00206E3D">
        <w:rPr>
          <w:rFonts w:ascii="Times New Roman" w:eastAsia="Times New Roman" w:cs="Times New Roman"/>
          <w:sz w:val="26"/>
        </w:rPr>
        <w:t xml:space="preserve"> </w:t>
      </w:r>
      <w:r w:rsidRPr="00206E3D">
        <w:rPr>
          <w:rFonts w:ascii="Times New Roman" w:eastAsia="Times New Roman" w:cs="Times New Roman"/>
          <w:sz w:val="26"/>
        </w:rPr>
        <w:t>зарегистрировано</w:t>
      </w:r>
      <w:r>
        <w:rPr>
          <w:rFonts w:ascii="Times New Roman" w:eastAsia="Times New Roman" w:cs="Times New Roman"/>
          <w:sz w:val="26"/>
        </w:rPr>
        <w:t>.</w:t>
      </w:r>
    </w:p>
    <w:p w:rsidR="00706C4B" w:rsidRDefault="00706C4B" w:rsidP="00706C4B">
      <w:pPr>
        <w:jc w:val="both"/>
        <w:rPr>
          <w:rFonts w:cs="Times New Roman"/>
        </w:rPr>
      </w:pPr>
      <w:r>
        <w:rPr>
          <w:rFonts w:ascii="Times New Roman" w:eastAsia="Times New Roman" w:cs="Times New Roman"/>
          <w:b/>
          <w:sz w:val="26"/>
        </w:rPr>
        <w:t xml:space="preserve">5. </w:t>
      </w:r>
      <w:r>
        <w:rPr>
          <w:rFonts w:ascii="Times New Roman" w:eastAsia="Times New Roman" w:cs="Times New Roman"/>
          <w:b/>
          <w:sz w:val="26"/>
        </w:rPr>
        <w:t>Ограничения</w:t>
      </w:r>
      <w:r>
        <w:rPr>
          <w:rFonts w:ascii="Times New Roman" w:eastAsia="Times New Roman" w:cs="Times New Roman"/>
          <w:b/>
          <w:sz w:val="26"/>
        </w:rPr>
        <w:t xml:space="preserve">: </w:t>
      </w:r>
      <w:r>
        <w:rPr>
          <w:rFonts w:ascii="Times New Roman" w:eastAsia="Times New Roman" w:cs="Times New Roman"/>
          <w:sz w:val="26"/>
        </w:rPr>
        <w:t>не</w:t>
      </w:r>
      <w:r>
        <w:rPr>
          <w:rFonts w:ascii="Times New Roman" w:eastAsia="Times New Roman" w:cs="Times New Roman"/>
          <w:sz w:val="26"/>
        </w:rPr>
        <w:t xml:space="preserve"> </w:t>
      </w:r>
      <w:r>
        <w:rPr>
          <w:rFonts w:ascii="Times New Roman" w:eastAsia="Times New Roman" w:cs="Times New Roman"/>
          <w:sz w:val="26"/>
        </w:rPr>
        <w:t>установлено</w:t>
      </w:r>
      <w:r>
        <w:rPr>
          <w:rFonts w:ascii="Times New Roman" w:cs="Times New Roman"/>
          <w:sz w:val="26"/>
        </w:rPr>
        <w:t>.</w:t>
      </w:r>
    </w:p>
    <w:p w:rsidR="00706C4B" w:rsidRPr="006C6DC8" w:rsidRDefault="00706C4B" w:rsidP="00706C4B">
      <w:pPr>
        <w:tabs>
          <w:tab w:val="left" w:pos="815"/>
        </w:tabs>
        <w:jc w:val="both"/>
        <w:rPr>
          <w:rFonts w:ascii="Times New Roman" w:eastAsia="Times New Roman" w:cs="Times New Roman"/>
          <w:sz w:val="26"/>
          <w:szCs w:val="26"/>
        </w:rPr>
      </w:pPr>
      <w:r>
        <w:rPr>
          <w:rFonts w:ascii="Times New Roman" w:eastAsia="Times New Roman" w:cs="Times New Roman"/>
          <w:b/>
          <w:sz w:val="26"/>
        </w:rPr>
        <w:t xml:space="preserve">6. </w:t>
      </w:r>
      <w:r>
        <w:rPr>
          <w:rFonts w:ascii="Times New Roman" w:eastAsia="Times New Roman" w:cs="Times New Roman"/>
          <w:b/>
          <w:sz w:val="26"/>
        </w:rPr>
        <w:t>Начальная</w:t>
      </w:r>
      <w:r>
        <w:rPr>
          <w:rFonts w:ascii="Times New Roman" w:eastAsia="Times New Roman" w:cs="Times New Roman"/>
          <w:b/>
          <w:sz w:val="26"/>
        </w:rPr>
        <w:t xml:space="preserve"> </w:t>
      </w:r>
      <w:r>
        <w:rPr>
          <w:rFonts w:ascii="Times New Roman" w:eastAsia="Times New Roman" w:cs="Times New Roman"/>
          <w:b/>
          <w:sz w:val="26"/>
        </w:rPr>
        <w:t>цена</w:t>
      </w:r>
      <w:r>
        <w:rPr>
          <w:rFonts w:ascii="Times New Roman" w:eastAsia="Times New Roman" w:cs="Times New Roman"/>
          <w:b/>
          <w:sz w:val="26"/>
        </w:rPr>
        <w:t xml:space="preserve"> </w:t>
      </w:r>
      <w:r>
        <w:rPr>
          <w:rFonts w:ascii="Times New Roman" w:eastAsia="Times New Roman" w:cs="Times New Roman"/>
          <w:b/>
          <w:sz w:val="26"/>
        </w:rPr>
        <w:t>лота</w:t>
      </w:r>
      <w:r>
        <w:rPr>
          <w:rFonts w:ascii="Times New Roman" w:eastAsia="Times New Roman" w:cs="Times New Roman"/>
          <w:b/>
          <w:sz w:val="26"/>
        </w:rPr>
        <w:t>:</w:t>
      </w:r>
      <w:r>
        <w:rPr>
          <w:rFonts w:ascii="Times New Roman" w:eastAsia="Times New Roman" w:cs="Times New Roman"/>
          <w:sz w:val="26"/>
        </w:rPr>
        <w:t xml:space="preserve"> 33876</w:t>
      </w:r>
      <w:r w:rsidRPr="006C6DC8">
        <w:rPr>
          <w:sz w:val="26"/>
          <w:szCs w:val="26"/>
        </w:rPr>
        <w:t>,00 (</w:t>
      </w:r>
      <w:r>
        <w:rPr>
          <w:sz w:val="26"/>
          <w:szCs w:val="26"/>
        </w:rPr>
        <w:t xml:space="preserve">Тридцать три </w:t>
      </w:r>
      <w:r w:rsidRPr="006C6DC8">
        <w:rPr>
          <w:sz w:val="26"/>
          <w:szCs w:val="26"/>
        </w:rPr>
        <w:t xml:space="preserve">тысячи </w:t>
      </w:r>
      <w:r>
        <w:rPr>
          <w:sz w:val="26"/>
          <w:szCs w:val="26"/>
        </w:rPr>
        <w:t>восемьсот семьдесят шесть</w:t>
      </w:r>
      <w:r w:rsidRPr="006C6DC8">
        <w:rPr>
          <w:sz w:val="26"/>
          <w:szCs w:val="26"/>
        </w:rPr>
        <w:t xml:space="preserve">) рублей, стоимость указана </w:t>
      </w:r>
      <w:r>
        <w:rPr>
          <w:sz w:val="26"/>
          <w:szCs w:val="26"/>
        </w:rPr>
        <w:t>без</w:t>
      </w:r>
      <w:r w:rsidRPr="006C6DC8">
        <w:rPr>
          <w:sz w:val="26"/>
          <w:szCs w:val="26"/>
        </w:rPr>
        <w:t xml:space="preserve"> учет</w:t>
      </w:r>
      <w:r>
        <w:rPr>
          <w:sz w:val="26"/>
          <w:szCs w:val="26"/>
        </w:rPr>
        <w:t>а</w:t>
      </w:r>
      <w:r w:rsidRPr="006C6DC8">
        <w:rPr>
          <w:sz w:val="26"/>
          <w:szCs w:val="26"/>
        </w:rPr>
        <w:t xml:space="preserve"> НДС;</w:t>
      </w:r>
    </w:p>
    <w:p w:rsidR="00706C4B" w:rsidRPr="00502BF8" w:rsidRDefault="00706C4B" w:rsidP="00706C4B">
      <w:pPr>
        <w:tabs>
          <w:tab w:val="left" w:pos="815"/>
        </w:tabs>
        <w:jc w:val="both"/>
        <w:rPr>
          <w:rFonts w:ascii="Times New Roman" w:eastAsia="Times New Roman" w:cs="Times New Roman"/>
          <w:sz w:val="26"/>
        </w:rPr>
      </w:pPr>
      <w:r>
        <w:rPr>
          <w:rFonts w:ascii="Times New Roman" w:eastAsia="Times New Roman" w:cs="Times New Roman"/>
          <w:b/>
          <w:sz w:val="26"/>
        </w:rPr>
        <w:t xml:space="preserve">7. </w:t>
      </w:r>
      <w:r>
        <w:rPr>
          <w:rFonts w:ascii="Times New Roman" w:eastAsia="Times New Roman" w:cs="Times New Roman"/>
          <w:b/>
          <w:sz w:val="26"/>
        </w:rPr>
        <w:t>Величина</w:t>
      </w:r>
      <w:r>
        <w:rPr>
          <w:rFonts w:ascii="Times New Roman" w:eastAsia="Times New Roman" w:cs="Times New Roman"/>
          <w:b/>
          <w:sz w:val="26"/>
        </w:rPr>
        <w:t xml:space="preserve"> </w:t>
      </w:r>
      <w:r>
        <w:rPr>
          <w:rFonts w:ascii="Times New Roman" w:eastAsia="Times New Roman" w:cs="Times New Roman"/>
          <w:b/>
          <w:sz w:val="26"/>
        </w:rPr>
        <w:t>повышения</w:t>
      </w:r>
      <w:r>
        <w:rPr>
          <w:rFonts w:ascii="Times New Roman" w:eastAsia="Times New Roman" w:cs="Times New Roman"/>
          <w:b/>
          <w:sz w:val="26"/>
        </w:rPr>
        <w:t xml:space="preserve"> </w:t>
      </w:r>
      <w:r>
        <w:rPr>
          <w:rFonts w:ascii="Times New Roman" w:eastAsia="Times New Roman" w:cs="Times New Roman"/>
          <w:b/>
          <w:sz w:val="26"/>
        </w:rPr>
        <w:t>начальной</w:t>
      </w:r>
      <w:r>
        <w:rPr>
          <w:rFonts w:ascii="Times New Roman" w:eastAsia="Times New Roman" w:cs="Times New Roman"/>
          <w:b/>
          <w:sz w:val="26"/>
        </w:rPr>
        <w:t xml:space="preserve"> </w:t>
      </w:r>
      <w:r>
        <w:rPr>
          <w:rFonts w:ascii="Times New Roman" w:eastAsia="Times New Roman" w:cs="Times New Roman"/>
          <w:b/>
          <w:sz w:val="26"/>
        </w:rPr>
        <w:t>цены</w:t>
      </w:r>
      <w:r>
        <w:rPr>
          <w:rFonts w:ascii="Times New Roman" w:eastAsia="Times New Roman" w:cs="Times New Roman"/>
          <w:sz w:val="26"/>
        </w:rPr>
        <w:t xml:space="preserve"> (</w:t>
      </w:r>
      <w:r>
        <w:rPr>
          <w:rFonts w:ascii="Times New Roman" w:eastAsia="Times New Roman" w:cs="Times New Roman"/>
          <w:sz w:val="26"/>
        </w:rPr>
        <w:t>«шаг</w:t>
      </w:r>
      <w:r>
        <w:rPr>
          <w:rFonts w:ascii="Times New Roman" w:eastAsia="Times New Roman" w:cs="Times New Roman"/>
          <w:sz w:val="26"/>
        </w:rPr>
        <w:t xml:space="preserve"> </w:t>
      </w:r>
      <w:r>
        <w:rPr>
          <w:rFonts w:ascii="Times New Roman" w:eastAsia="Times New Roman" w:cs="Times New Roman"/>
          <w:sz w:val="26"/>
        </w:rPr>
        <w:t>аукциона»</w:t>
      </w:r>
      <w:r>
        <w:rPr>
          <w:rFonts w:ascii="Times New Roman" w:eastAsia="Times New Roman" w:cs="Times New Roman"/>
          <w:sz w:val="26"/>
        </w:rPr>
        <w:t xml:space="preserve"> </w:t>
      </w:r>
      <w:r>
        <w:rPr>
          <w:rFonts w:ascii="Times New Roman" w:eastAsia="Times New Roman" w:cs="Times New Roman"/>
          <w:sz w:val="26"/>
        </w:rPr>
        <w:t>–</w:t>
      </w:r>
      <w:r>
        <w:rPr>
          <w:rFonts w:ascii="Times New Roman" w:eastAsia="Times New Roman" w:cs="Times New Roman"/>
          <w:sz w:val="26"/>
        </w:rPr>
        <w:t xml:space="preserve"> 5 % </w:t>
      </w:r>
      <w:r>
        <w:rPr>
          <w:rFonts w:ascii="Times New Roman" w:eastAsia="Times New Roman" w:cs="Times New Roman"/>
          <w:sz w:val="26"/>
        </w:rPr>
        <w:t>от</w:t>
      </w:r>
      <w:r>
        <w:rPr>
          <w:rFonts w:ascii="Times New Roman" w:eastAsia="Times New Roman" w:cs="Times New Roman"/>
          <w:sz w:val="26"/>
        </w:rPr>
        <w:t xml:space="preserve"> </w:t>
      </w:r>
      <w:r>
        <w:rPr>
          <w:rFonts w:ascii="Times New Roman" w:eastAsia="Times New Roman" w:cs="Times New Roman"/>
          <w:sz w:val="26"/>
        </w:rPr>
        <w:t>начальной</w:t>
      </w:r>
      <w:r>
        <w:rPr>
          <w:rFonts w:ascii="Times New Roman" w:eastAsia="Times New Roman" w:cs="Times New Roman"/>
          <w:sz w:val="26"/>
        </w:rPr>
        <w:t xml:space="preserve"> </w:t>
      </w:r>
      <w:r>
        <w:rPr>
          <w:rFonts w:ascii="Times New Roman" w:eastAsia="Times New Roman" w:cs="Times New Roman"/>
          <w:sz w:val="26"/>
        </w:rPr>
        <w:t>цены</w:t>
      </w:r>
      <w:r>
        <w:rPr>
          <w:rFonts w:ascii="Times New Roman" w:eastAsia="Times New Roman" w:cs="Times New Roman"/>
          <w:sz w:val="26"/>
        </w:rPr>
        <w:t>): 1693,80</w:t>
      </w:r>
      <w:r w:rsidRPr="003C0088">
        <w:rPr>
          <w:sz w:val="28"/>
          <w:szCs w:val="28"/>
        </w:rPr>
        <w:t xml:space="preserve"> </w:t>
      </w:r>
      <w:r>
        <w:rPr>
          <w:rFonts w:ascii="Times New Roman" w:eastAsia="Times New Roman" w:cs="Times New Roman"/>
          <w:sz w:val="26"/>
        </w:rPr>
        <w:t>(</w:t>
      </w:r>
      <w:r>
        <w:rPr>
          <w:rFonts w:ascii="Times New Roman" w:eastAsia="Times New Roman" w:cs="Times New Roman"/>
          <w:sz w:val="26"/>
        </w:rPr>
        <w:t>Одна</w:t>
      </w:r>
      <w:r>
        <w:rPr>
          <w:rFonts w:ascii="Times New Roman" w:eastAsia="Times New Roman" w:cs="Times New Roman"/>
          <w:sz w:val="26"/>
        </w:rPr>
        <w:t xml:space="preserve"> </w:t>
      </w:r>
      <w:r>
        <w:rPr>
          <w:rFonts w:ascii="Times New Roman" w:eastAsia="Times New Roman" w:cs="Times New Roman"/>
          <w:sz w:val="26"/>
        </w:rPr>
        <w:t>тысяча</w:t>
      </w:r>
      <w:r>
        <w:rPr>
          <w:rFonts w:ascii="Times New Roman" w:eastAsia="Times New Roman" w:cs="Times New Roman"/>
          <w:sz w:val="26"/>
        </w:rPr>
        <w:t xml:space="preserve"> </w:t>
      </w:r>
      <w:r>
        <w:rPr>
          <w:rFonts w:ascii="Times New Roman" w:eastAsia="Times New Roman" w:cs="Times New Roman"/>
          <w:sz w:val="26"/>
        </w:rPr>
        <w:t>шестьсот</w:t>
      </w:r>
      <w:r>
        <w:rPr>
          <w:rFonts w:ascii="Times New Roman" w:eastAsia="Times New Roman" w:cs="Times New Roman"/>
          <w:sz w:val="26"/>
        </w:rPr>
        <w:t xml:space="preserve"> </w:t>
      </w:r>
      <w:r>
        <w:rPr>
          <w:rFonts w:ascii="Times New Roman" w:eastAsia="Times New Roman" w:cs="Times New Roman"/>
          <w:sz w:val="26"/>
        </w:rPr>
        <w:t>девяносто</w:t>
      </w:r>
      <w:r>
        <w:rPr>
          <w:rFonts w:ascii="Times New Roman" w:eastAsia="Times New Roman" w:cs="Times New Roman"/>
          <w:sz w:val="26"/>
        </w:rPr>
        <w:t xml:space="preserve"> </w:t>
      </w:r>
      <w:r>
        <w:rPr>
          <w:rFonts w:ascii="Times New Roman" w:eastAsia="Times New Roman" w:cs="Times New Roman"/>
          <w:sz w:val="26"/>
        </w:rPr>
        <w:t>три</w:t>
      </w:r>
      <w:r>
        <w:rPr>
          <w:rFonts w:ascii="Times New Roman" w:eastAsia="Times New Roman" w:cs="Times New Roman"/>
          <w:sz w:val="26"/>
        </w:rPr>
        <w:t xml:space="preserve">) </w:t>
      </w:r>
      <w:r>
        <w:rPr>
          <w:rFonts w:ascii="Times New Roman" w:eastAsia="Times New Roman" w:cs="Times New Roman"/>
          <w:sz w:val="26"/>
        </w:rPr>
        <w:t>рубля</w:t>
      </w:r>
      <w:r>
        <w:rPr>
          <w:rFonts w:ascii="Times New Roman" w:eastAsia="Times New Roman" w:cs="Times New Roman"/>
          <w:sz w:val="26"/>
        </w:rPr>
        <w:t xml:space="preserve"> 80 </w:t>
      </w:r>
      <w:r>
        <w:rPr>
          <w:rFonts w:ascii="Times New Roman" w:eastAsia="Times New Roman" w:cs="Times New Roman"/>
          <w:sz w:val="26"/>
        </w:rPr>
        <w:t>коп</w:t>
      </w:r>
      <w:r w:rsidRPr="00502BF8">
        <w:rPr>
          <w:rFonts w:ascii="Times New Roman" w:eastAsia="Times New Roman" w:cs="Times New Roman"/>
          <w:sz w:val="26"/>
        </w:rPr>
        <w:t>.</w:t>
      </w:r>
    </w:p>
    <w:p w:rsidR="00706C4B" w:rsidRDefault="00706C4B" w:rsidP="00706C4B">
      <w:pPr>
        <w:tabs>
          <w:tab w:val="left" w:pos="815"/>
        </w:tabs>
        <w:jc w:val="both"/>
        <w:rPr>
          <w:rFonts w:ascii="Times New Roman" w:cs="Times New Roman"/>
          <w:sz w:val="26"/>
        </w:rPr>
      </w:pPr>
      <w:r>
        <w:rPr>
          <w:rFonts w:ascii="Times New Roman" w:eastAsia="Times New Roman" w:cs="Times New Roman"/>
          <w:b/>
          <w:sz w:val="26"/>
        </w:rPr>
        <w:t>8</w:t>
      </w:r>
      <w:r w:rsidRPr="00502BF8">
        <w:rPr>
          <w:rFonts w:ascii="Times New Roman" w:eastAsia="Times New Roman" w:cs="Times New Roman"/>
          <w:b/>
          <w:sz w:val="26"/>
        </w:rPr>
        <w:t xml:space="preserve">. </w:t>
      </w:r>
      <w:r w:rsidRPr="00502BF8">
        <w:rPr>
          <w:rFonts w:ascii="Times New Roman" w:eastAsia="Times New Roman" w:cs="Times New Roman"/>
          <w:b/>
          <w:sz w:val="26"/>
        </w:rPr>
        <w:t>Сумма</w:t>
      </w:r>
      <w:r w:rsidRPr="00502BF8">
        <w:rPr>
          <w:rFonts w:ascii="Times New Roman" w:eastAsia="Times New Roman" w:cs="Times New Roman"/>
          <w:b/>
          <w:sz w:val="26"/>
        </w:rPr>
        <w:t xml:space="preserve"> </w:t>
      </w:r>
      <w:r w:rsidRPr="00502BF8">
        <w:rPr>
          <w:rFonts w:ascii="Times New Roman" w:eastAsia="Times New Roman" w:cs="Times New Roman"/>
          <w:b/>
          <w:sz w:val="26"/>
        </w:rPr>
        <w:t>задатка</w:t>
      </w:r>
      <w:r>
        <w:rPr>
          <w:rFonts w:ascii="Times New Roman" w:eastAsia="Times New Roman" w:cs="Times New Roman"/>
          <w:sz w:val="26"/>
        </w:rPr>
        <w:t xml:space="preserve"> (20% </w:t>
      </w:r>
      <w:r>
        <w:rPr>
          <w:rFonts w:ascii="Times New Roman" w:eastAsia="Times New Roman" w:cs="Times New Roman"/>
          <w:sz w:val="26"/>
        </w:rPr>
        <w:t>начальной</w:t>
      </w:r>
      <w:r>
        <w:rPr>
          <w:rFonts w:ascii="Times New Roman" w:eastAsia="Times New Roman" w:cs="Times New Roman"/>
          <w:sz w:val="26"/>
        </w:rPr>
        <w:t xml:space="preserve"> </w:t>
      </w:r>
      <w:r>
        <w:rPr>
          <w:rFonts w:ascii="Times New Roman" w:eastAsia="Times New Roman" w:cs="Times New Roman"/>
          <w:sz w:val="26"/>
        </w:rPr>
        <w:t>цены</w:t>
      </w:r>
      <w:r>
        <w:rPr>
          <w:rFonts w:ascii="Times New Roman" w:eastAsia="Times New Roman" w:cs="Times New Roman"/>
          <w:sz w:val="26"/>
        </w:rPr>
        <w:t>): 6775,20</w:t>
      </w:r>
      <w:r w:rsidRPr="003C0088">
        <w:rPr>
          <w:sz w:val="28"/>
          <w:szCs w:val="28"/>
        </w:rPr>
        <w:t xml:space="preserve"> </w:t>
      </w:r>
      <w:r>
        <w:rPr>
          <w:rFonts w:ascii="Times New Roman" w:eastAsia="Times New Roman" w:cs="Times New Roman"/>
          <w:sz w:val="26"/>
        </w:rPr>
        <w:t>(</w:t>
      </w:r>
      <w:r>
        <w:rPr>
          <w:rFonts w:ascii="Times New Roman" w:eastAsia="Times New Roman" w:cs="Times New Roman"/>
          <w:sz w:val="26"/>
        </w:rPr>
        <w:t>Шесть</w:t>
      </w:r>
      <w:r>
        <w:rPr>
          <w:rFonts w:ascii="Times New Roman" w:eastAsia="Times New Roman" w:cs="Times New Roman"/>
          <w:sz w:val="26"/>
        </w:rPr>
        <w:t xml:space="preserve"> </w:t>
      </w:r>
      <w:r>
        <w:rPr>
          <w:rFonts w:ascii="Times New Roman" w:eastAsia="Times New Roman" w:cs="Times New Roman"/>
          <w:sz w:val="26"/>
        </w:rPr>
        <w:t>тысяч</w:t>
      </w:r>
      <w:r>
        <w:rPr>
          <w:rFonts w:ascii="Times New Roman" w:eastAsia="Times New Roman" w:cs="Times New Roman"/>
          <w:sz w:val="26"/>
        </w:rPr>
        <w:t xml:space="preserve"> </w:t>
      </w:r>
      <w:r>
        <w:rPr>
          <w:rFonts w:ascii="Times New Roman" w:eastAsia="Times New Roman" w:cs="Times New Roman"/>
          <w:sz w:val="26"/>
        </w:rPr>
        <w:t>семьсот</w:t>
      </w:r>
      <w:r>
        <w:rPr>
          <w:rFonts w:ascii="Times New Roman" w:eastAsia="Times New Roman" w:cs="Times New Roman"/>
          <w:sz w:val="26"/>
        </w:rPr>
        <w:t xml:space="preserve"> </w:t>
      </w:r>
      <w:r>
        <w:rPr>
          <w:rFonts w:ascii="Times New Roman" w:eastAsia="Times New Roman" w:cs="Times New Roman"/>
          <w:sz w:val="26"/>
        </w:rPr>
        <w:t>семьдесят</w:t>
      </w:r>
      <w:r>
        <w:rPr>
          <w:rFonts w:ascii="Times New Roman" w:eastAsia="Times New Roman" w:cs="Times New Roman"/>
          <w:sz w:val="26"/>
        </w:rPr>
        <w:t xml:space="preserve"> </w:t>
      </w:r>
      <w:r>
        <w:rPr>
          <w:rFonts w:ascii="Times New Roman" w:eastAsia="Times New Roman" w:cs="Times New Roman"/>
          <w:sz w:val="26"/>
        </w:rPr>
        <w:t>пять</w:t>
      </w:r>
      <w:r>
        <w:rPr>
          <w:rFonts w:ascii="Times New Roman" w:eastAsia="Times New Roman" w:cs="Times New Roman"/>
          <w:sz w:val="26"/>
        </w:rPr>
        <w:t xml:space="preserve">) </w:t>
      </w:r>
      <w:r>
        <w:rPr>
          <w:rFonts w:ascii="Times New Roman" w:eastAsia="Times New Roman" w:cs="Times New Roman"/>
          <w:sz w:val="26"/>
        </w:rPr>
        <w:t>рублей</w:t>
      </w:r>
      <w:r>
        <w:rPr>
          <w:rFonts w:ascii="Times New Roman" w:eastAsia="Times New Roman" w:cs="Times New Roman"/>
          <w:sz w:val="26"/>
        </w:rPr>
        <w:t xml:space="preserve"> 20 </w:t>
      </w:r>
      <w:r>
        <w:rPr>
          <w:rFonts w:ascii="Times New Roman" w:eastAsia="Times New Roman" w:cs="Times New Roman"/>
          <w:sz w:val="26"/>
        </w:rPr>
        <w:t>коп</w:t>
      </w:r>
      <w:r>
        <w:rPr>
          <w:rFonts w:ascii="Times New Roman" w:eastAsia="Times New Roman" w:cs="Times New Roman"/>
          <w:sz w:val="26"/>
        </w:rPr>
        <w:t xml:space="preserve">. </w:t>
      </w:r>
    </w:p>
    <w:p w:rsidR="00B461E2" w:rsidRPr="00E63C14" w:rsidRDefault="00B461E2" w:rsidP="00B461E2">
      <w:pPr>
        <w:jc w:val="both"/>
        <w:rPr>
          <w:rFonts w:ascii="Times New Roman" w:eastAsia="Times New Roman" w:cs="Times New Roman"/>
          <w:sz w:val="26"/>
        </w:rPr>
      </w:pPr>
      <w:r w:rsidRPr="00274D57">
        <w:rPr>
          <w:rFonts w:ascii="Times New Roman" w:eastAsia="Times New Roman" w:cs="Times New Roman"/>
          <w:b/>
          <w:sz w:val="26"/>
        </w:rPr>
        <w:t xml:space="preserve">9. </w:t>
      </w:r>
      <w:r w:rsidRPr="00274D57">
        <w:rPr>
          <w:rFonts w:ascii="Times New Roman" w:eastAsia="Times New Roman" w:cs="Times New Roman"/>
          <w:b/>
          <w:sz w:val="26"/>
        </w:rPr>
        <w:t>Величина</w:t>
      </w:r>
      <w:r w:rsidRPr="00274D57">
        <w:rPr>
          <w:rFonts w:ascii="Times New Roman" w:eastAsia="Times New Roman" w:cs="Times New Roman"/>
          <w:b/>
          <w:sz w:val="26"/>
        </w:rPr>
        <w:t xml:space="preserve"> </w:t>
      </w:r>
      <w:r w:rsidRPr="00274D57">
        <w:rPr>
          <w:rFonts w:ascii="Times New Roman" w:eastAsia="Times New Roman" w:cs="Times New Roman"/>
          <w:b/>
          <w:sz w:val="26"/>
        </w:rPr>
        <w:t>снижения</w:t>
      </w:r>
      <w:r w:rsidRPr="00274D57">
        <w:rPr>
          <w:rFonts w:ascii="Times New Roman" w:eastAsia="Times New Roman" w:cs="Times New Roman"/>
          <w:b/>
          <w:sz w:val="26"/>
        </w:rPr>
        <w:t xml:space="preserve"> </w:t>
      </w:r>
      <w:r w:rsidRPr="00274D57">
        <w:rPr>
          <w:rFonts w:ascii="Times New Roman" w:eastAsia="Times New Roman" w:cs="Times New Roman"/>
          <w:b/>
          <w:sz w:val="26"/>
        </w:rPr>
        <w:t>цены</w:t>
      </w:r>
      <w:r w:rsidRPr="00274D57">
        <w:rPr>
          <w:rFonts w:ascii="Times New Roman" w:eastAsia="Times New Roman" w:cs="Times New Roman"/>
          <w:b/>
          <w:sz w:val="26"/>
        </w:rPr>
        <w:t xml:space="preserve"> </w:t>
      </w:r>
      <w:r w:rsidRPr="00274D57">
        <w:rPr>
          <w:rFonts w:ascii="Times New Roman" w:eastAsia="Times New Roman" w:cs="Times New Roman"/>
          <w:b/>
          <w:sz w:val="26"/>
        </w:rPr>
        <w:t>первоначального</w:t>
      </w:r>
      <w:r w:rsidRPr="00274D57">
        <w:rPr>
          <w:rFonts w:ascii="Times New Roman" w:eastAsia="Times New Roman" w:cs="Times New Roman"/>
          <w:b/>
          <w:sz w:val="26"/>
        </w:rPr>
        <w:t xml:space="preserve"> </w:t>
      </w:r>
      <w:r w:rsidRPr="00274D57">
        <w:rPr>
          <w:rFonts w:ascii="Times New Roman" w:eastAsia="Times New Roman" w:cs="Times New Roman"/>
          <w:b/>
          <w:sz w:val="26"/>
        </w:rPr>
        <w:t>предложения</w:t>
      </w:r>
      <w:r w:rsidRPr="00274D57">
        <w:rPr>
          <w:rFonts w:ascii="Times New Roman" w:eastAsia="Times New Roman" w:cs="Times New Roman"/>
          <w:b/>
          <w:sz w:val="26"/>
        </w:rPr>
        <w:t xml:space="preserve"> </w:t>
      </w:r>
      <w:r w:rsidRPr="00E63C14">
        <w:rPr>
          <w:rFonts w:ascii="Times New Roman" w:eastAsia="Times New Roman" w:cs="Times New Roman"/>
          <w:sz w:val="26"/>
        </w:rPr>
        <w:t>(</w:t>
      </w:r>
      <w:r w:rsidRPr="00E63C14">
        <w:rPr>
          <w:rFonts w:ascii="Times New Roman" w:eastAsia="Times New Roman" w:cs="Times New Roman"/>
          <w:sz w:val="26"/>
        </w:rPr>
        <w:t>«шаг</w:t>
      </w:r>
      <w:r w:rsidRPr="00E63C14">
        <w:rPr>
          <w:rFonts w:ascii="Times New Roman" w:eastAsia="Times New Roman" w:cs="Times New Roman"/>
          <w:sz w:val="26"/>
        </w:rPr>
        <w:t xml:space="preserve"> </w:t>
      </w:r>
      <w:r w:rsidRPr="00E63C14">
        <w:rPr>
          <w:rFonts w:ascii="Times New Roman" w:eastAsia="Times New Roman" w:cs="Times New Roman"/>
          <w:sz w:val="26"/>
        </w:rPr>
        <w:t>понижения»</w:t>
      </w:r>
      <w:r>
        <w:rPr>
          <w:rFonts w:ascii="Times New Roman" w:eastAsia="Times New Roman" w:cs="Times New Roman"/>
          <w:sz w:val="26"/>
        </w:rPr>
        <w:t xml:space="preserve"> - </w:t>
      </w:r>
      <w:r w:rsidR="00706C4B">
        <w:rPr>
          <w:rFonts w:ascii="Times New Roman" w:eastAsia="Times New Roman" w:cs="Times New Roman"/>
          <w:sz w:val="26"/>
        </w:rPr>
        <w:t>10</w:t>
      </w:r>
      <w:r>
        <w:rPr>
          <w:rFonts w:ascii="Times New Roman" w:eastAsia="Times New Roman" w:cs="Times New Roman"/>
          <w:sz w:val="26"/>
        </w:rPr>
        <w:t xml:space="preserve">% </w:t>
      </w:r>
      <w:r>
        <w:rPr>
          <w:rFonts w:ascii="Times New Roman" w:eastAsia="Times New Roman" w:cs="Times New Roman"/>
          <w:sz w:val="26"/>
        </w:rPr>
        <w:t>от</w:t>
      </w:r>
      <w:r>
        <w:rPr>
          <w:rFonts w:ascii="Times New Roman" w:eastAsia="Times New Roman" w:cs="Times New Roman"/>
          <w:sz w:val="26"/>
        </w:rPr>
        <w:t xml:space="preserve"> </w:t>
      </w:r>
      <w:r>
        <w:rPr>
          <w:rFonts w:ascii="Times New Roman" w:eastAsia="Times New Roman" w:cs="Times New Roman"/>
          <w:sz w:val="26"/>
        </w:rPr>
        <w:t>начальной</w:t>
      </w:r>
      <w:r>
        <w:rPr>
          <w:rFonts w:ascii="Times New Roman" w:eastAsia="Times New Roman" w:cs="Times New Roman"/>
          <w:sz w:val="26"/>
        </w:rPr>
        <w:t xml:space="preserve"> </w:t>
      </w:r>
      <w:r>
        <w:rPr>
          <w:rFonts w:ascii="Times New Roman" w:eastAsia="Times New Roman" w:cs="Times New Roman"/>
          <w:sz w:val="26"/>
        </w:rPr>
        <w:t>цены</w:t>
      </w:r>
      <w:r w:rsidRPr="00E63C14">
        <w:rPr>
          <w:rFonts w:ascii="Times New Roman" w:eastAsia="Times New Roman" w:cs="Times New Roman"/>
          <w:sz w:val="26"/>
        </w:rPr>
        <w:t xml:space="preserve">) </w:t>
      </w:r>
      <w:r w:rsidRPr="00E63C14">
        <w:rPr>
          <w:rFonts w:ascii="Times New Roman" w:eastAsia="Times New Roman" w:cs="Times New Roman"/>
          <w:sz w:val="26"/>
        </w:rPr>
        <w:t>–</w:t>
      </w:r>
      <w:r w:rsidRPr="00E63C14">
        <w:rPr>
          <w:rFonts w:ascii="Times New Roman" w:eastAsia="Times New Roman" w:cs="Times New Roman"/>
          <w:sz w:val="26"/>
        </w:rPr>
        <w:t xml:space="preserve"> </w:t>
      </w:r>
      <w:r w:rsidR="00706C4B">
        <w:rPr>
          <w:rFonts w:ascii="Times New Roman" w:eastAsia="Times New Roman" w:cs="Times New Roman"/>
          <w:sz w:val="26"/>
        </w:rPr>
        <w:t>3387,60</w:t>
      </w:r>
      <w:r>
        <w:rPr>
          <w:rFonts w:ascii="Times New Roman" w:eastAsia="Times New Roman" w:cs="Times New Roman"/>
          <w:sz w:val="26"/>
        </w:rPr>
        <w:t xml:space="preserve"> </w:t>
      </w:r>
      <w:r>
        <w:rPr>
          <w:rFonts w:ascii="Times New Roman" w:eastAsia="Times New Roman" w:cs="Times New Roman"/>
          <w:sz w:val="26"/>
        </w:rPr>
        <w:t>руб</w:t>
      </w:r>
      <w:r>
        <w:rPr>
          <w:rFonts w:ascii="Times New Roman" w:eastAsia="Times New Roman" w:cs="Times New Roman"/>
          <w:sz w:val="26"/>
        </w:rPr>
        <w:t>. (</w:t>
      </w:r>
      <w:r w:rsidR="00706C4B">
        <w:rPr>
          <w:rFonts w:ascii="Times New Roman" w:eastAsia="Times New Roman" w:cs="Times New Roman"/>
          <w:sz w:val="26"/>
        </w:rPr>
        <w:t>Три</w:t>
      </w:r>
      <w:r>
        <w:rPr>
          <w:rFonts w:ascii="Times New Roman" w:eastAsia="Times New Roman" w:cs="Times New Roman"/>
          <w:sz w:val="26"/>
        </w:rPr>
        <w:t xml:space="preserve"> </w:t>
      </w:r>
      <w:r>
        <w:rPr>
          <w:rFonts w:ascii="Times New Roman" w:eastAsia="Times New Roman" w:cs="Times New Roman"/>
          <w:sz w:val="26"/>
        </w:rPr>
        <w:t>тысяч</w:t>
      </w:r>
      <w:r w:rsidR="00706C4B">
        <w:rPr>
          <w:rFonts w:ascii="Times New Roman" w:eastAsia="Times New Roman" w:cs="Times New Roman"/>
          <w:sz w:val="26"/>
        </w:rPr>
        <w:t>и</w:t>
      </w:r>
      <w:r>
        <w:rPr>
          <w:rFonts w:ascii="Times New Roman" w:eastAsia="Times New Roman" w:cs="Times New Roman"/>
          <w:sz w:val="26"/>
        </w:rPr>
        <w:t xml:space="preserve"> </w:t>
      </w:r>
      <w:r w:rsidR="00706C4B">
        <w:rPr>
          <w:rFonts w:ascii="Times New Roman" w:eastAsia="Times New Roman" w:cs="Times New Roman"/>
          <w:sz w:val="26"/>
        </w:rPr>
        <w:t>триста</w:t>
      </w:r>
      <w:r w:rsidR="00706C4B">
        <w:rPr>
          <w:rFonts w:ascii="Times New Roman" w:eastAsia="Times New Roman" w:cs="Times New Roman"/>
          <w:sz w:val="26"/>
        </w:rPr>
        <w:t xml:space="preserve"> </w:t>
      </w:r>
      <w:r w:rsidR="00706C4B">
        <w:rPr>
          <w:rFonts w:ascii="Times New Roman" w:eastAsia="Times New Roman" w:cs="Times New Roman"/>
          <w:sz w:val="26"/>
        </w:rPr>
        <w:t>восемьдесят</w:t>
      </w:r>
      <w:r w:rsidR="00706C4B">
        <w:rPr>
          <w:rFonts w:ascii="Times New Roman" w:eastAsia="Times New Roman" w:cs="Times New Roman"/>
          <w:sz w:val="26"/>
        </w:rPr>
        <w:t xml:space="preserve"> </w:t>
      </w:r>
      <w:r w:rsidR="00706C4B">
        <w:rPr>
          <w:rFonts w:ascii="Times New Roman" w:eastAsia="Times New Roman" w:cs="Times New Roman"/>
          <w:sz w:val="26"/>
        </w:rPr>
        <w:t>семь</w:t>
      </w:r>
      <w:r>
        <w:rPr>
          <w:rFonts w:ascii="Times New Roman" w:eastAsia="Times New Roman" w:cs="Times New Roman"/>
          <w:sz w:val="26"/>
        </w:rPr>
        <w:t xml:space="preserve"> </w:t>
      </w:r>
      <w:r>
        <w:rPr>
          <w:rFonts w:ascii="Times New Roman" w:eastAsia="Times New Roman" w:cs="Times New Roman"/>
          <w:sz w:val="26"/>
        </w:rPr>
        <w:t>рублей</w:t>
      </w:r>
      <w:r>
        <w:rPr>
          <w:rFonts w:ascii="Times New Roman" w:eastAsia="Times New Roman" w:cs="Times New Roman"/>
          <w:sz w:val="26"/>
        </w:rPr>
        <w:t xml:space="preserve"> </w:t>
      </w:r>
      <w:r w:rsidR="00706C4B">
        <w:rPr>
          <w:rFonts w:ascii="Times New Roman" w:eastAsia="Times New Roman" w:cs="Times New Roman"/>
          <w:sz w:val="26"/>
        </w:rPr>
        <w:t>шестьдесят</w:t>
      </w:r>
      <w:r>
        <w:rPr>
          <w:rFonts w:ascii="Times New Roman" w:eastAsia="Times New Roman" w:cs="Times New Roman"/>
          <w:sz w:val="26"/>
        </w:rPr>
        <w:t xml:space="preserve"> </w:t>
      </w:r>
      <w:r>
        <w:rPr>
          <w:rFonts w:ascii="Times New Roman" w:eastAsia="Times New Roman" w:cs="Times New Roman"/>
          <w:sz w:val="26"/>
        </w:rPr>
        <w:t>копеек</w:t>
      </w:r>
      <w:r>
        <w:rPr>
          <w:rFonts w:ascii="Times New Roman" w:eastAsia="Times New Roman" w:cs="Times New Roman"/>
          <w:sz w:val="26"/>
        </w:rPr>
        <w:t>).</w:t>
      </w:r>
    </w:p>
    <w:p w:rsidR="00B461E2" w:rsidRPr="00E63C14" w:rsidRDefault="00B461E2" w:rsidP="00B461E2">
      <w:pPr>
        <w:jc w:val="both"/>
        <w:rPr>
          <w:rFonts w:ascii="Times New Roman" w:cs="Times New Roman"/>
          <w:sz w:val="26"/>
        </w:rPr>
      </w:pPr>
      <w:r>
        <w:rPr>
          <w:rFonts w:ascii="Times New Roman" w:eastAsia="Times New Roman" w:cs="Times New Roman"/>
          <w:b/>
          <w:sz w:val="26"/>
        </w:rPr>
        <w:t xml:space="preserve">10. </w:t>
      </w:r>
      <w:r>
        <w:rPr>
          <w:rFonts w:ascii="Times New Roman" w:eastAsia="Times New Roman" w:cs="Times New Roman"/>
          <w:b/>
          <w:sz w:val="26"/>
        </w:rPr>
        <w:t>Минимальная</w:t>
      </w:r>
      <w:r>
        <w:rPr>
          <w:rFonts w:ascii="Times New Roman" w:eastAsia="Times New Roman" w:cs="Times New Roman"/>
          <w:b/>
          <w:sz w:val="26"/>
        </w:rPr>
        <w:t xml:space="preserve"> </w:t>
      </w:r>
      <w:r>
        <w:rPr>
          <w:rFonts w:ascii="Times New Roman" w:eastAsia="Times New Roman" w:cs="Times New Roman"/>
          <w:b/>
          <w:sz w:val="26"/>
        </w:rPr>
        <w:t>цена</w:t>
      </w:r>
      <w:r>
        <w:rPr>
          <w:rFonts w:ascii="Times New Roman" w:eastAsia="Times New Roman" w:cs="Times New Roman"/>
          <w:b/>
          <w:sz w:val="26"/>
        </w:rPr>
        <w:t xml:space="preserve"> </w:t>
      </w:r>
      <w:r>
        <w:rPr>
          <w:rFonts w:ascii="Times New Roman" w:eastAsia="Times New Roman" w:cs="Times New Roman"/>
          <w:b/>
          <w:sz w:val="26"/>
        </w:rPr>
        <w:t>предложения</w:t>
      </w:r>
      <w:r>
        <w:rPr>
          <w:rFonts w:ascii="Times New Roman" w:eastAsia="Times New Roman" w:cs="Times New Roman"/>
          <w:b/>
          <w:sz w:val="26"/>
        </w:rPr>
        <w:t xml:space="preserve">, </w:t>
      </w:r>
      <w:r>
        <w:rPr>
          <w:rFonts w:ascii="Times New Roman" w:eastAsia="Times New Roman" w:cs="Times New Roman"/>
          <w:b/>
          <w:sz w:val="26"/>
        </w:rPr>
        <w:t>по</w:t>
      </w:r>
      <w:r>
        <w:rPr>
          <w:rFonts w:ascii="Times New Roman" w:eastAsia="Times New Roman" w:cs="Times New Roman"/>
          <w:b/>
          <w:sz w:val="26"/>
        </w:rPr>
        <w:t xml:space="preserve"> </w:t>
      </w:r>
      <w:r>
        <w:rPr>
          <w:rFonts w:ascii="Times New Roman" w:eastAsia="Times New Roman" w:cs="Times New Roman"/>
          <w:b/>
          <w:sz w:val="26"/>
        </w:rPr>
        <w:t>которой</w:t>
      </w:r>
      <w:r>
        <w:rPr>
          <w:rFonts w:ascii="Times New Roman" w:eastAsia="Times New Roman" w:cs="Times New Roman"/>
          <w:b/>
          <w:sz w:val="26"/>
        </w:rPr>
        <w:t xml:space="preserve"> </w:t>
      </w:r>
      <w:r>
        <w:rPr>
          <w:rFonts w:ascii="Times New Roman" w:eastAsia="Times New Roman" w:cs="Times New Roman"/>
          <w:b/>
          <w:sz w:val="26"/>
        </w:rPr>
        <w:t>может</w:t>
      </w:r>
      <w:r>
        <w:rPr>
          <w:rFonts w:ascii="Times New Roman" w:eastAsia="Times New Roman" w:cs="Times New Roman"/>
          <w:b/>
          <w:sz w:val="26"/>
        </w:rPr>
        <w:t xml:space="preserve"> </w:t>
      </w:r>
      <w:r>
        <w:rPr>
          <w:rFonts w:ascii="Times New Roman" w:eastAsia="Times New Roman" w:cs="Times New Roman"/>
          <w:b/>
          <w:sz w:val="26"/>
        </w:rPr>
        <w:t>быть</w:t>
      </w:r>
      <w:r>
        <w:rPr>
          <w:rFonts w:ascii="Times New Roman" w:eastAsia="Times New Roman" w:cs="Times New Roman"/>
          <w:b/>
          <w:sz w:val="26"/>
        </w:rPr>
        <w:t xml:space="preserve"> </w:t>
      </w:r>
      <w:r>
        <w:rPr>
          <w:rFonts w:ascii="Times New Roman" w:eastAsia="Times New Roman" w:cs="Times New Roman"/>
          <w:b/>
          <w:sz w:val="26"/>
        </w:rPr>
        <w:t>продано</w:t>
      </w:r>
      <w:r>
        <w:rPr>
          <w:rFonts w:ascii="Times New Roman" w:eastAsia="Times New Roman" w:cs="Times New Roman"/>
          <w:b/>
          <w:sz w:val="26"/>
        </w:rPr>
        <w:t xml:space="preserve"> </w:t>
      </w:r>
      <w:r>
        <w:rPr>
          <w:rFonts w:ascii="Times New Roman" w:eastAsia="Times New Roman" w:cs="Times New Roman"/>
          <w:b/>
          <w:sz w:val="26"/>
        </w:rPr>
        <w:t>муниципальное</w:t>
      </w:r>
      <w:r>
        <w:rPr>
          <w:rFonts w:ascii="Times New Roman" w:eastAsia="Times New Roman" w:cs="Times New Roman"/>
          <w:b/>
          <w:sz w:val="26"/>
        </w:rPr>
        <w:t xml:space="preserve"> </w:t>
      </w:r>
      <w:r>
        <w:rPr>
          <w:rFonts w:ascii="Times New Roman" w:eastAsia="Times New Roman" w:cs="Times New Roman"/>
          <w:b/>
          <w:sz w:val="26"/>
        </w:rPr>
        <w:t>имущество</w:t>
      </w:r>
      <w:r>
        <w:rPr>
          <w:rFonts w:ascii="Times New Roman" w:eastAsia="Times New Roman" w:cs="Times New Roman"/>
          <w:b/>
          <w:sz w:val="26"/>
        </w:rPr>
        <w:t xml:space="preserve"> </w:t>
      </w:r>
      <w:r w:rsidRPr="00E63C14">
        <w:rPr>
          <w:rFonts w:ascii="Times New Roman" w:eastAsia="Times New Roman" w:cs="Times New Roman"/>
          <w:sz w:val="26"/>
        </w:rPr>
        <w:t>(</w:t>
      </w:r>
      <w:r w:rsidRPr="00E63C14">
        <w:rPr>
          <w:rFonts w:ascii="Times New Roman" w:eastAsia="Times New Roman" w:cs="Times New Roman"/>
          <w:sz w:val="26"/>
        </w:rPr>
        <w:t>цена</w:t>
      </w:r>
      <w:r w:rsidRPr="00E63C14">
        <w:rPr>
          <w:rFonts w:ascii="Times New Roman" w:eastAsia="Times New Roman" w:cs="Times New Roman"/>
          <w:sz w:val="26"/>
        </w:rPr>
        <w:t xml:space="preserve"> </w:t>
      </w:r>
      <w:r w:rsidRPr="00E63C14">
        <w:rPr>
          <w:rFonts w:ascii="Times New Roman" w:eastAsia="Times New Roman" w:cs="Times New Roman"/>
          <w:sz w:val="26"/>
        </w:rPr>
        <w:t>отсечения</w:t>
      </w:r>
      <w:r>
        <w:rPr>
          <w:rFonts w:ascii="Times New Roman" w:eastAsia="Times New Roman" w:cs="Times New Roman"/>
          <w:sz w:val="26"/>
        </w:rPr>
        <w:t xml:space="preserve"> </w:t>
      </w:r>
      <w:r>
        <w:rPr>
          <w:rFonts w:ascii="Times New Roman" w:eastAsia="Times New Roman" w:cs="Times New Roman"/>
          <w:sz w:val="26"/>
        </w:rPr>
        <w:t>–</w:t>
      </w:r>
      <w:r>
        <w:rPr>
          <w:rFonts w:ascii="Times New Roman" w:eastAsia="Times New Roman" w:cs="Times New Roman"/>
          <w:sz w:val="26"/>
        </w:rPr>
        <w:t xml:space="preserve"> 50% </w:t>
      </w:r>
      <w:r>
        <w:rPr>
          <w:rFonts w:ascii="Times New Roman" w:eastAsia="Times New Roman" w:cs="Times New Roman"/>
          <w:sz w:val="26"/>
        </w:rPr>
        <w:t>от</w:t>
      </w:r>
      <w:r>
        <w:rPr>
          <w:rFonts w:ascii="Times New Roman" w:eastAsia="Times New Roman" w:cs="Times New Roman"/>
          <w:sz w:val="26"/>
        </w:rPr>
        <w:t xml:space="preserve"> </w:t>
      </w:r>
      <w:r>
        <w:rPr>
          <w:rFonts w:ascii="Times New Roman" w:eastAsia="Times New Roman" w:cs="Times New Roman"/>
          <w:sz w:val="26"/>
        </w:rPr>
        <w:t>начальной</w:t>
      </w:r>
      <w:r>
        <w:rPr>
          <w:rFonts w:ascii="Times New Roman" w:eastAsia="Times New Roman" w:cs="Times New Roman"/>
          <w:sz w:val="26"/>
        </w:rPr>
        <w:t xml:space="preserve"> </w:t>
      </w:r>
      <w:r>
        <w:rPr>
          <w:rFonts w:ascii="Times New Roman" w:eastAsia="Times New Roman" w:cs="Times New Roman"/>
          <w:sz w:val="26"/>
        </w:rPr>
        <w:t>цены</w:t>
      </w:r>
      <w:r w:rsidRPr="00E63C14">
        <w:rPr>
          <w:rFonts w:ascii="Times New Roman" w:eastAsia="Times New Roman" w:cs="Times New Roman"/>
          <w:sz w:val="26"/>
        </w:rPr>
        <w:t xml:space="preserve">) </w:t>
      </w:r>
      <w:r>
        <w:rPr>
          <w:rFonts w:ascii="Times New Roman" w:eastAsia="Times New Roman" w:cs="Times New Roman"/>
          <w:sz w:val="26"/>
        </w:rPr>
        <w:t>–</w:t>
      </w:r>
      <w:r>
        <w:rPr>
          <w:rFonts w:ascii="Times New Roman" w:eastAsia="Times New Roman" w:cs="Times New Roman"/>
          <w:sz w:val="26"/>
        </w:rPr>
        <w:t xml:space="preserve"> </w:t>
      </w:r>
      <w:r w:rsidR="00706C4B">
        <w:rPr>
          <w:rFonts w:ascii="Times New Roman" w:eastAsia="Times New Roman" w:cs="Times New Roman"/>
          <w:sz w:val="26"/>
        </w:rPr>
        <w:t>16938,00</w:t>
      </w:r>
      <w:r>
        <w:rPr>
          <w:rFonts w:ascii="Times New Roman" w:eastAsia="Times New Roman" w:cs="Times New Roman"/>
          <w:sz w:val="26"/>
        </w:rPr>
        <w:t xml:space="preserve"> </w:t>
      </w:r>
      <w:r>
        <w:rPr>
          <w:rFonts w:ascii="Times New Roman" w:eastAsia="Times New Roman" w:cs="Times New Roman"/>
          <w:sz w:val="26"/>
        </w:rPr>
        <w:t>руб</w:t>
      </w:r>
      <w:r>
        <w:rPr>
          <w:rFonts w:ascii="Times New Roman" w:eastAsia="Times New Roman" w:cs="Times New Roman"/>
          <w:sz w:val="26"/>
        </w:rPr>
        <w:t>. (</w:t>
      </w:r>
      <w:r w:rsidR="00706C4B">
        <w:rPr>
          <w:rFonts w:ascii="Times New Roman" w:eastAsia="Times New Roman" w:cs="Times New Roman"/>
          <w:sz w:val="26"/>
        </w:rPr>
        <w:t>Шестнадцать</w:t>
      </w:r>
      <w:r>
        <w:rPr>
          <w:rFonts w:ascii="Times New Roman" w:eastAsia="Times New Roman" w:cs="Times New Roman"/>
          <w:sz w:val="26"/>
        </w:rPr>
        <w:t xml:space="preserve"> </w:t>
      </w:r>
      <w:r>
        <w:rPr>
          <w:rFonts w:ascii="Times New Roman" w:eastAsia="Times New Roman" w:cs="Times New Roman"/>
          <w:sz w:val="26"/>
        </w:rPr>
        <w:t>тысяч</w:t>
      </w:r>
      <w:r>
        <w:rPr>
          <w:rFonts w:ascii="Times New Roman" w:eastAsia="Times New Roman" w:cs="Times New Roman"/>
          <w:sz w:val="26"/>
        </w:rPr>
        <w:t xml:space="preserve"> </w:t>
      </w:r>
      <w:r w:rsidR="00784D01">
        <w:rPr>
          <w:rFonts w:ascii="Times New Roman" w:eastAsia="Times New Roman" w:cs="Times New Roman"/>
          <w:sz w:val="26"/>
        </w:rPr>
        <w:t>девятьсот</w:t>
      </w:r>
      <w:r w:rsidR="00784D01">
        <w:rPr>
          <w:rFonts w:ascii="Times New Roman" w:eastAsia="Times New Roman" w:cs="Times New Roman"/>
          <w:sz w:val="26"/>
        </w:rPr>
        <w:t xml:space="preserve"> </w:t>
      </w:r>
      <w:r w:rsidR="00784D01">
        <w:rPr>
          <w:rFonts w:ascii="Times New Roman" w:eastAsia="Times New Roman" w:cs="Times New Roman"/>
          <w:sz w:val="26"/>
        </w:rPr>
        <w:t>тридцать</w:t>
      </w:r>
      <w:r w:rsidR="00784D01">
        <w:rPr>
          <w:rFonts w:ascii="Times New Roman" w:eastAsia="Times New Roman" w:cs="Times New Roman"/>
          <w:sz w:val="26"/>
        </w:rPr>
        <w:t xml:space="preserve"> </w:t>
      </w:r>
      <w:r w:rsidR="00784D01">
        <w:rPr>
          <w:rFonts w:ascii="Times New Roman" w:eastAsia="Times New Roman" w:cs="Times New Roman"/>
          <w:sz w:val="26"/>
        </w:rPr>
        <w:t>восемь</w:t>
      </w:r>
      <w:r>
        <w:rPr>
          <w:rFonts w:ascii="Times New Roman" w:eastAsia="Times New Roman" w:cs="Times New Roman"/>
          <w:sz w:val="26"/>
        </w:rPr>
        <w:t xml:space="preserve"> </w:t>
      </w:r>
      <w:r>
        <w:rPr>
          <w:rFonts w:ascii="Times New Roman" w:eastAsia="Times New Roman" w:cs="Times New Roman"/>
          <w:sz w:val="26"/>
        </w:rPr>
        <w:t>рублей</w:t>
      </w:r>
      <w:r>
        <w:rPr>
          <w:rFonts w:ascii="Times New Roman" w:eastAsia="Times New Roman" w:cs="Times New Roman"/>
          <w:sz w:val="26"/>
        </w:rPr>
        <w:t xml:space="preserve"> </w:t>
      </w:r>
      <w:r w:rsidR="00784D01">
        <w:rPr>
          <w:rFonts w:ascii="Times New Roman" w:eastAsia="Times New Roman" w:cs="Times New Roman"/>
          <w:sz w:val="26"/>
        </w:rPr>
        <w:t>00</w:t>
      </w:r>
      <w:r>
        <w:rPr>
          <w:rFonts w:ascii="Times New Roman" w:eastAsia="Times New Roman" w:cs="Times New Roman"/>
          <w:sz w:val="26"/>
        </w:rPr>
        <w:t xml:space="preserve"> </w:t>
      </w:r>
      <w:r>
        <w:rPr>
          <w:rFonts w:ascii="Times New Roman" w:eastAsia="Times New Roman" w:cs="Times New Roman"/>
          <w:sz w:val="26"/>
        </w:rPr>
        <w:t>копеек</w:t>
      </w:r>
      <w:r>
        <w:rPr>
          <w:rFonts w:ascii="Times New Roman" w:eastAsia="Times New Roman" w:cs="Times New Roman"/>
          <w:sz w:val="26"/>
        </w:rPr>
        <w:t>).</w:t>
      </w:r>
    </w:p>
    <w:p w:rsidR="00487592" w:rsidRDefault="00487592" w:rsidP="00502BF8">
      <w:pPr>
        <w:pStyle w:val="1730333e3b3e323e3a1620"/>
        <w:keepNext/>
        <w:keepLines/>
        <w:spacing w:before="0" w:after="0"/>
        <w:ind w:left="20" w:right="20" w:firstLine="560"/>
        <w:jc w:val="both"/>
        <w:rPr>
          <w:rFonts w:cs="Times New Roman"/>
          <w:bCs w:val="0"/>
          <w:szCs w:val="24"/>
        </w:rPr>
      </w:pPr>
      <w:r>
        <w:rPr>
          <w:rFonts w:ascii="Times New Roman" w:eastAsia="Times New Roman" w:cs="Times New Roman"/>
          <w:bCs w:val="0"/>
          <w:sz w:val="26"/>
          <w:szCs w:val="24"/>
        </w:rPr>
        <w:t>Лот</w:t>
      </w:r>
      <w:r>
        <w:rPr>
          <w:rFonts w:ascii="Times New Roman" w:eastAsia="Times New Roman" w:cs="Times New Roman"/>
          <w:bCs w:val="0"/>
          <w:sz w:val="26"/>
          <w:szCs w:val="24"/>
        </w:rPr>
        <w:t xml:space="preserve"> </w:t>
      </w:r>
      <w:r>
        <w:rPr>
          <w:rFonts w:ascii="Times New Roman" w:eastAsia="Times New Roman" w:cs="Times New Roman"/>
          <w:bCs w:val="0"/>
          <w:sz w:val="26"/>
          <w:szCs w:val="24"/>
        </w:rPr>
        <w:t>№</w:t>
      </w:r>
      <w:r>
        <w:rPr>
          <w:rFonts w:ascii="Times New Roman" w:eastAsia="Times New Roman" w:cs="Times New Roman"/>
          <w:bCs w:val="0"/>
          <w:sz w:val="26"/>
          <w:szCs w:val="24"/>
        </w:rPr>
        <w:t xml:space="preserve"> 3. </w:t>
      </w:r>
    </w:p>
    <w:p w:rsidR="00784D01" w:rsidRDefault="00784D01" w:rsidP="00784D01">
      <w:pPr>
        <w:pStyle w:val="1730333e3b3e323e3a1620"/>
        <w:keepNext/>
        <w:keepLines/>
        <w:spacing w:before="0" w:after="0"/>
        <w:ind w:left="20" w:right="20" w:hanging="20"/>
        <w:jc w:val="both"/>
        <w:rPr>
          <w:rFonts w:cs="Times New Roman"/>
          <w:bCs w:val="0"/>
          <w:szCs w:val="24"/>
        </w:rPr>
      </w:pPr>
      <w:bookmarkStart w:id="0" w:name="bookmark81"/>
      <w:bookmarkEnd w:id="0"/>
      <w:r>
        <w:rPr>
          <w:rFonts w:ascii="Times New Roman" w:eastAsia="Times New Roman" w:cs="Times New Roman"/>
          <w:bCs w:val="0"/>
          <w:sz w:val="26"/>
          <w:szCs w:val="24"/>
        </w:rPr>
        <w:t xml:space="preserve">1. </w:t>
      </w:r>
      <w:r>
        <w:rPr>
          <w:rFonts w:ascii="Times New Roman" w:eastAsia="Times New Roman" w:cs="Times New Roman"/>
          <w:bCs w:val="0"/>
          <w:sz w:val="26"/>
          <w:szCs w:val="24"/>
        </w:rPr>
        <w:t>Наименование</w:t>
      </w:r>
      <w:r>
        <w:rPr>
          <w:rFonts w:ascii="Times New Roman" w:eastAsia="Times New Roman" w:cs="Times New Roman"/>
          <w:bCs w:val="0"/>
          <w:sz w:val="26"/>
          <w:szCs w:val="24"/>
        </w:rPr>
        <w:t xml:space="preserve">: </w:t>
      </w:r>
      <w:r w:rsidRPr="00E20D08">
        <w:rPr>
          <w:rFonts w:ascii="Times New Roman" w:eastAsia="Times New Roman" w:cs="Times New Roman"/>
          <w:b w:val="0"/>
          <w:bCs w:val="0"/>
          <w:sz w:val="26"/>
          <w:szCs w:val="24"/>
        </w:rPr>
        <w:t>Автомобиль</w:t>
      </w:r>
      <w:r w:rsidRPr="00E20D08">
        <w:rPr>
          <w:rFonts w:ascii="Times New Roman" w:eastAsia="Times New Roman" w:cs="Times New Roman"/>
          <w:b w:val="0"/>
          <w:bCs w:val="0"/>
          <w:sz w:val="26"/>
          <w:szCs w:val="24"/>
        </w:rPr>
        <w:t xml:space="preserve"> </w:t>
      </w:r>
      <w:r w:rsidRPr="00E20D08">
        <w:rPr>
          <w:rFonts w:ascii="Times New Roman" w:eastAsia="Times New Roman" w:cs="Times New Roman"/>
          <w:b w:val="0"/>
          <w:bCs w:val="0"/>
          <w:sz w:val="26"/>
          <w:szCs w:val="24"/>
        </w:rPr>
        <w:t>легковой</w:t>
      </w:r>
      <w:r w:rsidRPr="00E20D08">
        <w:rPr>
          <w:rFonts w:ascii="Times New Roman" w:eastAsia="Times New Roman" w:cs="Times New Roman"/>
          <w:b w:val="0"/>
          <w:bCs w:val="0"/>
          <w:sz w:val="26"/>
          <w:szCs w:val="24"/>
        </w:rPr>
        <w:t xml:space="preserve"> </w:t>
      </w:r>
      <w:r w:rsidRPr="00E20D08">
        <w:rPr>
          <w:rFonts w:ascii="Times New Roman" w:eastAsia="Times New Roman" w:cs="Times New Roman"/>
          <w:b w:val="0"/>
          <w:bCs w:val="0"/>
          <w:sz w:val="26"/>
          <w:szCs w:val="24"/>
        </w:rPr>
        <w:t>ГАЗ</w:t>
      </w:r>
      <w:r w:rsidRPr="00E20D08">
        <w:rPr>
          <w:rFonts w:ascii="Times New Roman" w:eastAsia="Times New Roman" w:cs="Times New Roman"/>
          <w:b w:val="0"/>
          <w:bCs w:val="0"/>
          <w:sz w:val="26"/>
          <w:szCs w:val="24"/>
        </w:rPr>
        <w:t>-3110</w:t>
      </w:r>
      <w:r w:rsidRPr="005C3DD6">
        <w:rPr>
          <w:rFonts w:ascii="Times New Roman" w:eastAsia="Times New Roman" w:cs="Times New Roman"/>
          <w:b w:val="0"/>
          <w:bCs w:val="0"/>
          <w:sz w:val="26"/>
          <w:szCs w:val="24"/>
        </w:rPr>
        <w:t>.</w:t>
      </w:r>
    </w:p>
    <w:p w:rsidR="00784D01" w:rsidRDefault="00784D01" w:rsidP="00784D01">
      <w:pPr>
        <w:pStyle w:val="1730333e3b3e323e3a1620"/>
        <w:keepNext/>
        <w:keepLines/>
        <w:spacing w:before="0" w:after="0"/>
        <w:ind w:left="20" w:right="20" w:hanging="20"/>
        <w:jc w:val="both"/>
        <w:rPr>
          <w:rFonts w:cs="Times New Roman"/>
          <w:bCs w:val="0"/>
          <w:szCs w:val="24"/>
        </w:rPr>
      </w:pPr>
      <w:r>
        <w:rPr>
          <w:rFonts w:ascii="Times New Roman" w:eastAsia="Times New Roman" w:cs="Times New Roman"/>
          <w:bCs w:val="0"/>
          <w:sz w:val="26"/>
          <w:szCs w:val="24"/>
        </w:rPr>
        <w:t xml:space="preserve">2. </w:t>
      </w:r>
      <w:r>
        <w:rPr>
          <w:rFonts w:ascii="Times New Roman" w:eastAsia="Times New Roman" w:cs="Times New Roman"/>
          <w:bCs w:val="0"/>
          <w:sz w:val="26"/>
          <w:szCs w:val="24"/>
        </w:rPr>
        <w:t>Место</w:t>
      </w:r>
      <w:r>
        <w:rPr>
          <w:rFonts w:ascii="Times New Roman" w:eastAsia="Times New Roman" w:cs="Times New Roman"/>
          <w:bCs w:val="0"/>
          <w:sz w:val="26"/>
          <w:szCs w:val="24"/>
        </w:rPr>
        <w:t xml:space="preserve"> </w:t>
      </w:r>
      <w:r>
        <w:rPr>
          <w:rFonts w:ascii="Times New Roman" w:eastAsia="Times New Roman" w:cs="Times New Roman"/>
          <w:bCs w:val="0"/>
          <w:sz w:val="26"/>
          <w:szCs w:val="24"/>
        </w:rPr>
        <w:t>нахождения</w:t>
      </w:r>
      <w:r>
        <w:rPr>
          <w:rFonts w:ascii="Times New Roman" w:eastAsia="Times New Roman" w:cs="Times New Roman"/>
          <w:bCs w:val="0"/>
          <w:sz w:val="26"/>
          <w:szCs w:val="24"/>
        </w:rPr>
        <w:t xml:space="preserve"> </w:t>
      </w:r>
      <w:r>
        <w:rPr>
          <w:rFonts w:ascii="Times New Roman" w:eastAsia="Times New Roman" w:cs="Times New Roman"/>
          <w:bCs w:val="0"/>
          <w:sz w:val="26"/>
          <w:szCs w:val="24"/>
        </w:rPr>
        <w:t>имущества</w:t>
      </w:r>
      <w:r>
        <w:rPr>
          <w:rFonts w:ascii="Times New Roman" w:eastAsia="Times New Roman" w:cs="Times New Roman"/>
          <w:bCs w:val="0"/>
          <w:sz w:val="26"/>
          <w:szCs w:val="24"/>
        </w:rPr>
        <w:t xml:space="preserve">: </w:t>
      </w:r>
      <w:r w:rsidRPr="006C6DC8">
        <w:rPr>
          <w:b w:val="0"/>
          <w:sz w:val="26"/>
          <w:szCs w:val="26"/>
        </w:rPr>
        <w:t xml:space="preserve">Россия, Алтайский край, Смоленский район, с. Смоленское, ул. </w:t>
      </w:r>
      <w:r>
        <w:rPr>
          <w:b w:val="0"/>
          <w:sz w:val="26"/>
          <w:szCs w:val="26"/>
        </w:rPr>
        <w:t>Титова</w:t>
      </w:r>
      <w:r w:rsidRPr="006C6DC8">
        <w:rPr>
          <w:b w:val="0"/>
          <w:sz w:val="26"/>
          <w:szCs w:val="26"/>
        </w:rPr>
        <w:t>, дом 4</w:t>
      </w:r>
      <w:r>
        <w:rPr>
          <w:b w:val="0"/>
          <w:sz w:val="26"/>
          <w:szCs w:val="26"/>
        </w:rPr>
        <w:t>0</w:t>
      </w:r>
      <w:r w:rsidRPr="006C6DC8">
        <w:rPr>
          <w:rFonts w:ascii="Times New Roman" w:cs="Times New Roman"/>
          <w:b w:val="0"/>
          <w:bCs w:val="0"/>
          <w:sz w:val="26"/>
          <w:szCs w:val="24"/>
        </w:rPr>
        <w:t>.</w:t>
      </w:r>
    </w:p>
    <w:p w:rsidR="00784D01" w:rsidRDefault="00784D01" w:rsidP="00784D01">
      <w:pPr>
        <w:pStyle w:val="1730333e3b3e323e3a1620"/>
        <w:keepNext/>
        <w:keepLines/>
        <w:spacing w:before="0" w:after="0"/>
        <w:ind w:left="20" w:right="20" w:hanging="20"/>
        <w:jc w:val="both"/>
        <w:rPr>
          <w:rFonts w:cs="Times New Roman"/>
          <w:bCs w:val="0"/>
          <w:szCs w:val="24"/>
        </w:rPr>
      </w:pPr>
      <w:r>
        <w:rPr>
          <w:rFonts w:ascii="Times New Roman" w:eastAsia="Times New Roman" w:cs="Times New Roman"/>
          <w:bCs w:val="0"/>
          <w:sz w:val="26"/>
          <w:szCs w:val="24"/>
        </w:rPr>
        <w:t xml:space="preserve">3. </w:t>
      </w:r>
      <w:r>
        <w:rPr>
          <w:rFonts w:ascii="Times New Roman" w:eastAsia="Times New Roman" w:cs="Times New Roman"/>
          <w:bCs w:val="0"/>
          <w:sz w:val="26"/>
          <w:szCs w:val="24"/>
        </w:rPr>
        <w:t>Характеристики</w:t>
      </w:r>
      <w:r>
        <w:rPr>
          <w:rFonts w:ascii="Times New Roman" w:eastAsia="Times New Roman" w:cs="Times New Roman"/>
          <w:bCs w:val="0"/>
          <w:sz w:val="26"/>
          <w:szCs w:val="24"/>
        </w:rPr>
        <w:t xml:space="preserve"> </w:t>
      </w:r>
      <w:r>
        <w:rPr>
          <w:rFonts w:ascii="Times New Roman" w:eastAsia="Times New Roman" w:cs="Times New Roman"/>
          <w:bCs w:val="0"/>
          <w:sz w:val="26"/>
          <w:szCs w:val="24"/>
        </w:rPr>
        <w:t>имущества</w:t>
      </w:r>
      <w:r>
        <w:rPr>
          <w:rFonts w:ascii="Times New Roman" w:eastAsia="Times New Roman" w:cs="Times New Roman"/>
          <w:bCs w:val="0"/>
          <w:sz w:val="26"/>
          <w:szCs w:val="24"/>
        </w:rPr>
        <w:t>:</w:t>
      </w:r>
    </w:p>
    <w:p w:rsidR="00784D01" w:rsidRDefault="00784D01" w:rsidP="00784D01">
      <w:pPr>
        <w:ind w:firstLine="540"/>
        <w:jc w:val="both"/>
        <w:rPr>
          <w:rFonts w:ascii="Times New Roman" w:eastAsia="Times New Roman" w:cs="Times New Roman"/>
          <w:sz w:val="26"/>
          <w:szCs w:val="26"/>
        </w:rPr>
      </w:pPr>
      <w:r w:rsidRPr="00E20D08">
        <w:rPr>
          <w:sz w:val="26"/>
          <w:szCs w:val="26"/>
        </w:rPr>
        <w:t xml:space="preserve">- государственный регистрационный знак </w:t>
      </w:r>
      <w:r>
        <w:rPr>
          <w:sz w:val="26"/>
          <w:szCs w:val="26"/>
        </w:rPr>
        <w:t>М303ОА</w:t>
      </w:r>
      <w:r w:rsidRPr="00E20D08">
        <w:rPr>
          <w:sz w:val="26"/>
          <w:szCs w:val="26"/>
        </w:rPr>
        <w:t>22</w:t>
      </w:r>
      <w:r w:rsidRPr="00206E3D">
        <w:rPr>
          <w:rFonts w:ascii="Times New Roman" w:eastAsia="Times New Roman" w:cs="Times New Roman"/>
          <w:sz w:val="26"/>
          <w:szCs w:val="26"/>
        </w:rPr>
        <w:t>;</w:t>
      </w:r>
    </w:p>
    <w:p w:rsidR="00784D01" w:rsidRDefault="00784D01" w:rsidP="00784D01">
      <w:pPr>
        <w:ind w:firstLine="540"/>
        <w:jc w:val="both"/>
        <w:rPr>
          <w:rFonts w:ascii="Times New Roman" w:eastAsia="Times New Roman" w:cs="Times New Roman"/>
          <w:sz w:val="26"/>
          <w:szCs w:val="26"/>
        </w:rPr>
      </w:pPr>
      <w:r>
        <w:rPr>
          <w:rFonts w:ascii="Times New Roman" w:eastAsia="Times New Roman" w:cs="Times New Roman"/>
          <w:sz w:val="26"/>
          <w:szCs w:val="26"/>
        </w:rPr>
        <w:t xml:space="preserve">- </w:t>
      </w:r>
      <w:r>
        <w:rPr>
          <w:rFonts w:ascii="Times New Roman" w:eastAsia="Times New Roman" w:cs="Times New Roman"/>
          <w:sz w:val="26"/>
          <w:szCs w:val="26"/>
        </w:rPr>
        <w:t>идентификационный</w:t>
      </w:r>
      <w:r>
        <w:rPr>
          <w:rFonts w:ascii="Times New Roman" w:eastAsia="Times New Roman" w:cs="Times New Roman"/>
          <w:sz w:val="26"/>
          <w:szCs w:val="26"/>
        </w:rPr>
        <w:t xml:space="preserve"> </w:t>
      </w:r>
      <w:r>
        <w:rPr>
          <w:rFonts w:ascii="Times New Roman" w:eastAsia="Times New Roman" w:cs="Times New Roman"/>
          <w:sz w:val="26"/>
          <w:szCs w:val="26"/>
        </w:rPr>
        <w:t>номер</w:t>
      </w:r>
      <w:r>
        <w:rPr>
          <w:rFonts w:ascii="Times New Roman" w:eastAsia="Times New Roman" w:cs="Times New Roman"/>
          <w:sz w:val="26"/>
          <w:szCs w:val="26"/>
        </w:rPr>
        <w:t xml:space="preserve"> (</w:t>
      </w:r>
      <w:r>
        <w:rPr>
          <w:rFonts w:ascii="Times New Roman" w:eastAsia="Times New Roman" w:cs="Times New Roman"/>
          <w:sz w:val="26"/>
          <w:szCs w:val="26"/>
          <w:lang w:val="en-US"/>
        </w:rPr>
        <w:t>VIN</w:t>
      </w:r>
      <w:r w:rsidRPr="00BE4A84">
        <w:rPr>
          <w:rFonts w:ascii="Times New Roman" w:eastAsia="Times New Roman" w:cs="Times New Roman"/>
          <w:sz w:val="26"/>
          <w:szCs w:val="26"/>
        </w:rPr>
        <w:t>)</w:t>
      </w:r>
      <w:r>
        <w:rPr>
          <w:rFonts w:ascii="Times New Roman" w:eastAsia="Times New Roman" w:cs="Times New Roman"/>
          <w:sz w:val="26"/>
          <w:szCs w:val="26"/>
        </w:rPr>
        <w:t xml:space="preserve"> </w:t>
      </w:r>
      <w:r>
        <w:rPr>
          <w:rFonts w:ascii="Times New Roman" w:eastAsia="Times New Roman" w:cs="Times New Roman"/>
          <w:sz w:val="26"/>
          <w:szCs w:val="26"/>
          <w:lang w:val="en-US"/>
        </w:rPr>
        <w:t>XTH</w:t>
      </w:r>
      <w:r w:rsidRPr="00BE4A84">
        <w:rPr>
          <w:rFonts w:ascii="Times New Roman" w:eastAsia="Times New Roman" w:cs="Times New Roman"/>
          <w:sz w:val="26"/>
          <w:szCs w:val="26"/>
        </w:rPr>
        <w:t>311000</w:t>
      </w:r>
      <w:r>
        <w:rPr>
          <w:rFonts w:ascii="Times New Roman" w:eastAsia="Times New Roman" w:cs="Times New Roman"/>
          <w:sz w:val="26"/>
          <w:szCs w:val="26"/>
          <w:lang w:val="en-US"/>
        </w:rPr>
        <w:t>Y</w:t>
      </w:r>
      <w:r w:rsidRPr="00BE4A84">
        <w:rPr>
          <w:rFonts w:ascii="Times New Roman" w:eastAsia="Times New Roman" w:cs="Times New Roman"/>
          <w:sz w:val="26"/>
          <w:szCs w:val="26"/>
        </w:rPr>
        <w:t>0994165</w:t>
      </w:r>
      <w:r>
        <w:rPr>
          <w:rFonts w:ascii="Times New Roman" w:eastAsia="Times New Roman" w:cs="Times New Roman"/>
          <w:sz w:val="26"/>
          <w:szCs w:val="26"/>
        </w:rPr>
        <w:t>;</w:t>
      </w:r>
    </w:p>
    <w:p w:rsidR="00784D01" w:rsidRPr="00BE4A84" w:rsidRDefault="00784D01" w:rsidP="00784D01">
      <w:pPr>
        <w:ind w:firstLine="540"/>
        <w:jc w:val="both"/>
        <w:rPr>
          <w:rFonts w:asciiTheme="minorHAnsi" w:hAnsiTheme="minorHAnsi" w:cs="Times New Roman"/>
          <w:sz w:val="26"/>
          <w:szCs w:val="26"/>
        </w:rPr>
      </w:pPr>
      <w:r>
        <w:rPr>
          <w:rFonts w:cs="Times New Roman"/>
          <w:sz w:val="26"/>
          <w:szCs w:val="26"/>
        </w:rPr>
        <w:t>- модель, № двигателя *40210</w:t>
      </w:r>
      <w:r>
        <w:rPr>
          <w:rFonts w:asciiTheme="minorHAnsi" w:hAnsiTheme="minorHAnsi" w:cs="Times New Roman"/>
          <w:sz w:val="26"/>
          <w:szCs w:val="26"/>
          <w:lang w:val="en-US"/>
        </w:rPr>
        <w:t>D</w:t>
      </w:r>
      <w:r w:rsidRPr="00BE4A84">
        <w:rPr>
          <w:rFonts w:asciiTheme="minorHAnsi" w:hAnsiTheme="minorHAnsi" w:cs="Times New Roman"/>
          <w:sz w:val="26"/>
          <w:szCs w:val="26"/>
        </w:rPr>
        <w:t>*</w:t>
      </w:r>
      <w:r>
        <w:rPr>
          <w:rFonts w:asciiTheme="minorHAnsi" w:hAnsiTheme="minorHAnsi" w:cs="Times New Roman"/>
          <w:sz w:val="26"/>
          <w:szCs w:val="26"/>
          <w:lang w:val="en-US"/>
        </w:rPr>
        <w:t>Y</w:t>
      </w:r>
      <w:r w:rsidRPr="00BE4A84">
        <w:rPr>
          <w:rFonts w:asciiTheme="minorHAnsi" w:hAnsiTheme="minorHAnsi" w:cs="Times New Roman"/>
          <w:sz w:val="26"/>
          <w:szCs w:val="26"/>
        </w:rPr>
        <w:t>0123422*</w:t>
      </w:r>
    </w:p>
    <w:p w:rsidR="00784D01" w:rsidRDefault="00784D01" w:rsidP="00784D01">
      <w:pPr>
        <w:ind w:firstLine="540"/>
        <w:jc w:val="both"/>
        <w:rPr>
          <w:rFonts w:ascii="Times New Roman" w:eastAsia="Times New Roman" w:cs="Times New Roman"/>
          <w:sz w:val="26"/>
          <w:szCs w:val="26"/>
        </w:rPr>
      </w:pPr>
      <w:r w:rsidRPr="00206E3D">
        <w:rPr>
          <w:rFonts w:ascii="Times New Roman" w:eastAsia="Times New Roman" w:cs="Times New Roman"/>
          <w:sz w:val="26"/>
          <w:szCs w:val="26"/>
        </w:rPr>
        <w:t>–</w:t>
      </w:r>
      <w:r w:rsidRPr="00206E3D">
        <w:rPr>
          <w:rFonts w:ascii="Times New Roman" w:eastAsia="Times New Roman" w:cs="Times New Roman"/>
          <w:sz w:val="26"/>
          <w:szCs w:val="26"/>
        </w:rPr>
        <w:t xml:space="preserve"> </w:t>
      </w:r>
      <w:r w:rsidRPr="00206E3D">
        <w:rPr>
          <w:rFonts w:ascii="Times New Roman" w:eastAsia="Times New Roman" w:cs="Times New Roman"/>
          <w:sz w:val="26"/>
          <w:szCs w:val="26"/>
        </w:rPr>
        <w:t>год</w:t>
      </w:r>
      <w:r w:rsidRPr="00206E3D">
        <w:rPr>
          <w:rFonts w:ascii="Times New Roman" w:eastAsia="Times New Roman" w:cs="Times New Roman"/>
          <w:sz w:val="26"/>
          <w:szCs w:val="26"/>
        </w:rPr>
        <w:t xml:space="preserve"> </w:t>
      </w:r>
      <w:r>
        <w:rPr>
          <w:rFonts w:ascii="Times New Roman" w:eastAsia="Times New Roman" w:cs="Times New Roman"/>
          <w:sz w:val="26"/>
          <w:szCs w:val="26"/>
        </w:rPr>
        <w:t>выпуска</w:t>
      </w:r>
      <w:r>
        <w:rPr>
          <w:rFonts w:ascii="Times New Roman" w:eastAsia="Times New Roman" w:cs="Times New Roman"/>
          <w:sz w:val="26"/>
          <w:szCs w:val="26"/>
        </w:rPr>
        <w:t>:</w:t>
      </w:r>
      <w:r w:rsidRPr="00206E3D">
        <w:rPr>
          <w:rFonts w:ascii="Times New Roman" w:eastAsia="Times New Roman" w:cs="Times New Roman"/>
          <w:sz w:val="26"/>
          <w:szCs w:val="26"/>
        </w:rPr>
        <w:t xml:space="preserve"> </w:t>
      </w:r>
      <w:r>
        <w:rPr>
          <w:rFonts w:ascii="Times New Roman" w:eastAsia="Times New Roman" w:cs="Times New Roman"/>
          <w:sz w:val="26"/>
          <w:szCs w:val="26"/>
        </w:rPr>
        <w:t>2000</w:t>
      </w:r>
    </w:p>
    <w:p w:rsidR="00784D01" w:rsidRDefault="00784D01" w:rsidP="00784D01">
      <w:pPr>
        <w:ind w:firstLine="540"/>
        <w:jc w:val="both"/>
        <w:rPr>
          <w:sz w:val="26"/>
          <w:szCs w:val="26"/>
        </w:rPr>
      </w:pPr>
      <w:r>
        <w:rPr>
          <w:sz w:val="26"/>
          <w:szCs w:val="26"/>
        </w:rPr>
        <w:t>- кузов (прицеп) № 311000</w:t>
      </w:r>
      <w:r>
        <w:rPr>
          <w:rFonts w:asciiTheme="minorHAnsi" w:hAnsiTheme="minorHAnsi"/>
          <w:sz w:val="26"/>
          <w:szCs w:val="26"/>
          <w:lang w:val="en-US"/>
        </w:rPr>
        <w:t>Y</w:t>
      </w:r>
      <w:r w:rsidRPr="0007429E">
        <w:rPr>
          <w:rFonts w:asciiTheme="minorHAnsi" w:hAnsiTheme="minorHAnsi"/>
          <w:sz w:val="26"/>
          <w:szCs w:val="26"/>
        </w:rPr>
        <w:t>04022941</w:t>
      </w:r>
      <w:r>
        <w:rPr>
          <w:sz w:val="26"/>
          <w:szCs w:val="26"/>
        </w:rPr>
        <w:t>;</w:t>
      </w:r>
    </w:p>
    <w:p w:rsidR="00784D01" w:rsidRPr="00206E3D" w:rsidRDefault="00784D01" w:rsidP="00784D01">
      <w:pPr>
        <w:ind w:firstLine="540"/>
        <w:jc w:val="both"/>
        <w:rPr>
          <w:rFonts w:cs="Times New Roman"/>
          <w:sz w:val="26"/>
          <w:szCs w:val="26"/>
        </w:rPr>
      </w:pPr>
      <w:r>
        <w:rPr>
          <w:sz w:val="26"/>
          <w:szCs w:val="26"/>
        </w:rPr>
        <w:t>- цвет: снежно-белый.</w:t>
      </w:r>
    </w:p>
    <w:p w:rsidR="00784D01" w:rsidRDefault="00784D01" w:rsidP="00784D01">
      <w:pPr>
        <w:jc w:val="both"/>
        <w:rPr>
          <w:rFonts w:cs="Times New Roman"/>
        </w:rPr>
      </w:pPr>
      <w:r>
        <w:rPr>
          <w:rFonts w:ascii="Times New Roman" w:eastAsia="Times New Roman" w:cs="Times New Roman"/>
          <w:b/>
          <w:sz w:val="26"/>
        </w:rPr>
        <w:t xml:space="preserve">4. </w:t>
      </w:r>
      <w:r>
        <w:rPr>
          <w:rFonts w:ascii="Times New Roman" w:eastAsia="Times New Roman" w:cs="Times New Roman"/>
          <w:b/>
          <w:sz w:val="26"/>
        </w:rPr>
        <w:t>Обременения</w:t>
      </w:r>
      <w:r>
        <w:rPr>
          <w:rFonts w:ascii="Times New Roman" w:eastAsia="Times New Roman" w:cs="Times New Roman"/>
          <w:b/>
          <w:sz w:val="26"/>
        </w:rPr>
        <w:t xml:space="preserve">: </w:t>
      </w:r>
      <w:r w:rsidRPr="00206E3D">
        <w:rPr>
          <w:rFonts w:ascii="Times New Roman" w:eastAsia="Times New Roman" w:cs="Times New Roman"/>
          <w:sz w:val="26"/>
        </w:rPr>
        <w:t>не</w:t>
      </w:r>
      <w:r w:rsidRPr="00206E3D">
        <w:rPr>
          <w:rFonts w:ascii="Times New Roman" w:eastAsia="Times New Roman" w:cs="Times New Roman"/>
          <w:sz w:val="26"/>
        </w:rPr>
        <w:t xml:space="preserve"> </w:t>
      </w:r>
      <w:r w:rsidRPr="00206E3D">
        <w:rPr>
          <w:rFonts w:ascii="Times New Roman" w:eastAsia="Times New Roman" w:cs="Times New Roman"/>
          <w:sz w:val="26"/>
        </w:rPr>
        <w:t>зарегистрировано</w:t>
      </w:r>
      <w:r>
        <w:rPr>
          <w:rFonts w:ascii="Times New Roman" w:eastAsia="Times New Roman" w:cs="Times New Roman"/>
          <w:sz w:val="26"/>
        </w:rPr>
        <w:t>.</w:t>
      </w:r>
    </w:p>
    <w:p w:rsidR="00784D01" w:rsidRDefault="00784D01" w:rsidP="00784D01">
      <w:pPr>
        <w:jc w:val="both"/>
        <w:rPr>
          <w:rFonts w:cs="Times New Roman"/>
        </w:rPr>
      </w:pPr>
      <w:r>
        <w:rPr>
          <w:rFonts w:ascii="Times New Roman" w:eastAsia="Times New Roman" w:cs="Times New Roman"/>
          <w:b/>
          <w:sz w:val="26"/>
        </w:rPr>
        <w:t xml:space="preserve">5. </w:t>
      </w:r>
      <w:r>
        <w:rPr>
          <w:rFonts w:ascii="Times New Roman" w:eastAsia="Times New Roman" w:cs="Times New Roman"/>
          <w:b/>
          <w:sz w:val="26"/>
        </w:rPr>
        <w:t>Ограничения</w:t>
      </w:r>
      <w:r>
        <w:rPr>
          <w:rFonts w:ascii="Times New Roman" w:eastAsia="Times New Roman" w:cs="Times New Roman"/>
          <w:b/>
          <w:sz w:val="26"/>
        </w:rPr>
        <w:t xml:space="preserve">: </w:t>
      </w:r>
      <w:r w:rsidRPr="00D738D5">
        <w:rPr>
          <w:rFonts w:ascii="Times New Roman" w:eastAsia="Times New Roman" w:cs="Times New Roman"/>
          <w:sz w:val="26"/>
        </w:rPr>
        <w:t>не</w:t>
      </w:r>
      <w:r w:rsidRPr="00D738D5">
        <w:rPr>
          <w:rFonts w:ascii="Times New Roman" w:eastAsia="Times New Roman" w:cs="Times New Roman"/>
          <w:sz w:val="26"/>
        </w:rPr>
        <w:t xml:space="preserve"> </w:t>
      </w:r>
      <w:r w:rsidRPr="00D738D5">
        <w:rPr>
          <w:rFonts w:ascii="Times New Roman" w:eastAsia="Times New Roman" w:cs="Times New Roman"/>
          <w:sz w:val="26"/>
        </w:rPr>
        <w:t>установлены</w:t>
      </w:r>
      <w:r w:rsidRPr="00D738D5">
        <w:rPr>
          <w:rFonts w:ascii="Times New Roman" w:cs="Times New Roman"/>
          <w:sz w:val="26"/>
        </w:rPr>
        <w:t>.</w:t>
      </w:r>
    </w:p>
    <w:p w:rsidR="00784D01" w:rsidRPr="00227004" w:rsidRDefault="00784D01" w:rsidP="00784D01">
      <w:pPr>
        <w:tabs>
          <w:tab w:val="left" w:pos="815"/>
        </w:tabs>
        <w:jc w:val="both"/>
        <w:rPr>
          <w:rFonts w:cs="Times New Roman"/>
          <w:sz w:val="26"/>
          <w:szCs w:val="26"/>
        </w:rPr>
      </w:pPr>
      <w:r>
        <w:rPr>
          <w:rFonts w:ascii="Times New Roman" w:eastAsia="Times New Roman" w:cs="Times New Roman"/>
          <w:b/>
          <w:sz w:val="26"/>
        </w:rPr>
        <w:t xml:space="preserve">6. </w:t>
      </w:r>
      <w:r>
        <w:rPr>
          <w:rFonts w:ascii="Times New Roman" w:eastAsia="Times New Roman" w:cs="Times New Roman"/>
          <w:b/>
          <w:sz w:val="26"/>
        </w:rPr>
        <w:t>Начальная</w:t>
      </w:r>
      <w:r>
        <w:rPr>
          <w:rFonts w:ascii="Times New Roman" w:eastAsia="Times New Roman" w:cs="Times New Roman"/>
          <w:b/>
          <w:sz w:val="26"/>
        </w:rPr>
        <w:t xml:space="preserve"> </w:t>
      </w:r>
      <w:r>
        <w:rPr>
          <w:rFonts w:ascii="Times New Roman" w:eastAsia="Times New Roman" w:cs="Times New Roman"/>
          <w:b/>
          <w:sz w:val="26"/>
        </w:rPr>
        <w:t>цена</w:t>
      </w:r>
      <w:r>
        <w:rPr>
          <w:rFonts w:ascii="Times New Roman" w:eastAsia="Times New Roman" w:cs="Times New Roman"/>
          <w:b/>
          <w:sz w:val="26"/>
        </w:rPr>
        <w:t xml:space="preserve"> </w:t>
      </w:r>
      <w:r>
        <w:rPr>
          <w:rFonts w:ascii="Times New Roman" w:eastAsia="Times New Roman" w:cs="Times New Roman"/>
          <w:b/>
          <w:sz w:val="26"/>
        </w:rPr>
        <w:t>лота</w:t>
      </w:r>
      <w:r>
        <w:rPr>
          <w:rFonts w:ascii="Times New Roman" w:eastAsia="Times New Roman" w:cs="Times New Roman"/>
          <w:b/>
          <w:sz w:val="26"/>
        </w:rPr>
        <w:t>:</w:t>
      </w:r>
      <w:r>
        <w:rPr>
          <w:rFonts w:ascii="Times New Roman" w:eastAsia="Times New Roman" w:cs="Times New Roman"/>
          <w:sz w:val="26"/>
          <w:shd w:val="clear" w:color="auto" w:fill="FFFFFF"/>
        </w:rPr>
        <w:t xml:space="preserve"> 59150,00</w:t>
      </w:r>
      <w:r w:rsidRPr="00227004">
        <w:rPr>
          <w:sz w:val="26"/>
          <w:szCs w:val="26"/>
        </w:rPr>
        <w:t xml:space="preserve"> (</w:t>
      </w:r>
      <w:r>
        <w:rPr>
          <w:sz w:val="26"/>
          <w:szCs w:val="26"/>
        </w:rPr>
        <w:t>Пятьдесят девять</w:t>
      </w:r>
      <w:r w:rsidRPr="00227004">
        <w:rPr>
          <w:sz w:val="26"/>
          <w:szCs w:val="26"/>
        </w:rPr>
        <w:t xml:space="preserve"> тысяч </w:t>
      </w:r>
      <w:r>
        <w:rPr>
          <w:sz w:val="26"/>
          <w:szCs w:val="26"/>
        </w:rPr>
        <w:t>сто пятьдесят</w:t>
      </w:r>
      <w:r w:rsidRPr="00227004">
        <w:rPr>
          <w:sz w:val="26"/>
          <w:szCs w:val="26"/>
        </w:rPr>
        <w:t xml:space="preserve">) рублей, стоимость указана </w:t>
      </w:r>
      <w:r>
        <w:rPr>
          <w:sz w:val="26"/>
          <w:szCs w:val="26"/>
        </w:rPr>
        <w:t>без</w:t>
      </w:r>
      <w:r w:rsidRPr="00227004">
        <w:rPr>
          <w:sz w:val="26"/>
          <w:szCs w:val="26"/>
        </w:rPr>
        <w:t xml:space="preserve"> учет</w:t>
      </w:r>
      <w:r>
        <w:rPr>
          <w:sz w:val="26"/>
          <w:szCs w:val="26"/>
        </w:rPr>
        <w:t>а</w:t>
      </w:r>
      <w:r w:rsidRPr="00227004">
        <w:rPr>
          <w:sz w:val="26"/>
          <w:szCs w:val="26"/>
        </w:rPr>
        <w:t xml:space="preserve"> НДС</w:t>
      </w:r>
      <w:r w:rsidRPr="00227004">
        <w:rPr>
          <w:rFonts w:ascii="Times New Roman" w:cs="Times New Roman"/>
          <w:sz w:val="26"/>
          <w:szCs w:val="26"/>
        </w:rPr>
        <w:t>.</w:t>
      </w:r>
    </w:p>
    <w:p w:rsidR="00784D01" w:rsidRDefault="00784D01" w:rsidP="00784D01">
      <w:pPr>
        <w:tabs>
          <w:tab w:val="left" w:pos="815"/>
        </w:tabs>
        <w:jc w:val="both"/>
        <w:rPr>
          <w:rFonts w:cs="Times New Roman"/>
        </w:rPr>
      </w:pPr>
      <w:r>
        <w:rPr>
          <w:rFonts w:ascii="Times New Roman" w:eastAsia="Times New Roman" w:cs="Times New Roman"/>
          <w:b/>
          <w:sz w:val="26"/>
        </w:rPr>
        <w:t xml:space="preserve">7. </w:t>
      </w:r>
      <w:r>
        <w:rPr>
          <w:rFonts w:ascii="Times New Roman" w:eastAsia="Times New Roman" w:cs="Times New Roman"/>
          <w:b/>
          <w:sz w:val="26"/>
        </w:rPr>
        <w:t>Величина</w:t>
      </w:r>
      <w:r>
        <w:rPr>
          <w:rFonts w:ascii="Times New Roman" w:eastAsia="Times New Roman" w:cs="Times New Roman"/>
          <w:b/>
          <w:sz w:val="26"/>
        </w:rPr>
        <w:t xml:space="preserve"> </w:t>
      </w:r>
      <w:r>
        <w:rPr>
          <w:rFonts w:ascii="Times New Roman" w:eastAsia="Times New Roman" w:cs="Times New Roman"/>
          <w:b/>
          <w:sz w:val="26"/>
        </w:rPr>
        <w:t>повышения</w:t>
      </w:r>
      <w:r>
        <w:rPr>
          <w:rFonts w:ascii="Times New Roman" w:eastAsia="Times New Roman" w:cs="Times New Roman"/>
          <w:b/>
          <w:sz w:val="26"/>
        </w:rPr>
        <w:t xml:space="preserve"> </w:t>
      </w:r>
      <w:r>
        <w:rPr>
          <w:rFonts w:ascii="Times New Roman" w:eastAsia="Times New Roman" w:cs="Times New Roman"/>
          <w:b/>
          <w:sz w:val="26"/>
        </w:rPr>
        <w:t>начальной</w:t>
      </w:r>
      <w:r>
        <w:rPr>
          <w:rFonts w:ascii="Times New Roman" w:eastAsia="Times New Roman" w:cs="Times New Roman"/>
          <w:b/>
          <w:sz w:val="26"/>
        </w:rPr>
        <w:t xml:space="preserve"> </w:t>
      </w:r>
      <w:r>
        <w:rPr>
          <w:rFonts w:ascii="Times New Roman" w:eastAsia="Times New Roman" w:cs="Times New Roman"/>
          <w:b/>
          <w:sz w:val="26"/>
        </w:rPr>
        <w:t>цены</w:t>
      </w:r>
      <w:r>
        <w:rPr>
          <w:rFonts w:ascii="Times New Roman" w:eastAsia="Times New Roman" w:cs="Times New Roman"/>
          <w:sz w:val="26"/>
        </w:rPr>
        <w:t xml:space="preserve"> (</w:t>
      </w:r>
      <w:r>
        <w:rPr>
          <w:rFonts w:ascii="Times New Roman" w:eastAsia="Times New Roman" w:cs="Times New Roman"/>
          <w:sz w:val="26"/>
        </w:rPr>
        <w:t>«шаг</w:t>
      </w:r>
      <w:r>
        <w:rPr>
          <w:rFonts w:ascii="Times New Roman" w:eastAsia="Times New Roman" w:cs="Times New Roman"/>
          <w:sz w:val="26"/>
        </w:rPr>
        <w:t xml:space="preserve"> </w:t>
      </w:r>
      <w:r>
        <w:rPr>
          <w:rFonts w:ascii="Times New Roman" w:eastAsia="Times New Roman" w:cs="Times New Roman"/>
          <w:sz w:val="26"/>
        </w:rPr>
        <w:t>аукциона»</w:t>
      </w:r>
      <w:r>
        <w:rPr>
          <w:rFonts w:ascii="Times New Roman" w:eastAsia="Times New Roman" w:cs="Times New Roman"/>
          <w:sz w:val="26"/>
        </w:rPr>
        <w:t xml:space="preserve"> </w:t>
      </w:r>
      <w:r>
        <w:rPr>
          <w:rFonts w:ascii="Times New Roman" w:eastAsia="Times New Roman" w:cs="Times New Roman"/>
          <w:sz w:val="26"/>
        </w:rPr>
        <w:t>–</w:t>
      </w:r>
      <w:r>
        <w:rPr>
          <w:rFonts w:ascii="Times New Roman" w:eastAsia="Times New Roman" w:cs="Times New Roman"/>
          <w:sz w:val="26"/>
        </w:rPr>
        <w:t xml:space="preserve"> 5 % </w:t>
      </w:r>
      <w:r>
        <w:rPr>
          <w:rFonts w:ascii="Times New Roman" w:eastAsia="Times New Roman" w:cs="Times New Roman"/>
          <w:sz w:val="26"/>
        </w:rPr>
        <w:t>от</w:t>
      </w:r>
      <w:r>
        <w:rPr>
          <w:rFonts w:ascii="Times New Roman" w:eastAsia="Times New Roman" w:cs="Times New Roman"/>
          <w:sz w:val="26"/>
        </w:rPr>
        <w:t xml:space="preserve"> </w:t>
      </w:r>
      <w:r>
        <w:rPr>
          <w:rFonts w:ascii="Times New Roman" w:eastAsia="Times New Roman" w:cs="Times New Roman"/>
          <w:sz w:val="26"/>
        </w:rPr>
        <w:t>начальной</w:t>
      </w:r>
      <w:r>
        <w:rPr>
          <w:rFonts w:ascii="Times New Roman" w:eastAsia="Times New Roman" w:cs="Times New Roman"/>
          <w:sz w:val="26"/>
        </w:rPr>
        <w:t xml:space="preserve"> </w:t>
      </w:r>
      <w:r>
        <w:rPr>
          <w:rFonts w:ascii="Times New Roman" w:eastAsia="Times New Roman" w:cs="Times New Roman"/>
          <w:sz w:val="26"/>
        </w:rPr>
        <w:t>цены</w:t>
      </w:r>
      <w:r>
        <w:rPr>
          <w:rFonts w:ascii="Times New Roman" w:eastAsia="Times New Roman" w:cs="Times New Roman"/>
          <w:sz w:val="26"/>
        </w:rPr>
        <w:t>): 2957,50</w:t>
      </w:r>
      <w:r w:rsidRPr="003C0088">
        <w:rPr>
          <w:sz w:val="28"/>
          <w:szCs w:val="28"/>
        </w:rPr>
        <w:t xml:space="preserve"> </w:t>
      </w:r>
      <w:r>
        <w:rPr>
          <w:rFonts w:ascii="Times New Roman" w:eastAsia="Times New Roman" w:cs="Times New Roman"/>
          <w:sz w:val="26"/>
        </w:rPr>
        <w:t>(</w:t>
      </w:r>
      <w:r>
        <w:rPr>
          <w:rFonts w:ascii="Times New Roman" w:eastAsia="Times New Roman" w:cs="Times New Roman"/>
          <w:sz w:val="26"/>
        </w:rPr>
        <w:t>Две</w:t>
      </w:r>
      <w:r>
        <w:rPr>
          <w:rFonts w:ascii="Times New Roman" w:eastAsia="Times New Roman" w:cs="Times New Roman"/>
          <w:sz w:val="26"/>
        </w:rPr>
        <w:t xml:space="preserve"> </w:t>
      </w:r>
      <w:r>
        <w:rPr>
          <w:rFonts w:ascii="Times New Roman" w:eastAsia="Times New Roman" w:cs="Times New Roman"/>
          <w:sz w:val="26"/>
        </w:rPr>
        <w:t>тысячи</w:t>
      </w:r>
      <w:r>
        <w:rPr>
          <w:rFonts w:ascii="Times New Roman" w:eastAsia="Times New Roman" w:cs="Times New Roman"/>
          <w:sz w:val="26"/>
        </w:rPr>
        <w:t xml:space="preserve"> </w:t>
      </w:r>
      <w:r>
        <w:rPr>
          <w:rFonts w:ascii="Times New Roman" w:eastAsia="Times New Roman" w:cs="Times New Roman"/>
          <w:sz w:val="26"/>
        </w:rPr>
        <w:t>девятьсот</w:t>
      </w:r>
      <w:r>
        <w:rPr>
          <w:rFonts w:ascii="Times New Roman" w:eastAsia="Times New Roman" w:cs="Times New Roman"/>
          <w:sz w:val="26"/>
        </w:rPr>
        <w:t xml:space="preserve"> </w:t>
      </w:r>
      <w:r>
        <w:rPr>
          <w:rFonts w:ascii="Times New Roman" w:eastAsia="Times New Roman" w:cs="Times New Roman"/>
          <w:sz w:val="26"/>
        </w:rPr>
        <w:t>пятьдесят</w:t>
      </w:r>
      <w:r>
        <w:rPr>
          <w:rFonts w:ascii="Times New Roman" w:eastAsia="Times New Roman" w:cs="Times New Roman"/>
          <w:sz w:val="26"/>
        </w:rPr>
        <w:t xml:space="preserve"> </w:t>
      </w:r>
      <w:r>
        <w:rPr>
          <w:rFonts w:ascii="Times New Roman" w:eastAsia="Times New Roman" w:cs="Times New Roman"/>
          <w:sz w:val="26"/>
        </w:rPr>
        <w:t>семь</w:t>
      </w:r>
      <w:r>
        <w:rPr>
          <w:rFonts w:ascii="Times New Roman" w:eastAsia="Times New Roman" w:cs="Times New Roman"/>
          <w:sz w:val="26"/>
        </w:rPr>
        <w:t xml:space="preserve">) </w:t>
      </w:r>
      <w:r>
        <w:rPr>
          <w:rFonts w:ascii="Times New Roman" w:eastAsia="Times New Roman" w:cs="Times New Roman"/>
          <w:sz w:val="26"/>
        </w:rPr>
        <w:t>рублей</w:t>
      </w:r>
      <w:r>
        <w:rPr>
          <w:rFonts w:ascii="Times New Roman" w:eastAsia="Times New Roman" w:cs="Times New Roman"/>
          <w:sz w:val="26"/>
        </w:rPr>
        <w:t xml:space="preserve"> 50 </w:t>
      </w:r>
      <w:r>
        <w:rPr>
          <w:rFonts w:ascii="Times New Roman" w:eastAsia="Times New Roman" w:cs="Times New Roman"/>
          <w:sz w:val="26"/>
        </w:rPr>
        <w:t>копеек</w:t>
      </w:r>
      <w:r>
        <w:rPr>
          <w:rFonts w:ascii="Times New Roman" w:eastAsia="Times New Roman" w:cs="Times New Roman"/>
          <w:sz w:val="26"/>
        </w:rPr>
        <w:t>.</w:t>
      </w:r>
    </w:p>
    <w:p w:rsidR="00784D01" w:rsidRDefault="00784D01" w:rsidP="00784D01">
      <w:pPr>
        <w:tabs>
          <w:tab w:val="left" w:pos="815"/>
        </w:tabs>
        <w:jc w:val="both"/>
        <w:rPr>
          <w:rFonts w:cs="Times New Roman"/>
        </w:rPr>
      </w:pPr>
      <w:r>
        <w:rPr>
          <w:rFonts w:ascii="Times New Roman" w:eastAsia="Times New Roman" w:cs="Times New Roman"/>
          <w:b/>
          <w:sz w:val="26"/>
        </w:rPr>
        <w:t xml:space="preserve">8. </w:t>
      </w:r>
      <w:r>
        <w:rPr>
          <w:rFonts w:ascii="Times New Roman" w:eastAsia="Times New Roman" w:cs="Times New Roman"/>
          <w:b/>
          <w:sz w:val="26"/>
        </w:rPr>
        <w:t>Сумма</w:t>
      </w:r>
      <w:r>
        <w:rPr>
          <w:rFonts w:ascii="Times New Roman" w:eastAsia="Times New Roman" w:cs="Times New Roman"/>
          <w:b/>
          <w:sz w:val="26"/>
        </w:rPr>
        <w:t xml:space="preserve"> </w:t>
      </w:r>
      <w:r>
        <w:rPr>
          <w:rFonts w:ascii="Times New Roman" w:eastAsia="Times New Roman" w:cs="Times New Roman"/>
          <w:b/>
          <w:sz w:val="26"/>
        </w:rPr>
        <w:t>задатка</w:t>
      </w:r>
      <w:r>
        <w:rPr>
          <w:rFonts w:ascii="Times New Roman" w:eastAsia="Times New Roman" w:cs="Times New Roman"/>
          <w:b/>
          <w:sz w:val="26"/>
        </w:rPr>
        <w:t xml:space="preserve"> </w:t>
      </w:r>
      <w:r>
        <w:rPr>
          <w:rFonts w:ascii="Times New Roman" w:eastAsia="Times New Roman" w:cs="Times New Roman"/>
          <w:sz w:val="26"/>
        </w:rPr>
        <w:t xml:space="preserve">(20% </w:t>
      </w:r>
      <w:r>
        <w:rPr>
          <w:rFonts w:ascii="Times New Roman" w:eastAsia="Times New Roman" w:cs="Times New Roman"/>
          <w:sz w:val="26"/>
        </w:rPr>
        <w:t>начальной</w:t>
      </w:r>
      <w:r>
        <w:rPr>
          <w:rFonts w:ascii="Times New Roman" w:eastAsia="Times New Roman" w:cs="Times New Roman"/>
          <w:sz w:val="26"/>
        </w:rPr>
        <w:t xml:space="preserve"> </w:t>
      </w:r>
      <w:r>
        <w:rPr>
          <w:rFonts w:ascii="Times New Roman" w:eastAsia="Times New Roman" w:cs="Times New Roman"/>
          <w:sz w:val="26"/>
        </w:rPr>
        <w:t>цены</w:t>
      </w:r>
      <w:r>
        <w:rPr>
          <w:rFonts w:ascii="Times New Roman" w:eastAsia="Times New Roman" w:cs="Times New Roman"/>
          <w:sz w:val="26"/>
        </w:rPr>
        <w:t>): 11830,00</w:t>
      </w:r>
      <w:r w:rsidRPr="003C0088">
        <w:rPr>
          <w:sz w:val="28"/>
          <w:szCs w:val="28"/>
        </w:rPr>
        <w:t xml:space="preserve"> </w:t>
      </w:r>
      <w:r>
        <w:rPr>
          <w:rFonts w:ascii="Times New Roman" w:eastAsia="Times New Roman" w:cs="Times New Roman"/>
          <w:sz w:val="26"/>
        </w:rPr>
        <w:t>(</w:t>
      </w:r>
      <w:r>
        <w:rPr>
          <w:rFonts w:ascii="Times New Roman" w:eastAsia="Times New Roman" w:cs="Times New Roman"/>
          <w:sz w:val="26"/>
        </w:rPr>
        <w:t>Одиннадцать</w:t>
      </w:r>
      <w:r>
        <w:rPr>
          <w:rFonts w:ascii="Times New Roman" w:eastAsia="Times New Roman" w:cs="Times New Roman"/>
          <w:sz w:val="26"/>
        </w:rPr>
        <w:t xml:space="preserve"> </w:t>
      </w:r>
      <w:r>
        <w:rPr>
          <w:rFonts w:ascii="Times New Roman" w:eastAsia="Times New Roman" w:cs="Times New Roman"/>
          <w:sz w:val="26"/>
        </w:rPr>
        <w:t>тысяч</w:t>
      </w:r>
      <w:r>
        <w:rPr>
          <w:rFonts w:ascii="Times New Roman" w:eastAsia="Times New Roman" w:cs="Times New Roman"/>
          <w:sz w:val="26"/>
        </w:rPr>
        <w:t xml:space="preserve"> </w:t>
      </w:r>
      <w:r>
        <w:rPr>
          <w:rFonts w:ascii="Times New Roman" w:eastAsia="Times New Roman" w:cs="Times New Roman"/>
          <w:sz w:val="26"/>
        </w:rPr>
        <w:t>восемьсот</w:t>
      </w:r>
      <w:r>
        <w:rPr>
          <w:rFonts w:ascii="Times New Roman" w:eastAsia="Times New Roman" w:cs="Times New Roman"/>
          <w:sz w:val="26"/>
        </w:rPr>
        <w:t xml:space="preserve"> </w:t>
      </w:r>
      <w:r>
        <w:rPr>
          <w:rFonts w:ascii="Times New Roman" w:eastAsia="Times New Roman" w:cs="Times New Roman"/>
          <w:sz w:val="26"/>
        </w:rPr>
        <w:t>тридцать</w:t>
      </w:r>
      <w:r>
        <w:rPr>
          <w:rFonts w:ascii="Times New Roman" w:eastAsia="Times New Roman" w:cs="Times New Roman"/>
          <w:sz w:val="26"/>
        </w:rPr>
        <w:t xml:space="preserve">) </w:t>
      </w:r>
      <w:r>
        <w:rPr>
          <w:rFonts w:ascii="Times New Roman" w:eastAsia="Times New Roman" w:cs="Times New Roman"/>
          <w:sz w:val="26"/>
        </w:rPr>
        <w:t>рублей</w:t>
      </w:r>
      <w:r>
        <w:rPr>
          <w:rFonts w:ascii="Times New Roman" w:eastAsia="Times New Roman" w:cs="Times New Roman"/>
          <w:sz w:val="26"/>
        </w:rPr>
        <w:t xml:space="preserve"> 00 </w:t>
      </w:r>
      <w:r>
        <w:rPr>
          <w:rFonts w:ascii="Times New Roman" w:eastAsia="Times New Roman" w:cs="Times New Roman"/>
          <w:sz w:val="26"/>
        </w:rPr>
        <w:t>копеек</w:t>
      </w:r>
      <w:r>
        <w:rPr>
          <w:rFonts w:ascii="Times New Roman" w:eastAsia="Times New Roman" w:cs="Times New Roman"/>
          <w:sz w:val="26"/>
        </w:rPr>
        <w:t xml:space="preserve">. </w:t>
      </w:r>
    </w:p>
    <w:p w:rsidR="00B461E2" w:rsidRPr="00E63C14" w:rsidRDefault="00B461E2" w:rsidP="00B461E2">
      <w:pPr>
        <w:jc w:val="both"/>
        <w:rPr>
          <w:rFonts w:ascii="Times New Roman" w:eastAsia="Times New Roman" w:cs="Times New Roman"/>
          <w:sz w:val="26"/>
        </w:rPr>
      </w:pPr>
      <w:r w:rsidRPr="00274D57">
        <w:rPr>
          <w:rFonts w:ascii="Times New Roman" w:eastAsia="Times New Roman" w:cs="Times New Roman"/>
          <w:b/>
          <w:sz w:val="26"/>
        </w:rPr>
        <w:t xml:space="preserve">9. </w:t>
      </w:r>
      <w:r w:rsidRPr="00274D57">
        <w:rPr>
          <w:rFonts w:ascii="Times New Roman" w:eastAsia="Times New Roman" w:cs="Times New Roman"/>
          <w:b/>
          <w:sz w:val="26"/>
        </w:rPr>
        <w:t>Величина</w:t>
      </w:r>
      <w:r w:rsidRPr="00274D57">
        <w:rPr>
          <w:rFonts w:ascii="Times New Roman" w:eastAsia="Times New Roman" w:cs="Times New Roman"/>
          <w:b/>
          <w:sz w:val="26"/>
        </w:rPr>
        <w:t xml:space="preserve"> </w:t>
      </w:r>
      <w:r w:rsidRPr="00274D57">
        <w:rPr>
          <w:rFonts w:ascii="Times New Roman" w:eastAsia="Times New Roman" w:cs="Times New Roman"/>
          <w:b/>
          <w:sz w:val="26"/>
        </w:rPr>
        <w:t>снижения</w:t>
      </w:r>
      <w:r w:rsidRPr="00274D57">
        <w:rPr>
          <w:rFonts w:ascii="Times New Roman" w:eastAsia="Times New Roman" w:cs="Times New Roman"/>
          <w:b/>
          <w:sz w:val="26"/>
        </w:rPr>
        <w:t xml:space="preserve"> </w:t>
      </w:r>
      <w:r w:rsidRPr="00274D57">
        <w:rPr>
          <w:rFonts w:ascii="Times New Roman" w:eastAsia="Times New Roman" w:cs="Times New Roman"/>
          <w:b/>
          <w:sz w:val="26"/>
        </w:rPr>
        <w:t>цены</w:t>
      </w:r>
      <w:r w:rsidRPr="00274D57">
        <w:rPr>
          <w:rFonts w:ascii="Times New Roman" w:eastAsia="Times New Roman" w:cs="Times New Roman"/>
          <w:b/>
          <w:sz w:val="26"/>
        </w:rPr>
        <w:t xml:space="preserve"> </w:t>
      </w:r>
      <w:r w:rsidRPr="00274D57">
        <w:rPr>
          <w:rFonts w:ascii="Times New Roman" w:eastAsia="Times New Roman" w:cs="Times New Roman"/>
          <w:b/>
          <w:sz w:val="26"/>
        </w:rPr>
        <w:t>первоначального</w:t>
      </w:r>
      <w:r w:rsidRPr="00274D57">
        <w:rPr>
          <w:rFonts w:ascii="Times New Roman" w:eastAsia="Times New Roman" w:cs="Times New Roman"/>
          <w:b/>
          <w:sz w:val="26"/>
        </w:rPr>
        <w:t xml:space="preserve"> </w:t>
      </w:r>
      <w:r w:rsidRPr="00274D57">
        <w:rPr>
          <w:rFonts w:ascii="Times New Roman" w:eastAsia="Times New Roman" w:cs="Times New Roman"/>
          <w:b/>
          <w:sz w:val="26"/>
        </w:rPr>
        <w:t>предложения</w:t>
      </w:r>
      <w:r w:rsidRPr="00274D57">
        <w:rPr>
          <w:rFonts w:ascii="Times New Roman" w:eastAsia="Times New Roman" w:cs="Times New Roman"/>
          <w:b/>
          <w:sz w:val="26"/>
        </w:rPr>
        <w:t xml:space="preserve"> </w:t>
      </w:r>
      <w:r w:rsidRPr="00E63C14">
        <w:rPr>
          <w:rFonts w:ascii="Times New Roman" w:eastAsia="Times New Roman" w:cs="Times New Roman"/>
          <w:sz w:val="26"/>
        </w:rPr>
        <w:t>(</w:t>
      </w:r>
      <w:r w:rsidRPr="00E63C14">
        <w:rPr>
          <w:rFonts w:ascii="Times New Roman" w:eastAsia="Times New Roman" w:cs="Times New Roman"/>
          <w:sz w:val="26"/>
        </w:rPr>
        <w:t>«шаг</w:t>
      </w:r>
      <w:r w:rsidRPr="00E63C14">
        <w:rPr>
          <w:rFonts w:ascii="Times New Roman" w:eastAsia="Times New Roman" w:cs="Times New Roman"/>
          <w:sz w:val="26"/>
        </w:rPr>
        <w:t xml:space="preserve"> </w:t>
      </w:r>
      <w:r w:rsidRPr="00E63C14">
        <w:rPr>
          <w:rFonts w:ascii="Times New Roman" w:eastAsia="Times New Roman" w:cs="Times New Roman"/>
          <w:sz w:val="26"/>
        </w:rPr>
        <w:t>понижения»</w:t>
      </w:r>
      <w:r>
        <w:rPr>
          <w:rFonts w:ascii="Times New Roman" w:eastAsia="Times New Roman" w:cs="Times New Roman"/>
          <w:sz w:val="26"/>
        </w:rPr>
        <w:t xml:space="preserve"> - </w:t>
      </w:r>
      <w:r w:rsidR="00784D01">
        <w:rPr>
          <w:rFonts w:ascii="Times New Roman" w:eastAsia="Times New Roman" w:cs="Times New Roman"/>
          <w:sz w:val="26"/>
        </w:rPr>
        <w:t>10</w:t>
      </w:r>
      <w:r>
        <w:rPr>
          <w:rFonts w:ascii="Times New Roman" w:eastAsia="Times New Roman" w:cs="Times New Roman"/>
          <w:sz w:val="26"/>
        </w:rPr>
        <w:t xml:space="preserve">% </w:t>
      </w:r>
      <w:r>
        <w:rPr>
          <w:rFonts w:ascii="Times New Roman" w:eastAsia="Times New Roman" w:cs="Times New Roman"/>
          <w:sz w:val="26"/>
        </w:rPr>
        <w:t>от</w:t>
      </w:r>
      <w:r>
        <w:rPr>
          <w:rFonts w:ascii="Times New Roman" w:eastAsia="Times New Roman" w:cs="Times New Roman"/>
          <w:sz w:val="26"/>
        </w:rPr>
        <w:t xml:space="preserve"> </w:t>
      </w:r>
      <w:r>
        <w:rPr>
          <w:rFonts w:ascii="Times New Roman" w:eastAsia="Times New Roman" w:cs="Times New Roman"/>
          <w:sz w:val="26"/>
        </w:rPr>
        <w:t>начальной</w:t>
      </w:r>
      <w:r>
        <w:rPr>
          <w:rFonts w:ascii="Times New Roman" w:eastAsia="Times New Roman" w:cs="Times New Roman"/>
          <w:sz w:val="26"/>
        </w:rPr>
        <w:t xml:space="preserve"> </w:t>
      </w:r>
      <w:r>
        <w:rPr>
          <w:rFonts w:ascii="Times New Roman" w:eastAsia="Times New Roman" w:cs="Times New Roman"/>
          <w:sz w:val="26"/>
        </w:rPr>
        <w:t>цены</w:t>
      </w:r>
      <w:r w:rsidRPr="00E63C14">
        <w:rPr>
          <w:rFonts w:ascii="Times New Roman" w:eastAsia="Times New Roman" w:cs="Times New Roman"/>
          <w:sz w:val="26"/>
        </w:rPr>
        <w:t xml:space="preserve">) </w:t>
      </w:r>
      <w:r w:rsidRPr="00E63C14">
        <w:rPr>
          <w:rFonts w:ascii="Times New Roman" w:eastAsia="Times New Roman" w:cs="Times New Roman"/>
          <w:sz w:val="26"/>
        </w:rPr>
        <w:t>–</w:t>
      </w:r>
      <w:r w:rsidRPr="00E63C14">
        <w:rPr>
          <w:rFonts w:ascii="Times New Roman" w:eastAsia="Times New Roman" w:cs="Times New Roman"/>
          <w:sz w:val="26"/>
        </w:rPr>
        <w:t xml:space="preserve"> </w:t>
      </w:r>
      <w:r w:rsidR="00784D01">
        <w:rPr>
          <w:rFonts w:ascii="Times New Roman" w:eastAsia="Times New Roman" w:cs="Times New Roman"/>
          <w:sz w:val="26"/>
        </w:rPr>
        <w:t>5915,00</w:t>
      </w:r>
      <w:r>
        <w:rPr>
          <w:rFonts w:ascii="Times New Roman" w:eastAsia="Times New Roman" w:cs="Times New Roman"/>
          <w:sz w:val="26"/>
        </w:rPr>
        <w:t xml:space="preserve"> </w:t>
      </w:r>
      <w:r>
        <w:rPr>
          <w:rFonts w:ascii="Times New Roman" w:eastAsia="Times New Roman" w:cs="Times New Roman"/>
          <w:sz w:val="26"/>
        </w:rPr>
        <w:t>руб</w:t>
      </w:r>
      <w:r>
        <w:rPr>
          <w:rFonts w:ascii="Times New Roman" w:eastAsia="Times New Roman" w:cs="Times New Roman"/>
          <w:sz w:val="26"/>
        </w:rPr>
        <w:t>. (</w:t>
      </w:r>
      <w:r w:rsidR="00784D01">
        <w:rPr>
          <w:rFonts w:ascii="Times New Roman" w:eastAsia="Times New Roman" w:cs="Times New Roman"/>
          <w:sz w:val="26"/>
        </w:rPr>
        <w:t>П</w:t>
      </w:r>
      <w:r>
        <w:rPr>
          <w:rFonts w:ascii="Times New Roman" w:eastAsia="Times New Roman" w:cs="Times New Roman"/>
          <w:sz w:val="26"/>
        </w:rPr>
        <w:t>ять</w:t>
      </w:r>
      <w:r>
        <w:rPr>
          <w:rFonts w:ascii="Times New Roman" w:eastAsia="Times New Roman" w:cs="Times New Roman"/>
          <w:sz w:val="26"/>
        </w:rPr>
        <w:t xml:space="preserve"> </w:t>
      </w:r>
      <w:r>
        <w:rPr>
          <w:rFonts w:ascii="Times New Roman" w:eastAsia="Times New Roman" w:cs="Times New Roman"/>
          <w:sz w:val="26"/>
        </w:rPr>
        <w:t>тысяч</w:t>
      </w:r>
      <w:r>
        <w:rPr>
          <w:rFonts w:ascii="Times New Roman" w:eastAsia="Times New Roman" w:cs="Times New Roman"/>
          <w:sz w:val="26"/>
        </w:rPr>
        <w:t xml:space="preserve"> </w:t>
      </w:r>
      <w:r w:rsidR="00784D01">
        <w:rPr>
          <w:rFonts w:ascii="Times New Roman" w:eastAsia="Times New Roman" w:cs="Times New Roman"/>
          <w:sz w:val="26"/>
        </w:rPr>
        <w:t>девятьсот</w:t>
      </w:r>
      <w:r w:rsidR="00784D01">
        <w:rPr>
          <w:rFonts w:ascii="Times New Roman" w:eastAsia="Times New Roman" w:cs="Times New Roman"/>
          <w:sz w:val="26"/>
        </w:rPr>
        <w:t xml:space="preserve"> </w:t>
      </w:r>
      <w:r w:rsidR="00784D01">
        <w:rPr>
          <w:rFonts w:ascii="Times New Roman" w:eastAsia="Times New Roman" w:cs="Times New Roman"/>
          <w:sz w:val="26"/>
        </w:rPr>
        <w:t>пятнадцать</w:t>
      </w:r>
      <w:r>
        <w:rPr>
          <w:rFonts w:ascii="Times New Roman" w:eastAsia="Times New Roman" w:cs="Times New Roman"/>
          <w:sz w:val="26"/>
        </w:rPr>
        <w:t xml:space="preserve"> </w:t>
      </w:r>
      <w:r>
        <w:rPr>
          <w:rFonts w:ascii="Times New Roman" w:eastAsia="Times New Roman" w:cs="Times New Roman"/>
          <w:sz w:val="26"/>
        </w:rPr>
        <w:t>рублей</w:t>
      </w:r>
      <w:r>
        <w:rPr>
          <w:rFonts w:ascii="Times New Roman" w:eastAsia="Times New Roman" w:cs="Times New Roman"/>
          <w:sz w:val="26"/>
        </w:rPr>
        <w:t xml:space="preserve"> </w:t>
      </w:r>
      <w:r w:rsidR="00784D01">
        <w:rPr>
          <w:rFonts w:ascii="Times New Roman" w:eastAsia="Times New Roman" w:cs="Times New Roman"/>
          <w:sz w:val="26"/>
        </w:rPr>
        <w:t>00</w:t>
      </w:r>
      <w:r>
        <w:rPr>
          <w:rFonts w:ascii="Times New Roman" w:eastAsia="Times New Roman" w:cs="Times New Roman"/>
          <w:sz w:val="26"/>
        </w:rPr>
        <w:t xml:space="preserve"> </w:t>
      </w:r>
      <w:r>
        <w:rPr>
          <w:rFonts w:ascii="Times New Roman" w:eastAsia="Times New Roman" w:cs="Times New Roman"/>
          <w:sz w:val="26"/>
        </w:rPr>
        <w:t>копеек</w:t>
      </w:r>
      <w:r>
        <w:rPr>
          <w:rFonts w:ascii="Times New Roman" w:eastAsia="Times New Roman" w:cs="Times New Roman"/>
          <w:sz w:val="26"/>
        </w:rPr>
        <w:t>).</w:t>
      </w:r>
    </w:p>
    <w:p w:rsidR="00B461E2" w:rsidRPr="00E63C14" w:rsidRDefault="00B461E2" w:rsidP="00B461E2">
      <w:pPr>
        <w:jc w:val="both"/>
        <w:rPr>
          <w:rFonts w:ascii="Times New Roman" w:cs="Times New Roman"/>
          <w:sz w:val="26"/>
        </w:rPr>
      </w:pPr>
      <w:r>
        <w:rPr>
          <w:rFonts w:ascii="Times New Roman" w:eastAsia="Times New Roman" w:cs="Times New Roman"/>
          <w:b/>
          <w:sz w:val="26"/>
        </w:rPr>
        <w:t xml:space="preserve">10. </w:t>
      </w:r>
      <w:r>
        <w:rPr>
          <w:rFonts w:ascii="Times New Roman" w:eastAsia="Times New Roman" w:cs="Times New Roman"/>
          <w:b/>
          <w:sz w:val="26"/>
        </w:rPr>
        <w:t>Минимальная</w:t>
      </w:r>
      <w:r>
        <w:rPr>
          <w:rFonts w:ascii="Times New Roman" w:eastAsia="Times New Roman" w:cs="Times New Roman"/>
          <w:b/>
          <w:sz w:val="26"/>
        </w:rPr>
        <w:t xml:space="preserve"> </w:t>
      </w:r>
      <w:r>
        <w:rPr>
          <w:rFonts w:ascii="Times New Roman" w:eastAsia="Times New Roman" w:cs="Times New Roman"/>
          <w:b/>
          <w:sz w:val="26"/>
        </w:rPr>
        <w:t>цена</w:t>
      </w:r>
      <w:r>
        <w:rPr>
          <w:rFonts w:ascii="Times New Roman" w:eastAsia="Times New Roman" w:cs="Times New Roman"/>
          <w:b/>
          <w:sz w:val="26"/>
        </w:rPr>
        <w:t xml:space="preserve"> </w:t>
      </w:r>
      <w:r>
        <w:rPr>
          <w:rFonts w:ascii="Times New Roman" w:eastAsia="Times New Roman" w:cs="Times New Roman"/>
          <w:b/>
          <w:sz w:val="26"/>
        </w:rPr>
        <w:t>предложения</w:t>
      </w:r>
      <w:r>
        <w:rPr>
          <w:rFonts w:ascii="Times New Roman" w:eastAsia="Times New Roman" w:cs="Times New Roman"/>
          <w:b/>
          <w:sz w:val="26"/>
        </w:rPr>
        <w:t xml:space="preserve">, </w:t>
      </w:r>
      <w:r>
        <w:rPr>
          <w:rFonts w:ascii="Times New Roman" w:eastAsia="Times New Roman" w:cs="Times New Roman"/>
          <w:b/>
          <w:sz w:val="26"/>
        </w:rPr>
        <w:t>по</w:t>
      </w:r>
      <w:r>
        <w:rPr>
          <w:rFonts w:ascii="Times New Roman" w:eastAsia="Times New Roman" w:cs="Times New Roman"/>
          <w:b/>
          <w:sz w:val="26"/>
        </w:rPr>
        <w:t xml:space="preserve"> </w:t>
      </w:r>
      <w:r>
        <w:rPr>
          <w:rFonts w:ascii="Times New Roman" w:eastAsia="Times New Roman" w:cs="Times New Roman"/>
          <w:b/>
          <w:sz w:val="26"/>
        </w:rPr>
        <w:t>которой</w:t>
      </w:r>
      <w:r>
        <w:rPr>
          <w:rFonts w:ascii="Times New Roman" w:eastAsia="Times New Roman" w:cs="Times New Roman"/>
          <w:b/>
          <w:sz w:val="26"/>
        </w:rPr>
        <w:t xml:space="preserve"> </w:t>
      </w:r>
      <w:r>
        <w:rPr>
          <w:rFonts w:ascii="Times New Roman" w:eastAsia="Times New Roman" w:cs="Times New Roman"/>
          <w:b/>
          <w:sz w:val="26"/>
        </w:rPr>
        <w:t>может</w:t>
      </w:r>
      <w:r>
        <w:rPr>
          <w:rFonts w:ascii="Times New Roman" w:eastAsia="Times New Roman" w:cs="Times New Roman"/>
          <w:b/>
          <w:sz w:val="26"/>
        </w:rPr>
        <w:t xml:space="preserve"> </w:t>
      </w:r>
      <w:r>
        <w:rPr>
          <w:rFonts w:ascii="Times New Roman" w:eastAsia="Times New Roman" w:cs="Times New Roman"/>
          <w:b/>
          <w:sz w:val="26"/>
        </w:rPr>
        <w:t>быть</w:t>
      </w:r>
      <w:r>
        <w:rPr>
          <w:rFonts w:ascii="Times New Roman" w:eastAsia="Times New Roman" w:cs="Times New Roman"/>
          <w:b/>
          <w:sz w:val="26"/>
        </w:rPr>
        <w:t xml:space="preserve"> </w:t>
      </w:r>
      <w:r>
        <w:rPr>
          <w:rFonts w:ascii="Times New Roman" w:eastAsia="Times New Roman" w:cs="Times New Roman"/>
          <w:b/>
          <w:sz w:val="26"/>
        </w:rPr>
        <w:t>продано</w:t>
      </w:r>
      <w:r>
        <w:rPr>
          <w:rFonts w:ascii="Times New Roman" w:eastAsia="Times New Roman" w:cs="Times New Roman"/>
          <w:b/>
          <w:sz w:val="26"/>
        </w:rPr>
        <w:t xml:space="preserve"> </w:t>
      </w:r>
      <w:r>
        <w:rPr>
          <w:rFonts w:ascii="Times New Roman" w:eastAsia="Times New Roman" w:cs="Times New Roman"/>
          <w:b/>
          <w:sz w:val="26"/>
        </w:rPr>
        <w:t>муниципальное</w:t>
      </w:r>
      <w:r>
        <w:rPr>
          <w:rFonts w:ascii="Times New Roman" w:eastAsia="Times New Roman" w:cs="Times New Roman"/>
          <w:b/>
          <w:sz w:val="26"/>
        </w:rPr>
        <w:t xml:space="preserve"> </w:t>
      </w:r>
      <w:r>
        <w:rPr>
          <w:rFonts w:ascii="Times New Roman" w:eastAsia="Times New Roman" w:cs="Times New Roman"/>
          <w:b/>
          <w:sz w:val="26"/>
        </w:rPr>
        <w:t>имущество</w:t>
      </w:r>
      <w:r>
        <w:rPr>
          <w:rFonts w:ascii="Times New Roman" w:eastAsia="Times New Roman" w:cs="Times New Roman"/>
          <w:b/>
          <w:sz w:val="26"/>
        </w:rPr>
        <w:t xml:space="preserve"> </w:t>
      </w:r>
      <w:r w:rsidRPr="00E63C14">
        <w:rPr>
          <w:rFonts w:ascii="Times New Roman" w:eastAsia="Times New Roman" w:cs="Times New Roman"/>
          <w:sz w:val="26"/>
        </w:rPr>
        <w:t>(</w:t>
      </w:r>
      <w:r w:rsidRPr="00E63C14">
        <w:rPr>
          <w:rFonts w:ascii="Times New Roman" w:eastAsia="Times New Roman" w:cs="Times New Roman"/>
          <w:sz w:val="26"/>
        </w:rPr>
        <w:t>цена</w:t>
      </w:r>
      <w:r w:rsidRPr="00E63C14">
        <w:rPr>
          <w:rFonts w:ascii="Times New Roman" w:eastAsia="Times New Roman" w:cs="Times New Roman"/>
          <w:sz w:val="26"/>
        </w:rPr>
        <w:t xml:space="preserve"> </w:t>
      </w:r>
      <w:r w:rsidRPr="00E63C14">
        <w:rPr>
          <w:rFonts w:ascii="Times New Roman" w:eastAsia="Times New Roman" w:cs="Times New Roman"/>
          <w:sz w:val="26"/>
        </w:rPr>
        <w:t>отсечения</w:t>
      </w:r>
      <w:r>
        <w:rPr>
          <w:rFonts w:ascii="Times New Roman" w:eastAsia="Times New Roman" w:cs="Times New Roman"/>
          <w:sz w:val="26"/>
        </w:rPr>
        <w:t xml:space="preserve"> </w:t>
      </w:r>
      <w:r>
        <w:rPr>
          <w:rFonts w:ascii="Times New Roman" w:eastAsia="Times New Roman" w:cs="Times New Roman"/>
          <w:sz w:val="26"/>
        </w:rPr>
        <w:t>–</w:t>
      </w:r>
      <w:r>
        <w:rPr>
          <w:rFonts w:ascii="Times New Roman" w:eastAsia="Times New Roman" w:cs="Times New Roman"/>
          <w:sz w:val="26"/>
        </w:rPr>
        <w:t xml:space="preserve"> 50% </w:t>
      </w:r>
      <w:r>
        <w:rPr>
          <w:rFonts w:ascii="Times New Roman" w:eastAsia="Times New Roman" w:cs="Times New Roman"/>
          <w:sz w:val="26"/>
        </w:rPr>
        <w:t>от</w:t>
      </w:r>
      <w:r>
        <w:rPr>
          <w:rFonts w:ascii="Times New Roman" w:eastAsia="Times New Roman" w:cs="Times New Roman"/>
          <w:sz w:val="26"/>
        </w:rPr>
        <w:t xml:space="preserve"> </w:t>
      </w:r>
      <w:r>
        <w:rPr>
          <w:rFonts w:ascii="Times New Roman" w:eastAsia="Times New Roman" w:cs="Times New Roman"/>
          <w:sz w:val="26"/>
        </w:rPr>
        <w:t>начальной</w:t>
      </w:r>
      <w:r>
        <w:rPr>
          <w:rFonts w:ascii="Times New Roman" w:eastAsia="Times New Roman" w:cs="Times New Roman"/>
          <w:sz w:val="26"/>
        </w:rPr>
        <w:t xml:space="preserve"> </w:t>
      </w:r>
      <w:r>
        <w:rPr>
          <w:rFonts w:ascii="Times New Roman" w:eastAsia="Times New Roman" w:cs="Times New Roman"/>
          <w:sz w:val="26"/>
        </w:rPr>
        <w:t>цены</w:t>
      </w:r>
      <w:r w:rsidRPr="00E63C14">
        <w:rPr>
          <w:rFonts w:ascii="Times New Roman" w:eastAsia="Times New Roman" w:cs="Times New Roman"/>
          <w:sz w:val="26"/>
        </w:rPr>
        <w:t xml:space="preserve">) </w:t>
      </w:r>
      <w:r>
        <w:rPr>
          <w:rFonts w:ascii="Times New Roman" w:eastAsia="Times New Roman" w:cs="Times New Roman"/>
          <w:sz w:val="26"/>
        </w:rPr>
        <w:t>–</w:t>
      </w:r>
      <w:r>
        <w:rPr>
          <w:rFonts w:ascii="Times New Roman" w:eastAsia="Times New Roman" w:cs="Times New Roman"/>
          <w:sz w:val="26"/>
        </w:rPr>
        <w:t xml:space="preserve"> </w:t>
      </w:r>
      <w:r w:rsidR="00784D01">
        <w:rPr>
          <w:rFonts w:ascii="Times New Roman" w:eastAsia="Times New Roman" w:cs="Times New Roman"/>
          <w:sz w:val="26"/>
        </w:rPr>
        <w:t>29575,00</w:t>
      </w:r>
      <w:r>
        <w:rPr>
          <w:rFonts w:ascii="Times New Roman" w:eastAsia="Times New Roman" w:cs="Times New Roman"/>
          <w:sz w:val="26"/>
        </w:rPr>
        <w:t xml:space="preserve"> </w:t>
      </w:r>
      <w:r>
        <w:rPr>
          <w:rFonts w:ascii="Times New Roman" w:eastAsia="Times New Roman" w:cs="Times New Roman"/>
          <w:sz w:val="26"/>
        </w:rPr>
        <w:t>руб</w:t>
      </w:r>
      <w:r>
        <w:rPr>
          <w:rFonts w:ascii="Times New Roman" w:eastAsia="Times New Roman" w:cs="Times New Roman"/>
          <w:sz w:val="26"/>
        </w:rPr>
        <w:t>. (</w:t>
      </w:r>
      <w:r w:rsidR="00784D01">
        <w:rPr>
          <w:rFonts w:ascii="Times New Roman" w:eastAsia="Times New Roman" w:cs="Times New Roman"/>
          <w:sz w:val="26"/>
        </w:rPr>
        <w:t>Двадцать</w:t>
      </w:r>
      <w:r w:rsidR="00784D01">
        <w:rPr>
          <w:rFonts w:ascii="Times New Roman" w:eastAsia="Times New Roman" w:cs="Times New Roman"/>
          <w:sz w:val="26"/>
        </w:rPr>
        <w:t xml:space="preserve"> </w:t>
      </w:r>
      <w:r w:rsidR="00784D01">
        <w:rPr>
          <w:rFonts w:ascii="Times New Roman" w:eastAsia="Times New Roman" w:cs="Times New Roman"/>
          <w:sz w:val="26"/>
        </w:rPr>
        <w:t>девять</w:t>
      </w:r>
      <w:r>
        <w:rPr>
          <w:rFonts w:ascii="Times New Roman" w:eastAsia="Times New Roman" w:cs="Times New Roman"/>
          <w:sz w:val="26"/>
        </w:rPr>
        <w:t xml:space="preserve"> </w:t>
      </w:r>
      <w:r>
        <w:rPr>
          <w:rFonts w:ascii="Times New Roman" w:eastAsia="Times New Roman" w:cs="Times New Roman"/>
          <w:sz w:val="26"/>
        </w:rPr>
        <w:t>тысяч</w:t>
      </w:r>
      <w:r>
        <w:rPr>
          <w:rFonts w:ascii="Times New Roman" w:eastAsia="Times New Roman" w:cs="Times New Roman"/>
          <w:sz w:val="26"/>
        </w:rPr>
        <w:t xml:space="preserve"> </w:t>
      </w:r>
      <w:r w:rsidR="00285F87">
        <w:rPr>
          <w:rFonts w:ascii="Times New Roman" w:eastAsia="Times New Roman" w:cs="Times New Roman"/>
          <w:sz w:val="26"/>
        </w:rPr>
        <w:t>пятьсот</w:t>
      </w:r>
      <w:r w:rsidR="00285F87">
        <w:rPr>
          <w:rFonts w:ascii="Times New Roman" w:eastAsia="Times New Roman" w:cs="Times New Roman"/>
          <w:sz w:val="26"/>
        </w:rPr>
        <w:t xml:space="preserve"> </w:t>
      </w:r>
      <w:r w:rsidR="00285F87">
        <w:rPr>
          <w:rFonts w:ascii="Times New Roman" w:eastAsia="Times New Roman" w:cs="Times New Roman"/>
          <w:sz w:val="26"/>
        </w:rPr>
        <w:t>семьдесят</w:t>
      </w:r>
      <w:r w:rsidR="00285F87">
        <w:rPr>
          <w:rFonts w:ascii="Times New Roman" w:eastAsia="Times New Roman" w:cs="Times New Roman"/>
          <w:sz w:val="26"/>
        </w:rPr>
        <w:t xml:space="preserve"> </w:t>
      </w:r>
      <w:r w:rsidR="00285F87">
        <w:rPr>
          <w:rFonts w:ascii="Times New Roman" w:eastAsia="Times New Roman" w:cs="Times New Roman"/>
          <w:sz w:val="26"/>
        </w:rPr>
        <w:t>пять</w:t>
      </w:r>
      <w:r>
        <w:rPr>
          <w:rFonts w:ascii="Times New Roman" w:eastAsia="Times New Roman" w:cs="Times New Roman"/>
          <w:sz w:val="26"/>
        </w:rPr>
        <w:t xml:space="preserve"> </w:t>
      </w:r>
      <w:r>
        <w:rPr>
          <w:rFonts w:ascii="Times New Roman" w:eastAsia="Times New Roman" w:cs="Times New Roman"/>
          <w:sz w:val="26"/>
        </w:rPr>
        <w:t>рубл</w:t>
      </w:r>
      <w:r w:rsidR="00285F87">
        <w:rPr>
          <w:rFonts w:ascii="Times New Roman" w:eastAsia="Times New Roman" w:cs="Times New Roman"/>
          <w:sz w:val="26"/>
        </w:rPr>
        <w:t>ей</w:t>
      </w:r>
      <w:r>
        <w:rPr>
          <w:rFonts w:ascii="Times New Roman" w:eastAsia="Times New Roman" w:cs="Times New Roman"/>
          <w:sz w:val="26"/>
        </w:rPr>
        <w:t xml:space="preserve"> </w:t>
      </w:r>
      <w:r w:rsidR="00285F87">
        <w:rPr>
          <w:rFonts w:ascii="Times New Roman" w:eastAsia="Times New Roman" w:cs="Times New Roman"/>
          <w:sz w:val="26"/>
        </w:rPr>
        <w:t>00</w:t>
      </w:r>
      <w:r>
        <w:rPr>
          <w:rFonts w:ascii="Times New Roman" w:eastAsia="Times New Roman" w:cs="Times New Roman"/>
          <w:sz w:val="26"/>
        </w:rPr>
        <w:t xml:space="preserve"> </w:t>
      </w:r>
      <w:r>
        <w:rPr>
          <w:rFonts w:ascii="Times New Roman" w:eastAsia="Times New Roman" w:cs="Times New Roman"/>
          <w:sz w:val="26"/>
        </w:rPr>
        <w:t>копеек</w:t>
      </w:r>
      <w:r>
        <w:rPr>
          <w:rFonts w:ascii="Times New Roman" w:eastAsia="Times New Roman" w:cs="Times New Roman"/>
          <w:sz w:val="26"/>
        </w:rPr>
        <w:t>).</w:t>
      </w:r>
    </w:p>
    <w:p w:rsidR="000F1AC2" w:rsidRDefault="000F1AC2" w:rsidP="000F1AC2">
      <w:pPr>
        <w:ind w:firstLine="720"/>
        <w:rPr>
          <w:rFonts w:ascii="Times New Roman" w:eastAsia="Times New Roman" w:cs="Times New Roman"/>
          <w:b/>
          <w:sz w:val="26"/>
        </w:rPr>
      </w:pPr>
    </w:p>
    <w:p w:rsidR="00487592" w:rsidRDefault="00487592" w:rsidP="000F1AC2">
      <w:pPr>
        <w:ind w:firstLine="720"/>
        <w:rPr>
          <w:rFonts w:cs="Times New Roman"/>
        </w:rPr>
      </w:pPr>
      <w:r>
        <w:rPr>
          <w:rFonts w:ascii="Times New Roman" w:eastAsia="Times New Roman" w:cs="Times New Roman"/>
          <w:b/>
          <w:sz w:val="26"/>
        </w:rPr>
        <w:t>Общая</w:t>
      </w:r>
      <w:r>
        <w:rPr>
          <w:rFonts w:ascii="Times New Roman" w:eastAsia="Times New Roman" w:cs="Times New Roman"/>
          <w:b/>
          <w:sz w:val="26"/>
        </w:rPr>
        <w:t xml:space="preserve"> </w:t>
      </w:r>
      <w:r>
        <w:rPr>
          <w:rFonts w:ascii="Times New Roman" w:eastAsia="Times New Roman" w:cs="Times New Roman"/>
          <w:b/>
          <w:sz w:val="26"/>
        </w:rPr>
        <w:t>информация</w:t>
      </w:r>
      <w:r>
        <w:rPr>
          <w:rFonts w:ascii="Times New Roman" w:eastAsia="Times New Roman" w:cs="Times New Roman"/>
          <w:b/>
          <w:sz w:val="26"/>
        </w:rPr>
        <w:t>:</w:t>
      </w:r>
    </w:p>
    <w:p w:rsidR="00487592" w:rsidRDefault="00487592" w:rsidP="002D1D8F">
      <w:pPr>
        <w:ind w:firstLine="360"/>
        <w:rPr>
          <w:rFonts w:cs="Times New Roman"/>
        </w:rPr>
      </w:pPr>
      <w:r>
        <w:rPr>
          <w:rFonts w:ascii="Times New Roman" w:eastAsia="Times New Roman" w:cs="Times New Roman"/>
          <w:sz w:val="26"/>
        </w:rPr>
        <w:t xml:space="preserve">1. </w:t>
      </w:r>
      <w:r>
        <w:rPr>
          <w:rFonts w:ascii="Times New Roman" w:eastAsia="Times New Roman" w:cs="Times New Roman"/>
          <w:sz w:val="26"/>
        </w:rPr>
        <w:t>Для</w:t>
      </w:r>
      <w:r>
        <w:rPr>
          <w:rFonts w:ascii="Times New Roman" w:eastAsia="Times New Roman" w:cs="Times New Roman"/>
          <w:sz w:val="26"/>
        </w:rPr>
        <w:t xml:space="preserve"> </w:t>
      </w:r>
      <w:r>
        <w:rPr>
          <w:rFonts w:ascii="Times New Roman" w:eastAsia="Times New Roman" w:cs="Times New Roman"/>
          <w:sz w:val="26"/>
        </w:rPr>
        <w:t>участия</w:t>
      </w:r>
      <w:r>
        <w:rPr>
          <w:rFonts w:ascii="Times New Roman" w:eastAsia="Times New Roman" w:cs="Times New Roman"/>
          <w:sz w:val="26"/>
        </w:rPr>
        <w:t xml:space="preserve"> </w:t>
      </w:r>
      <w:r>
        <w:rPr>
          <w:rFonts w:ascii="Times New Roman" w:eastAsia="Times New Roman" w:cs="Times New Roman"/>
          <w:sz w:val="26"/>
        </w:rPr>
        <w:t>в</w:t>
      </w:r>
      <w:r>
        <w:rPr>
          <w:rFonts w:ascii="Times New Roman" w:eastAsia="Times New Roman" w:cs="Times New Roman"/>
          <w:sz w:val="26"/>
        </w:rPr>
        <w:t xml:space="preserve"> </w:t>
      </w:r>
      <w:r w:rsidR="00F02733">
        <w:rPr>
          <w:rFonts w:ascii="Times New Roman" w:eastAsia="Times New Roman" w:cs="Times New Roman"/>
          <w:sz w:val="26"/>
        </w:rPr>
        <w:t>торгах</w:t>
      </w:r>
      <w:r>
        <w:rPr>
          <w:rFonts w:ascii="Times New Roman" w:eastAsia="Times New Roman" w:cs="Times New Roman"/>
          <w:sz w:val="26"/>
        </w:rPr>
        <w:t xml:space="preserve"> </w:t>
      </w:r>
      <w:r>
        <w:rPr>
          <w:rFonts w:ascii="Times New Roman" w:eastAsia="Times New Roman" w:cs="Times New Roman"/>
          <w:sz w:val="26"/>
        </w:rPr>
        <w:t>претенденты</w:t>
      </w:r>
      <w:r>
        <w:rPr>
          <w:rFonts w:ascii="Times New Roman" w:eastAsia="Times New Roman" w:cs="Times New Roman"/>
          <w:sz w:val="26"/>
        </w:rPr>
        <w:t xml:space="preserve"> </w:t>
      </w:r>
      <w:r>
        <w:rPr>
          <w:rFonts w:ascii="Times New Roman" w:eastAsia="Times New Roman" w:cs="Times New Roman"/>
          <w:sz w:val="26"/>
        </w:rPr>
        <w:t>представляют</w:t>
      </w:r>
      <w:r>
        <w:rPr>
          <w:rFonts w:ascii="Times New Roman" w:eastAsia="Times New Roman" w:cs="Times New Roman"/>
          <w:sz w:val="26"/>
        </w:rPr>
        <w:t xml:space="preserve"> </w:t>
      </w:r>
      <w:r>
        <w:rPr>
          <w:rFonts w:ascii="Times New Roman" w:eastAsia="Times New Roman" w:cs="Times New Roman"/>
          <w:sz w:val="26"/>
        </w:rPr>
        <w:t>следующие</w:t>
      </w:r>
      <w:r>
        <w:rPr>
          <w:rFonts w:ascii="Times New Roman" w:eastAsia="Times New Roman" w:cs="Times New Roman"/>
          <w:sz w:val="26"/>
        </w:rPr>
        <w:t xml:space="preserve"> </w:t>
      </w:r>
      <w:r>
        <w:rPr>
          <w:rFonts w:ascii="Times New Roman" w:eastAsia="Times New Roman" w:cs="Times New Roman"/>
          <w:sz w:val="26"/>
        </w:rPr>
        <w:t>документы</w:t>
      </w:r>
      <w:r>
        <w:rPr>
          <w:rFonts w:ascii="Times New Roman" w:eastAsia="Times New Roman" w:cs="Times New Roman"/>
          <w:sz w:val="26"/>
        </w:rPr>
        <w:t>:</w:t>
      </w:r>
    </w:p>
    <w:p w:rsidR="00487592" w:rsidRDefault="00487592">
      <w:pPr>
        <w:ind w:left="360"/>
        <w:jc w:val="both"/>
        <w:rPr>
          <w:rFonts w:cs="Times New Roman"/>
        </w:rPr>
      </w:pPr>
      <w:r>
        <w:rPr>
          <w:rFonts w:ascii="Times New Roman" w:eastAsia="Times New Roman" w:cs="Times New Roman"/>
          <w:sz w:val="26"/>
        </w:rPr>
        <w:t xml:space="preserve">1.1. </w:t>
      </w:r>
      <w:r>
        <w:rPr>
          <w:rFonts w:ascii="Times New Roman" w:eastAsia="Times New Roman" w:cs="Times New Roman"/>
          <w:sz w:val="26"/>
          <w:u w:val="single" w:color="000000"/>
        </w:rPr>
        <w:t>Юридические</w:t>
      </w:r>
      <w:r>
        <w:rPr>
          <w:rFonts w:ascii="Times New Roman" w:eastAsia="Times New Roman" w:cs="Times New Roman"/>
          <w:sz w:val="26"/>
          <w:u w:val="single" w:color="000000"/>
        </w:rPr>
        <w:t xml:space="preserve"> </w:t>
      </w:r>
      <w:r>
        <w:rPr>
          <w:rFonts w:ascii="Times New Roman" w:eastAsia="Times New Roman" w:cs="Times New Roman"/>
          <w:sz w:val="26"/>
          <w:u w:val="single" w:color="000000"/>
        </w:rPr>
        <w:t>лица</w:t>
      </w:r>
      <w:r>
        <w:rPr>
          <w:rFonts w:ascii="Times New Roman" w:eastAsia="Times New Roman" w:cs="Times New Roman"/>
          <w:sz w:val="26"/>
          <w:u w:val="single" w:color="000000"/>
        </w:rPr>
        <w:t>:</w:t>
      </w:r>
    </w:p>
    <w:p w:rsidR="00487592" w:rsidRDefault="00487592">
      <w:pPr>
        <w:ind w:firstLine="426"/>
        <w:jc w:val="both"/>
        <w:rPr>
          <w:rFonts w:cs="Times New Roman"/>
        </w:rPr>
      </w:pPr>
      <w:r>
        <w:rPr>
          <w:rFonts w:ascii="Times New Roman" w:eastAsia="Times New Roman" w:cs="Times New Roman"/>
          <w:sz w:val="26"/>
        </w:rPr>
        <w:lastRenderedPageBreak/>
        <w:t xml:space="preserve">- </w:t>
      </w:r>
      <w:r>
        <w:rPr>
          <w:rFonts w:ascii="Times New Roman" w:eastAsia="Times New Roman" w:cs="Times New Roman"/>
          <w:sz w:val="26"/>
        </w:rPr>
        <w:t>заявку</w:t>
      </w:r>
      <w:r>
        <w:rPr>
          <w:rFonts w:ascii="Times New Roman" w:eastAsia="Times New Roman" w:cs="Times New Roman"/>
          <w:sz w:val="26"/>
        </w:rPr>
        <w:t xml:space="preserve"> </w:t>
      </w:r>
      <w:r>
        <w:rPr>
          <w:rFonts w:ascii="Times New Roman" w:eastAsia="Times New Roman" w:cs="Times New Roman"/>
          <w:sz w:val="26"/>
        </w:rPr>
        <w:t>в</w:t>
      </w:r>
      <w:r>
        <w:rPr>
          <w:rFonts w:ascii="Times New Roman" w:eastAsia="Times New Roman" w:cs="Times New Roman"/>
          <w:sz w:val="26"/>
        </w:rPr>
        <w:t xml:space="preserve"> </w:t>
      </w:r>
      <w:r>
        <w:rPr>
          <w:rFonts w:ascii="Times New Roman" w:eastAsia="Times New Roman" w:cs="Times New Roman"/>
          <w:sz w:val="26"/>
        </w:rPr>
        <w:t>установленной</w:t>
      </w:r>
      <w:r>
        <w:rPr>
          <w:rFonts w:ascii="Times New Roman" w:eastAsia="Times New Roman" w:cs="Times New Roman"/>
          <w:sz w:val="26"/>
        </w:rPr>
        <w:t xml:space="preserve"> </w:t>
      </w:r>
      <w:r>
        <w:rPr>
          <w:rFonts w:ascii="Times New Roman" w:eastAsia="Times New Roman" w:cs="Times New Roman"/>
          <w:sz w:val="26"/>
        </w:rPr>
        <w:t>форме</w:t>
      </w:r>
      <w:r>
        <w:rPr>
          <w:rFonts w:ascii="Times New Roman" w:eastAsia="Times New Roman" w:cs="Times New Roman"/>
          <w:sz w:val="26"/>
        </w:rPr>
        <w:t xml:space="preserve"> (</w:t>
      </w:r>
      <w:r>
        <w:rPr>
          <w:rFonts w:ascii="Times New Roman" w:eastAsia="Times New Roman" w:cs="Times New Roman"/>
          <w:sz w:val="26"/>
        </w:rPr>
        <w:t>Приложение</w:t>
      </w:r>
      <w:r>
        <w:rPr>
          <w:rFonts w:ascii="Times New Roman" w:eastAsia="Times New Roman" w:cs="Times New Roman"/>
          <w:sz w:val="26"/>
        </w:rPr>
        <w:t xml:space="preserve"> </w:t>
      </w:r>
      <w:r>
        <w:rPr>
          <w:rFonts w:ascii="Times New Roman" w:eastAsia="Times New Roman" w:cs="Times New Roman"/>
          <w:sz w:val="26"/>
        </w:rPr>
        <w:t>№</w:t>
      </w:r>
      <w:r>
        <w:rPr>
          <w:rFonts w:ascii="Times New Roman" w:eastAsia="Times New Roman" w:cs="Times New Roman"/>
          <w:sz w:val="26"/>
        </w:rPr>
        <w:t>3);</w:t>
      </w:r>
    </w:p>
    <w:p w:rsidR="00487592" w:rsidRDefault="00487592">
      <w:pPr>
        <w:ind w:firstLine="426"/>
        <w:jc w:val="both"/>
        <w:rPr>
          <w:rFonts w:cs="Times New Roman"/>
        </w:rPr>
      </w:pPr>
      <w:r>
        <w:rPr>
          <w:rFonts w:ascii="Times New Roman" w:eastAsia="Times New Roman" w:cs="Times New Roman"/>
          <w:sz w:val="26"/>
        </w:rPr>
        <w:t xml:space="preserve">- </w:t>
      </w:r>
      <w:r>
        <w:rPr>
          <w:rFonts w:ascii="Times New Roman" w:eastAsia="Times New Roman" w:cs="Times New Roman"/>
          <w:sz w:val="26"/>
        </w:rPr>
        <w:t>заверенные</w:t>
      </w:r>
      <w:r>
        <w:rPr>
          <w:rFonts w:ascii="Times New Roman" w:eastAsia="Times New Roman" w:cs="Times New Roman"/>
          <w:sz w:val="26"/>
        </w:rPr>
        <w:t xml:space="preserve"> </w:t>
      </w:r>
      <w:r>
        <w:rPr>
          <w:rFonts w:ascii="Times New Roman" w:eastAsia="Times New Roman" w:cs="Times New Roman"/>
          <w:sz w:val="26"/>
        </w:rPr>
        <w:t>копии</w:t>
      </w:r>
      <w:r>
        <w:rPr>
          <w:rFonts w:ascii="Times New Roman" w:eastAsia="Times New Roman" w:cs="Times New Roman"/>
          <w:sz w:val="26"/>
        </w:rPr>
        <w:t xml:space="preserve"> </w:t>
      </w:r>
      <w:r>
        <w:rPr>
          <w:rFonts w:ascii="Times New Roman" w:eastAsia="Times New Roman" w:cs="Times New Roman"/>
          <w:sz w:val="26"/>
        </w:rPr>
        <w:t>учредительных</w:t>
      </w:r>
      <w:r>
        <w:rPr>
          <w:rFonts w:ascii="Times New Roman" w:eastAsia="Times New Roman" w:cs="Times New Roman"/>
          <w:sz w:val="26"/>
        </w:rPr>
        <w:t xml:space="preserve"> </w:t>
      </w:r>
      <w:r>
        <w:rPr>
          <w:rFonts w:ascii="Times New Roman" w:eastAsia="Times New Roman" w:cs="Times New Roman"/>
          <w:sz w:val="26"/>
        </w:rPr>
        <w:t>документов</w:t>
      </w:r>
      <w:r>
        <w:rPr>
          <w:rFonts w:ascii="Times New Roman" w:eastAsia="Times New Roman" w:cs="Times New Roman"/>
          <w:sz w:val="26"/>
        </w:rPr>
        <w:t>;</w:t>
      </w:r>
    </w:p>
    <w:p w:rsidR="00487592" w:rsidRDefault="00487592">
      <w:pPr>
        <w:ind w:firstLine="426"/>
        <w:jc w:val="both"/>
        <w:rPr>
          <w:rFonts w:cs="Times New Roman"/>
        </w:rPr>
      </w:pPr>
      <w:r>
        <w:rPr>
          <w:rFonts w:ascii="Times New Roman" w:eastAsia="Times New Roman" w:cs="Times New Roman"/>
          <w:sz w:val="26"/>
        </w:rPr>
        <w:t xml:space="preserve">- </w:t>
      </w:r>
      <w:r>
        <w:rPr>
          <w:rFonts w:ascii="Times New Roman" w:eastAsia="Times New Roman" w:cs="Times New Roman"/>
          <w:sz w:val="26"/>
        </w:rPr>
        <w:t>документ</w:t>
      </w:r>
      <w:r>
        <w:rPr>
          <w:rFonts w:ascii="Times New Roman" w:eastAsia="Times New Roman" w:cs="Times New Roman"/>
          <w:sz w:val="26"/>
        </w:rPr>
        <w:t xml:space="preserve">, </w:t>
      </w:r>
      <w:r>
        <w:rPr>
          <w:rFonts w:ascii="Times New Roman" w:eastAsia="Times New Roman" w:cs="Times New Roman"/>
          <w:sz w:val="26"/>
        </w:rPr>
        <w:t>содержащий</w:t>
      </w:r>
      <w:r>
        <w:rPr>
          <w:rFonts w:ascii="Times New Roman" w:eastAsia="Times New Roman" w:cs="Times New Roman"/>
          <w:sz w:val="26"/>
        </w:rPr>
        <w:t xml:space="preserve"> </w:t>
      </w:r>
      <w:r>
        <w:rPr>
          <w:rFonts w:ascii="Times New Roman" w:eastAsia="Times New Roman" w:cs="Times New Roman"/>
          <w:sz w:val="26"/>
        </w:rPr>
        <w:t>сведения</w:t>
      </w:r>
      <w:r>
        <w:rPr>
          <w:rFonts w:ascii="Times New Roman" w:eastAsia="Times New Roman" w:cs="Times New Roman"/>
          <w:sz w:val="26"/>
        </w:rPr>
        <w:t xml:space="preserve"> </w:t>
      </w:r>
      <w:r>
        <w:rPr>
          <w:rFonts w:ascii="Times New Roman" w:eastAsia="Times New Roman" w:cs="Times New Roman"/>
          <w:sz w:val="26"/>
        </w:rPr>
        <w:t>о</w:t>
      </w:r>
      <w:r>
        <w:rPr>
          <w:rFonts w:ascii="Times New Roman" w:eastAsia="Times New Roman" w:cs="Times New Roman"/>
          <w:sz w:val="26"/>
        </w:rPr>
        <w:t xml:space="preserve"> </w:t>
      </w:r>
      <w:r>
        <w:rPr>
          <w:rFonts w:ascii="Times New Roman" w:eastAsia="Times New Roman" w:cs="Times New Roman"/>
          <w:sz w:val="26"/>
        </w:rPr>
        <w:t>доле</w:t>
      </w:r>
      <w:r>
        <w:rPr>
          <w:rFonts w:ascii="Times New Roman" w:eastAsia="Times New Roman" w:cs="Times New Roman"/>
          <w:sz w:val="26"/>
        </w:rPr>
        <w:t xml:space="preserve"> </w:t>
      </w:r>
      <w:r>
        <w:rPr>
          <w:rFonts w:ascii="Times New Roman" w:eastAsia="Times New Roman" w:cs="Times New Roman"/>
          <w:sz w:val="26"/>
        </w:rPr>
        <w:t>Российской</w:t>
      </w:r>
      <w:r>
        <w:rPr>
          <w:rFonts w:ascii="Times New Roman" w:eastAsia="Times New Roman" w:cs="Times New Roman"/>
          <w:sz w:val="26"/>
        </w:rPr>
        <w:t xml:space="preserve"> </w:t>
      </w:r>
      <w:r>
        <w:rPr>
          <w:rFonts w:ascii="Times New Roman" w:eastAsia="Times New Roman" w:cs="Times New Roman"/>
          <w:sz w:val="26"/>
        </w:rPr>
        <w:t>Федерации</w:t>
      </w:r>
      <w:r>
        <w:rPr>
          <w:rFonts w:ascii="Times New Roman" w:eastAsia="Times New Roman" w:cs="Times New Roman"/>
          <w:sz w:val="26"/>
        </w:rPr>
        <w:t xml:space="preserve">, </w:t>
      </w:r>
      <w:r>
        <w:rPr>
          <w:rFonts w:ascii="Times New Roman" w:eastAsia="Times New Roman" w:cs="Times New Roman"/>
          <w:sz w:val="26"/>
        </w:rPr>
        <w:t>субъекта</w:t>
      </w:r>
      <w:r>
        <w:rPr>
          <w:rFonts w:ascii="Times New Roman" w:eastAsia="Times New Roman" w:cs="Times New Roman"/>
          <w:sz w:val="26"/>
        </w:rPr>
        <w:t xml:space="preserve"> </w:t>
      </w:r>
      <w:r>
        <w:rPr>
          <w:rFonts w:ascii="Times New Roman" w:eastAsia="Times New Roman" w:cs="Times New Roman"/>
          <w:sz w:val="26"/>
        </w:rPr>
        <w:t>Российской</w:t>
      </w:r>
      <w:r>
        <w:rPr>
          <w:rFonts w:ascii="Times New Roman" w:eastAsia="Times New Roman" w:cs="Times New Roman"/>
          <w:sz w:val="26"/>
        </w:rPr>
        <w:t xml:space="preserve"> </w:t>
      </w:r>
      <w:r>
        <w:rPr>
          <w:rFonts w:ascii="Times New Roman" w:eastAsia="Times New Roman" w:cs="Times New Roman"/>
          <w:sz w:val="26"/>
        </w:rPr>
        <w:t>Федерации</w:t>
      </w:r>
      <w:r>
        <w:rPr>
          <w:rFonts w:ascii="Times New Roman" w:eastAsia="Times New Roman" w:cs="Times New Roman"/>
          <w:sz w:val="26"/>
        </w:rPr>
        <w:t xml:space="preserve"> </w:t>
      </w:r>
      <w:r>
        <w:rPr>
          <w:rFonts w:ascii="Times New Roman" w:eastAsia="Times New Roman" w:cs="Times New Roman"/>
          <w:sz w:val="26"/>
        </w:rPr>
        <w:t>или</w:t>
      </w:r>
      <w:r>
        <w:rPr>
          <w:rFonts w:ascii="Times New Roman" w:eastAsia="Times New Roman" w:cs="Times New Roman"/>
          <w:sz w:val="26"/>
        </w:rPr>
        <w:t xml:space="preserve"> </w:t>
      </w:r>
      <w:r>
        <w:rPr>
          <w:rFonts w:ascii="Times New Roman" w:eastAsia="Times New Roman" w:cs="Times New Roman"/>
          <w:sz w:val="26"/>
        </w:rPr>
        <w:t>муниципального</w:t>
      </w:r>
      <w:r>
        <w:rPr>
          <w:rFonts w:ascii="Times New Roman" w:eastAsia="Times New Roman" w:cs="Times New Roman"/>
          <w:sz w:val="26"/>
        </w:rPr>
        <w:t xml:space="preserve"> </w:t>
      </w:r>
      <w:r>
        <w:rPr>
          <w:rFonts w:ascii="Times New Roman" w:eastAsia="Times New Roman" w:cs="Times New Roman"/>
          <w:sz w:val="26"/>
        </w:rPr>
        <w:t>образования</w:t>
      </w:r>
      <w:r>
        <w:rPr>
          <w:rFonts w:ascii="Times New Roman" w:eastAsia="Times New Roman" w:cs="Times New Roman"/>
          <w:sz w:val="26"/>
        </w:rPr>
        <w:t xml:space="preserve"> </w:t>
      </w:r>
      <w:r>
        <w:rPr>
          <w:rFonts w:ascii="Times New Roman" w:eastAsia="Times New Roman" w:cs="Times New Roman"/>
          <w:sz w:val="26"/>
        </w:rPr>
        <w:t>в</w:t>
      </w:r>
      <w:r>
        <w:rPr>
          <w:rFonts w:ascii="Times New Roman" w:eastAsia="Times New Roman" w:cs="Times New Roman"/>
          <w:sz w:val="26"/>
        </w:rPr>
        <w:t xml:space="preserve"> </w:t>
      </w:r>
      <w:r>
        <w:rPr>
          <w:rFonts w:ascii="Times New Roman" w:eastAsia="Times New Roman" w:cs="Times New Roman"/>
          <w:sz w:val="26"/>
        </w:rPr>
        <w:t>уставном</w:t>
      </w:r>
      <w:r>
        <w:rPr>
          <w:rFonts w:ascii="Times New Roman" w:eastAsia="Times New Roman" w:cs="Times New Roman"/>
          <w:sz w:val="26"/>
        </w:rPr>
        <w:t xml:space="preserve"> </w:t>
      </w:r>
      <w:r>
        <w:rPr>
          <w:rFonts w:ascii="Times New Roman" w:eastAsia="Times New Roman" w:cs="Times New Roman"/>
          <w:sz w:val="26"/>
        </w:rPr>
        <w:t>капитале</w:t>
      </w:r>
      <w:r>
        <w:rPr>
          <w:rFonts w:ascii="Times New Roman" w:eastAsia="Times New Roman" w:cs="Times New Roman"/>
          <w:sz w:val="26"/>
        </w:rPr>
        <w:t xml:space="preserve"> </w:t>
      </w:r>
      <w:r>
        <w:rPr>
          <w:rFonts w:ascii="Times New Roman" w:eastAsia="Times New Roman" w:cs="Times New Roman"/>
          <w:sz w:val="26"/>
        </w:rPr>
        <w:t>юридического</w:t>
      </w:r>
      <w:r>
        <w:rPr>
          <w:rFonts w:ascii="Times New Roman" w:eastAsia="Times New Roman" w:cs="Times New Roman"/>
          <w:sz w:val="26"/>
        </w:rPr>
        <w:t xml:space="preserve"> </w:t>
      </w:r>
      <w:r>
        <w:rPr>
          <w:rFonts w:ascii="Times New Roman" w:eastAsia="Times New Roman" w:cs="Times New Roman"/>
          <w:sz w:val="26"/>
        </w:rPr>
        <w:t>лица</w:t>
      </w:r>
      <w:r>
        <w:rPr>
          <w:rFonts w:ascii="Times New Roman" w:eastAsia="Times New Roman" w:cs="Times New Roman"/>
          <w:sz w:val="26"/>
        </w:rPr>
        <w:t xml:space="preserve"> (</w:t>
      </w:r>
      <w:r>
        <w:rPr>
          <w:rFonts w:ascii="Times New Roman" w:eastAsia="Times New Roman" w:cs="Times New Roman"/>
          <w:sz w:val="26"/>
        </w:rPr>
        <w:t>реестр</w:t>
      </w:r>
      <w:r>
        <w:rPr>
          <w:rFonts w:ascii="Times New Roman" w:eastAsia="Times New Roman" w:cs="Times New Roman"/>
          <w:sz w:val="26"/>
        </w:rPr>
        <w:t xml:space="preserve"> </w:t>
      </w:r>
      <w:r>
        <w:rPr>
          <w:rFonts w:ascii="Times New Roman" w:eastAsia="Times New Roman" w:cs="Times New Roman"/>
          <w:sz w:val="26"/>
        </w:rPr>
        <w:t>владельцев</w:t>
      </w:r>
      <w:r>
        <w:rPr>
          <w:rFonts w:ascii="Times New Roman" w:eastAsia="Times New Roman" w:cs="Times New Roman"/>
          <w:sz w:val="26"/>
        </w:rPr>
        <w:t xml:space="preserve"> </w:t>
      </w:r>
      <w:r>
        <w:rPr>
          <w:rFonts w:ascii="Times New Roman" w:eastAsia="Times New Roman" w:cs="Times New Roman"/>
          <w:sz w:val="26"/>
        </w:rPr>
        <w:t>акций</w:t>
      </w:r>
      <w:r>
        <w:rPr>
          <w:rFonts w:ascii="Times New Roman" w:eastAsia="Times New Roman" w:cs="Times New Roman"/>
          <w:sz w:val="26"/>
        </w:rPr>
        <w:t xml:space="preserve"> </w:t>
      </w:r>
      <w:r>
        <w:rPr>
          <w:rFonts w:ascii="Times New Roman" w:eastAsia="Times New Roman" w:cs="Times New Roman"/>
          <w:sz w:val="26"/>
        </w:rPr>
        <w:t>либо</w:t>
      </w:r>
      <w:r>
        <w:rPr>
          <w:rFonts w:ascii="Times New Roman" w:eastAsia="Times New Roman" w:cs="Times New Roman"/>
          <w:sz w:val="26"/>
        </w:rPr>
        <w:t xml:space="preserve"> </w:t>
      </w:r>
      <w:r>
        <w:rPr>
          <w:rFonts w:ascii="Times New Roman" w:eastAsia="Times New Roman" w:cs="Times New Roman"/>
          <w:sz w:val="26"/>
        </w:rPr>
        <w:t>выписка</w:t>
      </w:r>
      <w:r>
        <w:rPr>
          <w:rFonts w:ascii="Times New Roman" w:eastAsia="Times New Roman" w:cs="Times New Roman"/>
          <w:sz w:val="26"/>
        </w:rPr>
        <w:t xml:space="preserve"> </w:t>
      </w:r>
      <w:r>
        <w:rPr>
          <w:rFonts w:ascii="Times New Roman" w:eastAsia="Times New Roman" w:cs="Times New Roman"/>
          <w:sz w:val="26"/>
        </w:rPr>
        <w:t>из</w:t>
      </w:r>
      <w:r>
        <w:rPr>
          <w:rFonts w:ascii="Times New Roman" w:eastAsia="Times New Roman" w:cs="Times New Roman"/>
          <w:sz w:val="26"/>
        </w:rPr>
        <w:t xml:space="preserve"> </w:t>
      </w:r>
      <w:r>
        <w:rPr>
          <w:rFonts w:ascii="Times New Roman" w:eastAsia="Times New Roman" w:cs="Times New Roman"/>
          <w:sz w:val="26"/>
        </w:rPr>
        <w:t>него</w:t>
      </w:r>
      <w:r>
        <w:rPr>
          <w:rFonts w:ascii="Times New Roman" w:eastAsia="Times New Roman" w:cs="Times New Roman"/>
          <w:sz w:val="26"/>
        </w:rPr>
        <w:t xml:space="preserve"> </w:t>
      </w:r>
      <w:r>
        <w:rPr>
          <w:rFonts w:ascii="Times New Roman" w:eastAsia="Times New Roman" w:cs="Times New Roman"/>
          <w:sz w:val="26"/>
        </w:rPr>
        <w:t>или</w:t>
      </w:r>
      <w:r>
        <w:rPr>
          <w:rFonts w:ascii="Times New Roman" w:eastAsia="Times New Roman" w:cs="Times New Roman"/>
          <w:sz w:val="26"/>
        </w:rPr>
        <w:t xml:space="preserve"> </w:t>
      </w:r>
      <w:r>
        <w:rPr>
          <w:rFonts w:ascii="Times New Roman" w:eastAsia="Times New Roman" w:cs="Times New Roman"/>
          <w:sz w:val="26"/>
        </w:rPr>
        <w:t>заверенное</w:t>
      </w:r>
      <w:r>
        <w:rPr>
          <w:rFonts w:ascii="Times New Roman" w:eastAsia="Times New Roman" w:cs="Times New Roman"/>
          <w:sz w:val="26"/>
        </w:rPr>
        <w:t xml:space="preserve"> </w:t>
      </w:r>
      <w:r>
        <w:rPr>
          <w:rFonts w:ascii="Times New Roman" w:eastAsia="Times New Roman" w:cs="Times New Roman"/>
          <w:sz w:val="26"/>
        </w:rPr>
        <w:t>печатью</w:t>
      </w:r>
      <w:r>
        <w:rPr>
          <w:rFonts w:ascii="Times New Roman" w:eastAsia="Times New Roman" w:cs="Times New Roman"/>
          <w:sz w:val="26"/>
        </w:rPr>
        <w:t xml:space="preserve"> </w:t>
      </w:r>
      <w:r>
        <w:rPr>
          <w:rFonts w:ascii="Times New Roman" w:eastAsia="Times New Roman" w:cs="Times New Roman"/>
          <w:sz w:val="26"/>
        </w:rPr>
        <w:t>юридического</w:t>
      </w:r>
      <w:r>
        <w:rPr>
          <w:rFonts w:ascii="Times New Roman" w:eastAsia="Times New Roman" w:cs="Times New Roman"/>
          <w:sz w:val="26"/>
        </w:rPr>
        <w:t xml:space="preserve"> </w:t>
      </w:r>
      <w:r>
        <w:rPr>
          <w:rFonts w:ascii="Times New Roman" w:eastAsia="Times New Roman" w:cs="Times New Roman"/>
          <w:sz w:val="26"/>
        </w:rPr>
        <w:t>лица</w:t>
      </w:r>
      <w:r>
        <w:rPr>
          <w:rFonts w:ascii="Times New Roman" w:eastAsia="Times New Roman" w:cs="Times New Roman"/>
          <w:sz w:val="26"/>
        </w:rPr>
        <w:t xml:space="preserve"> (</w:t>
      </w:r>
      <w:r>
        <w:rPr>
          <w:rFonts w:ascii="Times New Roman" w:eastAsia="Times New Roman" w:cs="Times New Roman"/>
          <w:sz w:val="26"/>
        </w:rPr>
        <w:t>при</w:t>
      </w:r>
      <w:r>
        <w:rPr>
          <w:rFonts w:ascii="Times New Roman" w:eastAsia="Times New Roman" w:cs="Times New Roman"/>
          <w:sz w:val="26"/>
        </w:rPr>
        <w:t xml:space="preserve"> </w:t>
      </w:r>
      <w:r>
        <w:rPr>
          <w:rFonts w:ascii="Times New Roman" w:eastAsia="Times New Roman" w:cs="Times New Roman"/>
          <w:sz w:val="26"/>
        </w:rPr>
        <w:t>наличии</w:t>
      </w:r>
      <w:r>
        <w:rPr>
          <w:rFonts w:ascii="Times New Roman" w:eastAsia="Times New Roman" w:cs="Times New Roman"/>
          <w:sz w:val="26"/>
        </w:rPr>
        <w:t xml:space="preserve"> </w:t>
      </w:r>
      <w:r>
        <w:rPr>
          <w:rFonts w:ascii="Times New Roman" w:eastAsia="Times New Roman" w:cs="Times New Roman"/>
          <w:sz w:val="26"/>
        </w:rPr>
        <w:t>печати</w:t>
      </w:r>
      <w:r>
        <w:rPr>
          <w:rFonts w:ascii="Times New Roman" w:eastAsia="Times New Roman" w:cs="Times New Roman"/>
          <w:sz w:val="26"/>
        </w:rPr>
        <w:t xml:space="preserve">) </w:t>
      </w:r>
      <w:r>
        <w:rPr>
          <w:rFonts w:ascii="Times New Roman" w:eastAsia="Times New Roman" w:cs="Times New Roman"/>
          <w:sz w:val="26"/>
        </w:rPr>
        <w:t>и</w:t>
      </w:r>
      <w:r>
        <w:rPr>
          <w:rFonts w:ascii="Times New Roman" w:eastAsia="Times New Roman" w:cs="Times New Roman"/>
          <w:sz w:val="26"/>
        </w:rPr>
        <w:t xml:space="preserve"> </w:t>
      </w:r>
      <w:r>
        <w:rPr>
          <w:rFonts w:ascii="Times New Roman" w:eastAsia="Times New Roman" w:cs="Times New Roman"/>
          <w:sz w:val="26"/>
        </w:rPr>
        <w:t>подписанное</w:t>
      </w:r>
      <w:r>
        <w:rPr>
          <w:rFonts w:ascii="Times New Roman" w:eastAsia="Times New Roman" w:cs="Times New Roman"/>
          <w:sz w:val="26"/>
        </w:rPr>
        <w:t xml:space="preserve"> </w:t>
      </w:r>
      <w:r>
        <w:rPr>
          <w:rFonts w:ascii="Times New Roman" w:eastAsia="Times New Roman" w:cs="Times New Roman"/>
          <w:sz w:val="26"/>
        </w:rPr>
        <w:t>его</w:t>
      </w:r>
      <w:r>
        <w:rPr>
          <w:rFonts w:ascii="Times New Roman" w:eastAsia="Times New Roman" w:cs="Times New Roman"/>
          <w:sz w:val="26"/>
        </w:rPr>
        <w:t xml:space="preserve"> </w:t>
      </w:r>
      <w:r>
        <w:rPr>
          <w:rFonts w:ascii="Times New Roman" w:eastAsia="Times New Roman" w:cs="Times New Roman"/>
          <w:sz w:val="26"/>
        </w:rPr>
        <w:t>руководителем</w:t>
      </w:r>
      <w:r>
        <w:rPr>
          <w:rFonts w:ascii="Times New Roman" w:eastAsia="Times New Roman" w:cs="Times New Roman"/>
          <w:sz w:val="26"/>
        </w:rPr>
        <w:t xml:space="preserve"> </w:t>
      </w:r>
      <w:r>
        <w:rPr>
          <w:rFonts w:ascii="Times New Roman" w:eastAsia="Times New Roman" w:cs="Times New Roman"/>
          <w:sz w:val="26"/>
        </w:rPr>
        <w:t>письмо</w:t>
      </w:r>
      <w:r>
        <w:rPr>
          <w:rFonts w:ascii="Times New Roman" w:eastAsia="Times New Roman" w:cs="Times New Roman"/>
          <w:sz w:val="26"/>
        </w:rPr>
        <w:t>);</w:t>
      </w:r>
    </w:p>
    <w:p w:rsidR="00487592" w:rsidRDefault="00487592">
      <w:pPr>
        <w:ind w:firstLine="540"/>
        <w:jc w:val="both"/>
        <w:rPr>
          <w:rFonts w:cs="Times New Roman"/>
        </w:rPr>
      </w:pPr>
      <w:r>
        <w:rPr>
          <w:rFonts w:ascii="Times New Roman" w:eastAsia="Times New Roman" w:cs="Times New Roman"/>
          <w:sz w:val="26"/>
        </w:rPr>
        <w:t xml:space="preserve">- </w:t>
      </w:r>
      <w:r>
        <w:rPr>
          <w:rFonts w:ascii="Times New Roman" w:eastAsia="Times New Roman" w:cs="Times New Roman"/>
          <w:sz w:val="26"/>
        </w:rPr>
        <w:t>документ</w:t>
      </w:r>
      <w:r>
        <w:rPr>
          <w:rFonts w:ascii="Times New Roman" w:eastAsia="Times New Roman" w:cs="Times New Roman"/>
          <w:sz w:val="26"/>
        </w:rPr>
        <w:t xml:space="preserve">, </w:t>
      </w:r>
      <w:r>
        <w:rPr>
          <w:rFonts w:ascii="Times New Roman" w:eastAsia="Times New Roman" w:cs="Times New Roman"/>
          <w:sz w:val="26"/>
        </w:rPr>
        <w:t>который</w:t>
      </w:r>
      <w:r>
        <w:rPr>
          <w:rFonts w:ascii="Times New Roman" w:eastAsia="Times New Roman" w:cs="Times New Roman"/>
          <w:sz w:val="26"/>
        </w:rPr>
        <w:t xml:space="preserve"> </w:t>
      </w:r>
      <w:r>
        <w:rPr>
          <w:rFonts w:ascii="Times New Roman" w:eastAsia="Times New Roman" w:cs="Times New Roman"/>
          <w:sz w:val="26"/>
        </w:rPr>
        <w:t>подтверждает</w:t>
      </w:r>
      <w:r>
        <w:rPr>
          <w:rFonts w:ascii="Times New Roman" w:eastAsia="Times New Roman" w:cs="Times New Roman"/>
          <w:sz w:val="26"/>
        </w:rPr>
        <w:t xml:space="preserve"> </w:t>
      </w:r>
      <w:r>
        <w:rPr>
          <w:rFonts w:ascii="Times New Roman" w:eastAsia="Times New Roman" w:cs="Times New Roman"/>
          <w:sz w:val="26"/>
        </w:rPr>
        <w:t>полномочия</w:t>
      </w:r>
      <w:r>
        <w:rPr>
          <w:rFonts w:ascii="Times New Roman" w:eastAsia="Times New Roman" w:cs="Times New Roman"/>
          <w:sz w:val="26"/>
        </w:rPr>
        <w:t xml:space="preserve"> </w:t>
      </w:r>
      <w:r>
        <w:rPr>
          <w:rFonts w:ascii="Times New Roman" w:eastAsia="Times New Roman" w:cs="Times New Roman"/>
          <w:sz w:val="26"/>
        </w:rPr>
        <w:t>руководителя</w:t>
      </w:r>
      <w:r>
        <w:rPr>
          <w:rFonts w:ascii="Times New Roman" w:eastAsia="Times New Roman" w:cs="Times New Roman"/>
          <w:sz w:val="26"/>
        </w:rPr>
        <w:t xml:space="preserve"> </w:t>
      </w:r>
      <w:r>
        <w:rPr>
          <w:rFonts w:ascii="Times New Roman" w:eastAsia="Times New Roman" w:cs="Times New Roman"/>
          <w:sz w:val="26"/>
        </w:rPr>
        <w:t>юридического</w:t>
      </w:r>
      <w:r>
        <w:rPr>
          <w:rFonts w:ascii="Times New Roman" w:eastAsia="Times New Roman" w:cs="Times New Roman"/>
          <w:sz w:val="26"/>
        </w:rPr>
        <w:t xml:space="preserve"> </w:t>
      </w:r>
      <w:r>
        <w:rPr>
          <w:rFonts w:ascii="Times New Roman" w:eastAsia="Times New Roman" w:cs="Times New Roman"/>
          <w:sz w:val="26"/>
        </w:rPr>
        <w:t>лица</w:t>
      </w:r>
      <w:r>
        <w:rPr>
          <w:rFonts w:ascii="Times New Roman" w:eastAsia="Times New Roman" w:cs="Times New Roman"/>
          <w:sz w:val="26"/>
        </w:rPr>
        <w:t xml:space="preserve"> </w:t>
      </w:r>
      <w:r>
        <w:rPr>
          <w:rFonts w:ascii="Times New Roman" w:eastAsia="Times New Roman" w:cs="Times New Roman"/>
          <w:sz w:val="26"/>
        </w:rPr>
        <w:t>на</w:t>
      </w:r>
      <w:r>
        <w:rPr>
          <w:rFonts w:ascii="Times New Roman" w:eastAsia="Times New Roman" w:cs="Times New Roman"/>
          <w:sz w:val="26"/>
        </w:rPr>
        <w:t xml:space="preserve"> </w:t>
      </w:r>
      <w:r>
        <w:rPr>
          <w:rFonts w:ascii="Times New Roman" w:eastAsia="Times New Roman" w:cs="Times New Roman"/>
          <w:sz w:val="26"/>
        </w:rPr>
        <w:t>осуществление</w:t>
      </w:r>
      <w:r>
        <w:rPr>
          <w:rFonts w:ascii="Times New Roman" w:eastAsia="Times New Roman" w:cs="Times New Roman"/>
          <w:sz w:val="26"/>
        </w:rPr>
        <w:t xml:space="preserve"> </w:t>
      </w:r>
      <w:r>
        <w:rPr>
          <w:rFonts w:ascii="Times New Roman" w:eastAsia="Times New Roman" w:cs="Times New Roman"/>
          <w:sz w:val="26"/>
        </w:rPr>
        <w:t>действий</w:t>
      </w:r>
      <w:r>
        <w:rPr>
          <w:rFonts w:ascii="Times New Roman" w:eastAsia="Times New Roman" w:cs="Times New Roman"/>
          <w:sz w:val="26"/>
        </w:rPr>
        <w:t xml:space="preserve"> </w:t>
      </w:r>
      <w:r>
        <w:rPr>
          <w:rFonts w:ascii="Times New Roman" w:eastAsia="Times New Roman" w:cs="Times New Roman"/>
          <w:sz w:val="26"/>
        </w:rPr>
        <w:t>от</w:t>
      </w:r>
      <w:r>
        <w:rPr>
          <w:rFonts w:ascii="Times New Roman" w:eastAsia="Times New Roman" w:cs="Times New Roman"/>
          <w:sz w:val="26"/>
        </w:rPr>
        <w:t xml:space="preserve"> </w:t>
      </w:r>
      <w:r>
        <w:rPr>
          <w:rFonts w:ascii="Times New Roman" w:eastAsia="Times New Roman" w:cs="Times New Roman"/>
          <w:sz w:val="26"/>
        </w:rPr>
        <w:t>имени</w:t>
      </w:r>
      <w:r>
        <w:rPr>
          <w:rFonts w:ascii="Times New Roman" w:eastAsia="Times New Roman" w:cs="Times New Roman"/>
          <w:sz w:val="26"/>
        </w:rPr>
        <w:t xml:space="preserve"> </w:t>
      </w:r>
      <w:r>
        <w:rPr>
          <w:rFonts w:ascii="Times New Roman" w:eastAsia="Times New Roman" w:cs="Times New Roman"/>
          <w:sz w:val="26"/>
        </w:rPr>
        <w:t>юридического</w:t>
      </w:r>
      <w:r>
        <w:rPr>
          <w:rFonts w:ascii="Times New Roman" w:eastAsia="Times New Roman" w:cs="Times New Roman"/>
          <w:sz w:val="26"/>
        </w:rPr>
        <w:t xml:space="preserve"> </w:t>
      </w:r>
      <w:r>
        <w:rPr>
          <w:rFonts w:ascii="Times New Roman" w:eastAsia="Times New Roman" w:cs="Times New Roman"/>
          <w:sz w:val="26"/>
        </w:rPr>
        <w:t>лица</w:t>
      </w:r>
      <w:r>
        <w:rPr>
          <w:rFonts w:ascii="Times New Roman" w:eastAsia="Times New Roman" w:cs="Times New Roman"/>
          <w:sz w:val="26"/>
        </w:rPr>
        <w:t xml:space="preserve"> (</w:t>
      </w:r>
      <w:r>
        <w:rPr>
          <w:rFonts w:ascii="Times New Roman" w:eastAsia="Times New Roman" w:cs="Times New Roman"/>
          <w:sz w:val="26"/>
        </w:rPr>
        <w:t>копия</w:t>
      </w:r>
      <w:r>
        <w:rPr>
          <w:rFonts w:ascii="Times New Roman" w:eastAsia="Times New Roman" w:cs="Times New Roman"/>
          <w:sz w:val="26"/>
        </w:rPr>
        <w:t xml:space="preserve"> </w:t>
      </w:r>
      <w:r>
        <w:rPr>
          <w:rFonts w:ascii="Times New Roman" w:eastAsia="Times New Roman" w:cs="Times New Roman"/>
          <w:sz w:val="26"/>
        </w:rPr>
        <w:t>решения</w:t>
      </w:r>
      <w:r>
        <w:rPr>
          <w:rFonts w:ascii="Times New Roman" w:eastAsia="Times New Roman" w:cs="Times New Roman"/>
          <w:sz w:val="26"/>
        </w:rPr>
        <w:t xml:space="preserve"> </w:t>
      </w:r>
      <w:r>
        <w:rPr>
          <w:rFonts w:ascii="Times New Roman" w:eastAsia="Times New Roman" w:cs="Times New Roman"/>
          <w:sz w:val="26"/>
        </w:rPr>
        <w:t>о</w:t>
      </w:r>
      <w:r>
        <w:rPr>
          <w:rFonts w:ascii="Times New Roman" w:eastAsia="Times New Roman" w:cs="Times New Roman"/>
          <w:sz w:val="26"/>
        </w:rPr>
        <w:t xml:space="preserve"> </w:t>
      </w:r>
      <w:r>
        <w:rPr>
          <w:rFonts w:ascii="Times New Roman" w:eastAsia="Times New Roman" w:cs="Times New Roman"/>
          <w:sz w:val="26"/>
        </w:rPr>
        <w:t>назначении</w:t>
      </w:r>
      <w:r>
        <w:rPr>
          <w:rFonts w:ascii="Times New Roman" w:eastAsia="Times New Roman" w:cs="Times New Roman"/>
          <w:sz w:val="26"/>
        </w:rPr>
        <w:t xml:space="preserve"> </w:t>
      </w:r>
      <w:r>
        <w:rPr>
          <w:rFonts w:ascii="Times New Roman" w:eastAsia="Times New Roman" w:cs="Times New Roman"/>
          <w:sz w:val="26"/>
        </w:rPr>
        <w:t>этого</w:t>
      </w:r>
      <w:r>
        <w:rPr>
          <w:rFonts w:ascii="Times New Roman" w:eastAsia="Times New Roman" w:cs="Times New Roman"/>
          <w:sz w:val="26"/>
        </w:rPr>
        <w:t xml:space="preserve"> </w:t>
      </w:r>
      <w:r>
        <w:rPr>
          <w:rFonts w:ascii="Times New Roman" w:eastAsia="Times New Roman" w:cs="Times New Roman"/>
          <w:sz w:val="26"/>
        </w:rPr>
        <w:t>лица</w:t>
      </w:r>
      <w:r>
        <w:rPr>
          <w:rFonts w:ascii="Times New Roman" w:eastAsia="Times New Roman" w:cs="Times New Roman"/>
          <w:sz w:val="26"/>
        </w:rPr>
        <w:t xml:space="preserve"> </w:t>
      </w:r>
      <w:r>
        <w:rPr>
          <w:rFonts w:ascii="Times New Roman" w:eastAsia="Times New Roman" w:cs="Times New Roman"/>
          <w:sz w:val="26"/>
        </w:rPr>
        <w:t>или</w:t>
      </w:r>
      <w:r>
        <w:rPr>
          <w:rFonts w:ascii="Times New Roman" w:eastAsia="Times New Roman" w:cs="Times New Roman"/>
          <w:sz w:val="26"/>
        </w:rPr>
        <w:t xml:space="preserve"> </w:t>
      </w:r>
      <w:r>
        <w:rPr>
          <w:rFonts w:ascii="Times New Roman" w:eastAsia="Times New Roman" w:cs="Times New Roman"/>
          <w:sz w:val="26"/>
        </w:rPr>
        <w:t>о</w:t>
      </w:r>
      <w:r>
        <w:rPr>
          <w:rFonts w:ascii="Times New Roman" w:eastAsia="Times New Roman" w:cs="Times New Roman"/>
          <w:sz w:val="26"/>
        </w:rPr>
        <w:t xml:space="preserve"> </w:t>
      </w:r>
      <w:r>
        <w:rPr>
          <w:rFonts w:ascii="Times New Roman" w:eastAsia="Times New Roman" w:cs="Times New Roman"/>
          <w:sz w:val="26"/>
        </w:rPr>
        <w:t>его</w:t>
      </w:r>
      <w:r>
        <w:rPr>
          <w:rFonts w:ascii="Times New Roman" w:eastAsia="Times New Roman" w:cs="Times New Roman"/>
          <w:sz w:val="26"/>
        </w:rPr>
        <w:t xml:space="preserve"> </w:t>
      </w:r>
      <w:r>
        <w:rPr>
          <w:rFonts w:ascii="Times New Roman" w:eastAsia="Times New Roman" w:cs="Times New Roman"/>
          <w:sz w:val="26"/>
        </w:rPr>
        <w:t>избрании</w:t>
      </w:r>
      <w:r>
        <w:rPr>
          <w:rFonts w:ascii="Times New Roman" w:eastAsia="Times New Roman" w:cs="Times New Roman"/>
          <w:sz w:val="26"/>
        </w:rPr>
        <w:t xml:space="preserve">) </w:t>
      </w:r>
      <w:r>
        <w:rPr>
          <w:rFonts w:ascii="Times New Roman" w:eastAsia="Times New Roman" w:cs="Times New Roman"/>
          <w:sz w:val="26"/>
        </w:rPr>
        <w:t>и</w:t>
      </w:r>
      <w:r>
        <w:rPr>
          <w:rFonts w:ascii="Times New Roman" w:eastAsia="Times New Roman" w:cs="Times New Roman"/>
          <w:sz w:val="26"/>
        </w:rPr>
        <w:t xml:space="preserve"> </w:t>
      </w:r>
      <w:r>
        <w:rPr>
          <w:rFonts w:ascii="Times New Roman" w:eastAsia="Times New Roman" w:cs="Times New Roman"/>
          <w:sz w:val="26"/>
        </w:rPr>
        <w:t>в</w:t>
      </w:r>
      <w:r>
        <w:rPr>
          <w:rFonts w:ascii="Times New Roman" w:eastAsia="Times New Roman" w:cs="Times New Roman"/>
          <w:sz w:val="26"/>
        </w:rPr>
        <w:t xml:space="preserve"> </w:t>
      </w:r>
      <w:r>
        <w:rPr>
          <w:rFonts w:ascii="Times New Roman" w:eastAsia="Times New Roman" w:cs="Times New Roman"/>
          <w:sz w:val="26"/>
        </w:rPr>
        <w:t>соответствии</w:t>
      </w:r>
      <w:r>
        <w:rPr>
          <w:rFonts w:ascii="Times New Roman" w:eastAsia="Times New Roman" w:cs="Times New Roman"/>
          <w:sz w:val="26"/>
        </w:rPr>
        <w:t xml:space="preserve"> </w:t>
      </w:r>
      <w:r>
        <w:rPr>
          <w:rFonts w:ascii="Times New Roman" w:eastAsia="Times New Roman" w:cs="Times New Roman"/>
          <w:sz w:val="26"/>
        </w:rPr>
        <w:t>с</w:t>
      </w:r>
      <w:r>
        <w:rPr>
          <w:rFonts w:ascii="Times New Roman" w:eastAsia="Times New Roman" w:cs="Times New Roman"/>
          <w:sz w:val="26"/>
        </w:rPr>
        <w:t xml:space="preserve"> </w:t>
      </w:r>
      <w:r>
        <w:rPr>
          <w:rFonts w:ascii="Times New Roman" w:eastAsia="Times New Roman" w:cs="Times New Roman"/>
          <w:sz w:val="26"/>
        </w:rPr>
        <w:t>которым</w:t>
      </w:r>
      <w:r>
        <w:rPr>
          <w:rFonts w:ascii="Times New Roman" w:eastAsia="Times New Roman" w:cs="Times New Roman"/>
          <w:sz w:val="26"/>
        </w:rPr>
        <w:t xml:space="preserve"> </w:t>
      </w:r>
      <w:r>
        <w:rPr>
          <w:rFonts w:ascii="Times New Roman" w:eastAsia="Times New Roman" w:cs="Times New Roman"/>
          <w:sz w:val="26"/>
        </w:rPr>
        <w:t>руководитель</w:t>
      </w:r>
      <w:r>
        <w:rPr>
          <w:rFonts w:ascii="Times New Roman" w:eastAsia="Times New Roman" w:cs="Times New Roman"/>
          <w:sz w:val="26"/>
        </w:rPr>
        <w:t xml:space="preserve"> </w:t>
      </w:r>
      <w:r>
        <w:rPr>
          <w:rFonts w:ascii="Times New Roman" w:eastAsia="Times New Roman" w:cs="Times New Roman"/>
          <w:sz w:val="26"/>
        </w:rPr>
        <w:t>юридического</w:t>
      </w:r>
      <w:r>
        <w:rPr>
          <w:rFonts w:ascii="Times New Roman" w:eastAsia="Times New Roman" w:cs="Times New Roman"/>
          <w:sz w:val="26"/>
        </w:rPr>
        <w:t xml:space="preserve"> </w:t>
      </w:r>
      <w:r>
        <w:rPr>
          <w:rFonts w:ascii="Times New Roman" w:eastAsia="Times New Roman" w:cs="Times New Roman"/>
          <w:sz w:val="26"/>
        </w:rPr>
        <w:t>лица</w:t>
      </w:r>
      <w:r>
        <w:rPr>
          <w:rFonts w:ascii="Times New Roman" w:eastAsia="Times New Roman" w:cs="Times New Roman"/>
          <w:sz w:val="26"/>
        </w:rPr>
        <w:t xml:space="preserve"> </w:t>
      </w:r>
      <w:r>
        <w:rPr>
          <w:rFonts w:ascii="Times New Roman" w:eastAsia="Times New Roman" w:cs="Times New Roman"/>
          <w:sz w:val="26"/>
        </w:rPr>
        <w:t>обладает</w:t>
      </w:r>
      <w:r>
        <w:rPr>
          <w:rFonts w:ascii="Times New Roman" w:eastAsia="Times New Roman" w:cs="Times New Roman"/>
          <w:sz w:val="26"/>
        </w:rPr>
        <w:t xml:space="preserve"> </w:t>
      </w:r>
      <w:r>
        <w:rPr>
          <w:rFonts w:ascii="Times New Roman" w:eastAsia="Times New Roman" w:cs="Times New Roman"/>
          <w:sz w:val="26"/>
        </w:rPr>
        <w:t>правом</w:t>
      </w:r>
      <w:r>
        <w:rPr>
          <w:rFonts w:ascii="Times New Roman" w:eastAsia="Times New Roman" w:cs="Times New Roman"/>
          <w:sz w:val="26"/>
        </w:rPr>
        <w:t xml:space="preserve"> </w:t>
      </w:r>
      <w:r>
        <w:rPr>
          <w:rFonts w:ascii="Times New Roman" w:eastAsia="Times New Roman" w:cs="Times New Roman"/>
          <w:sz w:val="26"/>
        </w:rPr>
        <w:t>действовать</w:t>
      </w:r>
      <w:r>
        <w:rPr>
          <w:rFonts w:ascii="Times New Roman" w:eastAsia="Times New Roman" w:cs="Times New Roman"/>
          <w:sz w:val="26"/>
        </w:rPr>
        <w:t xml:space="preserve"> </w:t>
      </w:r>
      <w:r>
        <w:rPr>
          <w:rFonts w:ascii="Times New Roman" w:eastAsia="Times New Roman" w:cs="Times New Roman"/>
          <w:sz w:val="26"/>
        </w:rPr>
        <w:t>от</w:t>
      </w:r>
      <w:r>
        <w:rPr>
          <w:rFonts w:ascii="Times New Roman" w:eastAsia="Times New Roman" w:cs="Times New Roman"/>
          <w:sz w:val="26"/>
        </w:rPr>
        <w:t xml:space="preserve"> </w:t>
      </w:r>
      <w:r>
        <w:rPr>
          <w:rFonts w:ascii="Times New Roman" w:eastAsia="Times New Roman" w:cs="Times New Roman"/>
          <w:sz w:val="26"/>
        </w:rPr>
        <w:t>имени</w:t>
      </w:r>
      <w:r>
        <w:rPr>
          <w:rFonts w:ascii="Times New Roman" w:eastAsia="Times New Roman" w:cs="Times New Roman"/>
          <w:sz w:val="26"/>
        </w:rPr>
        <w:t xml:space="preserve"> </w:t>
      </w:r>
      <w:r>
        <w:rPr>
          <w:rFonts w:ascii="Times New Roman" w:eastAsia="Times New Roman" w:cs="Times New Roman"/>
          <w:sz w:val="26"/>
        </w:rPr>
        <w:t>юридического</w:t>
      </w:r>
      <w:r>
        <w:rPr>
          <w:rFonts w:ascii="Times New Roman" w:eastAsia="Times New Roman" w:cs="Times New Roman"/>
          <w:sz w:val="26"/>
        </w:rPr>
        <w:t xml:space="preserve"> </w:t>
      </w:r>
      <w:r>
        <w:rPr>
          <w:rFonts w:ascii="Times New Roman" w:eastAsia="Times New Roman" w:cs="Times New Roman"/>
          <w:sz w:val="26"/>
        </w:rPr>
        <w:t>лица</w:t>
      </w:r>
      <w:r>
        <w:rPr>
          <w:rFonts w:ascii="Times New Roman" w:eastAsia="Times New Roman" w:cs="Times New Roman"/>
          <w:sz w:val="26"/>
        </w:rPr>
        <w:t xml:space="preserve"> </w:t>
      </w:r>
      <w:r>
        <w:rPr>
          <w:rFonts w:ascii="Times New Roman" w:eastAsia="Times New Roman" w:cs="Times New Roman"/>
          <w:sz w:val="26"/>
        </w:rPr>
        <w:t>без</w:t>
      </w:r>
      <w:r>
        <w:rPr>
          <w:rFonts w:ascii="Times New Roman" w:eastAsia="Times New Roman" w:cs="Times New Roman"/>
          <w:sz w:val="26"/>
        </w:rPr>
        <w:t xml:space="preserve"> </w:t>
      </w:r>
      <w:r>
        <w:rPr>
          <w:rFonts w:ascii="Times New Roman" w:eastAsia="Times New Roman" w:cs="Times New Roman"/>
          <w:sz w:val="26"/>
        </w:rPr>
        <w:t>доверенности</w:t>
      </w:r>
      <w:r>
        <w:rPr>
          <w:rFonts w:ascii="Times New Roman" w:cs="Times New Roman"/>
          <w:sz w:val="26"/>
        </w:rPr>
        <w:t>.</w:t>
      </w:r>
    </w:p>
    <w:p w:rsidR="00487592" w:rsidRDefault="00487592">
      <w:pPr>
        <w:ind w:firstLine="426"/>
        <w:jc w:val="both"/>
        <w:rPr>
          <w:rFonts w:cs="Times New Roman"/>
        </w:rPr>
      </w:pPr>
      <w:r>
        <w:rPr>
          <w:rFonts w:ascii="Times New Roman" w:eastAsia="Times New Roman" w:cs="Times New Roman"/>
          <w:sz w:val="26"/>
        </w:rPr>
        <w:t xml:space="preserve">1.2. </w:t>
      </w:r>
      <w:r>
        <w:rPr>
          <w:rFonts w:ascii="Times New Roman" w:eastAsia="Times New Roman" w:cs="Times New Roman"/>
          <w:sz w:val="26"/>
          <w:u w:val="single" w:color="000000"/>
        </w:rPr>
        <w:t>Физические</w:t>
      </w:r>
      <w:r>
        <w:rPr>
          <w:rFonts w:ascii="Times New Roman" w:eastAsia="Times New Roman" w:cs="Times New Roman"/>
          <w:sz w:val="26"/>
          <w:u w:val="single" w:color="000000"/>
        </w:rPr>
        <w:t xml:space="preserve"> </w:t>
      </w:r>
      <w:r>
        <w:rPr>
          <w:rFonts w:ascii="Times New Roman" w:eastAsia="Times New Roman" w:cs="Times New Roman"/>
          <w:sz w:val="26"/>
          <w:u w:val="single" w:color="000000"/>
        </w:rPr>
        <w:t>лица</w:t>
      </w:r>
      <w:r>
        <w:rPr>
          <w:rFonts w:ascii="Times New Roman" w:eastAsia="Times New Roman" w:cs="Times New Roman"/>
          <w:sz w:val="26"/>
          <w:u w:val="single" w:color="000000"/>
        </w:rPr>
        <w:t>:</w:t>
      </w:r>
    </w:p>
    <w:p w:rsidR="00487592" w:rsidRDefault="00487592">
      <w:pPr>
        <w:ind w:firstLine="426"/>
        <w:jc w:val="both"/>
        <w:rPr>
          <w:rFonts w:cs="Times New Roman"/>
        </w:rPr>
      </w:pPr>
      <w:r>
        <w:rPr>
          <w:rFonts w:ascii="Times New Roman" w:eastAsia="Times New Roman" w:cs="Times New Roman"/>
          <w:sz w:val="26"/>
        </w:rPr>
        <w:t xml:space="preserve">- </w:t>
      </w:r>
      <w:r>
        <w:rPr>
          <w:rFonts w:ascii="Times New Roman" w:eastAsia="Times New Roman" w:cs="Times New Roman"/>
          <w:sz w:val="26"/>
        </w:rPr>
        <w:t>заявку</w:t>
      </w:r>
      <w:r>
        <w:rPr>
          <w:rFonts w:ascii="Times New Roman" w:eastAsia="Times New Roman" w:cs="Times New Roman"/>
          <w:sz w:val="26"/>
        </w:rPr>
        <w:t xml:space="preserve"> </w:t>
      </w:r>
      <w:r>
        <w:rPr>
          <w:rFonts w:ascii="Times New Roman" w:eastAsia="Times New Roman" w:cs="Times New Roman"/>
          <w:sz w:val="26"/>
        </w:rPr>
        <w:t>в</w:t>
      </w:r>
      <w:r>
        <w:rPr>
          <w:rFonts w:ascii="Times New Roman" w:eastAsia="Times New Roman" w:cs="Times New Roman"/>
          <w:sz w:val="26"/>
        </w:rPr>
        <w:t xml:space="preserve"> </w:t>
      </w:r>
      <w:r>
        <w:rPr>
          <w:rFonts w:ascii="Times New Roman" w:eastAsia="Times New Roman" w:cs="Times New Roman"/>
          <w:sz w:val="26"/>
        </w:rPr>
        <w:t>установленной</w:t>
      </w:r>
      <w:r>
        <w:rPr>
          <w:rFonts w:ascii="Times New Roman" w:eastAsia="Times New Roman" w:cs="Times New Roman"/>
          <w:sz w:val="26"/>
        </w:rPr>
        <w:t xml:space="preserve"> </w:t>
      </w:r>
      <w:r>
        <w:rPr>
          <w:rFonts w:ascii="Times New Roman" w:eastAsia="Times New Roman" w:cs="Times New Roman"/>
          <w:sz w:val="26"/>
        </w:rPr>
        <w:t>форме</w:t>
      </w:r>
      <w:r>
        <w:rPr>
          <w:rFonts w:ascii="Times New Roman" w:eastAsia="Times New Roman" w:cs="Times New Roman"/>
          <w:sz w:val="26"/>
        </w:rPr>
        <w:t xml:space="preserve"> (</w:t>
      </w:r>
      <w:r>
        <w:rPr>
          <w:rFonts w:ascii="Times New Roman" w:eastAsia="Times New Roman" w:cs="Times New Roman"/>
          <w:sz w:val="26"/>
        </w:rPr>
        <w:t>Приложение</w:t>
      </w:r>
      <w:r>
        <w:rPr>
          <w:rFonts w:ascii="Times New Roman" w:eastAsia="Times New Roman" w:cs="Times New Roman"/>
          <w:sz w:val="26"/>
        </w:rPr>
        <w:t xml:space="preserve"> </w:t>
      </w:r>
      <w:r>
        <w:rPr>
          <w:rFonts w:ascii="Times New Roman" w:eastAsia="Times New Roman" w:cs="Times New Roman"/>
          <w:sz w:val="26"/>
        </w:rPr>
        <w:t>№</w:t>
      </w:r>
      <w:r>
        <w:rPr>
          <w:rFonts w:ascii="Times New Roman" w:eastAsia="Times New Roman" w:cs="Times New Roman"/>
          <w:sz w:val="26"/>
        </w:rPr>
        <w:t>4);</w:t>
      </w:r>
    </w:p>
    <w:p w:rsidR="00487592" w:rsidRDefault="00487592">
      <w:pPr>
        <w:ind w:firstLine="426"/>
        <w:jc w:val="both"/>
        <w:rPr>
          <w:rFonts w:cs="Times New Roman"/>
        </w:rPr>
      </w:pPr>
      <w:r>
        <w:rPr>
          <w:rFonts w:ascii="Times New Roman" w:eastAsia="Times New Roman" w:cs="Times New Roman"/>
          <w:sz w:val="26"/>
        </w:rPr>
        <w:t xml:space="preserve">- </w:t>
      </w:r>
      <w:r>
        <w:rPr>
          <w:rFonts w:ascii="Times New Roman" w:eastAsia="Times New Roman" w:cs="Times New Roman"/>
          <w:sz w:val="26"/>
        </w:rPr>
        <w:t>документ</w:t>
      </w:r>
      <w:r>
        <w:rPr>
          <w:rFonts w:ascii="Times New Roman" w:eastAsia="Times New Roman" w:cs="Times New Roman"/>
          <w:sz w:val="26"/>
        </w:rPr>
        <w:t xml:space="preserve">, </w:t>
      </w:r>
      <w:r>
        <w:rPr>
          <w:rFonts w:ascii="Times New Roman" w:eastAsia="Times New Roman" w:cs="Times New Roman"/>
          <w:sz w:val="26"/>
        </w:rPr>
        <w:t>удостоверяющий</w:t>
      </w:r>
      <w:r>
        <w:rPr>
          <w:rFonts w:ascii="Times New Roman" w:eastAsia="Times New Roman" w:cs="Times New Roman"/>
          <w:sz w:val="26"/>
        </w:rPr>
        <w:t xml:space="preserve"> </w:t>
      </w:r>
      <w:r>
        <w:rPr>
          <w:rFonts w:ascii="Times New Roman" w:eastAsia="Times New Roman" w:cs="Times New Roman"/>
          <w:sz w:val="26"/>
        </w:rPr>
        <w:t>личность</w:t>
      </w:r>
      <w:r>
        <w:rPr>
          <w:rFonts w:ascii="Times New Roman" w:eastAsia="Times New Roman" w:cs="Times New Roman"/>
          <w:sz w:val="26"/>
        </w:rPr>
        <w:t xml:space="preserve">, </w:t>
      </w:r>
      <w:r>
        <w:rPr>
          <w:rFonts w:ascii="Times New Roman" w:eastAsia="Times New Roman" w:cs="Times New Roman"/>
          <w:sz w:val="26"/>
        </w:rPr>
        <w:t>или</w:t>
      </w:r>
      <w:r>
        <w:rPr>
          <w:rFonts w:ascii="Times New Roman" w:eastAsia="Times New Roman" w:cs="Times New Roman"/>
          <w:sz w:val="26"/>
        </w:rPr>
        <w:t xml:space="preserve"> </w:t>
      </w:r>
      <w:r>
        <w:rPr>
          <w:rFonts w:ascii="Times New Roman" w:eastAsia="Times New Roman" w:cs="Times New Roman"/>
          <w:sz w:val="26"/>
        </w:rPr>
        <w:t>представляют</w:t>
      </w:r>
      <w:r>
        <w:rPr>
          <w:rFonts w:ascii="Times New Roman" w:eastAsia="Times New Roman" w:cs="Times New Roman"/>
          <w:sz w:val="26"/>
        </w:rPr>
        <w:t xml:space="preserve"> </w:t>
      </w:r>
      <w:r>
        <w:rPr>
          <w:rFonts w:ascii="Times New Roman" w:eastAsia="Times New Roman" w:cs="Times New Roman"/>
          <w:sz w:val="26"/>
        </w:rPr>
        <w:t>копии</w:t>
      </w:r>
      <w:r>
        <w:rPr>
          <w:rFonts w:ascii="Times New Roman" w:eastAsia="Times New Roman" w:cs="Times New Roman"/>
          <w:sz w:val="26"/>
        </w:rPr>
        <w:t xml:space="preserve"> </w:t>
      </w:r>
      <w:r>
        <w:rPr>
          <w:rFonts w:ascii="Times New Roman" w:eastAsia="Times New Roman" w:cs="Times New Roman"/>
          <w:sz w:val="26"/>
        </w:rPr>
        <w:t>всех</w:t>
      </w:r>
      <w:r>
        <w:rPr>
          <w:rFonts w:ascii="Times New Roman" w:eastAsia="Times New Roman" w:cs="Times New Roman"/>
          <w:sz w:val="26"/>
        </w:rPr>
        <w:t xml:space="preserve"> </w:t>
      </w:r>
      <w:r>
        <w:rPr>
          <w:rFonts w:ascii="Times New Roman" w:eastAsia="Times New Roman" w:cs="Times New Roman"/>
          <w:sz w:val="26"/>
        </w:rPr>
        <w:t>его</w:t>
      </w:r>
      <w:r>
        <w:rPr>
          <w:rFonts w:ascii="Times New Roman" w:eastAsia="Times New Roman" w:cs="Times New Roman"/>
          <w:sz w:val="26"/>
        </w:rPr>
        <w:t xml:space="preserve"> </w:t>
      </w:r>
      <w:r>
        <w:rPr>
          <w:rFonts w:ascii="Times New Roman" w:eastAsia="Times New Roman" w:cs="Times New Roman"/>
          <w:sz w:val="26"/>
        </w:rPr>
        <w:t>листов</w:t>
      </w:r>
      <w:r>
        <w:rPr>
          <w:rFonts w:ascii="Times New Roman" w:cs="Times New Roman"/>
          <w:sz w:val="26"/>
        </w:rPr>
        <w:t>.</w:t>
      </w:r>
    </w:p>
    <w:p w:rsidR="00487592" w:rsidRDefault="00487592">
      <w:pPr>
        <w:ind w:firstLine="426"/>
        <w:jc w:val="both"/>
        <w:rPr>
          <w:rFonts w:cs="Times New Roman"/>
        </w:rPr>
      </w:pPr>
      <w:r>
        <w:rPr>
          <w:rFonts w:ascii="Times New Roman" w:eastAsia="Times New Roman" w:cs="Times New Roman"/>
          <w:sz w:val="26"/>
        </w:rPr>
        <w:t xml:space="preserve">1.3. </w:t>
      </w:r>
      <w:r>
        <w:rPr>
          <w:rFonts w:ascii="Times New Roman" w:eastAsia="Times New Roman" w:cs="Times New Roman"/>
          <w:sz w:val="26"/>
        </w:rPr>
        <w:t>В</w:t>
      </w:r>
      <w:r>
        <w:rPr>
          <w:rFonts w:ascii="Times New Roman" w:eastAsia="Times New Roman" w:cs="Times New Roman"/>
          <w:sz w:val="26"/>
        </w:rPr>
        <w:t xml:space="preserve"> </w:t>
      </w:r>
      <w:r>
        <w:rPr>
          <w:rFonts w:ascii="Times New Roman" w:eastAsia="Times New Roman" w:cs="Times New Roman"/>
          <w:sz w:val="26"/>
        </w:rPr>
        <w:t>случае</w:t>
      </w:r>
      <w:r>
        <w:rPr>
          <w:rFonts w:ascii="Times New Roman" w:eastAsia="Times New Roman" w:cs="Times New Roman"/>
          <w:sz w:val="26"/>
        </w:rPr>
        <w:t xml:space="preserve"> </w:t>
      </w:r>
      <w:r>
        <w:rPr>
          <w:rFonts w:ascii="Times New Roman" w:eastAsia="Times New Roman" w:cs="Times New Roman"/>
          <w:sz w:val="26"/>
        </w:rPr>
        <w:t>если</w:t>
      </w:r>
      <w:r>
        <w:rPr>
          <w:rFonts w:ascii="Times New Roman" w:eastAsia="Times New Roman" w:cs="Times New Roman"/>
          <w:sz w:val="26"/>
        </w:rPr>
        <w:t xml:space="preserve"> </w:t>
      </w:r>
      <w:r>
        <w:rPr>
          <w:rFonts w:ascii="Times New Roman" w:eastAsia="Times New Roman" w:cs="Times New Roman"/>
          <w:sz w:val="26"/>
        </w:rPr>
        <w:t>от</w:t>
      </w:r>
      <w:r>
        <w:rPr>
          <w:rFonts w:ascii="Times New Roman" w:eastAsia="Times New Roman" w:cs="Times New Roman"/>
          <w:sz w:val="26"/>
        </w:rPr>
        <w:t xml:space="preserve"> </w:t>
      </w:r>
      <w:r>
        <w:rPr>
          <w:rFonts w:ascii="Times New Roman" w:eastAsia="Times New Roman" w:cs="Times New Roman"/>
          <w:sz w:val="26"/>
        </w:rPr>
        <w:t>имени</w:t>
      </w:r>
      <w:r>
        <w:rPr>
          <w:rFonts w:ascii="Times New Roman" w:eastAsia="Times New Roman" w:cs="Times New Roman"/>
          <w:sz w:val="26"/>
        </w:rPr>
        <w:t xml:space="preserve"> </w:t>
      </w:r>
      <w:r>
        <w:rPr>
          <w:rFonts w:ascii="Times New Roman" w:eastAsia="Times New Roman" w:cs="Times New Roman"/>
          <w:sz w:val="26"/>
        </w:rPr>
        <w:t>претендента</w:t>
      </w:r>
      <w:r>
        <w:rPr>
          <w:rFonts w:ascii="Times New Roman" w:eastAsia="Times New Roman" w:cs="Times New Roman"/>
          <w:sz w:val="26"/>
        </w:rPr>
        <w:t xml:space="preserve"> </w:t>
      </w:r>
      <w:r>
        <w:rPr>
          <w:rFonts w:ascii="Times New Roman" w:eastAsia="Times New Roman" w:cs="Times New Roman"/>
          <w:sz w:val="26"/>
        </w:rPr>
        <w:t>действует</w:t>
      </w:r>
      <w:r>
        <w:rPr>
          <w:rFonts w:ascii="Times New Roman" w:eastAsia="Times New Roman" w:cs="Times New Roman"/>
          <w:sz w:val="26"/>
        </w:rPr>
        <w:t xml:space="preserve"> </w:t>
      </w:r>
      <w:r>
        <w:rPr>
          <w:rFonts w:ascii="Times New Roman" w:eastAsia="Times New Roman" w:cs="Times New Roman"/>
          <w:sz w:val="26"/>
        </w:rPr>
        <w:t>его</w:t>
      </w:r>
      <w:r>
        <w:rPr>
          <w:rFonts w:ascii="Times New Roman" w:eastAsia="Times New Roman" w:cs="Times New Roman"/>
          <w:sz w:val="26"/>
        </w:rPr>
        <w:t xml:space="preserve"> </w:t>
      </w:r>
      <w:r>
        <w:rPr>
          <w:rFonts w:ascii="Times New Roman" w:eastAsia="Times New Roman" w:cs="Times New Roman"/>
          <w:sz w:val="26"/>
        </w:rPr>
        <w:t>представитель</w:t>
      </w:r>
      <w:r>
        <w:rPr>
          <w:rFonts w:ascii="Times New Roman" w:eastAsia="Times New Roman" w:cs="Times New Roman"/>
          <w:sz w:val="26"/>
        </w:rPr>
        <w:t xml:space="preserve"> </w:t>
      </w:r>
      <w:r>
        <w:rPr>
          <w:rFonts w:ascii="Times New Roman" w:eastAsia="Times New Roman" w:cs="Times New Roman"/>
          <w:sz w:val="26"/>
        </w:rPr>
        <w:t>по</w:t>
      </w:r>
      <w:r>
        <w:rPr>
          <w:rFonts w:ascii="Times New Roman" w:eastAsia="Times New Roman" w:cs="Times New Roman"/>
          <w:sz w:val="26"/>
        </w:rPr>
        <w:t xml:space="preserve"> </w:t>
      </w:r>
      <w:r>
        <w:rPr>
          <w:rFonts w:ascii="Times New Roman" w:eastAsia="Times New Roman" w:cs="Times New Roman"/>
          <w:sz w:val="26"/>
        </w:rPr>
        <w:t>доверенности</w:t>
      </w:r>
      <w:r>
        <w:rPr>
          <w:rFonts w:ascii="Times New Roman" w:eastAsia="Times New Roman" w:cs="Times New Roman"/>
          <w:sz w:val="26"/>
        </w:rPr>
        <w:t xml:space="preserve">, </w:t>
      </w:r>
      <w:r>
        <w:rPr>
          <w:rFonts w:ascii="Times New Roman" w:eastAsia="Times New Roman" w:cs="Times New Roman"/>
          <w:sz w:val="26"/>
        </w:rPr>
        <w:t>к</w:t>
      </w:r>
      <w:r>
        <w:rPr>
          <w:rFonts w:ascii="Times New Roman" w:eastAsia="Times New Roman" w:cs="Times New Roman"/>
          <w:sz w:val="26"/>
        </w:rPr>
        <w:t xml:space="preserve"> </w:t>
      </w:r>
      <w:r>
        <w:rPr>
          <w:rFonts w:ascii="Times New Roman" w:eastAsia="Times New Roman" w:cs="Times New Roman"/>
          <w:sz w:val="26"/>
        </w:rPr>
        <w:t>заявке</w:t>
      </w:r>
      <w:r>
        <w:rPr>
          <w:rFonts w:ascii="Times New Roman" w:eastAsia="Times New Roman" w:cs="Times New Roman"/>
          <w:sz w:val="26"/>
        </w:rPr>
        <w:t xml:space="preserve"> </w:t>
      </w:r>
      <w:r>
        <w:rPr>
          <w:rFonts w:ascii="Times New Roman" w:eastAsia="Times New Roman" w:cs="Times New Roman"/>
          <w:sz w:val="26"/>
        </w:rPr>
        <w:t>должна</w:t>
      </w:r>
      <w:r>
        <w:rPr>
          <w:rFonts w:ascii="Times New Roman" w:eastAsia="Times New Roman" w:cs="Times New Roman"/>
          <w:sz w:val="26"/>
        </w:rPr>
        <w:t xml:space="preserve"> </w:t>
      </w:r>
      <w:r>
        <w:rPr>
          <w:rFonts w:ascii="Times New Roman" w:eastAsia="Times New Roman" w:cs="Times New Roman"/>
          <w:sz w:val="26"/>
        </w:rPr>
        <w:t>быть</w:t>
      </w:r>
      <w:r>
        <w:rPr>
          <w:rFonts w:ascii="Times New Roman" w:eastAsia="Times New Roman" w:cs="Times New Roman"/>
          <w:sz w:val="26"/>
        </w:rPr>
        <w:t xml:space="preserve"> </w:t>
      </w:r>
      <w:r>
        <w:rPr>
          <w:rFonts w:ascii="Times New Roman" w:eastAsia="Times New Roman" w:cs="Times New Roman"/>
          <w:sz w:val="26"/>
        </w:rPr>
        <w:t>приложена</w:t>
      </w:r>
      <w:r>
        <w:rPr>
          <w:rFonts w:ascii="Times New Roman" w:eastAsia="Times New Roman" w:cs="Times New Roman"/>
          <w:sz w:val="26"/>
        </w:rPr>
        <w:t xml:space="preserve"> </w:t>
      </w:r>
      <w:r>
        <w:rPr>
          <w:rFonts w:ascii="Times New Roman" w:eastAsia="Times New Roman" w:cs="Times New Roman"/>
          <w:sz w:val="26"/>
        </w:rPr>
        <w:t>доверенность</w:t>
      </w:r>
      <w:r>
        <w:rPr>
          <w:rFonts w:ascii="Times New Roman" w:eastAsia="Times New Roman" w:cs="Times New Roman"/>
          <w:sz w:val="26"/>
        </w:rPr>
        <w:t xml:space="preserve"> </w:t>
      </w:r>
      <w:r>
        <w:rPr>
          <w:rFonts w:ascii="Times New Roman" w:eastAsia="Times New Roman" w:cs="Times New Roman"/>
          <w:sz w:val="26"/>
        </w:rPr>
        <w:t>на</w:t>
      </w:r>
      <w:r>
        <w:rPr>
          <w:rFonts w:ascii="Times New Roman" w:eastAsia="Times New Roman" w:cs="Times New Roman"/>
          <w:sz w:val="26"/>
        </w:rPr>
        <w:t xml:space="preserve"> </w:t>
      </w:r>
      <w:r>
        <w:rPr>
          <w:rFonts w:ascii="Times New Roman" w:eastAsia="Times New Roman" w:cs="Times New Roman"/>
          <w:sz w:val="26"/>
        </w:rPr>
        <w:t>осуществление</w:t>
      </w:r>
      <w:r>
        <w:rPr>
          <w:rFonts w:ascii="Times New Roman" w:eastAsia="Times New Roman" w:cs="Times New Roman"/>
          <w:sz w:val="26"/>
        </w:rPr>
        <w:t xml:space="preserve"> </w:t>
      </w:r>
      <w:r>
        <w:rPr>
          <w:rFonts w:ascii="Times New Roman" w:eastAsia="Times New Roman" w:cs="Times New Roman"/>
          <w:sz w:val="26"/>
        </w:rPr>
        <w:t>действий</w:t>
      </w:r>
      <w:r>
        <w:rPr>
          <w:rFonts w:ascii="Times New Roman" w:eastAsia="Times New Roman" w:cs="Times New Roman"/>
          <w:sz w:val="26"/>
        </w:rPr>
        <w:t xml:space="preserve"> </w:t>
      </w:r>
      <w:r>
        <w:rPr>
          <w:rFonts w:ascii="Times New Roman" w:eastAsia="Times New Roman" w:cs="Times New Roman"/>
          <w:sz w:val="26"/>
        </w:rPr>
        <w:t>от</w:t>
      </w:r>
      <w:r>
        <w:rPr>
          <w:rFonts w:ascii="Times New Roman" w:eastAsia="Times New Roman" w:cs="Times New Roman"/>
          <w:sz w:val="26"/>
        </w:rPr>
        <w:t xml:space="preserve"> </w:t>
      </w:r>
      <w:r>
        <w:rPr>
          <w:rFonts w:ascii="Times New Roman" w:eastAsia="Times New Roman" w:cs="Times New Roman"/>
          <w:sz w:val="26"/>
        </w:rPr>
        <w:t>имени</w:t>
      </w:r>
      <w:r>
        <w:rPr>
          <w:rFonts w:ascii="Times New Roman" w:eastAsia="Times New Roman" w:cs="Times New Roman"/>
          <w:sz w:val="26"/>
        </w:rPr>
        <w:t xml:space="preserve"> </w:t>
      </w:r>
      <w:r>
        <w:rPr>
          <w:rFonts w:ascii="Times New Roman" w:eastAsia="Times New Roman" w:cs="Times New Roman"/>
          <w:sz w:val="26"/>
        </w:rPr>
        <w:t>претендента</w:t>
      </w:r>
      <w:r>
        <w:rPr>
          <w:rFonts w:ascii="Times New Roman" w:eastAsia="Times New Roman" w:cs="Times New Roman"/>
          <w:sz w:val="26"/>
        </w:rPr>
        <w:t xml:space="preserve">, </w:t>
      </w:r>
      <w:r>
        <w:rPr>
          <w:rFonts w:ascii="Times New Roman" w:eastAsia="Times New Roman" w:cs="Times New Roman"/>
          <w:sz w:val="26"/>
        </w:rPr>
        <w:t>оформленная</w:t>
      </w:r>
      <w:r>
        <w:rPr>
          <w:rFonts w:ascii="Times New Roman" w:eastAsia="Times New Roman" w:cs="Times New Roman"/>
          <w:sz w:val="26"/>
        </w:rPr>
        <w:t xml:space="preserve"> </w:t>
      </w:r>
      <w:r>
        <w:rPr>
          <w:rFonts w:ascii="Times New Roman" w:eastAsia="Times New Roman" w:cs="Times New Roman"/>
          <w:sz w:val="26"/>
        </w:rPr>
        <w:t>в</w:t>
      </w:r>
      <w:r>
        <w:rPr>
          <w:rFonts w:ascii="Times New Roman" w:eastAsia="Times New Roman" w:cs="Times New Roman"/>
          <w:sz w:val="26"/>
        </w:rPr>
        <w:t xml:space="preserve"> </w:t>
      </w:r>
      <w:r>
        <w:rPr>
          <w:rFonts w:ascii="Times New Roman" w:eastAsia="Times New Roman" w:cs="Times New Roman"/>
          <w:sz w:val="26"/>
        </w:rPr>
        <w:t>установленном</w:t>
      </w:r>
      <w:r>
        <w:rPr>
          <w:rFonts w:ascii="Times New Roman" w:eastAsia="Times New Roman" w:cs="Times New Roman"/>
          <w:sz w:val="26"/>
        </w:rPr>
        <w:t xml:space="preserve"> </w:t>
      </w:r>
      <w:r>
        <w:rPr>
          <w:rFonts w:ascii="Times New Roman" w:eastAsia="Times New Roman" w:cs="Times New Roman"/>
          <w:sz w:val="26"/>
        </w:rPr>
        <w:t>порядке</w:t>
      </w:r>
      <w:r>
        <w:rPr>
          <w:rFonts w:ascii="Times New Roman" w:eastAsia="Times New Roman" w:cs="Times New Roman"/>
          <w:sz w:val="26"/>
        </w:rPr>
        <w:t xml:space="preserve">, </w:t>
      </w:r>
      <w:r>
        <w:rPr>
          <w:rFonts w:ascii="Times New Roman" w:eastAsia="Times New Roman" w:cs="Times New Roman"/>
          <w:sz w:val="26"/>
        </w:rPr>
        <w:t>или</w:t>
      </w:r>
      <w:r>
        <w:rPr>
          <w:rFonts w:ascii="Times New Roman" w:eastAsia="Times New Roman" w:cs="Times New Roman"/>
          <w:sz w:val="26"/>
        </w:rPr>
        <w:t xml:space="preserve"> </w:t>
      </w:r>
      <w:r>
        <w:rPr>
          <w:rFonts w:ascii="Times New Roman" w:eastAsia="Times New Roman" w:cs="Times New Roman"/>
          <w:sz w:val="26"/>
        </w:rPr>
        <w:t>нотариально</w:t>
      </w:r>
      <w:r>
        <w:rPr>
          <w:rFonts w:ascii="Times New Roman" w:eastAsia="Times New Roman" w:cs="Times New Roman"/>
          <w:sz w:val="26"/>
        </w:rPr>
        <w:t xml:space="preserve"> </w:t>
      </w:r>
      <w:r>
        <w:rPr>
          <w:rFonts w:ascii="Times New Roman" w:eastAsia="Times New Roman" w:cs="Times New Roman"/>
          <w:sz w:val="26"/>
        </w:rPr>
        <w:t>заверенная</w:t>
      </w:r>
      <w:r>
        <w:rPr>
          <w:rFonts w:ascii="Times New Roman" w:eastAsia="Times New Roman" w:cs="Times New Roman"/>
          <w:sz w:val="26"/>
        </w:rPr>
        <w:t xml:space="preserve"> </w:t>
      </w:r>
      <w:r>
        <w:rPr>
          <w:rFonts w:ascii="Times New Roman" w:eastAsia="Times New Roman" w:cs="Times New Roman"/>
          <w:sz w:val="26"/>
        </w:rPr>
        <w:t>копия</w:t>
      </w:r>
      <w:r>
        <w:rPr>
          <w:rFonts w:ascii="Times New Roman" w:eastAsia="Times New Roman" w:cs="Times New Roman"/>
          <w:sz w:val="26"/>
        </w:rPr>
        <w:t xml:space="preserve"> </w:t>
      </w:r>
      <w:r>
        <w:rPr>
          <w:rFonts w:ascii="Times New Roman" w:eastAsia="Times New Roman" w:cs="Times New Roman"/>
          <w:sz w:val="26"/>
        </w:rPr>
        <w:t>такой</w:t>
      </w:r>
      <w:r>
        <w:rPr>
          <w:rFonts w:ascii="Times New Roman" w:eastAsia="Times New Roman" w:cs="Times New Roman"/>
          <w:sz w:val="26"/>
        </w:rPr>
        <w:t xml:space="preserve"> </w:t>
      </w:r>
      <w:r>
        <w:rPr>
          <w:rFonts w:ascii="Times New Roman" w:eastAsia="Times New Roman" w:cs="Times New Roman"/>
          <w:sz w:val="26"/>
        </w:rPr>
        <w:t>доверенности</w:t>
      </w:r>
      <w:r>
        <w:rPr>
          <w:rFonts w:ascii="Times New Roman" w:eastAsia="Times New Roman" w:cs="Times New Roman"/>
          <w:sz w:val="26"/>
        </w:rPr>
        <w:t xml:space="preserve">. </w:t>
      </w:r>
      <w:r>
        <w:rPr>
          <w:rFonts w:ascii="Times New Roman" w:eastAsia="Times New Roman" w:cs="Times New Roman"/>
          <w:sz w:val="26"/>
        </w:rPr>
        <w:t>В</w:t>
      </w:r>
      <w:r>
        <w:rPr>
          <w:rFonts w:ascii="Times New Roman" w:eastAsia="Times New Roman" w:cs="Times New Roman"/>
          <w:sz w:val="26"/>
        </w:rPr>
        <w:t xml:space="preserve"> </w:t>
      </w:r>
      <w:r>
        <w:rPr>
          <w:rFonts w:ascii="Times New Roman" w:eastAsia="Times New Roman" w:cs="Times New Roman"/>
          <w:sz w:val="26"/>
        </w:rPr>
        <w:t>случае</w:t>
      </w:r>
      <w:r>
        <w:rPr>
          <w:rFonts w:ascii="Times New Roman" w:eastAsia="Times New Roman" w:cs="Times New Roman"/>
          <w:sz w:val="26"/>
        </w:rPr>
        <w:t xml:space="preserve">, </w:t>
      </w:r>
      <w:r>
        <w:rPr>
          <w:rFonts w:ascii="Times New Roman" w:eastAsia="Times New Roman" w:cs="Times New Roman"/>
          <w:sz w:val="26"/>
        </w:rPr>
        <w:t>если</w:t>
      </w:r>
      <w:r>
        <w:rPr>
          <w:rFonts w:ascii="Times New Roman" w:eastAsia="Times New Roman" w:cs="Times New Roman"/>
          <w:sz w:val="26"/>
        </w:rPr>
        <w:t xml:space="preserve"> </w:t>
      </w:r>
      <w:r>
        <w:rPr>
          <w:rFonts w:ascii="Times New Roman" w:eastAsia="Times New Roman" w:cs="Times New Roman"/>
          <w:sz w:val="26"/>
        </w:rPr>
        <w:t>доверенность</w:t>
      </w:r>
      <w:r>
        <w:rPr>
          <w:rFonts w:ascii="Times New Roman" w:eastAsia="Times New Roman" w:cs="Times New Roman"/>
          <w:sz w:val="26"/>
        </w:rPr>
        <w:t xml:space="preserve"> </w:t>
      </w:r>
      <w:r>
        <w:rPr>
          <w:rFonts w:ascii="Times New Roman" w:eastAsia="Times New Roman" w:cs="Times New Roman"/>
          <w:sz w:val="26"/>
        </w:rPr>
        <w:t>на</w:t>
      </w:r>
      <w:r>
        <w:rPr>
          <w:rFonts w:ascii="Times New Roman" w:eastAsia="Times New Roman" w:cs="Times New Roman"/>
          <w:sz w:val="26"/>
        </w:rPr>
        <w:t xml:space="preserve"> </w:t>
      </w:r>
      <w:r>
        <w:rPr>
          <w:rFonts w:ascii="Times New Roman" w:eastAsia="Times New Roman" w:cs="Times New Roman"/>
          <w:sz w:val="26"/>
        </w:rPr>
        <w:t>осуществление</w:t>
      </w:r>
      <w:r>
        <w:rPr>
          <w:rFonts w:ascii="Times New Roman" w:eastAsia="Times New Roman" w:cs="Times New Roman"/>
          <w:sz w:val="26"/>
        </w:rPr>
        <w:t xml:space="preserve"> </w:t>
      </w:r>
      <w:r>
        <w:rPr>
          <w:rFonts w:ascii="Times New Roman" w:eastAsia="Times New Roman" w:cs="Times New Roman"/>
          <w:sz w:val="26"/>
        </w:rPr>
        <w:t>действий</w:t>
      </w:r>
      <w:r>
        <w:rPr>
          <w:rFonts w:ascii="Times New Roman" w:eastAsia="Times New Roman" w:cs="Times New Roman"/>
          <w:sz w:val="26"/>
        </w:rPr>
        <w:t xml:space="preserve"> </w:t>
      </w:r>
      <w:r>
        <w:rPr>
          <w:rFonts w:ascii="Times New Roman" w:eastAsia="Times New Roman" w:cs="Times New Roman"/>
          <w:sz w:val="26"/>
        </w:rPr>
        <w:t>от</w:t>
      </w:r>
      <w:r>
        <w:rPr>
          <w:rFonts w:ascii="Times New Roman" w:eastAsia="Times New Roman" w:cs="Times New Roman"/>
          <w:sz w:val="26"/>
        </w:rPr>
        <w:t xml:space="preserve"> </w:t>
      </w:r>
      <w:r>
        <w:rPr>
          <w:rFonts w:ascii="Times New Roman" w:eastAsia="Times New Roman" w:cs="Times New Roman"/>
          <w:sz w:val="26"/>
        </w:rPr>
        <w:t>имени</w:t>
      </w:r>
      <w:r>
        <w:rPr>
          <w:rFonts w:ascii="Times New Roman" w:eastAsia="Times New Roman" w:cs="Times New Roman"/>
          <w:sz w:val="26"/>
        </w:rPr>
        <w:t xml:space="preserve"> </w:t>
      </w:r>
      <w:r>
        <w:rPr>
          <w:rFonts w:ascii="Times New Roman" w:eastAsia="Times New Roman" w:cs="Times New Roman"/>
          <w:sz w:val="26"/>
        </w:rPr>
        <w:t>претендента</w:t>
      </w:r>
      <w:r>
        <w:rPr>
          <w:rFonts w:ascii="Times New Roman" w:eastAsia="Times New Roman" w:cs="Times New Roman"/>
          <w:sz w:val="26"/>
        </w:rPr>
        <w:t xml:space="preserve"> </w:t>
      </w:r>
      <w:r>
        <w:rPr>
          <w:rFonts w:ascii="Times New Roman" w:eastAsia="Times New Roman" w:cs="Times New Roman"/>
          <w:sz w:val="26"/>
        </w:rPr>
        <w:t>подписана</w:t>
      </w:r>
      <w:r>
        <w:rPr>
          <w:rFonts w:ascii="Times New Roman" w:eastAsia="Times New Roman" w:cs="Times New Roman"/>
          <w:sz w:val="26"/>
        </w:rPr>
        <w:t xml:space="preserve"> </w:t>
      </w:r>
      <w:r>
        <w:rPr>
          <w:rFonts w:ascii="Times New Roman" w:eastAsia="Times New Roman" w:cs="Times New Roman"/>
          <w:sz w:val="26"/>
        </w:rPr>
        <w:t>лицом</w:t>
      </w:r>
      <w:r>
        <w:rPr>
          <w:rFonts w:ascii="Times New Roman" w:eastAsia="Times New Roman" w:cs="Times New Roman"/>
          <w:sz w:val="26"/>
        </w:rPr>
        <w:t xml:space="preserve">, </w:t>
      </w:r>
      <w:r>
        <w:rPr>
          <w:rFonts w:ascii="Times New Roman" w:eastAsia="Times New Roman" w:cs="Times New Roman"/>
          <w:sz w:val="26"/>
        </w:rPr>
        <w:t>уполномоченным</w:t>
      </w:r>
      <w:r>
        <w:rPr>
          <w:rFonts w:ascii="Times New Roman" w:eastAsia="Times New Roman" w:cs="Times New Roman"/>
          <w:sz w:val="26"/>
        </w:rPr>
        <w:t xml:space="preserve"> </w:t>
      </w:r>
      <w:r>
        <w:rPr>
          <w:rFonts w:ascii="Times New Roman" w:eastAsia="Times New Roman" w:cs="Times New Roman"/>
          <w:sz w:val="26"/>
        </w:rPr>
        <w:t>руководителем</w:t>
      </w:r>
      <w:r>
        <w:rPr>
          <w:rFonts w:ascii="Times New Roman" w:eastAsia="Times New Roman" w:cs="Times New Roman"/>
          <w:sz w:val="26"/>
        </w:rPr>
        <w:t xml:space="preserve"> </w:t>
      </w:r>
      <w:r>
        <w:rPr>
          <w:rFonts w:ascii="Times New Roman" w:eastAsia="Times New Roman" w:cs="Times New Roman"/>
          <w:sz w:val="26"/>
        </w:rPr>
        <w:t>юридического</w:t>
      </w:r>
      <w:r>
        <w:rPr>
          <w:rFonts w:ascii="Times New Roman" w:eastAsia="Times New Roman" w:cs="Times New Roman"/>
          <w:sz w:val="26"/>
        </w:rPr>
        <w:t xml:space="preserve"> </w:t>
      </w:r>
      <w:r>
        <w:rPr>
          <w:rFonts w:ascii="Times New Roman" w:eastAsia="Times New Roman" w:cs="Times New Roman"/>
          <w:sz w:val="26"/>
        </w:rPr>
        <w:t>лица</w:t>
      </w:r>
      <w:r>
        <w:rPr>
          <w:rFonts w:ascii="Times New Roman" w:eastAsia="Times New Roman" w:cs="Times New Roman"/>
          <w:sz w:val="26"/>
        </w:rPr>
        <w:t xml:space="preserve">, </w:t>
      </w:r>
      <w:r>
        <w:rPr>
          <w:rFonts w:ascii="Times New Roman" w:eastAsia="Times New Roman" w:cs="Times New Roman"/>
          <w:sz w:val="26"/>
        </w:rPr>
        <w:t>заявка</w:t>
      </w:r>
      <w:r>
        <w:rPr>
          <w:rFonts w:ascii="Times New Roman" w:eastAsia="Times New Roman" w:cs="Times New Roman"/>
          <w:sz w:val="26"/>
        </w:rPr>
        <w:t xml:space="preserve"> </w:t>
      </w:r>
      <w:r>
        <w:rPr>
          <w:rFonts w:ascii="Times New Roman" w:eastAsia="Times New Roman" w:cs="Times New Roman"/>
          <w:sz w:val="26"/>
        </w:rPr>
        <w:t>должна</w:t>
      </w:r>
      <w:r>
        <w:rPr>
          <w:rFonts w:ascii="Times New Roman" w:eastAsia="Times New Roman" w:cs="Times New Roman"/>
          <w:sz w:val="26"/>
        </w:rPr>
        <w:t xml:space="preserve"> </w:t>
      </w:r>
      <w:r>
        <w:rPr>
          <w:rFonts w:ascii="Times New Roman" w:eastAsia="Times New Roman" w:cs="Times New Roman"/>
          <w:sz w:val="26"/>
        </w:rPr>
        <w:t>содержать</w:t>
      </w:r>
      <w:r>
        <w:rPr>
          <w:rFonts w:ascii="Times New Roman" w:eastAsia="Times New Roman" w:cs="Times New Roman"/>
          <w:sz w:val="26"/>
        </w:rPr>
        <w:t xml:space="preserve"> </w:t>
      </w:r>
      <w:r>
        <w:rPr>
          <w:rFonts w:ascii="Times New Roman" w:eastAsia="Times New Roman" w:cs="Times New Roman"/>
          <w:sz w:val="26"/>
        </w:rPr>
        <w:t>также</w:t>
      </w:r>
      <w:r>
        <w:rPr>
          <w:rFonts w:ascii="Times New Roman" w:eastAsia="Times New Roman" w:cs="Times New Roman"/>
          <w:sz w:val="26"/>
        </w:rPr>
        <w:t xml:space="preserve"> </w:t>
      </w:r>
      <w:r>
        <w:rPr>
          <w:rFonts w:ascii="Times New Roman" w:eastAsia="Times New Roman" w:cs="Times New Roman"/>
          <w:sz w:val="26"/>
        </w:rPr>
        <w:t>документ</w:t>
      </w:r>
      <w:r>
        <w:rPr>
          <w:rFonts w:ascii="Times New Roman" w:eastAsia="Times New Roman" w:cs="Times New Roman"/>
          <w:sz w:val="26"/>
        </w:rPr>
        <w:t xml:space="preserve">, </w:t>
      </w:r>
      <w:r>
        <w:rPr>
          <w:rFonts w:ascii="Times New Roman" w:eastAsia="Times New Roman" w:cs="Times New Roman"/>
          <w:sz w:val="26"/>
        </w:rPr>
        <w:t>подтверждающий</w:t>
      </w:r>
      <w:r>
        <w:rPr>
          <w:rFonts w:ascii="Times New Roman" w:eastAsia="Times New Roman" w:cs="Times New Roman"/>
          <w:sz w:val="26"/>
        </w:rPr>
        <w:t xml:space="preserve"> </w:t>
      </w:r>
      <w:r>
        <w:rPr>
          <w:rFonts w:ascii="Times New Roman" w:eastAsia="Times New Roman" w:cs="Times New Roman"/>
          <w:sz w:val="26"/>
        </w:rPr>
        <w:t>полномочия</w:t>
      </w:r>
      <w:r>
        <w:rPr>
          <w:rFonts w:ascii="Times New Roman" w:eastAsia="Times New Roman" w:cs="Times New Roman"/>
          <w:sz w:val="26"/>
        </w:rPr>
        <w:t xml:space="preserve"> </w:t>
      </w:r>
      <w:r>
        <w:rPr>
          <w:rFonts w:ascii="Times New Roman" w:eastAsia="Times New Roman" w:cs="Times New Roman"/>
          <w:sz w:val="26"/>
        </w:rPr>
        <w:t>этого</w:t>
      </w:r>
      <w:r>
        <w:rPr>
          <w:rFonts w:ascii="Times New Roman" w:eastAsia="Times New Roman" w:cs="Times New Roman"/>
          <w:sz w:val="26"/>
        </w:rPr>
        <w:t xml:space="preserve"> </w:t>
      </w:r>
      <w:r>
        <w:rPr>
          <w:rFonts w:ascii="Times New Roman" w:eastAsia="Times New Roman" w:cs="Times New Roman"/>
          <w:sz w:val="26"/>
        </w:rPr>
        <w:t>лица</w:t>
      </w:r>
      <w:r>
        <w:rPr>
          <w:rFonts w:ascii="Times New Roman" w:cs="Times New Roman"/>
          <w:sz w:val="26"/>
        </w:rPr>
        <w:t>.</w:t>
      </w:r>
    </w:p>
    <w:p w:rsidR="00487592" w:rsidRDefault="00487592">
      <w:pPr>
        <w:ind w:firstLine="540"/>
        <w:jc w:val="both"/>
        <w:rPr>
          <w:rFonts w:cs="Times New Roman"/>
        </w:rPr>
      </w:pPr>
      <w:r>
        <w:rPr>
          <w:rFonts w:ascii="Times New Roman" w:eastAsia="Times New Roman" w:cs="Times New Roman"/>
          <w:sz w:val="26"/>
        </w:rPr>
        <w:t xml:space="preserve">1.4. </w:t>
      </w:r>
      <w:r>
        <w:rPr>
          <w:rFonts w:ascii="Times New Roman" w:eastAsia="Times New Roman" w:cs="Times New Roman"/>
          <w:sz w:val="26"/>
        </w:rPr>
        <w:t>Все</w:t>
      </w:r>
      <w:r>
        <w:rPr>
          <w:rFonts w:ascii="Times New Roman" w:eastAsia="Times New Roman" w:cs="Times New Roman"/>
          <w:sz w:val="26"/>
        </w:rPr>
        <w:t xml:space="preserve"> </w:t>
      </w:r>
      <w:r>
        <w:rPr>
          <w:rFonts w:ascii="Times New Roman" w:eastAsia="Times New Roman" w:cs="Times New Roman"/>
          <w:sz w:val="26"/>
        </w:rPr>
        <w:t>листы</w:t>
      </w:r>
      <w:r>
        <w:rPr>
          <w:rFonts w:ascii="Times New Roman" w:eastAsia="Times New Roman" w:cs="Times New Roman"/>
          <w:sz w:val="26"/>
        </w:rPr>
        <w:t xml:space="preserve"> </w:t>
      </w:r>
      <w:r>
        <w:rPr>
          <w:rFonts w:ascii="Times New Roman" w:eastAsia="Times New Roman" w:cs="Times New Roman"/>
          <w:sz w:val="26"/>
        </w:rPr>
        <w:t>документов</w:t>
      </w:r>
      <w:r>
        <w:rPr>
          <w:rFonts w:ascii="Times New Roman" w:eastAsia="Times New Roman" w:cs="Times New Roman"/>
          <w:sz w:val="26"/>
        </w:rPr>
        <w:t xml:space="preserve">, </w:t>
      </w:r>
      <w:r>
        <w:rPr>
          <w:rFonts w:ascii="Times New Roman" w:eastAsia="Times New Roman" w:cs="Times New Roman"/>
          <w:sz w:val="26"/>
        </w:rPr>
        <w:t>представляемых</w:t>
      </w:r>
      <w:r>
        <w:rPr>
          <w:rFonts w:ascii="Times New Roman" w:eastAsia="Times New Roman" w:cs="Times New Roman"/>
          <w:sz w:val="26"/>
        </w:rPr>
        <w:t xml:space="preserve"> </w:t>
      </w:r>
      <w:r>
        <w:rPr>
          <w:rFonts w:ascii="Times New Roman" w:eastAsia="Times New Roman" w:cs="Times New Roman"/>
          <w:sz w:val="26"/>
        </w:rPr>
        <w:t>одновременно</w:t>
      </w:r>
      <w:r>
        <w:rPr>
          <w:rFonts w:ascii="Times New Roman" w:eastAsia="Times New Roman" w:cs="Times New Roman"/>
          <w:sz w:val="26"/>
        </w:rPr>
        <w:t xml:space="preserve"> </w:t>
      </w:r>
      <w:r>
        <w:rPr>
          <w:rFonts w:ascii="Times New Roman" w:eastAsia="Times New Roman" w:cs="Times New Roman"/>
          <w:sz w:val="26"/>
        </w:rPr>
        <w:t>с</w:t>
      </w:r>
      <w:r>
        <w:rPr>
          <w:rFonts w:ascii="Times New Roman" w:eastAsia="Times New Roman" w:cs="Times New Roman"/>
          <w:sz w:val="26"/>
        </w:rPr>
        <w:t xml:space="preserve"> </w:t>
      </w:r>
      <w:r>
        <w:rPr>
          <w:rFonts w:ascii="Times New Roman" w:eastAsia="Times New Roman" w:cs="Times New Roman"/>
          <w:sz w:val="26"/>
        </w:rPr>
        <w:t>заявкой</w:t>
      </w:r>
      <w:r>
        <w:rPr>
          <w:rFonts w:ascii="Times New Roman" w:eastAsia="Times New Roman" w:cs="Times New Roman"/>
          <w:sz w:val="26"/>
        </w:rPr>
        <w:t xml:space="preserve">, </w:t>
      </w:r>
      <w:r>
        <w:rPr>
          <w:rFonts w:ascii="Times New Roman" w:eastAsia="Times New Roman" w:cs="Times New Roman"/>
          <w:sz w:val="26"/>
        </w:rPr>
        <w:t>должны</w:t>
      </w:r>
      <w:r>
        <w:rPr>
          <w:rFonts w:ascii="Times New Roman" w:eastAsia="Times New Roman" w:cs="Times New Roman"/>
          <w:sz w:val="26"/>
        </w:rPr>
        <w:t xml:space="preserve"> </w:t>
      </w:r>
      <w:r>
        <w:rPr>
          <w:rFonts w:ascii="Times New Roman" w:eastAsia="Times New Roman" w:cs="Times New Roman"/>
          <w:sz w:val="26"/>
        </w:rPr>
        <w:t>быть</w:t>
      </w:r>
      <w:r>
        <w:rPr>
          <w:rFonts w:ascii="Times New Roman" w:eastAsia="Times New Roman" w:cs="Times New Roman"/>
          <w:sz w:val="26"/>
        </w:rPr>
        <w:t xml:space="preserve"> </w:t>
      </w:r>
      <w:r>
        <w:rPr>
          <w:rFonts w:ascii="Times New Roman" w:eastAsia="Times New Roman" w:cs="Times New Roman"/>
          <w:sz w:val="26"/>
        </w:rPr>
        <w:t>прошиты</w:t>
      </w:r>
      <w:r>
        <w:rPr>
          <w:rFonts w:ascii="Times New Roman" w:eastAsia="Times New Roman" w:cs="Times New Roman"/>
          <w:sz w:val="26"/>
        </w:rPr>
        <w:t xml:space="preserve">, </w:t>
      </w:r>
      <w:r>
        <w:rPr>
          <w:rFonts w:ascii="Times New Roman" w:eastAsia="Times New Roman" w:cs="Times New Roman"/>
          <w:sz w:val="26"/>
        </w:rPr>
        <w:t>пронумерованы</w:t>
      </w:r>
      <w:r>
        <w:rPr>
          <w:rFonts w:ascii="Times New Roman" w:eastAsia="Times New Roman" w:cs="Times New Roman"/>
          <w:sz w:val="26"/>
        </w:rPr>
        <w:t xml:space="preserve">, </w:t>
      </w:r>
      <w:r>
        <w:rPr>
          <w:rFonts w:ascii="Times New Roman" w:eastAsia="Times New Roman" w:cs="Times New Roman"/>
          <w:sz w:val="26"/>
        </w:rPr>
        <w:t>скреплены</w:t>
      </w:r>
      <w:r>
        <w:rPr>
          <w:rFonts w:ascii="Times New Roman" w:eastAsia="Times New Roman" w:cs="Times New Roman"/>
          <w:sz w:val="26"/>
        </w:rPr>
        <w:t xml:space="preserve"> </w:t>
      </w:r>
      <w:r>
        <w:rPr>
          <w:rFonts w:ascii="Times New Roman" w:eastAsia="Times New Roman" w:cs="Times New Roman"/>
          <w:sz w:val="26"/>
        </w:rPr>
        <w:t>печатью</w:t>
      </w:r>
      <w:r>
        <w:rPr>
          <w:rFonts w:ascii="Times New Roman" w:eastAsia="Times New Roman" w:cs="Times New Roman"/>
          <w:sz w:val="26"/>
        </w:rPr>
        <w:t xml:space="preserve"> </w:t>
      </w:r>
      <w:r>
        <w:rPr>
          <w:rFonts w:ascii="Times New Roman" w:eastAsia="Times New Roman" w:cs="Times New Roman"/>
          <w:sz w:val="26"/>
        </w:rPr>
        <w:t>претендента</w:t>
      </w:r>
      <w:r>
        <w:rPr>
          <w:rFonts w:ascii="Times New Roman" w:eastAsia="Times New Roman" w:cs="Times New Roman"/>
          <w:sz w:val="26"/>
        </w:rPr>
        <w:t xml:space="preserve"> (</w:t>
      </w:r>
      <w:r>
        <w:rPr>
          <w:rFonts w:ascii="Times New Roman" w:eastAsia="Times New Roman" w:cs="Times New Roman"/>
          <w:sz w:val="26"/>
        </w:rPr>
        <w:t>при</w:t>
      </w:r>
      <w:r>
        <w:rPr>
          <w:rFonts w:ascii="Times New Roman" w:eastAsia="Times New Roman" w:cs="Times New Roman"/>
          <w:sz w:val="26"/>
        </w:rPr>
        <w:t xml:space="preserve"> </w:t>
      </w:r>
      <w:r>
        <w:rPr>
          <w:rFonts w:ascii="Times New Roman" w:eastAsia="Times New Roman" w:cs="Times New Roman"/>
          <w:sz w:val="26"/>
        </w:rPr>
        <w:t>наличии</w:t>
      </w:r>
      <w:r>
        <w:rPr>
          <w:rFonts w:ascii="Times New Roman" w:eastAsia="Times New Roman" w:cs="Times New Roman"/>
          <w:sz w:val="26"/>
        </w:rPr>
        <w:t xml:space="preserve"> </w:t>
      </w:r>
      <w:r>
        <w:rPr>
          <w:rFonts w:ascii="Times New Roman" w:eastAsia="Times New Roman" w:cs="Times New Roman"/>
          <w:sz w:val="26"/>
        </w:rPr>
        <w:t>печати</w:t>
      </w:r>
      <w:r>
        <w:rPr>
          <w:rFonts w:ascii="Times New Roman" w:eastAsia="Times New Roman" w:cs="Times New Roman"/>
          <w:sz w:val="26"/>
        </w:rPr>
        <w:t>) (</w:t>
      </w:r>
      <w:r>
        <w:rPr>
          <w:rFonts w:ascii="Times New Roman" w:eastAsia="Times New Roman" w:cs="Times New Roman"/>
          <w:sz w:val="26"/>
        </w:rPr>
        <w:t>для</w:t>
      </w:r>
      <w:r>
        <w:rPr>
          <w:rFonts w:ascii="Times New Roman" w:eastAsia="Times New Roman" w:cs="Times New Roman"/>
          <w:sz w:val="26"/>
        </w:rPr>
        <w:t xml:space="preserve"> </w:t>
      </w:r>
      <w:r>
        <w:rPr>
          <w:rFonts w:ascii="Times New Roman" w:eastAsia="Times New Roman" w:cs="Times New Roman"/>
          <w:sz w:val="26"/>
        </w:rPr>
        <w:t>юридического</w:t>
      </w:r>
      <w:r>
        <w:rPr>
          <w:rFonts w:ascii="Times New Roman" w:eastAsia="Times New Roman" w:cs="Times New Roman"/>
          <w:sz w:val="26"/>
        </w:rPr>
        <w:t xml:space="preserve"> </w:t>
      </w:r>
      <w:r>
        <w:rPr>
          <w:rFonts w:ascii="Times New Roman" w:eastAsia="Times New Roman" w:cs="Times New Roman"/>
          <w:sz w:val="26"/>
        </w:rPr>
        <w:t>лица</w:t>
      </w:r>
      <w:r>
        <w:rPr>
          <w:rFonts w:ascii="Times New Roman" w:eastAsia="Times New Roman" w:cs="Times New Roman"/>
          <w:sz w:val="26"/>
        </w:rPr>
        <w:t xml:space="preserve">) </w:t>
      </w:r>
      <w:r>
        <w:rPr>
          <w:rFonts w:ascii="Times New Roman" w:eastAsia="Times New Roman" w:cs="Times New Roman"/>
          <w:sz w:val="26"/>
        </w:rPr>
        <w:t>и</w:t>
      </w:r>
      <w:r>
        <w:rPr>
          <w:rFonts w:ascii="Times New Roman" w:eastAsia="Times New Roman" w:cs="Times New Roman"/>
          <w:sz w:val="26"/>
        </w:rPr>
        <w:t xml:space="preserve"> </w:t>
      </w:r>
      <w:r>
        <w:rPr>
          <w:rFonts w:ascii="Times New Roman" w:eastAsia="Times New Roman" w:cs="Times New Roman"/>
          <w:sz w:val="26"/>
        </w:rPr>
        <w:t>подписаны</w:t>
      </w:r>
      <w:r>
        <w:rPr>
          <w:rFonts w:ascii="Times New Roman" w:eastAsia="Times New Roman" w:cs="Times New Roman"/>
          <w:sz w:val="26"/>
        </w:rPr>
        <w:t xml:space="preserve"> </w:t>
      </w:r>
      <w:r>
        <w:rPr>
          <w:rFonts w:ascii="Times New Roman" w:eastAsia="Times New Roman" w:cs="Times New Roman"/>
          <w:sz w:val="26"/>
        </w:rPr>
        <w:t>претендентом</w:t>
      </w:r>
      <w:r>
        <w:rPr>
          <w:rFonts w:ascii="Times New Roman" w:eastAsia="Times New Roman" w:cs="Times New Roman"/>
          <w:sz w:val="26"/>
        </w:rPr>
        <w:t xml:space="preserve"> </w:t>
      </w:r>
      <w:r>
        <w:rPr>
          <w:rFonts w:ascii="Times New Roman" w:eastAsia="Times New Roman" w:cs="Times New Roman"/>
          <w:sz w:val="26"/>
        </w:rPr>
        <w:t>или</w:t>
      </w:r>
      <w:r>
        <w:rPr>
          <w:rFonts w:ascii="Times New Roman" w:eastAsia="Times New Roman" w:cs="Times New Roman"/>
          <w:sz w:val="26"/>
        </w:rPr>
        <w:t xml:space="preserve"> </w:t>
      </w:r>
      <w:r>
        <w:rPr>
          <w:rFonts w:ascii="Times New Roman" w:eastAsia="Times New Roman" w:cs="Times New Roman"/>
          <w:sz w:val="26"/>
        </w:rPr>
        <w:t>его</w:t>
      </w:r>
      <w:r>
        <w:rPr>
          <w:rFonts w:ascii="Times New Roman" w:eastAsia="Times New Roman" w:cs="Times New Roman"/>
          <w:sz w:val="26"/>
        </w:rPr>
        <w:t xml:space="preserve"> </w:t>
      </w:r>
      <w:r>
        <w:rPr>
          <w:rFonts w:ascii="Times New Roman" w:eastAsia="Times New Roman" w:cs="Times New Roman"/>
          <w:sz w:val="26"/>
        </w:rPr>
        <w:t>представителем</w:t>
      </w:r>
      <w:r>
        <w:rPr>
          <w:rFonts w:ascii="Times New Roman" w:cs="Times New Roman"/>
          <w:sz w:val="26"/>
        </w:rPr>
        <w:t>.</w:t>
      </w:r>
    </w:p>
    <w:p w:rsidR="00487592" w:rsidRDefault="00487592">
      <w:pPr>
        <w:ind w:firstLine="540"/>
        <w:jc w:val="both"/>
        <w:rPr>
          <w:rFonts w:ascii="Times New Roman" w:cs="Times New Roman"/>
          <w:sz w:val="26"/>
        </w:rPr>
      </w:pPr>
      <w:r>
        <w:rPr>
          <w:rFonts w:ascii="Times New Roman" w:eastAsia="Times New Roman" w:cs="Times New Roman"/>
          <w:sz w:val="26"/>
        </w:rPr>
        <w:t xml:space="preserve">1.5. </w:t>
      </w:r>
      <w:r>
        <w:rPr>
          <w:rFonts w:ascii="Times New Roman" w:eastAsia="Times New Roman" w:cs="Times New Roman"/>
          <w:sz w:val="26"/>
        </w:rPr>
        <w:t>К</w:t>
      </w:r>
      <w:r>
        <w:rPr>
          <w:rFonts w:ascii="Times New Roman" w:eastAsia="Times New Roman" w:cs="Times New Roman"/>
          <w:sz w:val="26"/>
        </w:rPr>
        <w:t xml:space="preserve"> </w:t>
      </w:r>
      <w:r>
        <w:rPr>
          <w:rFonts w:ascii="Times New Roman" w:eastAsia="Times New Roman" w:cs="Times New Roman"/>
          <w:sz w:val="26"/>
        </w:rPr>
        <w:t>данным</w:t>
      </w:r>
      <w:r>
        <w:rPr>
          <w:rFonts w:ascii="Times New Roman" w:eastAsia="Times New Roman" w:cs="Times New Roman"/>
          <w:sz w:val="26"/>
        </w:rPr>
        <w:t xml:space="preserve"> </w:t>
      </w:r>
      <w:r>
        <w:rPr>
          <w:rFonts w:ascii="Times New Roman" w:eastAsia="Times New Roman" w:cs="Times New Roman"/>
          <w:sz w:val="26"/>
        </w:rPr>
        <w:t>документам</w:t>
      </w:r>
      <w:r>
        <w:rPr>
          <w:rFonts w:ascii="Times New Roman" w:eastAsia="Times New Roman" w:cs="Times New Roman"/>
          <w:sz w:val="26"/>
        </w:rPr>
        <w:t xml:space="preserve"> </w:t>
      </w:r>
      <w:r>
        <w:rPr>
          <w:rFonts w:ascii="Times New Roman" w:eastAsia="Times New Roman" w:cs="Times New Roman"/>
          <w:sz w:val="26"/>
        </w:rPr>
        <w:t>также</w:t>
      </w:r>
      <w:r>
        <w:rPr>
          <w:rFonts w:ascii="Times New Roman" w:eastAsia="Times New Roman" w:cs="Times New Roman"/>
          <w:sz w:val="26"/>
        </w:rPr>
        <w:t xml:space="preserve"> </w:t>
      </w:r>
      <w:r>
        <w:rPr>
          <w:rFonts w:ascii="Times New Roman" w:eastAsia="Times New Roman" w:cs="Times New Roman"/>
          <w:sz w:val="26"/>
        </w:rPr>
        <w:t>прилагается</w:t>
      </w:r>
      <w:r>
        <w:rPr>
          <w:rFonts w:ascii="Times New Roman" w:eastAsia="Times New Roman" w:cs="Times New Roman"/>
          <w:sz w:val="26"/>
        </w:rPr>
        <w:t xml:space="preserve"> </w:t>
      </w:r>
      <w:r>
        <w:rPr>
          <w:rFonts w:ascii="Times New Roman" w:eastAsia="Times New Roman" w:cs="Times New Roman"/>
          <w:sz w:val="26"/>
        </w:rPr>
        <w:t>их</w:t>
      </w:r>
      <w:r>
        <w:rPr>
          <w:rFonts w:ascii="Times New Roman" w:eastAsia="Times New Roman" w:cs="Times New Roman"/>
          <w:sz w:val="26"/>
        </w:rPr>
        <w:t xml:space="preserve"> </w:t>
      </w:r>
      <w:r>
        <w:rPr>
          <w:rFonts w:ascii="Times New Roman" w:eastAsia="Times New Roman" w:cs="Times New Roman"/>
          <w:sz w:val="26"/>
        </w:rPr>
        <w:t>опись</w:t>
      </w:r>
      <w:r>
        <w:rPr>
          <w:rFonts w:ascii="Times New Roman" w:eastAsia="Times New Roman" w:cs="Times New Roman"/>
          <w:sz w:val="26"/>
        </w:rPr>
        <w:t xml:space="preserve">. </w:t>
      </w:r>
      <w:r>
        <w:rPr>
          <w:rFonts w:ascii="Times New Roman" w:eastAsia="Times New Roman" w:cs="Times New Roman"/>
          <w:sz w:val="26"/>
        </w:rPr>
        <w:t>Заявка</w:t>
      </w:r>
      <w:r>
        <w:rPr>
          <w:rFonts w:ascii="Times New Roman" w:eastAsia="Times New Roman" w:cs="Times New Roman"/>
          <w:sz w:val="26"/>
        </w:rPr>
        <w:t xml:space="preserve"> </w:t>
      </w:r>
      <w:r>
        <w:rPr>
          <w:rFonts w:ascii="Times New Roman" w:eastAsia="Times New Roman" w:cs="Times New Roman"/>
          <w:sz w:val="26"/>
        </w:rPr>
        <w:t>и</w:t>
      </w:r>
      <w:r>
        <w:rPr>
          <w:rFonts w:ascii="Times New Roman" w:eastAsia="Times New Roman" w:cs="Times New Roman"/>
          <w:sz w:val="26"/>
        </w:rPr>
        <w:t xml:space="preserve"> </w:t>
      </w:r>
      <w:r>
        <w:rPr>
          <w:rFonts w:ascii="Times New Roman" w:eastAsia="Times New Roman" w:cs="Times New Roman"/>
          <w:sz w:val="26"/>
        </w:rPr>
        <w:t>такая</w:t>
      </w:r>
      <w:r>
        <w:rPr>
          <w:rFonts w:ascii="Times New Roman" w:eastAsia="Times New Roman" w:cs="Times New Roman"/>
          <w:sz w:val="26"/>
        </w:rPr>
        <w:t xml:space="preserve"> </w:t>
      </w:r>
      <w:r>
        <w:rPr>
          <w:rFonts w:ascii="Times New Roman" w:eastAsia="Times New Roman" w:cs="Times New Roman"/>
          <w:sz w:val="26"/>
        </w:rPr>
        <w:t>опись</w:t>
      </w:r>
      <w:r>
        <w:rPr>
          <w:rFonts w:ascii="Times New Roman" w:eastAsia="Times New Roman" w:cs="Times New Roman"/>
          <w:sz w:val="26"/>
        </w:rPr>
        <w:t xml:space="preserve"> </w:t>
      </w:r>
      <w:r>
        <w:rPr>
          <w:rFonts w:ascii="Times New Roman" w:eastAsia="Times New Roman" w:cs="Times New Roman"/>
          <w:sz w:val="26"/>
        </w:rPr>
        <w:t>составляются</w:t>
      </w:r>
      <w:r>
        <w:rPr>
          <w:rFonts w:ascii="Times New Roman" w:eastAsia="Times New Roman" w:cs="Times New Roman"/>
          <w:sz w:val="26"/>
        </w:rPr>
        <w:t xml:space="preserve"> </w:t>
      </w:r>
      <w:r>
        <w:rPr>
          <w:rFonts w:ascii="Times New Roman" w:eastAsia="Times New Roman" w:cs="Times New Roman"/>
          <w:sz w:val="26"/>
        </w:rPr>
        <w:t>в</w:t>
      </w:r>
      <w:r>
        <w:rPr>
          <w:rFonts w:ascii="Times New Roman" w:eastAsia="Times New Roman" w:cs="Times New Roman"/>
          <w:sz w:val="26"/>
        </w:rPr>
        <w:t xml:space="preserve"> </w:t>
      </w:r>
      <w:r>
        <w:rPr>
          <w:rFonts w:ascii="Times New Roman" w:eastAsia="Times New Roman" w:cs="Times New Roman"/>
          <w:sz w:val="26"/>
        </w:rPr>
        <w:t>двух</w:t>
      </w:r>
      <w:r>
        <w:rPr>
          <w:rFonts w:ascii="Times New Roman" w:eastAsia="Times New Roman" w:cs="Times New Roman"/>
          <w:sz w:val="26"/>
        </w:rPr>
        <w:t xml:space="preserve"> </w:t>
      </w:r>
      <w:r>
        <w:rPr>
          <w:rFonts w:ascii="Times New Roman" w:eastAsia="Times New Roman" w:cs="Times New Roman"/>
          <w:sz w:val="26"/>
        </w:rPr>
        <w:t>экземплярах</w:t>
      </w:r>
      <w:r>
        <w:rPr>
          <w:rFonts w:ascii="Times New Roman" w:eastAsia="Times New Roman" w:cs="Times New Roman"/>
          <w:sz w:val="26"/>
        </w:rPr>
        <w:t xml:space="preserve">, </w:t>
      </w:r>
      <w:r>
        <w:rPr>
          <w:rFonts w:ascii="Times New Roman" w:eastAsia="Times New Roman" w:cs="Times New Roman"/>
          <w:sz w:val="26"/>
        </w:rPr>
        <w:t>один</w:t>
      </w:r>
      <w:r>
        <w:rPr>
          <w:rFonts w:ascii="Times New Roman" w:eastAsia="Times New Roman" w:cs="Times New Roman"/>
          <w:sz w:val="26"/>
        </w:rPr>
        <w:t xml:space="preserve"> </w:t>
      </w:r>
      <w:r>
        <w:rPr>
          <w:rFonts w:ascii="Times New Roman" w:eastAsia="Times New Roman" w:cs="Times New Roman"/>
          <w:sz w:val="26"/>
        </w:rPr>
        <w:t>из</w:t>
      </w:r>
      <w:r>
        <w:rPr>
          <w:rFonts w:ascii="Times New Roman" w:eastAsia="Times New Roman" w:cs="Times New Roman"/>
          <w:sz w:val="26"/>
        </w:rPr>
        <w:t xml:space="preserve"> </w:t>
      </w:r>
      <w:r>
        <w:rPr>
          <w:rFonts w:ascii="Times New Roman" w:eastAsia="Times New Roman" w:cs="Times New Roman"/>
          <w:sz w:val="26"/>
        </w:rPr>
        <w:t>которых</w:t>
      </w:r>
      <w:r>
        <w:rPr>
          <w:rFonts w:ascii="Times New Roman" w:eastAsia="Times New Roman" w:cs="Times New Roman"/>
          <w:sz w:val="26"/>
        </w:rPr>
        <w:t xml:space="preserve"> </w:t>
      </w:r>
      <w:r>
        <w:rPr>
          <w:rFonts w:ascii="Times New Roman" w:eastAsia="Times New Roman" w:cs="Times New Roman"/>
          <w:sz w:val="26"/>
        </w:rPr>
        <w:t>остается</w:t>
      </w:r>
      <w:r>
        <w:rPr>
          <w:rFonts w:ascii="Times New Roman" w:eastAsia="Times New Roman" w:cs="Times New Roman"/>
          <w:sz w:val="26"/>
        </w:rPr>
        <w:t xml:space="preserve"> </w:t>
      </w:r>
      <w:r>
        <w:rPr>
          <w:rFonts w:ascii="Times New Roman" w:eastAsia="Times New Roman" w:cs="Times New Roman"/>
          <w:sz w:val="26"/>
        </w:rPr>
        <w:t>у</w:t>
      </w:r>
      <w:r>
        <w:rPr>
          <w:rFonts w:ascii="Times New Roman" w:eastAsia="Times New Roman" w:cs="Times New Roman"/>
          <w:sz w:val="26"/>
        </w:rPr>
        <w:t xml:space="preserve"> </w:t>
      </w:r>
      <w:r>
        <w:rPr>
          <w:rFonts w:ascii="Times New Roman" w:eastAsia="Times New Roman" w:cs="Times New Roman"/>
          <w:sz w:val="26"/>
        </w:rPr>
        <w:t>продавца</w:t>
      </w:r>
      <w:r>
        <w:rPr>
          <w:rFonts w:ascii="Times New Roman" w:eastAsia="Times New Roman" w:cs="Times New Roman"/>
          <w:sz w:val="26"/>
        </w:rPr>
        <w:t xml:space="preserve">, </w:t>
      </w:r>
      <w:r>
        <w:rPr>
          <w:rFonts w:ascii="Times New Roman" w:eastAsia="Times New Roman" w:cs="Times New Roman"/>
          <w:sz w:val="26"/>
        </w:rPr>
        <w:t>другой</w:t>
      </w:r>
      <w:r>
        <w:rPr>
          <w:rFonts w:ascii="Times New Roman" w:eastAsia="Times New Roman" w:cs="Times New Roman"/>
          <w:sz w:val="26"/>
        </w:rPr>
        <w:t xml:space="preserve"> - </w:t>
      </w:r>
      <w:r>
        <w:rPr>
          <w:rFonts w:ascii="Times New Roman" w:eastAsia="Times New Roman" w:cs="Times New Roman"/>
          <w:sz w:val="26"/>
        </w:rPr>
        <w:t>у</w:t>
      </w:r>
      <w:r>
        <w:rPr>
          <w:rFonts w:ascii="Times New Roman" w:eastAsia="Times New Roman" w:cs="Times New Roman"/>
          <w:sz w:val="26"/>
        </w:rPr>
        <w:t xml:space="preserve"> </w:t>
      </w:r>
      <w:r>
        <w:rPr>
          <w:rFonts w:ascii="Times New Roman" w:eastAsia="Times New Roman" w:cs="Times New Roman"/>
          <w:sz w:val="26"/>
        </w:rPr>
        <w:t>претендента</w:t>
      </w:r>
      <w:r>
        <w:rPr>
          <w:rFonts w:ascii="Times New Roman" w:cs="Times New Roman"/>
          <w:sz w:val="26"/>
        </w:rPr>
        <w:t>.</w:t>
      </w:r>
    </w:p>
    <w:p w:rsidR="000F1AC2" w:rsidRDefault="000F1AC2" w:rsidP="000F1AC2">
      <w:pPr>
        <w:ind w:firstLine="540"/>
        <w:jc w:val="both"/>
        <w:rPr>
          <w:rFonts w:cs="Times New Roman"/>
        </w:rPr>
      </w:pPr>
      <w:r w:rsidRPr="000F1AC2">
        <w:rPr>
          <w:rFonts w:ascii="Times New Roman" w:eastAsia="Times New Roman" w:cs="Times New Roman"/>
          <w:b/>
          <w:sz w:val="26"/>
        </w:rPr>
        <w:t>Реквизиты</w:t>
      </w:r>
      <w:r w:rsidRPr="000F1AC2">
        <w:rPr>
          <w:rFonts w:ascii="Times New Roman" w:eastAsia="Times New Roman" w:cs="Times New Roman"/>
          <w:b/>
          <w:sz w:val="26"/>
        </w:rPr>
        <w:t xml:space="preserve"> </w:t>
      </w:r>
      <w:r w:rsidRPr="000F1AC2">
        <w:rPr>
          <w:rFonts w:ascii="Times New Roman" w:eastAsia="Times New Roman" w:cs="Times New Roman"/>
          <w:b/>
          <w:sz w:val="26"/>
        </w:rPr>
        <w:t>для</w:t>
      </w:r>
      <w:r w:rsidRPr="000F1AC2">
        <w:rPr>
          <w:rFonts w:ascii="Times New Roman" w:eastAsia="Times New Roman" w:cs="Times New Roman"/>
          <w:b/>
          <w:sz w:val="26"/>
        </w:rPr>
        <w:t xml:space="preserve"> </w:t>
      </w:r>
      <w:r w:rsidRPr="000F1AC2">
        <w:rPr>
          <w:rFonts w:ascii="Times New Roman" w:eastAsia="Times New Roman" w:cs="Times New Roman"/>
          <w:b/>
          <w:sz w:val="26"/>
        </w:rPr>
        <w:t>перечисления</w:t>
      </w:r>
      <w:r w:rsidRPr="000F1AC2">
        <w:rPr>
          <w:rFonts w:ascii="Times New Roman" w:eastAsia="Times New Roman" w:cs="Times New Roman"/>
          <w:b/>
          <w:sz w:val="26"/>
        </w:rPr>
        <w:t xml:space="preserve"> </w:t>
      </w:r>
      <w:r w:rsidRPr="000F1AC2">
        <w:rPr>
          <w:rFonts w:ascii="Times New Roman" w:eastAsia="Times New Roman" w:cs="Times New Roman"/>
          <w:b/>
          <w:sz w:val="26"/>
        </w:rPr>
        <w:t>задатка</w:t>
      </w:r>
      <w:r w:rsidRPr="0088053C">
        <w:rPr>
          <w:rFonts w:ascii="Times New Roman" w:eastAsia="Times New Roman" w:cs="Times New Roman"/>
          <w:b/>
          <w:sz w:val="26"/>
        </w:rPr>
        <w:t>:</w:t>
      </w:r>
      <w:r w:rsidRPr="0088053C">
        <w:rPr>
          <w:rFonts w:ascii="Times New Roman" w:eastAsia="Times New Roman" w:cs="Times New Roman"/>
          <w:sz w:val="26"/>
        </w:rPr>
        <w:t xml:space="preserve"> </w:t>
      </w:r>
      <w:r w:rsidRPr="0088053C">
        <w:rPr>
          <w:rFonts w:ascii="Times New Roman" w:eastAsia="Times New Roman" w:cs="Times New Roman"/>
          <w:sz w:val="26"/>
        </w:rPr>
        <w:t>ИНН</w:t>
      </w:r>
      <w:r w:rsidRPr="0088053C">
        <w:rPr>
          <w:rFonts w:ascii="Times New Roman" w:eastAsia="Times New Roman" w:cs="Times New Roman"/>
          <w:sz w:val="26"/>
        </w:rPr>
        <w:t xml:space="preserve"> </w:t>
      </w:r>
      <w:r w:rsidR="0088053C" w:rsidRPr="0088053C">
        <w:rPr>
          <w:rFonts w:ascii="Times New Roman" w:eastAsia="Times New Roman" w:cs="Times New Roman"/>
          <w:sz w:val="26"/>
        </w:rPr>
        <w:t>2271005768</w:t>
      </w:r>
      <w:r w:rsidRPr="0088053C">
        <w:rPr>
          <w:rFonts w:ascii="Times New Roman" w:eastAsia="Times New Roman" w:cs="Times New Roman"/>
          <w:sz w:val="26"/>
        </w:rPr>
        <w:t xml:space="preserve">, </w:t>
      </w:r>
      <w:r w:rsidRPr="0088053C">
        <w:rPr>
          <w:rFonts w:ascii="Times New Roman" w:eastAsia="Times New Roman" w:cs="Times New Roman"/>
          <w:sz w:val="26"/>
        </w:rPr>
        <w:t>КПП</w:t>
      </w:r>
      <w:r w:rsidRPr="0088053C">
        <w:rPr>
          <w:rFonts w:ascii="Times New Roman" w:eastAsia="Times New Roman" w:cs="Times New Roman"/>
          <w:sz w:val="26"/>
        </w:rPr>
        <w:t xml:space="preserve"> </w:t>
      </w:r>
      <w:r w:rsidR="0088053C" w:rsidRPr="0088053C">
        <w:rPr>
          <w:rFonts w:ascii="Times New Roman" w:eastAsia="Times New Roman" w:cs="Times New Roman"/>
          <w:sz w:val="26"/>
        </w:rPr>
        <w:t xml:space="preserve">227101001 </w:t>
      </w:r>
      <w:r w:rsidR="0088053C" w:rsidRPr="0088053C">
        <w:rPr>
          <w:rFonts w:ascii="Times New Roman" w:eastAsia="Times New Roman" w:cs="Times New Roman"/>
          <w:sz w:val="26"/>
        </w:rPr>
        <w:t>УФК</w:t>
      </w:r>
      <w:r w:rsidR="0088053C" w:rsidRPr="0088053C">
        <w:rPr>
          <w:rFonts w:ascii="Times New Roman" w:eastAsia="Times New Roman" w:cs="Times New Roman"/>
          <w:sz w:val="26"/>
        </w:rPr>
        <w:t xml:space="preserve"> </w:t>
      </w:r>
      <w:r w:rsidR="0088053C" w:rsidRPr="0088053C">
        <w:rPr>
          <w:rFonts w:ascii="Times New Roman" w:eastAsia="Times New Roman" w:cs="Times New Roman"/>
          <w:sz w:val="26"/>
        </w:rPr>
        <w:t>по</w:t>
      </w:r>
      <w:r w:rsidR="0088053C" w:rsidRPr="0088053C">
        <w:rPr>
          <w:rFonts w:ascii="Times New Roman" w:eastAsia="Times New Roman" w:cs="Times New Roman"/>
          <w:sz w:val="26"/>
        </w:rPr>
        <w:t xml:space="preserve"> </w:t>
      </w:r>
      <w:r w:rsidR="0088053C" w:rsidRPr="0088053C">
        <w:rPr>
          <w:rFonts w:ascii="Times New Roman" w:eastAsia="Times New Roman" w:cs="Times New Roman"/>
          <w:sz w:val="26"/>
        </w:rPr>
        <w:t>Алтайскому</w:t>
      </w:r>
      <w:r w:rsidR="0088053C" w:rsidRPr="0088053C">
        <w:rPr>
          <w:rFonts w:ascii="Times New Roman" w:eastAsia="Times New Roman" w:cs="Times New Roman"/>
          <w:sz w:val="26"/>
        </w:rPr>
        <w:t xml:space="preserve"> </w:t>
      </w:r>
      <w:r w:rsidR="0088053C" w:rsidRPr="0088053C">
        <w:rPr>
          <w:rFonts w:ascii="Times New Roman" w:eastAsia="Times New Roman" w:cs="Times New Roman"/>
          <w:sz w:val="26"/>
        </w:rPr>
        <w:t>краю</w:t>
      </w:r>
      <w:r w:rsidR="0088053C" w:rsidRPr="0088053C">
        <w:rPr>
          <w:rFonts w:ascii="Times New Roman" w:eastAsia="Times New Roman" w:cs="Times New Roman"/>
          <w:sz w:val="26"/>
        </w:rPr>
        <w:t xml:space="preserve"> (</w:t>
      </w:r>
      <w:r w:rsidR="0088053C" w:rsidRPr="0088053C">
        <w:rPr>
          <w:rFonts w:ascii="Times New Roman" w:eastAsia="Times New Roman" w:cs="Times New Roman"/>
          <w:sz w:val="26"/>
        </w:rPr>
        <w:t>Управление</w:t>
      </w:r>
      <w:r w:rsidR="0088053C" w:rsidRPr="0088053C">
        <w:rPr>
          <w:rFonts w:ascii="Times New Roman" w:eastAsia="Times New Roman" w:cs="Times New Roman"/>
          <w:sz w:val="26"/>
        </w:rPr>
        <w:t xml:space="preserve"> </w:t>
      </w:r>
      <w:r w:rsidR="0088053C" w:rsidRPr="0088053C">
        <w:rPr>
          <w:rFonts w:ascii="Times New Roman" w:eastAsia="Times New Roman" w:cs="Times New Roman"/>
          <w:sz w:val="26"/>
        </w:rPr>
        <w:t>экономики</w:t>
      </w:r>
      <w:r w:rsidR="0088053C" w:rsidRPr="0088053C">
        <w:rPr>
          <w:rFonts w:ascii="Times New Roman" w:eastAsia="Times New Roman" w:cs="Times New Roman"/>
          <w:sz w:val="26"/>
        </w:rPr>
        <w:t xml:space="preserve"> </w:t>
      </w:r>
      <w:r w:rsidR="0088053C" w:rsidRPr="0088053C">
        <w:rPr>
          <w:rFonts w:ascii="Times New Roman" w:eastAsia="Times New Roman" w:cs="Times New Roman"/>
          <w:sz w:val="26"/>
        </w:rPr>
        <w:t>Администрации</w:t>
      </w:r>
      <w:r w:rsidR="0088053C" w:rsidRPr="0088053C">
        <w:rPr>
          <w:rFonts w:ascii="Times New Roman" w:eastAsia="Times New Roman" w:cs="Times New Roman"/>
          <w:sz w:val="26"/>
        </w:rPr>
        <w:t xml:space="preserve"> </w:t>
      </w:r>
      <w:r w:rsidR="0088053C" w:rsidRPr="0088053C">
        <w:rPr>
          <w:rFonts w:ascii="Times New Roman" w:eastAsia="Times New Roman" w:cs="Times New Roman"/>
          <w:sz w:val="26"/>
        </w:rPr>
        <w:t>Смоленского</w:t>
      </w:r>
      <w:r w:rsidR="0088053C" w:rsidRPr="0088053C">
        <w:rPr>
          <w:rFonts w:ascii="Times New Roman" w:eastAsia="Times New Roman" w:cs="Times New Roman"/>
          <w:sz w:val="26"/>
        </w:rPr>
        <w:t xml:space="preserve"> </w:t>
      </w:r>
      <w:r w:rsidR="0088053C" w:rsidRPr="0088053C">
        <w:rPr>
          <w:rFonts w:ascii="Times New Roman" w:eastAsia="Times New Roman" w:cs="Times New Roman"/>
          <w:sz w:val="26"/>
        </w:rPr>
        <w:t>района</w:t>
      </w:r>
      <w:r w:rsidR="0088053C" w:rsidRPr="0088053C">
        <w:rPr>
          <w:rFonts w:ascii="Times New Roman" w:eastAsia="Times New Roman" w:cs="Times New Roman"/>
          <w:sz w:val="26"/>
        </w:rPr>
        <w:t xml:space="preserve"> </w:t>
      </w:r>
      <w:r w:rsidR="0088053C" w:rsidRPr="0088053C">
        <w:rPr>
          <w:rFonts w:ascii="Times New Roman" w:eastAsia="Times New Roman" w:cs="Times New Roman"/>
          <w:sz w:val="26"/>
        </w:rPr>
        <w:t>Алтайского</w:t>
      </w:r>
      <w:r w:rsidR="0088053C" w:rsidRPr="0088053C">
        <w:rPr>
          <w:rFonts w:ascii="Times New Roman" w:eastAsia="Times New Roman" w:cs="Times New Roman"/>
          <w:sz w:val="26"/>
        </w:rPr>
        <w:t xml:space="preserve"> </w:t>
      </w:r>
      <w:r w:rsidR="0088053C" w:rsidRPr="0088053C">
        <w:rPr>
          <w:rFonts w:ascii="Times New Roman" w:eastAsia="Times New Roman" w:cs="Times New Roman"/>
          <w:sz w:val="26"/>
        </w:rPr>
        <w:t>края</w:t>
      </w:r>
      <w:r w:rsidR="0088053C" w:rsidRPr="0088053C">
        <w:rPr>
          <w:rFonts w:ascii="Times New Roman" w:eastAsia="Times New Roman" w:cs="Times New Roman"/>
          <w:sz w:val="26"/>
        </w:rPr>
        <w:t xml:space="preserve"> </w:t>
      </w:r>
      <w:r w:rsidR="0088053C" w:rsidRPr="0088053C">
        <w:rPr>
          <w:rFonts w:ascii="Times New Roman" w:eastAsia="Times New Roman" w:cs="Times New Roman"/>
          <w:sz w:val="26"/>
        </w:rPr>
        <w:t>л</w:t>
      </w:r>
      <w:r w:rsidR="0088053C" w:rsidRPr="0088053C">
        <w:rPr>
          <w:rFonts w:ascii="Times New Roman" w:eastAsia="Times New Roman" w:cs="Times New Roman"/>
          <w:sz w:val="26"/>
        </w:rPr>
        <w:t>/</w:t>
      </w:r>
      <w:r w:rsidR="0088053C" w:rsidRPr="0088053C">
        <w:rPr>
          <w:rFonts w:ascii="Times New Roman" w:eastAsia="Times New Roman" w:cs="Times New Roman"/>
          <w:sz w:val="26"/>
        </w:rPr>
        <w:t>с</w:t>
      </w:r>
      <w:r w:rsidR="0088053C" w:rsidRPr="0088053C">
        <w:rPr>
          <w:rFonts w:ascii="Times New Roman" w:eastAsia="Times New Roman" w:cs="Times New Roman"/>
          <w:sz w:val="26"/>
        </w:rPr>
        <w:t xml:space="preserve"> 05173203260)</w:t>
      </w:r>
      <w:r w:rsidRPr="0088053C">
        <w:rPr>
          <w:rFonts w:ascii="Times New Roman" w:eastAsia="Times New Roman" w:cs="Times New Roman"/>
          <w:sz w:val="26"/>
        </w:rPr>
        <w:t xml:space="preserve">, </w:t>
      </w:r>
      <w:r w:rsidRPr="0088053C">
        <w:rPr>
          <w:rFonts w:ascii="Times New Roman" w:eastAsia="Times New Roman" w:cs="Times New Roman"/>
          <w:sz w:val="26"/>
        </w:rPr>
        <w:t>расчетный</w:t>
      </w:r>
      <w:r w:rsidRPr="0088053C">
        <w:rPr>
          <w:rFonts w:ascii="Times New Roman" w:eastAsia="Times New Roman" w:cs="Times New Roman"/>
          <w:sz w:val="26"/>
        </w:rPr>
        <w:t xml:space="preserve"> </w:t>
      </w:r>
      <w:r w:rsidRPr="0088053C">
        <w:rPr>
          <w:rFonts w:ascii="Times New Roman" w:eastAsia="Times New Roman" w:cs="Times New Roman"/>
          <w:sz w:val="26"/>
        </w:rPr>
        <w:t>счет</w:t>
      </w:r>
      <w:r w:rsidRPr="0088053C">
        <w:rPr>
          <w:rFonts w:ascii="Times New Roman" w:eastAsia="Times New Roman" w:cs="Times New Roman"/>
          <w:sz w:val="26"/>
        </w:rPr>
        <w:t>: 40302810</w:t>
      </w:r>
      <w:r w:rsidR="0088053C" w:rsidRPr="0088053C">
        <w:rPr>
          <w:rFonts w:ascii="Times New Roman" w:eastAsia="Times New Roman" w:cs="Times New Roman"/>
          <w:sz w:val="26"/>
        </w:rPr>
        <w:t>701733004100</w:t>
      </w:r>
      <w:r w:rsidRPr="0088053C">
        <w:rPr>
          <w:rFonts w:ascii="Times New Roman" w:eastAsia="Times New Roman" w:cs="Times New Roman"/>
          <w:sz w:val="26"/>
        </w:rPr>
        <w:t xml:space="preserve"> </w:t>
      </w:r>
      <w:r w:rsidRPr="0088053C">
        <w:rPr>
          <w:rFonts w:ascii="Times New Roman" w:eastAsia="Times New Roman" w:cs="Times New Roman"/>
          <w:sz w:val="26"/>
        </w:rPr>
        <w:t>в</w:t>
      </w:r>
      <w:r w:rsidRPr="0088053C">
        <w:rPr>
          <w:rFonts w:ascii="Times New Roman" w:eastAsia="Times New Roman" w:cs="Times New Roman"/>
          <w:sz w:val="26"/>
        </w:rPr>
        <w:t xml:space="preserve"> </w:t>
      </w:r>
      <w:r w:rsidRPr="0088053C">
        <w:rPr>
          <w:rFonts w:ascii="Times New Roman" w:eastAsia="Times New Roman" w:cs="Times New Roman"/>
          <w:sz w:val="26"/>
        </w:rPr>
        <w:t>ОТДЕЛЕНИЕ</w:t>
      </w:r>
      <w:r w:rsidRPr="0088053C">
        <w:rPr>
          <w:rFonts w:ascii="Times New Roman" w:eastAsia="Times New Roman" w:cs="Times New Roman"/>
          <w:sz w:val="26"/>
        </w:rPr>
        <w:t xml:space="preserve"> </w:t>
      </w:r>
      <w:r w:rsidR="0088053C" w:rsidRPr="0088053C">
        <w:rPr>
          <w:rFonts w:ascii="Times New Roman" w:eastAsia="Times New Roman" w:cs="Times New Roman"/>
          <w:sz w:val="26"/>
        </w:rPr>
        <w:t>БАРНАУЛ</w:t>
      </w:r>
      <w:r w:rsidRPr="0088053C">
        <w:rPr>
          <w:rFonts w:ascii="Times New Roman" w:eastAsia="Times New Roman" w:cs="Times New Roman"/>
          <w:sz w:val="26"/>
        </w:rPr>
        <w:t xml:space="preserve"> </w:t>
      </w:r>
      <w:r w:rsidR="0088053C" w:rsidRPr="0088053C">
        <w:rPr>
          <w:rFonts w:ascii="Times New Roman" w:eastAsia="Times New Roman" w:cs="Times New Roman"/>
          <w:sz w:val="26"/>
        </w:rPr>
        <w:t>г</w:t>
      </w:r>
      <w:r w:rsidRPr="0088053C">
        <w:rPr>
          <w:rFonts w:ascii="Times New Roman" w:cs="Times New Roman"/>
          <w:sz w:val="26"/>
        </w:rPr>
        <w:t>.</w:t>
      </w:r>
      <w:r w:rsidR="0088053C" w:rsidRPr="0088053C">
        <w:rPr>
          <w:rFonts w:ascii="Times New Roman" w:cs="Times New Roman"/>
          <w:sz w:val="26"/>
        </w:rPr>
        <w:t xml:space="preserve"> </w:t>
      </w:r>
      <w:r w:rsidR="0088053C" w:rsidRPr="0088053C">
        <w:rPr>
          <w:rFonts w:ascii="Times New Roman" w:cs="Times New Roman"/>
          <w:sz w:val="26"/>
        </w:rPr>
        <w:t>БАРНАУЛ</w:t>
      </w:r>
      <w:r w:rsidRPr="0088053C">
        <w:rPr>
          <w:rFonts w:ascii="Times New Roman" w:eastAsia="Times New Roman" w:cs="Times New Roman"/>
          <w:sz w:val="26"/>
        </w:rPr>
        <w:t xml:space="preserve">, </w:t>
      </w:r>
      <w:r w:rsidRPr="0088053C">
        <w:rPr>
          <w:rFonts w:ascii="Times New Roman" w:eastAsia="Times New Roman" w:cs="Times New Roman"/>
          <w:sz w:val="26"/>
        </w:rPr>
        <w:t>БИК</w:t>
      </w:r>
      <w:r w:rsidRPr="0088053C">
        <w:rPr>
          <w:rFonts w:ascii="Times New Roman" w:eastAsia="Times New Roman" w:cs="Times New Roman"/>
          <w:sz w:val="26"/>
        </w:rPr>
        <w:t xml:space="preserve"> </w:t>
      </w:r>
      <w:r w:rsidR="0088053C" w:rsidRPr="0088053C">
        <w:rPr>
          <w:rFonts w:ascii="Times New Roman" w:eastAsia="Times New Roman" w:cs="Times New Roman"/>
          <w:sz w:val="26"/>
        </w:rPr>
        <w:t>040173001</w:t>
      </w:r>
      <w:r w:rsidRPr="0088053C">
        <w:rPr>
          <w:rFonts w:ascii="Times New Roman" w:eastAsia="Times New Roman" w:cs="Times New Roman"/>
          <w:sz w:val="26"/>
        </w:rPr>
        <w:t xml:space="preserve">, </w:t>
      </w:r>
      <w:r w:rsidRPr="0088053C">
        <w:rPr>
          <w:rFonts w:ascii="Times New Roman" w:eastAsia="Times New Roman" w:cs="Times New Roman"/>
          <w:sz w:val="26"/>
        </w:rPr>
        <w:t>ОКТМО</w:t>
      </w:r>
      <w:r w:rsidR="0088053C" w:rsidRPr="0088053C">
        <w:rPr>
          <w:rFonts w:ascii="Times New Roman" w:eastAsia="Times New Roman" w:cs="Times New Roman"/>
          <w:sz w:val="26"/>
        </w:rPr>
        <w:t xml:space="preserve"> 01640000</w:t>
      </w:r>
      <w:r w:rsidRPr="0088053C">
        <w:rPr>
          <w:rFonts w:ascii="Times New Roman" w:eastAsia="Times New Roman" w:cs="Times New Roman"/>
          <w:sz w:val="26"/>
        </w:rPr>
        <w:t xml:space="preserve">. </w:t>
      </w:r>
      <w:r w:rsidRPr="0088053C">
        <w:rPr>
          <w:rFonts w:ascii="Times New Roman" w:eastAsia="Times New Roman" w:cs="Times New Roman"/>
          <w:sz w:val="26"/>
        </w:rPr>
        <w:t>В</w:t>
      </w:r>
      <w:r w:rsidRPr="0088053C">
        <w:rPr>
          <w:rFonts w:ascii="Times New Roman" w:eastAsia="Times New Roman" w:cs="Times New Roman"/>
          <w:sz w:val="26"/>
        </w:rPr>
        <w:t xml:space="preserve"> </w:t>
      </w:r>
      <w:r w:rsidRPr="0088053C">
        <w:rPr>
          <w:rFonts w:ascii="Times New Roman" w:eastAsia="Times New Roman" w:cs="Times New Roman"/>
          <w:sz w:val="26"/>
        </w:rPr>
        <w:t>платежном</w:t>
      </w:r>
      <w:r w:rsidRPr="0088053C">
        <w:rPr>
          <w:rFonts w:ascii="Times New Roman" w:eastAsia="Times New Roman" w:cs="Times New Roman"/>
          <w:sz w:val="26"/>
        </w:rPr>
        <w:t xml:space="preserve"> </w:t>
      </w:r>
      <w:r w:rsidRPr="0088053C">
        <w:rPr>
          <w:rFonts w:ascii="Times New Roman" w:eastAsia="Times New Roman" w:cs="Times New Roman"/>
          <w:sz w:val="26"/>
        </w:rPr>
        <w:t>поручении</w:t>
      </w:r>
      <w:r w:rsidRPr="0088053C">
        <w:rPr>
          <w:rFonts w:ascii="Times New Roman" w:eastAsia="Times New Roman" w:cs="Times New Roman"/>
          <w:sz w:val="26"/>
        </w:rPr>
        <w:t xml:space="preserve"> </w:t>
      </w:r>
      <w:r w:rsidRPr="0088053C">
        <w:rPr>
          <w:rFonts w:ascii="Times New Roman" w:eastAsia="Times New Roman" w:cs="Times New Roman"/>
          <w:sz w:val="26"/>
        </w:rPr>
        <w:t>в</w:t>
      </w:r>
      <w:r w:rsidRPr="0088053C">
        <w:rPr>
          <w:rFonts w:ascii="Times New Roman" w:eastAsia="Times New Roman" w:cs="Times New Roman"/>
          <w:sz w:val="26"/>
        </w:rPr>
        <w:t xml:space="preserve"> </w:t>
      </w:r>
      <w:r w:rsidRPr="0088053C">
        <w:rPr>
          <w:rFonts w:ascii="Times New Roman" w:eastAsia="Times New Roman" w:cs="Times New Roman"/>
          <w:sz w:val="26"/>
        </w:rPr>
        <w:t>поле</w:t>
      </w:r>
      <w:r w:rsidRPr="0088053C">
        <w:rPr>
          <w:rFonts w:ascii="Times New Roman" w:eastAsia="Times New Roman" w:cs="Times New Roman"/>
          <w:sz w:val="26"/>
        </w:rPr>
        <w:t xml:space="preserve"> </w:t>
      </w:r>
      <w:r w:rsidRPr="0088053C">
        <w:rPr>
          <w:rFonts w:ascii="Times New Roman" w:eastAsia="Times New Roman" w:cs="Times New Roman"/>
          <w:sz w:val="26"/>
        </w:rPr>
        <w:t>«Назначение</w:t>
      </w:r>
      <w:r w:rsidRPr="0088053C">
        <w:rPr>
          <w:rFonts w:ascii="Times New Roman" w:eastAsia="Times New Roman" w:cs="Times New Roman"/>
          <w:sz w:val="26"/>
        </w:rPr>
        <w:t xml:space="preserve"> </w:t>
      </w:r>
      <w:r w:rsidRPr="0088053C">
        <w:rPr>
          <w:rFonts w:ascii="Times New Roman" w:eastAsia="Times New Roman" w:cs="Times New Roman"/>
          <w:sz w:val="26"/>
        </w:rPr>
        <w:t>платежа»</w:t>
      </w:r>
      <w:r w:rsidRPr="0088053C">
        <w:rPr>
          <w:rFonts w:ascii="Times New Roman" w:eastAsia="Times New Roman" w:cs="Times New Roman"/>
          <w:sz w:val="26"/>
        </w:rPr>
        <w:t xml:space="preserve"> </w:t>
      </w:r>
      <w:r w:rsidRPr="0088053C">
        <w:rPr>
          <w:rFonts w:ascii="Times New Roman" w:eastAsia="Times New Roman" w:cs="Times New Roman"/>
          <w:sz w:val="26"/>
        </w:rPr>
        <w:t>указать</w:t>
      </w:r>
      <w:r w:rsidRPr="0088053C">
        <w:rPr>
          <w:rFonts w:ascii="Times New Roman" w:eastAsia="Times New Roman" w:cs="Times New Roman"/>
          <w:sz w:val="26"/>
        </w:rPr>
        <w:t xml:space="preserve">: </w:t>
      </w:r>
      <w:r w:rsidRPr="0088053C">
        <w:rPr>
          <w:rFonts w:ascii="Times New Roman" w:eastAsia="Times New Roman" w:cs="Times New Roman"/>
          <w:sz w:val="26"/>
        </w:rPr>
        <w:t>«Задаток</w:t>
      </w:r>
      <w:r w:rsidRPr="0088053C">
        <w:rPr>
          <w:rFonts w:ascii="Times New Roman" w:eastAsia="Times New Roman" w:cs="Times New Roman"/>
          <w:sz w:val="26"/>
        </w:rPr>
        <w:t xml:space="preserve"> </w:t>
      </w:r>
      <w:r w:rsidRPr="0088053C">
        <w:rPr>
          <w:rFonts w:ascii="Times New Roman" w:eastAsia="Times New Roman" w:cs="Times New Roman"/>
          <w:sz w:val="26"/>
        </w:rPr>
        <w:t>по</w:t>
      </w:r>
      <w:r w:rsidRPr="0088053C">
        <w:rPr>
          <w:rFonts w:ascii="Times New Roman" w:eastAsia="Times New Roman" w:cs="Times New Roman"/>
          <w:sz w:val="26"/>
        </w:rPr>
        <w:t xml:space="preserve"> </w:t>
      </w:r>
      <w:r w:rsidRPr="0088053C">
        <w:rPr>
          <w:rFonts w:ascii="Times New Roman" w:eastAsia="Times New Roman" w:cs="Times New Roman"/>
          <w:sz w:val="26"/>
        </w:rPr>
        <w:t>продаже</w:t>
      </w:r>
      <w:r w:rsidR="0088053C" w:rsidRPr="0088053C">
        <w:rPr>
          <w:rFonts w:ascii="Times New Roman" w:eastAsia="Times New Roman" w:cs="Times New Roman"/>
          <w:sz w:val="26"/>
        </w:rPr>
        <w:t xml:space="preserve"> </w:t>
      </w:r>
      <w:r w:rsidR="0088053C" w:rsidRPr="0088053C">
        <w:rPr>
          <w:rFonts w:ascii="Times New Roman" w:eastAsia="Times New Roman" w:cs="Times New Roman"/>
          <w:sz w:val="26"/>
        </w:rPr>
        <w:t>муниципального</w:t>
      </w:r>
      <w:r w:rsidR="0088053C" w:rsidRPr="0088053C">
        <w:rPr>
          <w:rFonts w:ascii="Times New Roman" w:eastAsia="Times New Roman" w:cs="Times New Roman"/>
          <w:sz w:val="26"/>
        </w:rPr>
        <w:t xml:space="preserve"> </w:t>
      </w:r>
      <w:r w:rsidR="0088053C" w:rsidRPr="0088053C">
        <w:rPr>
          <w:rFonts w:ascii="Times New Roman" w:eastAsia="Times New Roman" w:cs="Times New Roman"/>
          <w:sz w:val="26"/>
        </w:rPr>
        <w:t>имущества</w:t>
      </w:r>
      <w:r w:rsidR="00DD1C4B">
        <w:rPr>
          <w:rFonts w:ascii="Times New Roman" w:eastAsia="Times New Roman" w:cs="Times New Roman"/>
          <w:sz w:val="26"/>
        </w:rPr>
        <w:t xml:space="preserve"> </w:t>
      </w:r>
      <w:r w:rsidR="00DD1C4B">
        <w:rPr>
          <w:rFonts w:ascii="Times New Roman" w:eastAsia="Times New Roman" w:cs="Times New Roman"/>
          <w:sz w:val="26"/>
        </w:rPr>
        <w:t>по</w:t>
      </w:r>
      <w:r w:rsidR="00DD1C4B">
        <w:rPr>
          <w:rFonts w:ascii="Times New Roman" w:eastAsia="Times New Roman" w:cs="Times New Roman"/>
          <w:sz w:val="26"/>
        </w:rPr>
        <w:t xml:space="preserve"> </w:t>
      </w:r>
      <w:r w:rsidR="00DD1C4B">
        <w:rPr>
          <w:rFonts w:ascii="Times New Roman" w:eastAsia="Times New Roman" w:cs="Times New Roman"/>
          <w:sz w:val="26"/>
        </w:rPr>
        <w:t>лоту</w:t>
      </w:r>
      <w:r w:rsidR="00DD1C4B">
        <w:rPr>
          <w:rFonts w:ascii="Times New Roman" w:eastAsia="Times New Roman" w:cs="Times New Roman"/>
          <w:sz w:val="26"/>
        </w:rPr>
        <w:t xml:space="preserve"> </w:t>
      </w:r>
      <w:r w:rsidR="00DD1C4B">
        <w:rPr>
          <w:rFonts w:ascii="Times New Roman" w:eastAsia="Times New Roman" w:cs="Times New Roman"/>
          <w:sz w:val="26"/>
        </w:rPr>
        <w:t>№</w:t>
      </w:r>
      <w:r w:rsidRPr="0088053C">
        <w:rPr>
          <w:rFonts w:ascii="Times New Roman" w:eastAsia="Times New Roman" w:cs="Times New Roman"/>
          <w:sz w:val="26"/>
        </w:rPr>
        <w:t>»</w:t>
      </w:r>
      <w:r w:rsidRPr="0088053C">
        <w:rPr>
          <w:rFonts w:ascii="Times New Roman" w:eastAsia="Times New Roman" w:cs="Times New Roman"/>
          <w:sz w:val="26"/>
        </w:rPr>
        <w:t>.</w:t>
      </w:r>
      <w:r>
        <w:rPr>
          <w:rFonts w:ascii="Times New Roman" w:eastAsia="Times New Roman" w:cs="Times New Roman"/>
          <w:sz w:val="26"/>
        </w:rPr>
        <w:t xml:space="preserve"> </w:t>
      </w:r>
    </w:p>
    <w:p w:rsidR="00DD1C4B" w:rsidRPr="005F5358" w:rsidRDefault="00977E69" w:rsidP="00DD1C4B">
      <w:pPr>
        <w:ind w:firstLine="540"/>
        <w:jc w:val="both"/>
        <w:rPr>
          <w:bCs/>
          <w:sz w:val="27"/>
          <w:szCs w:val="27"/>
        </w:rPr>
      </w:pPr>
      <w:r>
        <w:rPr>
          <w:b/>
          <w:sz w:val="27"/>
          <w:szCs w:val="27"/>
        </w:rPr>
        <w:t xml:space="preserve">3. </w:t>
      </w:r>
      <w:r w:rsidR="00DD1C4B" w:rsidRPr="005F5358">
        <w:rPr>
          <w:b/>
          <w:sz w:val="27"/>
          <w:szCs w:val="27"/>
        </w:rPr>
        <w:t xml:space="preserve">Порядок определения победителя продажи посредством публичного предложения: </w:t>
      </w:r>
      <w:r w:rsidR="00DD1C4B" w:rsidRPr="005F5358">
        <w:rPr>
          <w:sz w:val="27"/>
          <w:szCs w:val="27"/>
        </w:rPr>
        <w:t>п</w:t>
      </w:r>
      <w:r w:rsidR="00DD1C4B" w:rsidRPr="005F5358">
        <w:rPr>
          <w:bCs/>
          <w:sz w:val="27"/>
          <w:szCs w:val="27"/>
        </w:rPr>
        <w:t>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DD1C4B" w:rsidRPr="005F5358" w:rsidRDefault="00DD1C4B" w:rsidP="00DD1C4B">
      <w:pPr>
        <w:ind w:firstLine="540"/>
        <w:jc w:val="both"/>
        <w:rPr>
          <w:bCs/>
          <w:sz w:val="27"/>
          <w:szCs w:val="27"/>
        </w:rPr>
      </w:pPr>
      <w:r w:rsidRPr="005F5358">
        <w:rPr>
          <w:bCs/>
          <w:sz w:val="27"/>
          <w:szCs w:val="27"/>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предусматривающий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DD1C4B" w:rsidRPr="005F5358" w:rsidRDefault="00DD1C4B" w:rsidP="00DD1C4B">
      <w:pPr>
        <w:ind w:firstLine="540"/>
        <w:jc w:val="both"/>
        <w:rPr>
          <w:bCs/>
          <w:sz w:val="27"/>
          <w:szCs w:val="27"/>
        </w:rPr>
      </w:pPr>
      <w:r w:rsidRPr="005F5358">
        <w:rPr>
          <w:bCs/>
          <w:sz w:val="27"/>
          <w:szCs w:val="27"/>
        </w:rPr>
        <w:t>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DD1C4B" w:rsidRPr="005F5358" w:rsidRDefault="00DD1C4B" w:rsidP="00DD1C4B">
      <w:pPr>
        <w:ind w:firstLine="540"/>
        <w:jc w:val="both"/>
        <w:outlineLvl w:val="0"/>
        <w:rPr>
          <w:sz w:val="27"/>
          <w:szCs w:val="27"/>
        </w:rPr>
      </w:pPr>
      <w:r w:rsidRPr="005F5358">
        <w:rPr>
          <w:sz w:val="27"/>
          <w:szCs w:val="27"/>
        </w:rPr>
        <w:t>Продажа имущества признается несостоявшейся в следующих случаях:</w:t>
      </w:r>
    </w:p>
    <w:p w:rsidR="00DD1C4B" w:rsidRPr="005F5358" w:rsidRDefault="00DD1C4B" w:rsidP="00DD1C4B">
      <w:pPr>
        <w:ind w:firstLine="540"/>
        <w:jc w:val="both"/>
        <w:outlineLvl w:val="0"/>
        <w:rPr>
          <w:sz w:val="27"/>
          <w:szCs w:val="27"/>
        </w:rPr>
      </w:pPr>
      <w:r w:rsidRPr="005F5358">
        <w:rPr>
          <w:sz w:val="27"/>
          <w:szCs w:val="27"/>
        </w:rPr>
        <w:t>а) не было подано ни одной заявки на участие в продаже имущества либо ни один из претендентов не признан участником продажи имущества;</w:t>
      </w:r>
    </w:p>
    <w:p w:rsidR="00DD1C4B" w:rsidRPr="005F5358" w:rsidRDefault="00DD1C4B" w:rsidP="00DD1C4B">
      <w:pPr>
        <w:ind w:firstLine="540"/>
        <w:jc w:val="both"/>
        <w:outlineLvl w:val="0"/>
        <w:rPr>
          <w:sz w:val="27"/>
          <w:szCs w:val="27"/>
        </w:rPr>
      </w:pPr>
      <w:r w:rsidRPr="005F5358">
        <w:rPr>
          <w:sz w:val="27"/>
          <w:szCs w:val="27"/>
        </w:rPr>
        <w:t>б) принято решение о признании только 1 претендента участником продажи;</w:t>
      </w:r>
    </w:p>
    <w:p w:rsidR="00DD1C4B" w:rsidRPr="004F61C1" w:rsidRDefault="00DD1C4B" w:rsidP="00DD1C4B">
      <w:pPr>
        <w:ind w:firstLine="540"/>
        <w:jc w:val="both"/>
        <w:outlineLvl w:val="0"/>
        <w:rPr>
          <w:sz w:val="27"/>
          <w:szCs w:val="27"/>
        </w:rPr>
      </w:pPr>
      <w:r w:rsidRPr="005F5358">
        <w:rPr>
          <w:sz w:val="27"/>
          <w:szCs w:val="27"/>
        </w:rPr>
        <w:t xml:space="preserve">в) после троекратного объявления ведущим минимальной цены предложения (цены </w:t>
      </w:r>
      <w:r w:rsidRPr="004F61C1">
        <w:rPr>
          <w:sz w:val="27"/>
          <w:szCs w:val="27"/>
        </w:rPr>
        <w:t>отсечения) ни один из участников не поднял карточку.</w:t>
      </w:r>
    </w:p>
    <w:p w:rsidR="00487592" w:rsidRPr="00977E69" w:rsidRDefault="00487592" w:rsidP="002D1D8F">
      <w:pPr>
        <w:ind w:firstLine="360"/>
        <w:jc w:val="both"/>
        <w:rPr>
          <w:rFonts w:cs="Times New Roman"/>
        </w:rPr>
      </w:pPr>
      <w:r w:rsidRPr="00977E69">
        <w:rPr>
          <w:rFonts w:ascii="Times New Roman" w:eastAsia="Times New Roman" w:cs="Times New Roman"/>
          <w:sz w:val="26"/>
        </w:rPr>
        <w:lastRenderedPageBreak/>
        <w:t xml:space="preserve">4. </w:t>
      </w:r>
      <w:r w:rsidRPr="00977E69">
        <w:rPr>
          <w:rFonts w:ascii="Times New Roman" w:eastAsia="Times New Roman" w:cs="Times New Roman"/>
          <w:sz w:val="26"/>
        </w:rPr>
        <w:t>При</w:t>
      </w:r>
      <w:r w:rsidRPr="00977E69">
        <w:rPr>
          <w:rFonts w:ascii="Times New Roman" w:eastAsia="Times New Roman" w:cs="Times New Roman"/>
          <w:sz w:val="26"/>
        </w:rPr>
        <w:t xml:space="preserve"> </w:t>
      </w:r>
      <w:r w:rsidRPr="00977E69">
        <w:rPr>
          <w:rFonts w:ascii="Times New Roman" w:eastAsia="Times New Roman" w:cs="Times New Roman"/>
          <w:sz w:val="26"/>
        </w:rPr>
        <w:t>уклонении</w:t>
      </w:r>
      <w:r w:rsidRPr="00977E69">
        <w:rPr>
          <w:rFonts w:ascii="Times New Roman" w:eastAsia="Times New Roman" w:cs="Times New Roman"/>
          <w:sz w:val="26"/>
        </w:rPr>
        <w:t xml:space="preserve"> </w:t>
      </w:r>
      <w:r w:rsidRPr="00977E69">
        <w:rPr>
          <w:rFonts w:ascii="Times New Roman" w:eastAsia="Times New Roman" w:cs="Times New Roman"/>
          <w:sz w:val="26"/>
        </w:rPr>
        <w:t>или</w:t>
      </w:r>
      <w:r w:rsidRPr="00977E69">
        <w:rPr>
          <w:rFonts w:ascii="Times New Roman" w:eastAsia="Times New Roman" w:cs="Times New Roman"/>
          <w:sz w:val="26"/>
        </w:rPr>
        <w:t xml:space="preserve"> </w:t>
      </w:r>
      <w:r w:rsidRPr="00977E69">
        <w:rPr>
          <w:rFonts w:ascii="Times New Roman" w:eastAsia="Times New Roman" w:cs="Times New Roman"/>
          <w:sz w:val="26"/>
        </w:rPr>
        <w:t>отказе</w:t>
      </w:r>
      <w:r w:rsidRPr="00977E69">
        <w:rPr>
          <w:rFonts w:ascii="Times New Roman" w:eastAsia="Times New Roman" w:cs="Times New Roman"/>
          <w:sz w:val="26"/>
        </w:rPr>
        <w:t xml:space="preserve"> </w:t>
      </w:r>
      <w:r w:rsidRPr="00977E69">
        <w:rPr>
          <w:rFonts w:ascii="Times New Roman" w:eastAsia="Times New Roman" w:cs="Times New Roman"/>
          <w:sz w:val="26"/>
        </w:rPr>
        <w:t>победителя</w:t>
      </w:r>
      <w:r w:rsidRPr="00977E69">
        <w:rPr>
          <w:rFonts w:ascii="Times New Roman" w:eastAsia="Times New Roman" w:cs="Times New Roman"/>
          <w:sz w:val="26"/>
        </w:rPr>
        <w:t xml:space="preserve"> </w:t>
      </w:r>
      <w:r w:rsidRPr="00977E69">
        <w:rPr>
          <w:rFonts w:ascii="Times New Roman" w:eastAsia="Times New Roman" w:cs="Times New Roman"/>
          <w:sz w:val="26"/>
        </w:rPr>
        <w:t>аукциона</w:t>
      </w:r>
      <w:r w:rsidRPr="00977E69">
        <w:rPr>
          <w:rFonts w:ascii="Times New Roman" w:eastAsia="Times New Roman" w:cs="Times New Roman"/>
          <w:sz w:val="26"/>
        </w:rPr>
        <w:t xml:space="preserve"> </w:t>
      </w:r>
      <w:r w:rsidRPr="00977E69">
        <w:rPr>
          <w:rFonts w:ascii="Times New Roman" w:eastAsia="Times New Roman" w:cs="Times New Roman"/>
          <w:sz w:val="26"/>
        </w:rPr>
        <w:t>от</w:t>
      </w:r>
      <w:r w:rsidRPr="00977E69">
        <w:rPr>
          <w:rFonts w:ascii="Times New Roman" w:eastAsia="Times New Roman" w:cs="Times New Roman"/>
          <w:sz w:val="26"/>
        </w:rPr>
        <w:t xml:space="preserve"> </w:t>
      </w:r>
      <w:r w:rsidRPr="00977E69">
        <w:rPr>
          <w:rFonts w:ascii="Times New Roman" w:eastAsia="Times New Roman" w:cs="Times New Roman"/>
          <w:sz w:val="26"/>
        </w:rPr>
        <w:t>заключения</w:t>
      </w:r>
      <w:r w:rsidRPr="00977E69">
        <w:rPr>
          <w:rFonts w:ascii="Times New Roman" w:eastAsia="Times New Roman" w:cs="Times New Roman"/>
          <w:sz w:val="26"/>
        </w:rPr>
        <w:t xml:space="preserve"> </w:t>
      </w:r>
      <w:r w:rsidRPr="00977E69">
        <w:rPr>
          <w:rFonts w:ascii="Times New Roman" w:eastAsia="Times New Roman" w:cs="Times New Roman"/>
          <w:sz w:val="26"/>
        </w:rPr>
        <w:t>в</w:t>
      </w:r>
      <w:r w:rsidRPr="00977E69">
        <w:rPr>
          <w:rFonts w:ascii="Times New Roman" w:eastAsia="Times New Roman" w:cs="Times New Roman"/>
          <w:sz w:val="26"/>
        </w:rPr>
        <w:t xml:space="preserve"> </w:t>
      </w:r>
      <w:r w:rsidRPr="00977E69">
        <w:rPr>
          <w:rFonts w:ascii="Times New Roman" w:eastAsia="Times New Roman" w:cs="Times New Roman"/>
          <w:sz w:val="26"/>
        </w:rPr>
        <w:t>установленный</w:t>
      </w:r>
      <w:r w:rsidRPr="00977E69">
        <w:rPr>
          <w:rFonts w:ascii="Times New Roman" w:eastAsia="Times New Roman" w:cs="Times New Roman"/>
          <w:sz w:val="26"/>
        </w:rPr>
        <w:t xml:space="preserve"> </w:t>
      </w:r>
      <w:r w:rsidRPr="00977E69">
        <w:rPr>
          <w:rFonts w:ascii="Times New Roman" w:eastAsia="Times New Roman" w:cs="Times New Roman"/>
          <w:sz w:val="26"/>
        </w:rPr>
        <w:t>срок</w:t>
      </w:r>
      <w:r w:rsidRPr="00977E69">
        <w:rPr>
          <w:rFonts w:ascii="Times New Roman" w:eastAsia="Times New Roman" w:cs="Times New Roman"/>
          <w:sz w:val="26"/>
        </w:rPr>
        <w:t xml:space="preserve"> </w:t>
      </w:r>
      <w:r w:rsidRPr="00977E69">
        <w:rPr>
          <w:rFonts w:ascii="Times New Roman" w:eastAsia="Times New Roman" w:cs="Times New Roman"/>
          <w:sz w:val="26"/>
        </w:rPr>
        <w:t>договора</w:t>
      </w:r>
      <w:r w:rsidRPr="00977E69">
        <w:rPr>
          <w:rFonts w:ascii="Times New Roman" w:eastAsia="Times New Roman" w:cs="Times New Roman"/>
          <w:sz w:val="26"/>
        </w:rPr>
        <w:t xml:space="preserve"> </w:t>
      </w:r>
      <w:r w:rsidRPr="00977E69">
        <w:rPr>
          <w:rFonts w:ascii="Times New Roman" w:eastAsia="Times New Roman" w:cs="Times New Roman"/>
          <w:sz w:val="26"/>
        </w:rPr>
        <w:t>купли</w:t>
      </w:r>
      <w:r w:rsidRPr="00977E69">
        <w:rPr>
          <w:rFonts w:ascii="Times New Roman" w:cs="Times New Roman"/>
          <w:sz w:val="26"/>
        </w:rPr>
        <w:t>-</w:t>
      </w:r>
      <w:r w:rsidRPr="00977E69">
        <w:rPr>
          <w:rFonts w:ascii="Times New Roman" w:eastAsia="Times New Roman" w:cs="Times New Roman"/>
          <w:sz w:val="26"/>
        </w:rPr>
        <w:t>продажи</w:t>
      </w:r>
      <w:r w:rsidRPr="00977E69">
        <w:rPr>
          <w:rFonts w:ascii="Times New Roman" w:eastAsia="Times New Roman" w:cs="Times New Roman"/>
          <w:sz w:val="26"/>
        </w:rPr>
        <w:t xml:space="preserve"> </w:t>
      </w:r>
      <w:r w:rsidRPr="00977E69">
        <w:rPr>
          <w:rFonts w:ascii="Times New Roman" w:eastAsia="Times New Roman" w:cs="Times New Roman"/>
          <w:sz w:val="26"/>
        </w:rPr>
        <w:t>имущества</w:t>
      </w:r>
      <w:r w:rsidRPr="00977E69">
        <w:rPr>
          <w:rFonts w:ascii="Times New Roman" w:eastAsia="Times New Roman" w:cs="Times New Roman"/>
          <w:sz w:val="26"/>
        </w:rPr>
        <w:t xml:space="preserve"> </w:t>
      </w:r>
      <w:r w:rsidRPr="00977E69">
        <w:rPr>
          <w:rFonts w:ascii="Times New Roman" w:eastAsia="Times New Roman" w:cs="Times New Roman"/>
          <w:sz w:val="26"/>
        </w:rPr>
        <w:t>задаток</w:t>
      </w:r>
      <w:r w:rsidRPr="00977E69">
        <w:rPr>
          <w:rFonts w:ascii="Times New Roman" w:eastAsia="Times New Roman" w:cs="Times New Roman"/>
          <w:sz w:val="26"/>
        </w:rPr>
        <w:t xml:space="preserve"> </w:t>
      </w:r>
      <w:r w:rsidRPr="00977E69">
        <w:rPr>
          <w:rFonts w:ascii="Times New Roman" w:eastAsia="Times New Roman" w:cs="Times New Roman"/>
          <w:sz w:val="26"/>
        </w:rPr>
        <w:t>ему</w:t>
      </w:r>
      <w:r w:rsidRPr="00977E69">
        <w:rPr>
          <w:rFonts w:ascii="Times New Roman" w:eastAsia="Times New Roman" w:cs="Times New Roman"/>
          <w:sz w:val="26"/>
        </w:rPr>
        <w:t xml:space="preserve"> </w:t>
      </w:r>
      <w:r w:rsidRPr="00977E69">
        <w:rPr>
          <w:rFonts w:ascii="Times New Roman" w:eastAsia="Times New Roman" w:cs="Times New Roman"/>
          <w:sz w:val="26"/>
        </w:rPr>
        <w:t>не</w:t>
      </w:r>
      <w:r w:rsidRPr="00977E69">
        <w:rPr>
          <w:rFonts w:ascii="Times New Roman" w:eastAsia="Times New Roman" w:cs="Times New Roman"/>
          <w:sz w:val="26"/>
        </w:rPr>
        <w:t xml:space="preserve"> </w:t>
      </w:r>
      <w:r w:rsidR="00227004" w:rsidRPr="00977E69">
        <w:rPr>
          <w:rFonts w:ascii="Times New Roman" w:eastAsia="Times New Roman" w:cs="Times New Roman"/>
          <w:sz w:val="26"/>
        </w:rPr>
        <w:t>возвращается</w:t>
      </w:r>
      <w:r w:rsidR="00227004" w:rsidRPr="00977E69">
        <w:rPr>
          <w:rFonts w:ascii="Times New Roman" w:eastAsia="Times New Roman" w:cs="Times New Roman"/>
          <w:sz w:val="26"/>
        </w:rPr>
        <w:t>,</w:t>
      </w:r>
      <w:r w:rsidRPr="00977E69">
        <w:rPr>
          <w:rFonts w:ascii="Times New Roman" w:eastAsia="Times New Roman" w:cs="Times New Roman"/>
          <w:sz w:val="26"/>
        </w:rPr>
        <w:t xml:space="preserve"> </w:t>
      </w:r>
      <w:r w:rsidRPr="00977E69">
        <w:rPr>
          <w:rFonts w:ascii="Times New Roman" w:eastAsia="Times New Roman" w:cs="Times New Roman"/>
          <w:sz w:val="26"/>
        </w:rPr>
        <w:t>и</w:t>
      </w:r>
      <w:r w:rsidRPr="00977E69">
        <w:rPr>
          <w:rFonts w:ascii="Times New Roman" w:eastAsia="Times New Roman" w:cs="Times New Roman"/>
          <w:sz w:val="26"/>
        </w:rPr>
        <w:t xml:space="preserve"> </w:t>
      </w:r>
      <w:r w:rsidRPr="00977E69">
        <w:rPr>
          <w:rFonts w:ascii="Times New Roman" w:eastAsia="Times New Roman" w:cs="Times New Roman"/>
          <w:sz w:val="26"/>
        </w:rPr>
        <w:t>он</w:t>
      </w:r>
      <w:r w:rsidRPr="00977E69">
        <w:rPr>
          <w:rFonts w:ascii="Times New Roman" w:eastAsia="Times New Roman" w:cs="Times New Roman"/>
          <w:sz w:val="26"/>
        </w:rPr>
        <w:t xml:space="preserve"> </w:t>
      </w:r>
      <w:r w:rsidRPr="00977E69">
        <w:rPr>
          <w:rFonts w:ascii="Times New Roman" w:eastAsia="Times New Roman" w:cs="Times New Roman"/>
          <w:sz w:val="26"/>
        </w:rPr>
        <w:t>утрачивает</w:t>
      </w:r>
      <w:r w:rsidRPr="00977E69">
        <w:rPr>
          <w:rFonts w:ascii="Times New Roman" w:eastAsia="Times New Roman" w:cs="Times New Roman"/>
          <w:sz w:val="26"/>
        </w:rPr>
        <w:t xml:space="preserve"> </w:t>
      </w:r>
      <w:r w:rsidRPr="00977E69">
        <w:rPr>
          <w:rFonts w:ascii="Times New Roman" w:eastAsia="Times New Roman" w:cs="Times New Roman"/>
          <w:sz w:val="26"/>
        </w:rPr>
        <w:t>право</w:t>
      </w:r>
      <w:r w:rsidRPr="00977E69">
        <w:rPr>
          <w:rFonts w:ascii="Times New Roman" w:eastAsia="Times New Roman" w:cs="Times New Roman"/>
          <w:sz w:val="26"/>
        </w:rPr>
        <w:t xml:space="preserve"> </w:t>
      </w:r>
      <w:r w:rsidRPr="00977E69">
        <w:rPr>
          <w:rFonts w:ascii="Times New Roman" w:eastAsia="Times New Roman" w:cs="Times New Roman"/>
          <w:sz w:val="26"/>
        </w:rPr>
        <w:t>на</w:t>
      </w:r>
      <w:r w:rsidRPr="00977E69">
        <w:rPr>
          <w:rFonts w:ascii="Times New Roman" w:eastAsia="Times New Roman" w:cs="Times New Roman"/>
          <w:sz w:val="26"/>
        </w:rPr>
        <w:t xml:space="preserve"> </w:t>
      </w:r>
      <w:r w:rsidRPr="00977E69">
        <w:rPr>
          <w:rFonts w:ascii="Times New Roman" w:eastAsia="Times New Roman" w:cs="Times New Roman"/>
          <w:sz w:val="26"/>
        </w:rPr>
        <w:t>заключение</w:t>
      </w:r>
      <w:r w:rsidRPr="00977E69">
        <w:rPr>
          <w:rFonts w:ascii="Times New Roman" w:eastAsia="Times New Roman" w:cs="Times New Roman"/>
          <w:sz w:val="26"/>
        </w:rPr>
        <w:t xml:space="preserve"> </w:t>
      </w:r>
      <w:r w:rsidRPr="00977E69">
        <w:rPr>
          <w:rFonts w:ascii="Times New Roman" w:eastAsia="Times New Roman" w:cs="Times New Roman"/>
          <w:sz w:val="26"/>
        </w:rPr>
        <w:t>указанного</w:t>
      </w:r>
      <w:r w:rsidRPr="00977E69">
        <w:rPr>
          <w:rFonts w:ascii="Times New Roman" w:eastAsia="Times New Roman" w:cs="Times New Roman"/>
          <w:sz w:val="26"/>
        </w:rPr>
        <w:t xml:space="preserve"> </w:t>
      </w:r>
      <w:r w:rsidRPr="00977E69">
        <w:rPr>
          <w:rFonts w:ascii="Times New Roman" w:eastAsia="Times New Roman" w:cs="Times New Roman"/>
          <w:sz w:val="26"/>
        </w:rPr>
        <w:t>договора</w:t>
      </w:r>
      <w:r w:rsidRPr="00977E69">
        <w:rPr>
          <w:rFonts w:ascii="Times New Roman" w:cs="Times New Roman"/>
          <w:sz w:val="26"/>
        </w:rPr>
        <w:t>.</w:t>
      </w:r>
    </w:p>
    <w:p w:rsidR="00BA51D8" w:rsidRPr="00977E69" w:rsidRDefault="00487592" w:rsidP="002D1D8F">
      <w:pPr>
        <w:ind w:firstLine="360"/>
        <w:jc w:val="both"/>
        <w:rPr>
          <w:rFonts w:ascii="Times New Roman" w:eastAsia="Times New Roman" w:cs="Times New Roman"/>
          <w:sz w:val="26"/>
        </w:rPr>
      </w:pPr>
      <w:r w:rsidRPr="00977E69">
        <w:rPr>
          <w:rFonts w:ascii="Times New Roman" w:eastAsia="Times New Roman" w:cs="Times New Roman"/>
          <w:sz w:val="26"/>
        </w:rPr>
        <w:t xml:space="preserve">5. </w:t>
      </w:r>
      <w:r w:rsidR="00BA51D8" w:rsidRPr="00977E69">
        <w:rPr>
          <w:rFonts w:ascii="Times New Roman" w:eastAsia="Times New Roman" w:cs="Times New Roman"/>
          <w:sz w:val="26"/>
        </w:rPr>
        <w:t>Суммы</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задатков</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возвращаются</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претендентам</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в</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случае</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отзыва</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претендентом</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посредством</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уведомления</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в</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письменной</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форме</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зарегистрированной</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заявки</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до</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даты</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окончания</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приема</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заявок</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в</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срок</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не</w:t>
      </w:r>
      <w:r w:rsidR="00BA51D8" w:rsidRPr="00977E69">
        <w:rPr>
          <w:rFonts w:ascii="Times New Roman" w:eastAsia="Times New Roman" w:cs="Times New Roman"/>
          <w:sz w:val="26"/>
        </w:rPr>
        <w:t xml:space="preserve"> </w:t>
      </w:r>
      <w:r w:rsidR="006568A2" w:rsidRPr="00977E69">
        <w:rPr>
          <w:rFonts w:ascii="Times New Roman" w:eastAsia="Times New Roman" w:cs="Times New Roman"/>
          <w:sz w:val="26"/>
        </w:rPr>
        <w:t>позднее</w:t>
      </w:r>
      <w:r w:rsidR="006568A2" w:rsidRPr="00977E69">
        <w:rPr>
          <w:rFonts w:ascii="Times New Roman" w:eastAsia="Times New Roman" w:cs="Times New Roman"/>
          <w:sz w:val="26"/>
        </w:rPr>
        <w:t>,</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чем</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пять</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дней</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со</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дня</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поступления</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уведомления</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об</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отзыве</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заявки</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В</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случае</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отзыва</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претендентом</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заявки</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позднее</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даты</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окончания</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приема</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заявок</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задаток</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возвращается</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в</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порядке</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установленном</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для</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участников</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аукциона</w:t>
      </w:r>
      <w:r w:rsidR="00BA51D8" w:rsidRPr="00977E69">
        <w:rPr>
          <w:rFonts w:ascii="Times New Roman" w:eastAsia="Times New Roman" w:cs="Times New Roman"/>
          <w:sz w:val="26"/>
        </w:rPr>
        <w:t>.</w:t>
      </w:r>
    </w:p>
    <w:p w:rsidR="00487592" w:rsidRPr="00977E69" w:rsidRDefault="00BA51D8" w:rsidP="002D1D8F">
      <w:pPr>
        <w:ind w:firstLine="360"/>
        <w:jc w:val="both"/>
        <w:rPr>
          <w:rFonts w:cs="Times New Roman"/>
        </w:rPr>
      </w:pPr>
      <w:r w:rsidRPr="00977E69">
        <w:rPr>
          <w:rFonts w:ascii="Times New Roman" w:eastAsia="Times New Roman" w:cs="Times New Roman"/>
          <w:sz w:val="26"/>
        </w:rPr>
        <w:t xml:space="preserve">6. </w:t>
      </w:r>
      <w:r w:rsidR="00487592" w:rsidRPr="00977E69">
        <w:rPr>
          <w:rFonts w:ascii="Times New Roman" w:eastAsia="Times New Roman" w:cs="Times New Roman"/>
          <w:sz w:val="26"/>
        </w:rPr>
        <w:t>Суммы</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задатков</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возвращаются</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претендентам</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в</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случае</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отказа</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в</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допуске</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к</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участию</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в</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аукционе</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в</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течение</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пяти</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дней</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с</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даты</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подписания</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протокола</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рассмотрения</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заявок</w:t>
      </w:r>
      <w:r w:rsidR="00487592" w:rsidRPr="00977E69">
        <w:rPr>
          <w:rFonts w:ascii="Times New Roman" w:cs="Times New Roman"/>
          <w:sz w:val="26"/>
        </w:rPr>
        <w:t>.</w:t>
      </w:r>
    </w:p>
    <w:p w:rsidR="00487592" w:rsidRPr="00977E69" w:rsidRDefault="00BA51D8" w:rsidP="002D1D8F">
      <w:pPr>
        <w:ind w:firstLine="360"/>
        <w:jc w:val="both"/>
        <w:rPr>
          <w:rFonts w:cs="Times New Roman"/>
        </w:rPr>
      </w:pPr>
      <w:r w:rsidRPr="00977E69">
        <w:rPr>
          <w:rFonts w:ascii="Times New Roman" w:eastAsia="Times New Roman" w:cs="Times New Roman"/>
          <w:sz w:val="26"/>
        </w:rPr>
        <w:t>7</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Суммы</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задатков</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возвращаются</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участникам</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аукциона</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за</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исключением</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его</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победителя</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в</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течение</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пяти</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дней</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с</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даты</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подведения</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итогов</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аукциона</w:t>
      </w:r>
      <w:r w:rsidR="00487592" w:rsidRPr="00977E69">
        <w:rPr>
          <w:rFonts w:ascii="Times New Roman" w:cs="Times New Roman"/>
          <w:sz w:val="26"/>
        </w:rPr>
        <w:t>.</w:t>
      </w:r>
    </w:p>
    <w:p w:rsidR="00487592" w:rsidRPr="00977E69" w:rsidRDefault="00BA51D8" w:rsidP="002D1D8F">
      <w:pPr>
        <w:ind w:firstLine="360"/>
        <w:jc w:val="both"/>
        <w:rPr>
          <w:rFonts w:cs="Times New Roman"/>
        </w:rPr>
      </w:pPr>
      <w:r w:rsidRPr="00977E69">
        <w:rPr>
          <w:rFonts w:ascii="Times New Roman" w:eastAsia="Times New Roman" w:cs="Times New Roman"/>
          <w:sz w:val="26"/>
        </w:rPr>
        <w:t>8</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В</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течение</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пяти</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рабочих</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дней</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с</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даты</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подведения</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итогов</w:t>
      </w:r>
      <w:r w:rsidR="00487592" w:rsidRPr="00977E69">
        <w:rPr>
          <w:rFonts w:ascii="Times New Roman" w:eastAsia="Times New Roman" w:cs="Times New Roman"/>
          <w:sz w:val="26"/>
        </w:rPr>
        <w:t xml:space="preserve"> </w:t>
      </w:r>
      <w:r w:rsidR="00977E69" w:rsidRPr="00977E69">
        <w:rPr>
          <w:rFonts w:ascii="Times New Roman" w:eastAsia="Times New Roman" w:cs="Times New Roman"/>
          <w:sz w:val="26"/>
        </w:rPr>
        <w:t>торгов</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с</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победителем</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аукциона</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заключается</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договор</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купли</w:t>
      </w:r>
      <w:r w:rsidR="00487592" w:rsidRPr="00977E69">
        <w:rPr>
          <w:rFonts w:ascii="Times New Roman" w:cs="Times New Roman"/>
          <w:sz w:val="26"/>
        </w:rPr>
        <w:t>-</w:t>
      </w:r>
      <w:r w:rsidR="00487592" w:rsidRPr="00977E69">
        <w:rPr>
          <w:rFonts w:ascii="Times New Roman" w:eastAsia="Times New Roman" w:cs="Times New Roman"/>
          <w:sz w:val="26"/>
        </w:rPr>
        <w:t>продажи</w:t>
      </w:r>
      <w:r w:rsidR="00487592" w:rsidRPr="00977E69">
        <w:rPr>
          <w:rFonts w:ascii="Times New Roman" w:cs="Times New Roman"/>
          <w:sz w:val="26"/>
        </w:rPr>
        <w:t>.</w:t>
      </w:r>
    </w:p>
    <w:p w:rsidR="00487592" w:rsidRPr="00F02733" w:rsidRDefault="00BA51D8" w:rsidP="002D1D8F">
      <w:pPr>
        <w:ind w:firstLine="360"/>
        <w:jc w:val="both"/>
        <w:rPr>
          <w:rFonts w:ascii="Times New Roman" w:eastAsia="Times New Roman" w:cs="Times New Roman"/>
          <w:sz w:val="26"/>
        </w:rPr>
      </w:pPr>
      <w:r w:rsidRPr="00F02733">
        <w:rPr>
          <w:rFonts w:ascii="Times New Roman" w:eastAsia="Times New Roman" w:cs="Times New Roman"/>
          <w:sz w:val="26"/>
        </w:rPr>
        <w:t>9</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lang w:eastAsia="ru-RU"/>
        </w:rPr>
        <w:t>В</w:t>
      </w:r>
      <w:r w:rsidR="00487592" w:rsidRPr="00F02733">
        <w:rPr>
          <w:rFonts w:ascii="Times New Roman" w:eastAsia="Times New Roman" w:cs="Times New Roman"/>
          <w:sz w:val="26"/>
          <w:lang w:eastAsia="ru-RU"/>
        </w:rPr>
        <w:t xml:space="preserve"> </w:t>
      </w:r>
      <w:r w:rsidR="00487592" w:rsidRPr="00F02733">
        <w:rPr>
          <w:rFonts w:ascii="Times New Roman" w:eastAsia="Times New Roman" w:cs="Times New Roman"/>
          <w:sz w:val="26"/>
          <w:lang w:eastAsia="ru-RU"/>
        </w:rPr>
        <w:t>течении</w:t>
      </w:r>
      <w:r w:rsidR="00487592" w:rsidRPr="00F02733">
        <w:rPr>
          <w:rFonts w:ascii="Times New Roman" w:eastAsia="Times New Roman" w:cs="Times New Roman"/>
          <w:sz w:val="26"/>
          <w:lang w:eastAsia="ru-RU"/>
        </w:rPr>
        <w:t xml:space="preserve"> </w:t>
      </w:r>
      <w:r w:rsidR="00336C58" w:rsidRPr="00F02733">
        <w:rPr>
          <w:rFonts w:ascii="Times New Roman" w:eastAsia="Times New Roman" w:cs="Times New Roman"/>
          <w:sz w:val="26"/>
          <w:lang w:eastAsia="ru-RU"/>
        </w:rPr>
        <w:t>5</w:t>
      </w:r>
      <w:r w:rsidR="00487592" w:rsidRPr="00F02733">
        <w:rPr>
          <w:rFonts w:ascii="Times New Roman" w:eastAsia="Times New Roman" w:cs="Times New Roman"/>
          <w:sz w:val="26"/>
          <w:lang w:eastAsia="ru-RU"/>
        </w:rPr>
        <w:t xml:space="preserve"> </w:t>
      </w:r>
      <w:r w:rsidR="00487592" w:rsidRPr="00F02733">
        <w:rPr>
          <w:rFonts w:ascii="Times New Roman" w:eastAsia="Times New Roman" w:cs="Times New Roman"/>
          <w:sz w:val="26"/>
          <w:lang w:eastAsia="ru-RU"/>
        </w:rPr>
        <w:t>рабочих</w:t>
      </w:r>
      <w:r w:rsidR="00487592" w:rsidRPr="00F02733">
        <w:rPr>
          <w:rFonts w:ascii="Times New Roman" w:eastAsia="Times New Roman" w:cs="Times New Roman"/>
          <w:sz w:val="26"/>
          <w:lang w:eastAsia="ru-RU"/>
        </w:rPr>
        <w:t xml:space="preserve"> </w:t>
      </w:r>
      <w:r w:rsidR="00487592" w:rsidRPr="00F02733">
        <w:rPr>
          <w:rFonts w:ascii="Times New Roman" w:eastAsia="Times New Roman" w:cs="Times New Roman"/>
          <w:sz w:val="26"/>
          <w:lang w:eastAsia="ru-RU"/>
        </w:rPr>
        <w:t>дней</w:t>
      </w:r>
      <w:r w:rsidR="00487592" w:rsidRPr="00F02733">
        <w:rPr>
          <w:rFonts w:ascii="Times New Roman" w:eastAsia="Times New Roman" w:cs="Times New Roman"/>
          <w:sz w:val="26"/>
          <w:lang w:eastAsia="ru-RU"/>
        </w:rPr>
        <w:t xml:space="preserve"> </w:t>
      </w:r>
      <w:r w:rsidR="00487592" w:rsidRPr="00F02733">
        <w:rPr>
          <w:rFonts w:ascii="Times New Roman" w:eastAsia="Times New Roman" w:cs="Times New Roman"/>
          <w:sz w:val="26"/>
          <w:lang w:eastAsia="ru-RU"/>
        </w:rPr>
        <w:t>после</w:t>
      </w:r>
      <w:r w:rsidR="00487592" w:rsidRPr="00F02733">
        <w:rPr>
          <w:rFonts w:ascii="Times New Roman" w:eastAsia="Times New Roman" w:cs="Times New Roman"/>
          <w:sz w:val="26"/>
          <w:lang w:eastAsia="ru-RU"/>
        </w:rPr>
        <w:t xml:space="preserve"> </w:t>
      </w:r>
      <w:r w:rsidR="00487592" w:rsidRPr="00F02733">
        <w:rPr>
          <w:rFonts w:ascii="Times New Roman" w:eastAsia="Times New Roman" w:cs="Times New Roman"/>
          <w:sz w:val="26"/>
          <w:lang w:eastAsia="ru-RU"/>
        </w:rPr>
        <w:t>заключения</w:t>
      </w:r>
      <w:r w:rsidR="00487592" w:rsidRPr="00F02733">
        <w:rPr>
          <w:rFonts w:ascii="Times New Roman" w:eastAsia="Times New Roman" w:cs="Times New Roman"/>
          <w:sz w:val="26"/>
          <w:lang w:eastAsia="ru-RU"/>
        </w:rPr>
        <w:t xml:space="preserve"> </w:t>
      </w:r>
      <w:r w:rsidR="00487592" w:rsidRPr="00F02733">
        <w:rPr>
          <w:rFonts w:ascii="Times New Roman" w:eastAsia="Times New Roman" w:cs="Times New Roman"/>
          <w:sz w:val="26"/>
          <w:lang w:eastAsia="ru-RU"/>
        </w:rPr>
        <w:t>договора</w:t>
      </w:r>
      <w:r w:rsidR="00487592" w:rsidRPr="00F02733">
        <w:rPr>
          <w:rFonts w:ascii="Times New Roman" w:eastAsia="Times New Roman" w:cs="Times New Roman"/>
          <w:sz w:val="26"/>
          <w:lang w:eastAsia="ru-RU"/>
        </w:rPr>
        <w:t xml:space="preserve"> </w:t>
      </w:r>
      <w:r w:rsidR="00487592" w:rsidRPr="00F02733">
        <w:rPr>
          <w:rFonts w:ascii="Times New Roman" w:eastAsia="Times New Roman" w:cs="Times New Roman"/>
          <w:sz w:val="26"/>
          <w:lang w:eastAsia="ru-RU"/>
        </w:rPr>
        <w:t>купли</w:t>
      </w:r>
      <w:r w:rsidR="00487592" w:rsidRPr="00F02733">
        <w:rPr>
          <w:rFonts w:ascii="Times New Roman" w:cs="Times New Roman"/>
          <w:sz w:val="26"/>
          <w:lang w:eastAsia="ru-RU"/>
        </w:rPr>
        <w:t>-</w:t>
      </w:r>
      <w:r w:rsidR="00487592" w:rsidRPr="00F02733">
        <w:rPr>
          <w:rFonts w:ascii="Times New Roman" w:eastAsia="Times New Roman" w:cs="Times New Roman"/>
          <w:sz w:val="26"/>
          <w:lang w:eastAsia="ru-RU"/>
        </w:rPr>
        <w:t>продажи</w:t>
      </w:r>
      <w:r w:rsidR="00487592" w:rsidRPr="00F02733">
        <w:rPr>
          <w:rFonts w:ascii="Times New Roman" w:eastAsia="Times New Roman" w:cs="Times New Roman"/>
          <w:sz w:val="26"/>
          <w:lang w:eastAsia="ru-RU"/>
        </w:rPr>
        <w:t xml:space="preserve"> </w:t>
      </w:r>
      <w:r w:rsidR="00487592" w:rsidRPr="00F02733">
        <w:rPr>
          <w:rFonts w:ascii="Times New Roman" w:eastAsia="Times New Roman" w:cs="Times New Roman"/>
          <w:sz w:val="26"/>
          <w:lang w:eastAsia="ru-RU"/>
        </w:rPr>
        <w:t>победитель</w:t>
      </w:r>
      <w:r w:rsidR="00487592" w:rsidRPr="00F02733">
        <w:rPr>
          <w:rFonts w:ascii="Times New Roman" w:eastAsia="Times New Roman" w:cs="Times New Roman"/>
          <w:sz w:val="26"/>
          <w:lang w:eastAsia="ru-RU"/>
        </w:rPr>
        <w:t xml:space="preserve"> </w:t>
      </w:r>
      <w:r w:rsidR="00487592" w:rsidRPr="00F02733">
        <w:rPr>
          <w:rFonts w:ascii="Times New Roman" w:eastAsia="Times New Roman" w:cs="Times New Roman"/>
          <w:sz w:val="26"/>
          <w:lang w:eastAsia="ru-RU"/>
        </w:rPr>
        <w:t>аукциона</w:t>
      </w:r>
      <w:r w:rsidR="00487592" w:rsidRPr="00F02733">
        <w:rPr>
          <w:rFonts w:ascii="Times New Roman" w:eastAsia="Times New Roman" w:cs="Times New Roman"/>
          <w:sz w:val="26"/>
          <w:lang w:eastAsia="ru-RU"/>
        </w:rPr>
        <w:t xml:space="preserve"> </w:t>
      </w:r>
      <w:r w:rsidR="00487592" w:rsidRPr="00F02733">
        <w:rPr>
          <w:rFonts w:ascii="Times New Roman" w:eastAsia="Times New Roman" w:cs="Times New Roman"/>
          <w:sz w:val="26"/>
          <w:lang w:eastAsia="ru-RU"/>
        </w:rPr>
        <w:t>производит</w:t>
      </w:r>
      <w:r w:rsidR="00487592" w:rsidRPr="00F02733">
        <w:rPr>
          <w:rFonts w:ascii="Times New Roman" w:eastAsia="Times New Roman" w:cs="Times New Roman"/>
          <w:sz w:val="26"/>
          <w:lang w:eastAsia="ru-RU"/>
        </w:rPr>
        <w:t xml:space="preserve"> </w:t>
      </w:r>
      <w:r w:rsidR="00487592" w:rsidRPr="00F02733">
        <w:rPr>
          <w:rFonts w:ascii="Times New Roman" w:eastAsia="Times New Roman" w:cs="Times New Roman"/>
          <w:sz w:val="26"/>
          <w:lang w:eastAsia="ru-RU"/>
        </w:rPr>
        <w:t>оплату</w:t>
      </w:r>
      <w:r w:rsidR="00487592" w:rsidRPr="00F02733">
        <w:rPr>
          <w:rFonts w:ascii="Times New Roman" w:eastAsia="Times New Roman" w:cs="Times New Roman"/>
          <w:sz w:val="26"/>
          <w:lang w:eastAsia="ru-RU"/>
        </w:rPr>
        <w:t xml:space="preserve"> </w:t>
      </w:r>
      <w:r w:rsidR="00487592" w:rsidRPr="00F02733">
        <w:rPr>
          <w:rFonts w:ascii="Times New Roman" w:eastAsia="Times New Roman" w:cs="Times New Roman"/>
          <w:sz w:val="26"/>
          <w:lang w:eastAsia="ru-RU"/>
        </w:rPr>
        <w:t>безналичным</w:t>
      </w:r>
      <w:r w:rsidR="00487592" w:rsidRPr="00F02733">
        <w:rPr>
          <w:rFonts w:ascii="Times New Roman" w:eastAsia="Times New Roman" w:cs="Times New Roman"/>
          <w:sz w:val="26"/>
          <w:lang w:eastAsia="ru-RU"/>
        </w:rPr>
        <w:t xml:space="preserve"> </w:t>
      </w:r>
      <w:r w:rsidR="00487592" w:rsidRPr="00F02733">
        <w:rPr>
          <w:rFonts w:ascii="Times New Roman" w:eastAsia="Times New Roman" w:cs="Times New Roman"/>
          <w:sz w:val="26"/>
          <w:lang w:eastAsia="ru-RU"/>
        </w:rPr>
        <w:t>путем</w:t>
      </w:r>
      <w:r w:rsidR="00487592" w:rsidRPr="00F02733">
        <w:rPr>
          <w:rFonts w:ascii="Times New Roman" w:eastAsia="Times New Roman" w:cs="Times New Roman"/>
          <w:sz w:val="26"/>
          <w:lang w:eastAsia="ru-RU"/>
        </w:rPr>
        <w:t xml:space="preserve">, </w:t>
      </w:r>
      <w:r w:rsidR="00487592" w:rsidRPr="00F02733">
        <w:rPr>
          <w:rFonts w:ascii="Times New Roman" w:eastAsia="Times New Roman" w:cs="Times New Roman"/>
          <w:sz w:val="26"/>
          <w:lang w:eastAsia="ru-RU"/>
        </w:rPr>
        <w:t>перечислив</w:t>
      </w:r>
      <w:r w:rsidR="00487592" w:rsidRPr="00F02733">
        <w:rPr>
          <w:rFonts w:ascii="Times New Roman" w:eastAsia="Times New Roman" w:cs="Times New Roman"/>
          <w:sz w:val="26"/>
          <w:lang w:eastAsia="ru-RU"/>
        </w:rPr>
        <w:t xml:space="preserve"> </w:t>
      </w:r>
      <w:r w:rsidR="00487592" w:rsidRPr="00F02733">
        <w:rPr>
          <w:rFonts w:ascii="Times New Roman" w:eastAsia="Times New Roman" w:cs="Times New Roman"/>
          <w:sz w:val="26"/>
          <w:lang w:eastAsia="ru-RU"/>
        </w:rPr>
        <w:t>денежные</w:t>
      </w:r>
      <w:r w:rsidR="00487592" w:rsidRPr="00F02733">
        <w:rPr>
          <w:rFonts w:ascii="Times New Roman" w:eastAsia="Times New Roman" w:cs="Times New Roman"/>
          <w:sz w:val="26"/>
          <w:lang w:eastAsia="ru-RU"/>
        </w:rPr>
        <w:t xml:space="preserve"> </w:t>
      </w:r>
      <w:r w:rsidR="00487592" w:rsidRPr="00F02733">
        <w:rPr>
          <w:rFonts w:ascii="Times New Roman" w:eastAsia="Times New Roman" w:cs="Times New Roman"/>
          <w:sz w:val="26"/>
          <w:lang w:eastAsia="ru-RU"/>
        </w:rPr>
        <w:t>средства</w:t>
      </w:r>
      <w:r w:rsidR="00487592" w:rsidRPr="00F02733">
        <w:rPr>
          <w:rFonts w:ascii="Times New Roman" w:eastAsia="Times New Roman" w:cs="Times New Roman"/>
          <w:sz w:val="26"/>
          <w:lang w:eastAsia="ru-RU"/>
        </w:rPr>
        <w:t xml:space="preserve"> </w:t>
      </w:r>
      <w:r w:rsidR="00487592" w:rsidRPr="00F02733">
        <w:rPr>
          <w:rFonts w:ascii="Times New Roman" w:eastAsia="Times New Roman" w:cs="Times New Roman"/>
          <w:sz w:val="26"/>
          <w:lang w:eastAsia="ru-RU"/>
        </w:rPr>
        <w:t>по</w:t>
      </w:r>
      <w:r w:rsidR="00487592" w:rsidRPr="00F02733">
        <w:rPr>
          <w:rFonts w:ascii="Times New Roman" w:eastAsia="Times New Roman" w:cs="Times New Roman"/>
          <w:sz w:val="26"/>
          <w:lang w:eastAsia="ru-RU"/>
        </w:rPr>
        <w:t xml:space="preserve"> </w:t>
      </w:r>
      <w:r w:rsidR="00487592" w:rsidRPr="00F02733">
        <w:rPr>
          <w:rFonts w:ascii="Times New Roman" w:eastAsia="Times New Roman" w:cs="Times New Roman"/>
          <w:sz w:val="26"/>
          <w:lang w:eastAsia="ru-RU"/>
        </w:rPr>
        <w:t>следующим</w:t>
      </w:r>
      <w:r w:rsidR="00487592" w:rsidRPr="00F02733">
        <w:rPr>
          <w:rFonts w:ascii="Times New Roman" w:eastAsia="Times New Roman" w:cs="Times New Roman"/>
          <w:sz w:val="26"/>
          <w:lang w:eastAsia="ru-RU"/>
        </w:rPr>
        <w:t xml:space="preserve"> </w:t>
      </w:r>
      <w:r w:rsidR="00487592" w:rsidRPr="00F02733">
        <w:rPr>
          <w:rFonts w:ascii="Times New Roman" w:eastAsia="Times New Roman" w:cs="Times New Roman"/>
          <w:sz w:val="26"/>
          <w:lang w:eastAsia="ru-RU"/>
        </w:rPr>
        <w:t>реквизитам</w:t>
      </w:r>
      <w:r w:rsidR="00487592" w:rsidRPr="00F02733">
        <w:rPr>
          <w:rFonts w:ascii="Times New Roman" w:eastAsia="Times New Roman" w:cs="Times New Roman"/>
          <w:sz w:val="26"/>
          <w:lang w:eastAsia="ru-RU"/>
        </w:rPr>
        <w:t>:</w:t>
      </w:r>
      <w:r w:rsidR="0088053C" w:rsidRPr="00F02733">
        <w:rPr>
          <w:rFonts w:ascii="Times New Roman" w:eastAsia="Times New Roman" w:cs="Times New Roman"/>
          <w:sz w:val="26"/>
          <w:lang w:eastAsia="ru-RU"/>
        </w:rPr>
        <w:t xml:space="preserve"> </w:t>
      </w:r>
      <w:r w:rsidR="00487592" w:rsidRPr="00F02733">
        <w:rPr>
          <w:rFonts w:ascii="Times New Roman" w:eastAsia="Times New Roman" w:cs="Times New Roman"/>
          <w:sz w:val="26"/>
        </w:rPr>
        <w:t>на</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расчетный</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счет</w:t>
      </w:r>
      <w:r w:rsidR="00487592" w:rsidRPr="00F02733">
        <w:rPr>
          <w:rFonts w:ascii="Times New Roman" w:eastAsia="Times New Roman" w:cs="Times New Roman"/>
          <w:sz w:val="26"/>
        </w:rPr>
        <w:t xml:space="preserve"> 40101810</w:t>
      </w:r>
      <w:r w:rsidR="0088053C" w:rsidRPr="00F02733">
        <w:rPr>
          <w:rFonts w:ascii="Times New Roman" w:eastAsia="Times New Roman" w:cs="Times New Roman"/>
          <w:sz w:val="26"/>
        </w:rPr>
        <w:t>1</w:t>
      </w:r>
      <w:r w:rsidR="00487592" w:rsidRPr="00F02733">
        <w:rPr>
          <w:rFonts w:ascii="Times New Roman" w:eastAsia="Times New Roman" w:cs="Times New Roman"/>
          <w:sz w:val="26"/>
        </w:rPr>
        <w:t>0000001000</w:t>
      </w:r>
      <w:r w:rsidR="0088053C" w:rsidRPr="00F02733">
        <w:rPr>
          <w:rFonts w:ascii="Times New Roman" w:eastAsia="Times New Roman" w:cs="Times New Roman"/>
          <w:sz w:val="26"/>
        </w:rPr>
        <w:t>1</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в</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ОТДЕЛЕНИЕ</w:t>
      </w:r>
      <w:r w:rsidR="00487592" w:rsidRPr="00F02733">
        <w:rPr>
          <w:rFonts w:ascii="Times New Roman" w:eastAsia="Times New Roman" w:cs="Times New Roman"/>
          <w:sz w:val="26"/>
        </w:rPr>
        <w:t xml:space="preserve"> </w:t>
      </w:r>
      <w:r w:rsidR="0088053C" w:rsidRPr="00F02733">
        <w:rPr>
          <w:rFonts w:ascii="Times New Roman" w:eastAsia="Times New Roman" w:cs="Times New Roman"/>
          <w:sz w:val="26"/>
        </w:rPr>
        <w:t>БАРНАУЛ</w:t>
      </w:r>
      <w:r w:rsidR="00487592" w:rsidRPr="00F02733">
        <w:rPr>
          <w:rFonts w:ascii="Times New Roman" w:eastAsia="Times New Roman" w:cs="Times New Roman"/>
          <w:sz w:val="26"/>
        </w:rPr>
        <w:t xml:space="preserve"> </w:t>
      </w:r>
      <w:r w:rsidR="0088053C" w:rsidRPr="00F02733">
        <w:rPr>
          <w:rFonts w:ascii="Times New Roman" w:eastAsia="Times New Roman" w:cs="Times New Roman"/>
          <w:sz w:val="26"/>
        </w:rPr>
        <w:t>г</w:t>
      </w:r>
      <w:r w:rsidR="00487592" w:rsidRPr="00F02733">
        <w:rPr>
          <w:rFonts w:ascii="Times New Roman" w:eastAsia="Times New Roman" w:cs="Times New Roman"/>
          <w:sz w:val="26"/>
        </w:rPr>
        <w:t>.</w:t>
      </w:r>
      <w:r w:rsidR="0088053C" w:rsidRPr="00F02733">
        <w:rPr>
          <w:rFonts w:ascii="Times New Roman" w:eastAsia="Times New Roman" w:cs="Times New Roman"/>
          <w:sz w:val="26"/>
        </w:rPr>
        <w:t xml:space="preserve"> </w:t>
      </w:r>
      <w:r w:rsidR="0088053C" w:rsidRPr="00F02733">
        <w:rPr>
          <w:rFonts w:ascii="Times New Roman" w:eastAsia="Times New Roman" w:cs="Times New Roman"/>
          <w:sz w:val="26"/>
        </w:rPr>
        <w:t>БАРНАУЛ</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БИК</w:t>
      </w:r>
      <w:r w:rsidR="00487592" w:rsidRPr="00F02733">
        <w:rPr>
          <w:rFonts w:ascii="Times New Roman" w:eastAsia="Times New Roman" w:cs="Times New Roman"/>
          <w:sz w:val="26"/>
        </w:rPr>
        <w:t xml:space="preserve"> 04</w:t>
      </w:r>
      <w:r w:rsidR="0088053C" w:rsidRPr="00F02733">
        <w:rPr>
          <w:rFonts w:ascii="Times New Roman" w:eastAsia="Times New Roman" w:cs="Times New Roman"/>
          <w:sz w:val="26"/>
        </w:rPr>
        <w:t>0173001</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ИНН</w:t>
      </w:r>
      <w:r w:rsidR="00487592" w:rsidRPr="00F02733">
        <w:rPr>
          <w:rFonts w:ascii="Times New Roman" w:eastAsia="Times New Roman" w:cs="Times New Roman"/>
          <w:sz w:val="26"/>
        </w:rPr>
        <w:t xml:space="preserve"> </w:t>
      </w:r>
      <w:r w:rsidR="0088053C" w:rsidRPr="00F02733">
        <w:rPr>
          <w:rFonts w:ascii="Times New Roman" w:eastAsia="Times New Roman" w:cs="Times New Roman"/>
          <w:sz w:val="26"/>
        </w:rPr>
        <w:t>2271001393</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КПП</w:t>
      </w:r>
      <w:r w:rsidR="00487592" w:rsidRPr="00F02733">
        <w:rPr>
          <w:rFonts w:ascii="Times New Roman" w:eastAsia="Times New Roman" w:cs="Times New Roman"/>
          <w:sz w:val="26"/>
        </w:rPr>
        <w:t xml:space="preserve"> </w:t>
      </w:r>
      <w:r w:rsidR="0088053C" w:rsidRPr="00F02733">
        <w:rPr>
          <w:rFonts w:ascii="Times New Roman" w:eastAsia="Times New Roman" w:cs="Times New Roman"/>
          <w:sz w:val="26"/>
        </w:rPr>
        <w:t>227101001</w:t>
      </w:r>
      <w:r w:rsidR="004A71EF" w:rsidRPr="00F02733">
        <w:rPr>
          <w:rFonts w:ascii="Times New Roman" w:eastAsia="Times New Roman" w:cs="Times New Roman"/>
          <w:sz w:val="26"/>
        </w:rPr>
        <w:t xml:space="preserve"> </w:t>
      </w:r>
      <w:r w:rsidR="004A71EF" w:rsidRPr="00F02733">
        <w:rPr>
          <w:rFonts w:ascii="Times New Roman" w:eastAsia="Times New Roman" w:cs="Times New Roman"/>
          <w:sz w:val="26"/>
        </w:rPr>
        <w:t>УФК</w:t>
      </w:r>
      <w:r w:rsidR="004A71EF" w:rsidRPr="00F02733">
        <w:rPr>
          <w:rFonts w:ascii="Times New Roman" w:eastAsia="Times New Roman" w:cs="Times New Roman"/>
          <w:sz w:val="26"/>
        </w:rPr>
        <w:t xml:space="preserve"> </w:t>
      </w:r>
      <w:r w:rsidR="004A71EF" w:rsidRPr="00F02733">
        <w:rPr>
          <w:rFonts w:ascii="Times New Roman" w:eastAsia="Times New Roman" w:cs="Times New Roman"/>
          <w:sz w:val="26"/>
        </w:rPr>
        <w:t>по</w:t>
      </w:r>
      <w:r w:rsidR="004A71EF" w:rsidRPr="00F02733">
        <w:rPr>
          <w:rFonts w:ascii="Times New Roman" w:eastAsia="Times New Roman" w:cs="Times New Roman"/>
          <w:sz w:val="26"/>
        </w:rPr>
        <w:t xml:space="preserve"> </w:t>
      </w:r>
      <w:r w:rsidR="004A71EF" w:rsidRPr="00F02733">
        <w:rPr>
          <w:rFonts w:ascii="Times New Roman" w:eastAsia="Times New Roman" w:cs="Times New Roman"/>
          <w:sz w:val="26"/>
        </w:rPr>
        <w:t>Алтайскому</w:t>
      </w:r>
      <w:r w:rsidR="004A71EF" w:rsidRPr="00F02733">
        <w:rPr>
          <w:rFonts w:ascii="Times New Roman" w:eastAsia="Times New Roman" w:cs="Times New Roman"/>
          <w:sz w:val="26"/>
        </w:rPr>
        <w:t xml:space="preserve"> </w:t>
      </w:r>
      <w:r w:rsidR="004A71EF" w:rsidRPr="00F02733">
        <w:rPr>
          <w:rFonts w:ascii="Times New Roman" w:eastAsia="Times New Roman" w:cs="Times New Roman"/>
          <w:sz w:val="26"/>
        </w:rPr>
        <w:t>краю</w:t>
      </w:r>
      <w:r w:rsidR="004A71EF" w:rsidRPr="00F02733">
        <w:rPr>
          <w:rFonts w:ascii="Times New Roman" w:eastAsia="Times New Roman" w:cs="Times New Roman"/>
          <w:sz w:val="26"/>
        </w:rPr>
        <w:t xml:space="preserve"> (</w:t>
      </w:r>
      <w:r w:rsidR="004A71EF" w:rsidRPr="00F02733">
        <w:rPr>
          <w:rFonts w:ascii="Times New Roman" w:eastAsia="Times New Roman" w:cs="Times New Roman"/>
          <w:sz w:val="26"/>
        </w:rPr>
        <w:t>Комитет</w:t>
      </w:r>
      <w:r w:rsidR="004A71EF" w:rsidRPr="00F02733">
        <w:rPr>
          <w:rFonts w:ascii="Times New Roman" w:eastAsia="Times New Roman" w:cs="Times New Roman"/>
          <w:sz w:val="26"/>
        </w:rPr>
        <w:t xml:space="preserve"> </w:t>
      </w:r>
      <w:r w:rsidR="004A71EF" w:rsidRPr="00F02733">
        <w:rPr>
          <w:rFonts w:ascii="Times New Roman" w:eastAsia="Times New Roman" w:cs="Times New Roman"/>
          <w:sz w:val="26"/>
        </w:rPr>
        <w:t>администрации</w:t>
      </w:r>
      <w:r w:rsidR="004A71EF" w:rsidRPr="00F02733">
        <w:rPr>
          <w:rFonts w:ascii="Times New Roman" w:eastAsia="Times New Roman" w:cs="Times New Roman"/>
          <w:sz w:val="26"/>
        </w:rPr>
        <w:t xml:space="preserve"> </w:t>
      </w:r>
      <w:r w:rsidR="004A71EF" w:rsidRPr="00F02733">
        <w:rPr>
          <w:rFonts w:ascii="Times New Roman" w:eastAsia="Times New Roman" w:cs="Times New Roman"/>
          <w:sz w:val="26"/>
        </w:rPr>
        <w:t>Смоленского</w:t>
      </w:r>
      <w:r w:rsidR="004A71EF" w:rsidRPr="00F02733">
        <w:rPr>
          <w:rFonts w:ascii="Times New Roman" w:eastAsia="Times New Roman" w:cs="Times New Roman"/>
          <w:sz w:val="26"/>
        </w:rPr>
        <w:t xml:space="preserve"> </w:t>
      </w:r>
      <w:r w:rsidR="004A71EF" w:rsidRPr="00F02733">
        <w:rPr>
          <w:rFonts w:ascii="Times New Roman" w:eastAsia="Times New Roman" w:cs="Times New Roman"/>
          <w:sz w:val="26"/>
        </w:rPr>
        <w:t>района</w:t>
      </w:r>
      <w:r w:rsidR="004A71EF" w:rsidRPr="00F02733">
        <w:rPr>
          <w:rFonts w:ascii="Times New Roman" w:eastAsia="Times New Roman" w:cs="Times New Roman"/>
          <w:sz w:val="26"/>
        </w:rPr>
        <w:t xml:space="preserve"> </w:t>
      </w:r>
      <w:r w:rsidR="004A71EF" w:rsidRPr="00F02733">
        <w:rPr>
          <w:rFonts w:ascii="Times New Roman" w:eastAsia="Times New Roman" w:cs="Times New Roman"/>
          <w:sz w:val="26"/>
        </w:rPr>
        <w:t>по</w:t>
      </w:r>
      <w:r w:rsidR="004A71EF" w:rsidRPr="00F02733">
        <w:rPr>
          <w:rFonts w:ascii="Times New Roman" w:eastAsia="Times New Roman" w:cs="Times New Roman"/>
          <w:sz w:val="26"/>
        </w:rPr>
        <w:t xml:space="preserve"> </w:t>
      </w:r>
      <w:r w:rsidR="004A71EF" w:rsidRPr="00F02733">
        <w:rPr>
          <w:rFonts w:ascii="Times New Roman" w:eastAsia="Times New Roman" w:cs="Times New Roman"/>
          <w:sz w:val="26"/>
        </w:rPr>
        <w:t>финансам</w:t>
      </w:r>
      <w:r w:rsidR="004A71EF" w:rsidRPr="00F02733">
        <w:rPr>
          <w:rFonts w:ascii="Times New Roman" w:eastAsia="Times New Roman" w:cs="Times New Roman"/>
          <w:sz w:val="26"/>
        </w:rPr>
        <w:t xml:space="preserve">, </w:t>
      </w:r>
      <w:r w:rsidR="004A71EF" w:rsidRPr="00F02733">
        <w:rPr>
          <w:rFonts w:ascii="Times New Roman" w:eastAsia="Times New Roman" w:cs="Times New Roman"/>
          <w:sz w:val="26"/>
        </w:rPr>
        <w:t>налоговой</w:t>
      </w:r>
      <w:r w:rsidR="004A71EF" w:rsidRPr="00F02733">
        <w:rPr>
          <w:rFonts w:ascii="Times New Roman" w:eastAsia="Times New Roman" w:cs="Times New Roman"/>
          <w:sz w:val="26"/>
        </w:rPr>
        <w:t xml:space="preserve"> </w:t>
      </w:r>
      <w:r w:rsidR="004A71EF" w:rsidRPr="00F02733">
        <w:rPr>
          <w:rFonts w:ascii="Times New Roman" w:eastAsia="Times New Roman" w:cs="Times New Roman"/>
          <w:sz w:val="26"/>
        </w:rPr>
        <w:t>и</w:t>
      </w:r>
      <w:r w:rsidR="004A71EF" w:rsidRPr="00F02733">
        <w:rPr>
          <w:rFonts w:ascii="Times New Roman" w:eastAsia="Times New Roman" w:cs="Times New Roman"/>
          <w:sz w:val="26"/>
        </w:rPr>
        <w:t xml:space="preserve"> </w:t>
      </w:r>
      <w:r w:rsidR="004A71EF" w:rsidRPr="00F02733">
        <w:rPr>
          <w:rFonts w:ascii="Times New Roman" w:eastAsia="Times New Roman" w:cs="Times New Roman"/>
          <w:sz w:val="26"/>
        </w:rPr>
        <w:t>кредитной</w:t>
      </w:r>
      <w:r w:rsidR="004A71EF" w:rsidRPr="00F02733">
        <w:rPr>
          <w:rFonts w:ascii="Times New Roman" w:eastAsia="Times New Roman" w:cs="Times New Roman"/>
          <w:sz w:val="26"/>
        </w:rPr>
        <w:t xml:space="preserve"> </w:t>
      </w:r>
      <w:r w:rsidR="004A71EF" w:rsidRPr="00F02733">
        <w:rPr>
          <w:rFonts w:ascii="Times New Roman" w:eastAsia="Times New Roman" w:cs="Times New Roman"/>
          <w:sz w:val="26"/>
        </w:rPr>
        <w:t>политике</w:t>
      </w:r>
      <w:r w:rsidR="004A71EF" w:rsidRPr="00F02733">
        <w:rPr>
          <w:rFonts w:ascii="Times New Roman" w:eastAsia="Times New Roman" w:cs="Times New Roman"/>
          <w:sz w:val="26"/>
        </w:rPr>
        <w:t>)</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ОКТМО</w:t>
      </w:r>
      <w:r w:rsidR="0088053C" w:rsidRPr="00F02733">
        <w:rPr>
          <w:rFonts w:ascii="Times New Roman" w:eastAsia="Times New Roman" w:cs="Times New Roman"/>
          <w:sz w:val="26"/>
        </w:rPr>
        <w:t xml:space="preserve"> 01640000</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код</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бюджетной</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классификации</w:t>
      </w:r>
      <w:r w:rsidR="004A71EF" w:rsidRPr="00F02733">
        <w:rPr>
          <w:rFonts w:ascii="Times New Roman" w:eastAsia="Times New Roman" w:cs="Times New Roman"/>
          <w:sz w:val="26"/>
        </w:rPr>
        <w:t xml:space="preserve"> (</w:t>
      </w:r>
      <w:r w:rsidR="004A71EF" w:rsidRPr="00F02733">
        <w:rPr>
          <w:rFonts w:ascii="Times New Roman" w:eastAsia="Times New Roman" w:cs="Times New Roman"/>
          <w:sz w:val="26"/>
        </w:rPr>
        <w:t>КБК</w:t>
      </w:r>
      <w:r w:rsidR="004A71EF" w:rsidRPr="00F02733">
        <w:rPr>
          <w:rFonts w:ascii="Times New Roman" w:eastAsia="Times New Roman" w:cs="Times New Roman"/>
          <w:sz w:val="26"/>
        </w:rPr>
        <w:t>)</w:t>
      </w:r>
      <w:r w:rsidR="00487592" w:rsidRPr="00F02733">
        <w:rPr>
          <w:rFonts w:ascii="Times New Roman" w:eastAsia="Times New Roman" w:cs="Times New Roman"/>
          <w:sz w:val="26"/>
        </w:rPr>
        <w:t xml:space="preserve"> </w:t>
      </w:r>
      <w:r w:rsidR="004A71EF" w:rsidRPr="00F02733">
        <w:rPr>
          <w:rFonts w:ascii="Times New Roman" w:eastAsia="Times New Roman" w:cs="Times New Roman"/>
          <w:sz w:val="26"/>
        </w:rPr>
        <w:t xml:space="preserve">09211402053050000410, </w:t>
      </w:r>
      <w:r w:rsidR="004A71EF" w:rsidRPr="00F02733">
        <w:rPr>
          <w:rFonts w:ascii="Times New Roman" w:eastAsia="Times New Roman" w:cs="Times New Roman"/>
          <w:sz w:val="26"/>
        </w:rPr>
        <w:t>назначение</w:t>
      </w:r>
      <w:r w:rsidR="004A71EF" w:rsidRPr="00F02733">
        <w:rPr>
          <w:rFonts w:ascii="Times New Roman" w:eastAsia="Times New Roman" w:cs="Times New Roman"/>
          <w:sz w:val="26"/>
        </w:rPr>
        <w:t xml:space="preserve"> </w:t>
      </w:r>
      <w:r w:rsidR="004A71EF" w:rsidRPr="00F02733">
        <w:rPr>
          <w:rFonts w:ascii="Times New Roman" w:eastAsia="Times New Roman" w:cs="Times New Roman"/>
          <w:sz w:val="26"/>
        </w:rPr>
        <w:t>платежа</w:t>
      </w:r>
      <w:r w:rsidR="004A71EF" w:rsidRPr="00F02733">
        <w:rPr>
          <w:rFonts w:ascii="Times New Roman" w:eastAsia="Times New Roman" w:cs="Times New Roman"/>
          <w:sz w:val="26"/>
        </w:rPr>
        <w:t xml:space="preserve">: </w:t>
      </w:r>
      <w:r w:rsidR="004A71EF" w:rsidRPr="00F02733">
        <w:rPr>
          <w:rFonts w:ascii="Times New Roman" w:eastAsia="Times New Roman" w:cs="Times New Roman"/>
          <w:sz w:val="26"/>
        </w:rPr>
        <w:t>доходы</w:t>
      </w:r>
      <w:r w:rsidR="004A71EF" w:rsidRPr="00F02733">
        <w:rPr>
          <w:rFonts w:ascii="Times New Roman" w:eastAsia="Times New Roman" w:cs="Times New Roman"/>
          <w:sz w:val="26"/>
        </w:rPr>
        <w:t xml:space="preserve"> </w:t>
      </w:r>
      <w:r w:rsidR="004A71EF" w:rsidRPr="00F02733">
        <w:rPr>
          <w:rFonts w:ascii="Times New Roman" w:eastAsia="Times New Roman" w:cs="Times New Roman"/>
          <w:sz w:val="26"/>
        </w:rPr>
        <w:t>от</w:t>
      </w:r>
      <w:r w:rsidR="004A71EF" w:rsidRPr="00F02733">
        <w:rPr>
          <w:rFonts w:ascii="Times New Roman" w:eastAsia="Times New Roman" w:cs="Times New Roman"/>
          <w:sz w:val="26"/>
        </w:rPr>
        <w:t xml:space="preserve"> </w:t>
      </w:r>
      <w:r w:rsidR="004A71EF" w:rsidRPr="00F02733">
        <w:rPr>
          <w:rFonts w:ascii="Times New Roman" w:eastAsia="Times New Roman" w:cs="Times New Roman"/>
          <w:sz w:val="26"/>
        </w:rPr>
        <w:t>реализации</w:t>
      </w:r>
      <w:r w:rsidR="004A71EF" w:rsidRPr="00F02733">
        <w:rPr>
          <w:rFonts w:ascii="Times New Roman" w:eastAsia="Times New Roman" w:cs="Times New Roman"/>
          <w:sz w:val="26"/>
        </w:rPr>
        <w:t xml:space="preserve"> </w:t>
      </w:r>
      <w:r w:rsidR="004A71EF" w:rsidRPr="00F02733">
        <w:rPr>
          <w:rFonts w:ascii="Times New Roman" w:eastAsia="Times New Roman" w:cs="Times New Roman"/>
          <w:sz w:val="26"/>
        </w:rPr>
        <w:t>имущества</w:t>
      </w:r>
      <w:r w:rsidR="004A71EF" w:rsidRPr="00F02733">
        <w:rPr>
          <w:rFonts w:ascii="Times New Roman" w:eastAsia="Times New Roman" w:cs="Times New Roman"/>
          <w:sz w:val="26"/>
        </w:rPr>
        <w:t xml:space="preserve">, </w:t>
      </w:r>
      <w:r w:rsidR="004A71EF" w:rsidRPr="00F02733">
        <w:rPr>
          <w:rFonts w:ascii="Times New Roman" w:eastAsia="Times New Roman" w:cs="Times New Roman"/>
          <w:sz w:val="26"/>
        </w:rPr>
        <w:t>находящегося</w:t>
      </w:r>
      <w:r w:rsidR="004A71EF" w:rsidRPr="00F02733">
        <w:rPr>
          <w:rFonts w:ascii="Times New Roman" w:eastAsia="Times New Roman" w:cs="Times New Roman"/>
          <w:sz w:val="26"/>
        </w:rPr>
        <w:t xml:space="preserve"> </w:t>
      </w:r>
      <w:r w:rsidR="004A71EF" w:rsidRPr="00F02733">
        <w:rPr>
          <w:rFonts w:ascii="Times New Roman" w:eastAsia="Times New Roman" w:cs="Times New Roman"/>
          <w:sz w:val="26"/>
        </w:rPr>
        <w:t>в</w:t>
      </w:r>
      <w:r w:rsidR="004A71EF" w:rsidRPr="00F02733">
        <w:rPr>
          <w:rFonts w:ascii="Times New Roman" w:eastAsia="Times New Roman" w:cs="Times New Roman"/>
          <w:sz w:val="26"/>
        </w:rPr>
        <w:t xml:space="preserve"> </w:t>
      </w:r>
      <w:r w:rsidR="004A71EF" w:rsidRPr="00F02733">
        <w:rPr>
          <w:rFonts w:ascii="Times New Roman" w:eastAsia="Times New Roman" w:cs="Times New Roman"/>
          <w:sz w:val="26"/>
        </w:rPr>
        <w:t>собственности</w:t>
      </w:r>
      <w:r w:rsidR="004A71EF" w:rsidRPr="00F02733">
        <w:rPr>
          <w:rFonts w:ascii="Times New Roman" w:eastAsia="Times New Roman" w:cs="Times New Roman"/>
          <w:sz w:val="26"/>
        </w:rPr>
        <w:t xml:space="preserve"> </w:t>
      </w:r>
      <w:r w:rsidR="004A71EF" w:rsidRPr="00F02733">
        <w:rPr>
          <w:rFonts w:ascii="Times New Roman" w:eastAsia="Times New Roman" w:cs="Times New Roman"/>
          <w:sz w:val="26"/>
        </w:rPr>
        <w:t>муниципальных</w:t>
      </w:r>
      <w:r w:rsidR="004A71EF" w:rsidRPr="00F02733">
        <w:rPr>
          <w:rFonts w:ascii="Times New Roman" w:eastAsia="Times New Roman" w:cs="Times New Roman"/>
          <w:sz w:val="26"/>
        </w:rPr>
        <w:t xml:space="preserve"> </w:t>
      </w:r>
      <w:r w:rsidR="004A71EF" w:rsidRPr="00F02733">
        <w:rPr>
          <w:rFonts w:ascii="Times New Roman" w:eastAsia="Times New Roman" w:cs="Times New Roman"/>
          <w:sz w:val="26"/>
        </w:rPr>
        <w:t>районов</w:t>
      </w:r>
      <w:r w:rsidR="00487592" w:rsidRPr="00F02733">
        <w:rPr>
          <w:rFonts w:ascii="Times New Roman" w:eastAsia="Times New Roman" w:cs="Times New Roman"/>
          <w:sz w:val="26"/>
        </w:rPr>
        <w:t xml:space="preserve">. </w:t>
      </w:r>
    </w:p>
    <w:p w:rsidR="00487592" w:rsidRPr="00F02733" w:rsidRDefault="002D1D8F">
      <w:pPr>
        <w:tabs>
          <w:tab w:val="left" w:pos="0"/>
        </w:tabs>
        <w:jc w:val="both"/>
        <w:rPr>
          <w:rFonts w:ascii="Times New Roman" w:eastAsia="Times New Roman" w:cs="Times New Roman"/>
          <w:sz w:val="26"/>
        </w:rPr>
      </w:pPr>
      <w:r w:rsidRPr="00F02733">
        <w:rPr>
          <w:rFonts w:ascii="Times New Roman" w:eastAsia="Times New Roman" w:cs="Times New Roman"/>
          <w:sz w:val="26"/>
        </w:rPr>
        <w:tab/>
      </w:r>
      <w:r w:rsidR="00487592" w:rsidRPr="00F02733">
        <w:rPr>
          <w:rFonts w:ascii="Times New Roman" w:eastAsia="Times New Roman" w:cs="Times New Roman"/>
          <w:sz w:val="26"/>
        </w:rPr>
        <w:t>Покупатель</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перечисляет</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НДС</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в</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установленном</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порядке</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в</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соответствии</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с</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Налоговым</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Кодексом</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РФ</w:t>
      </w:r>
      <w:r w:rsidR="00487592" w:rsidRPr="00F02733">
        <w:rPr>
          <w:rFonts w:ascii="Times New Roman" w:eastAsia="Times New Roman" w:cs="Times New Roman"/>
          <w:sz w:val="26"/>
        </w:rPr>
        <w:t>.</w:t>
      </w:r>
    </w:p>
    <w:p w:rsidR="00487592" w:rsidRPr="00F02733" w:rsidRDefault="00BA51D8" w:rsidP="002D1D8F">
      <w:pPr>
        <w:ind w:firstLine="720"/>
        <w:jc w:val="both"/>
        <w:rPr>
          <w:rFonts w:ascii="Times New Roman" w:eastAsia="Times New Roman" w:cs="Times New Roman"/>
          <w:sz w:val="26"/>
        </w:rPr>
      </w:pPr>
      <w:r w:rsidRPr="00F02733">
        <w:rPr>
          <w:rFonts w:ascii="Times New Roman" w:eastAsia="Times New Roman" w:cs="Times New Roman"/>
          <w:sz w:val="26"/>
        </w:rPr>
        <w:t>10</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Покупатель</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самостоятельно</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и</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за</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собственный</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счет</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регистрирует</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переход</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права</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собственности</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на</w:t>
      </w:r>
      <w:r w:rsidR="00487592" w:rsidRPr="00F02733">
        <w:rPr>
          <w:rFonts w:ascii="Times New Roman" w:eastAsia="Times New Roman" w:cs="Times New Roman"/>
          <w:sz w:val="26"/>
        </w:rPr>
        <w:t xml:space="preserve"> </w:t>
      </w:r>
      <w:r w:rsidR="002A7220">
        <w:rPr>
          <w:rFonts w:ascii="Times New Roman" w:eastAsia="Times New Roman" w:cs="Times New Roman"/>
          <w:sz w:val="26"/>
        </w:rPr>
        <w:t>движимое</w:t>
      </w:r>
      <w:r w:rsidR="002A7220">
        <w:rPr>
          <w:rFonts w:ascii="Times New Roman" w:eastAsia="Times New Roman" w:cs="Times New Roman"/>
          <w:sz w:val="26"/>
        </w:rPr>
        <w:t xml:space="preserve"> </w:t>
      </w:r>
      <w:r w:rsidR="002A7220">
        <w:rPr>
          <w:rFonts w:ascii="Times New Roman" w:eastAsia="Times New Roman" w:cs="Times New Roman"/>
          <w:sz w:val="26"/>
        </w:rPr>
        <w:t>имущество</w:t>
      </w:r>
      <w:r w:rsidR="00487592" w:rsidRPr="00F02733">
        <w:rPr>
          <w:rFonts w:ascii="Times New Roman" w:eastAsia="Times New Roman" w:cs="Times New Roman"/>
          <w:sz w:val="26"/>
        </w:rPr>
        <w:t>.</w:t>
      </w:r>
    </w:p>
    <w:p w:rsidR="00487592" w:rsidRPr="00977E69" w:rsidRDefault="00BA51D8" w:rsidP="002D1D8F">
      <w:pPr>
        <w:ind w:firstLine="567"/>
        <w:jc w:val="both"/>
        <w:rPr>
          <w:rFonts w:ascii="Times New Roman" w:eastAsia="Times New Roman" w:cs="Times New Roman"/>
          <w:sz w:val="26"/>
        </w:rPr>
      </w:pPr>
      <w:r w:rsidRPr="00977E69">
        <w:rPr>
          <w:rFonts w:ascii="Times New Roman" w:eastAsia="Times New Roman" w:cs="Times New Roman"/>
          <w:sz w:val="26"/>
        </w:rPr>
        <w:t>11</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Информация</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о</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предыдущих</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торгах</w:t>
      </w:r>
      <w:r w:rsidR="00487592" w:rsidRPr="00977E69">
        <w:rPr>
          <w:rFonts w:ascii="Times New Roman" w:eastAsia="Times New Roman" w:cs="Times New Roman"/>
          <w:sz w:val="26"/>
        </w:rPr>
        <w:t>:</w:t>
      </w:r>
    </w:p>
    <w:p w:rsidR="00487592" w:rsidRPr="00977E69" w:rsidRDefault="00487592" w:rsidP="00394F41">
      <w:pPr>
        <w:ind w:firstLine="567"/>
        <w:jc w:val="both"/>
        <w:rPr>
          <w:rFonts w:cs="Times New Roman"/>
        </w:rPr>
      </w:pPr>
      <w:r w:rsidRPr="00977E69">
        <w:rPr>
          <w:rFonts w:ascii="Times New Roman" w:eastAsia="Times New Roman" w:cs="Times New Roman"/>
          <w:sz w:val="26"/>
        </w:rPr>
        <w:t>-</w:t>
      </w:r>
      <w:r w:rsidR="00EF1210" w:rsidRPr="00977E69">
        <w:rPr>
          <w:rFonts w:ascii="Times New Roman" w:eastAsia="Times New Roman" w:cs="Times New Roman"/>
          <w:sz w:val="26"/>
        </w:rPr>
        <w:t xml:space="preserve"> </w:t>
      </w:r>
      <w:r w:rsidR="00EF1210" w:rsidRPr="00977E69">
        <w:rPr>
          <w:rFonts w:ascii="Times New Roman" w:eastAsia="Times New Roman" w:cs="Times New Roman"/>
          <w:sz w:val="26"/>
        </w:rPr>
        <w:t>торги</w:t>
      </w:r>
      <w:r w:rsidR="00EF1210" w:rsidRPr="00977E69">
        <w:rPr>
          <w:rFonts w:ascii="Times New Roman" w:eastAsia="Times New Roman" w:cs="Times New Roman"/>
          <w:sz w:val="26"/>
        </w:rPr>
        <w:t xml:space="preserve"> </w:t>
      </w:r>
      <w:r w:rsidR="00EF1210" w:rsidRPr="00977E69">
        <w:rPr>
          <w:rFonts w:ascii="Times New Roman" w:eastAsia="Times New Roman" w:cs="Times New Roman"/>
          <w:sz w:val="26"/>
        </w:rPr>
        <w:t>по</w:t>
      </w:r>
      <w:r w:rsidRPr="00977E69">
        <w:rPr>
          <w:rFonts w:ascii="Times New Roman" w:eastAsia="Times New Roman" w:cs="Times New Roman"/>
          <w:sz w:val="26"/>
        </w:rPr>
        <w:t xml:space="preserve"> </w:t>
      </w:r>
      <w:r w:rsidRPr="00977E69">
        <w:rPr>
          <w:rFonts w:ascii="Times New Roman" w:eastAsia="Times New Roman" w:cs="Times New Roman"/>
          <w:sz w:val="26"/>
        </w:rPr>
        <w:t>лот</w:t>
      </w:r>
      <w:r w:rsidR="00EF1210" w:rsidRPr="00977E69">
        <w:rPr>
          <w:rFonts w:ascii="Times New Roman" w:eastAsia="Times New Roman" w:cs="Times New Roman"/>
          <w:sz w:val="26"/>
        </w:rPr>
        <w:t>ам</w:t>
      </w:r>
      <w:r w:rsidRPr="00977E69">
        <w:rPr>
          <w:rFonts w:ascii="Times New Roman" w:eastAsia="Times New Roman" w:cs="Times New Roman"/>
          <w:sz w:val="26"/>
        </w:rPr>
        <w:t xml:space="preserve"> </w:t>
      </w:r>
      <w:r w:rsidRPr="00977E69">
        <w:rPr>
          <w:rFonts w:ascii="Times New Roman" w:eastAsia="Times New Roman" w:cs="Times New Roman"/>
          <w:sz w:val="26"/>
        </w:rPr>
        <w:t>№№</w:t>
      </w:r>
      <w:r w:rsidRPr="00977E69">
        <w:rPr>
          <w:rFonts w:ascii="Times New Roman" w:eastAsia="Times New Roman" w:cs="Times New Roman"/>
          <w:sz w:val="26"/>
        </w:rPr>
        <w:t xml:space="preserve"> 1-</w:t>
      </w:r>
      <w:r w:rsidR="004A71EF" w:rsidRPr="00977E69">
        <w:rPr>
          <w:rFonts w:ascii="Times New Roman" w:eastAsia="Times New Roman" w:cs="Times New Roman"/>
          <w:sz w:val="26"/>
        </w:rPr>
        <w:t>3</w:t>
      </w:r>
      <w:r w:rsidR="00977E69" w:rsidRPr="00977E69">
        <w:rPr>
          <w:rFonts w:ascii="Times New Roman" w:eastAsia="Times New Roman" w:cs="Times New Roman"/>
          <w:sz w:val="26"/>
        </w:rPr>
        <w:t xml:space="preserve"> </w:t>
      </w:r>
      <w:r w:rsidR="00977E69" w:rsidRPr="008B65C9">
        <w:rPr>
          <w:rFonts w:ascii="Times New Roman" w:eastAsia="Times New Roman" w:cs="Times New Roman"/>
          <w:sz w:val="26"/>
        </w:rPr>
        <w:t>от</w:t>
      </w:r>
      <w:r w:rsidR="008B65C9" w:rsidRPr="008B65C9">
        <w:rPr>
          <w:rFonts w:ascii="Times New Roman" w:eastAsia="Times New Roman" w:cs="Times New Roman"/>
          <w:sz w:val="26"/>
        </w:rPr>
        <w:t xml:space="preserve"> 08</w:t>
      </w:r>
      <w:r w:rsidR="00977E69" w:rsidRPr="008B65C9">
        <w:rPr>
          <w:rFonts w:ascii="Times New Roman" w:eastAsia="Times New Roman" w:cs="Times New Roman"/>
          <w:sz w:val="26"/>
        </w:rPr>
        <w:t>.0</w:t>
      </w:r>
      <w:r w:rsidR="008B65C9" w:rsidRPr="008B65C9">
        <w:rPr>
          <w:rFonts w:ascii="Times New Roman" w:eastAsia="Times New Roman" w:cs="Times New Roman"/>
          <w:sz w:val="26"/>
        </w:rPr>
        <w:t>8</w:t>
      </w:r>
      <w:r w:rsidR="00977E69" w:rsidRPr="008B65C9">
        <w:rPr>
          <w:rFonts w:ascii="Times New Roman" w:eastAsia="Times New Roman" w:cs="Times New Roman"/>
          <w:sz w:val="26"/>
        </w:rPr>
        <w:t>.201</w:t>
      </w:r>
      <w:r w:rsidR="008B65C9" w:rsidRPr="008B65C9">
        <w:rPr>
          <w:rFonts w:ascii="Times New Roman" w:eastAsia="Times New Roman" w:cs="Times New Roman"/>
          <w:sz w:val="26"/>
        </w:rPr>
        <w:t>7</w:t>
      </w:r>
      <w:r w:rsidRPr="008B65C9">
        <w:rPr>
          <w:rFonts w:ascii="Times New Roman" w:eastAsia="Times New Roman" w:cs="Times New Roman"/>
          <w:sz w:val="26"/>
        </w:rPr>
        <w:t xml:space="preserve"> </w:t>
      </w:r>
      <w:r w:rsidR="00EF1210" w:rsidRPr="008B65C9">
        <w:rPr>
          <w:rFonts w:ascii="Times New Roman" w:eastAsia="Times New Roman" w:cs="Times New Roman"/>
          <w:sz w:val="26"/>
        </w:rPr>
        <w:t>признаны</w:t>
      </w:r>
      <w:r w:rsidR="00EF1210" w:rsidRPr="00977E69">
        <w:rPr>
          <w:rFonts w:ascii="Times New Roman" w:eastAsia="Times New Roman" w:cs="Times New Roman"/>
          <w:sz w:val="26"/>
        </w:rPr>
        <w:t xml:space="preserve"> </w:t>
      </w:r>
      <w:r w:rsidR="00EF1210" w:rsidRPr="00977E69">
        <w:rPr>
          <w:rFonts w:ascii="Times New Roman" w:eastAsia="Times New Roman" w:cs="Times New Roman"/>
          <w:sz w:val="26"/>
        </w:rPr>
        <w:t>не</w:t>
      </w:r>
      <w:r w:rsidR="00EF1210" w:rsidRPr="00977E69">
        <w:rPr>
          <w:rFonts w:ascii="Times New Roman" w:eastAsia="Times New Roman" w:cs="Times New Roman"/>
          <w:sz w:val="26"/>
        </w:rPr>
        <w:t xml:space="preserve"> </w:t>
      </w:r>
      <w:r w:rsidR="00EF1210" w:rsidRPr="00977E69">
        <w:rPr>
          <w:rFonts w:ascii="Times New Roman" w:eastAsia="Times New Roman" w:cs="Times New Roman"/>
          <w:sz w:val="26"/>
        </w:rPr>
        <w:t>состоявшимися</w:t>
      </w:r>
      <w:r w:rsidR="00EF1210" w:rsidRPr="00977E69">
        <w:rPr>
          <w:rFonts w:ascii="Times New Roman" w:eastAsia="Times New Roman" w:cs="Times New Roman"/>
          <w:sz w:val="26"/>
        </w:rPr>
        <w:t xml:space="preserve"> </w:t>
      </w:r>
      <w:r w:rsidR="00EF1210" w:rsidRPr="00977E69">
        <w:rPr>
          <w:rFonts w:ascii="Times New Roman" w:eastAsia="Times New Roman" w:cs="Times New Roman"/>
          <w:sz w:val="26"/>
        </w:rPr>
        <w:t>в</w:t>
      </w:r>
      <w:r w:rsidR="00EF1210" w:rsidRPr="00977E69">
        <w:rPr>
          <w:rFonts w:ascii="Times New Roman" w:eastAsia="Times New Roman" w:cs="Times New Roman"/>
          <w:sz w:val="26"/>
        </w:rPr>
        <w:t xml:space="preserve"> </w:t>
      </w:r>
      <w:r w:rsidR="00EF1210" w:rsidRPr="00977E69">
        <w:rPr>
          <w:rFonts w:ascii="Times New Roman" w:eastAsia="Times New Roman" w:cs="Times New Roman"/>
          <w:sz w:val="26"/>
        </w:rPr>
        <w:t>виду</w:t>
      </w:r>
      <w:r w:rsidR="00EF1210" w:rsidRPr="00977E69">
        <w:rPr>
          <w:rFonts w:ascii="Times New Roman" w:eastAsia="Times New Roman" w:cs="Times New Roman"/>
          <w:sz w:val="26"/>
        </w:rPr>
        <w:t xml:space="preserve"> </w:t>
      </w:r>
      <w:r w:rsidR="00EF1210" w:rsidRPr="00977E69">
        <w:rPr>
          <w:rFonts w:ascii="Times New Roman" w:eastAsia="Times New Roman" w:cs="Times New Roman"/>
          <w:sz w:val="26"/>
        </w:rPr>
        <w:t>отсутствия</w:t>
      </w:r>
      <w:r w:rsidR="00EF1210" w:rsidRPr="00977E69">
        <w:rPr>
          <w:rFonts w:ascii="Times New Roman" w:eastAsia="Times New Roman" w:cs="Times New Roman"/>
          <w:sz w:val="26"/>
        </w:rPr>
        <w:t xml:space="preserve"> </w:t>
      </w:r>
      <w:r w:rsidR="00EF1210" w:rsidRPr="00977E69">
        <w:rPr>
          <w:rFonts w:ascii="Times New Roman" w:eastAsia="Times New Roman" w:cs="Times New Roman"/>
          <w:sz w:val="26"/>
        </w:rPr>
        <w:t>заявок</w:t>
      </w:r>
      <w:r w:rsidR="004A71EF" w:rsidRPr="00977E69">
        <w:rPr>
          <w:rFonts w:ascii="Times New Roman" w:eastAsia="Times New Roman" w:cs="Times New Roman"/>
          <w:sz w:val="26"/>
        </w:rPr>
        <w:t>.</w:t>
      </w:r>
    </w:p>
    <w:p w:rsidR="00487592" w:rsidRPr="00A46FC1" w:rsidRDefault="00487592" w:rsidP="002D1D8F">
      <w:pPr>
        <w:ind w:firstLine="567"/>
        <w:jc w:val="both"/>
        <w:rPr>
          <w:rFonts w:cs="Times New Roman"/>
        </w:rPr>
      </w:pPr>
      <w:r w:rsidRPr="00A46FC1">
        <w:rPr>
          <w:rFonts w:ascii="Times New Roman" w:eastAsia="Times New Roman" w:cs="Times New Roman"/>
          <w:sz w:val="26"/>
        </w:rPr>
        <w:t>Для</w:t>
      </w:r>
      <w:r w:rsidRPr="00A46FC1">
        <w:rPr>
          <w:rFonts w:ascii="Times New Roman" w:eastAsia="Times New Roman" w:cs="Times New Roman"/>
          <w:sz w:val="26"/>
        </w:rPr>
        <w:t xml:space="preserve"> </w:t>
      </w:r>
      <w:r w:rsidRPr="00A46FC1">
        <w:rPr>
          <w:rFonts w:ascii="Times New Roman" w:eastAsia="Times New Roman" w:cs="Times New Roman"/>
          <w:sz w:val="26"/>
        </w:rPr>
        <w:t>ознакомления</w:t>
      </w:r>
      <w:r w:rsidRPr="00A46FC1">
        <w:rPr>
          <w:rFonts w:ascii="Times New Roman" w:eastAsia="Times New Roman" w:cs="Times New Roman"/>
          <w:sz w:val="26"/>
        </w:rPr>
        <w:t xml:space="preserve"> </w:t>
      </w:r>
      <w:r w:rsidRPr="00A46FC1">
        <w:rPr>
          <w:rFonts w:ascii="Times New Roman" w:eastAsia="Times New Roman" w:cs="Times New Roman"/>
          <w:sz w:val="26"/>
        </w:rPr>
        <w:t>покупателей</w:t>
      </w:r>
      <w:r w:rsidRPr="00A46FC1">
        <w:rPr>
          <w:rFonts w:ascii="Times New Roman" w:eastAsia="Times New Roman" w:cs="Times New Roman"/>
          <w:sz w:val="26"/>
        </w:rPr>
        <w:t xml:space="preserve"> </w:t>
      </w:r>
      <w:r w:rsidRPr="00A46FC1">
        <w:rPr>
          <w:rFonts w:ascii="Times New Roman" w:eastAsia="Times New Roman" w:cs="Times New Roman"/>
          <w:sz w:val="26"/>
        </w:rPr>
        <w:t>с</w:t>
      </w:r>
      <w:r w:rsidRPr="00A46FC1">
        <w:rPr>
          <w:rFonts w:ascii="Times New Roman" w:eastAsia="Times New Roman" w:cs="Times New Roman"/>
          <w:sz w:val="26"/>
        </w:rPr>
        <w:t xml:space="preserve"> </w:t>
      </w:r>
      <w:r w:rsidRPr="00A46FC1">
        <w:rPr>
          <w:rFonts w:ascii="Times New Roman" w:eastAsia="Times New Roman" w:cs="Times New Roman"/>
          <w:sz w:val="26"/>
        </w:rPr>
        <w:t>иной</w:t>
      </w:r>
      <w:r w:rsidRPr="00A46FC1">
        <w:rPr>
          <w:rFonts w:ascii="Times New Roman" w:eastAsia="Times New Roman" w:cs="Times New Roman"/>
          <w:sz w:val="26"/>
        </w:rPr>
        <w:t xml:space="preserve"> </w:t>
      </w:r>
      <w:r w:rsidRPr="00A46FC1">
        <w:rPr>
          <w:rFonts w:ascii="Times New Roman" w:eastAsia="Times New Roman" w:cs="Times New Roman"/>
          <w:sz w:val="26"/>
        </w:rPr>
        <w:t>информацией</w:t>
      </w:r>
      <w:r w:rsidRPr="00A46FC1">
        <w:rPr>
          <w:rFonts w:ascii="Times New Roman" w:eastAsia="Times New Roman" w:cs="Times New Roman"/>
          <w:sz w:val="26"/>
        </w:rPr>
        <w:t xml:space="preserve">, </w:t>
      </w:r>
      <w:r w:rsidRPr="00A46FC1">
        <w:rPr>
          <w:rFonts w:ascii="Times New Roman" w:eastAsia="Times New Roman" w:cs="Times New Roman"/>
          <w:sz w:val="26"/>
        </w:rPr>
        <w:t>условиями</w:t>
      </w:r>
      <w:r w:rsidRPr="00A46FC1">
        <w:rPr>
          <w:rFonts w:ascii="Times New Roman" w:eastAsia="Times New Roman" w:cs="Times New Roman"/>
          <w:sz w:val="26"/>
        </w:rPr>
        <w:t xml:space="preserve"> </w:t>
      </w:r>
      <w:r w:rsidRPr="00A46FC1">
        <w:rPr>
          <w:rFonts w:ascii="Times New Roman" w:eastAsia="Times New Roman" w:cs="Times New Roman"/>
          <w:sz w:val="26"/>
        </w:rPr>
        <w:t>договора</w:t>
      </w:r>
      <w:r w:rsidRPr="00A46FC1">
        <w:rPr>
          <w:rFonts w:ascii="Times New Roman" w:eastAsia="Times New Roman" w:cs="Times New Roman"/>
          <w:sz w:val="26"/>
        </w:rPr>
        <w:t xml:space="preserve"> </w:t>
      </w:r>
      <w:r w:rsidRPr="00A46FC1">
        <w:rPr>
          <w:rFonts w:ascii="Times New Roman" w:eastAsia="Times New Roman" w:cs="Times New Roman"/>
          <w:sz w:val="26"/>
        </w:rPr>
        <w:t>купли</w:t>
      </w:r>
      <w:r w:rsidRPr="00A46FC1">
        <w:rPr>
          <w:rFonts w:ascii="Times New Roman" w:cs="Times New Roman"/>
          <w:sz w:val="26"/>
        </w:rPr>
        <w:t>-</w:t>
      </w:r>
      <w:r w:rsidRPr="00A46FC1">
        <w:rPr>
          <w:rFonts w:ascii="Times New Roman" w:eastAsia="Times New Roman" w:cs="Times New Roman"/>
          <w:sz w:val="26"/>
        </w:rPr>
        <w:t>продажи</w:t>
      </w:r>
      <w:r w:rsidRPr="00A46FC1">
        <w:rPr>
          <w:rFonts w:ascii="Times New Roman" w:eastAsia="Times New Roman" w:cs="Times New Roman"/>
          <w:sz w:val="26"/>
        </w:rPr>
        <w:t xml:space="preserve"> </w:t>
      </w:r>
      <w:r w:rsidRPr="00A46FC1">
        <w:rPr>
          <w:rFonts w:ascii="Times New Roman" w:eastAsia="Times New Roman" w:cs="Times New Roman"/>
          <w:sz w:val="26"/>
        </w:rPr>
        <w:t>обращаться</w:t>
      </w:r>
      <w:r w:rsidRPr="00A46FC1">
        <w:rPr>
          <w:rFonts w:ascii="Times New Roman" w:eastAsia="Times New Roman" w:cs="Times New Roman"/>
          <w:sz w:val="26"/>
        </w:rPr>
        <w:t xml:space="preserve"> </w:t>
      </w:r>
      <w:r w:rsidRPr="00A46FC1">
        <w:rPr>
          <w:rFonts w:ascii="Times New Roman" w:eastAsia="Times New Roman" w:cs="Times New Roman"/>
          <w:sz w:val="26"/>
        </w:rPr>
        <w:t>по</w:t>
      </w:r>
      <w:r w:rsidRPr="00A46FC1">
        <w:rPr>
          <w:rFonts w:ascii="Times New Roman" w:eastAsia="Times New Roman" w:cs="Times New Roman"/>
          <w:sz w:val="26"/>
        </w:rPr>
        <w:t xml:space="preserve"> </w:t>
      </w:r>
      <w:r w:rsidRPr="00A46FC1">
        <w:rPr>
          <w:rFonts w:ascii="Times New Roman" w:eastAsia="Times New Roman" w:cs="Times New Roman"/>
          <w:sz w:val="26"/>
        </w:rPr>
        <w:t>адресу</w:t>
      </w:r>
      <w:r w:rsidRPr="00A46FC1">
        <w:rPr>
          <w:rFonts w:ascii="Times New Roman" w:eastAsia="Times New Roman" w:cs="Times New Roman"/>
          <w:sz w:val="26"/>
        </w:rPr>
        <w:t xml:space="preserve">: </w:t>
      </w:r>
      <w:r w:rsidR="004A71EF" w:rsidRPr="00A46FC1">
        <w:rPr>
          <w:rFonts w:ascii="Times New Roman" w:eastAsia="Times New Roman" w:cs="Times New Roman"/>
          <w:spacing w:val="-3"/>
          <w:sz w:val="26"/>
        </w:rPr>
        <w:t>Алтайский</w:t>
      </w:r>
      <w:r w:rsidR="004A71EF" w:rsidRPr="00A46FC1">
        <w:rPr>
          <w:rFonts w:ascii="Times New Roman" w:eastAsia="Times New Roman" w:cs="Times New Roman"/>
          <w:spacing w:val="-3"/>
          <w:sz w:val="26"/>
        </w:rPr>
        <w:t xml:space="preserve"> </w:t>
      </w:r>
      <w:r w:rsidR="004A71EF" w:rsidRPr="00A46FC1">
        <w:rPr>
          <w:rFonts w:ascii="Times New Roman" w:eastAsia="Times New Roman" w:cs="Times New Roman"/>
          <w:spacing w:val="-3"/>
          <w:sz w:val="26"/>
        </w:rPr>
        <w:t>край</w:t>
      </w:r>
      <w:r w:rsidR="004A71EF" w:rsidRPr="00A46FC1">
        <w:rPr>
          <w:rFonts w:ascii="Times New Roman" w:eastAsia="Times New Roman" w:cs="Times New Roman"/>
          <w:spacing w:val="-3"/>
          <w:sz w:val="26"/>
        </w:rPr>
        <w:t xml:space="preserve">, </w:t>
      </w:r>
      <w:r w:rsidR="004A71EF" w:rsidRPr="00A46FC1">
        <w:rPr>
          <w:rFonts w:ascii="Times New Roman" w:eastAsia="Times New Roman" w:cs="Times New Roman"/>
          <w:spacing w:val="-3"/>
          <w:sz w:val="26"/>
        </w:rPr>
        <w:t>Смоленский</w:t>
      </w:r>
      <w:r w:rsidR="004A71EF" w:rsidRPr="00A46FC1">
        <w:rPr>
          <w:rFonts w:ascii="Times New Roman" w:eastAsia="Times New Roman" w:cs="Times New Roman"/>
          <w:spacing w:val="-3"/>
          <w:sz w:val="26"/>
        </w:rPr>
        <w:t xml:space="preserve"> </w:t>
      </w:r>
      <w:r w:rsidR="004A71EF" w:rsidRPr="00A46FC1">
        <w:rPr>
          <w:rFonts w:ascii="Times New Roman" w:eastAsia="Times New Roman" w:cs="Times New Roman"/>
          <w:spacing w:val="-3"/>
          <w:sz w:val="26"/>
        </w:rPr>
        <w:t>район</w:t>
      </w:r>
      <w:r w:rsidR="004A71EF" w:rsidRPr="00A46FC1">
        <w:rPr>
          <w:rFonts w:ascii="Times New Roman" w:eastAsia="Times New Roman" w:cs="Times New Roman"/>
          <w:spacing w:val="-3"/>
          <w:sz w:val="26"/>
        </w:rPr>
        <w:t xml:space="preserve">, </w:t>
      </w:r>
      <w:r w:rsidR="004A71EF" w:rsidRPr="00A46FC1">
        <w:rPr>
          <w:rFonts w:ascii="Times New Roman" w:eastAsia="Times New Roman" w:cs="Times New Roman"/>
          <w:spacing w:val="-3"/>
          <w:sz w:val="26"/>
        </w:rPr>
        <w:t>с</w:t>
      </w:r>
      <w:r w:rsidR="004A71EF" w:rsidRPr="00A46FC1">
        <w:rPr>
          <w:rFonts w:ascii="Times New Roman" w:eastAsia="Times New Roman" w:cs="Times New Roman"/>
          <w:spacing w:val="-3"/>
          <w:sz w:val="26"/>
        </w:rPr>
        <w:t xml:space="preserve">. </w:t>
      </w:r>
      <w:r w:rsidR="004A71EF" w:rsidRPr="00A46FC1">
        <w:rPr>
          <w:rFonts w:ascii="Times New Roman" w:eastAsia="Times New Roman" w:cs="Times New Roman"/>
          <w:spacing w:val="-3"/>
          <w:sz w:val="26"/>
        </w:rPr>
        <w:t>Смоленское</w:t>
      </w:r>
      <w:r w:rsidR="004A71EF" w:rsidRPr="00A46FC1">
        <w:rPr>
          <w:rFonts w:ascii="Times New Roman" w:eastAsia="Times New Roman" w:cs="Times New Roman"/>
          <w:spacing w:val="-3"/>
          <w:sz w:val="26"/>
        </w:rPr>
        <w:t xml:space="preserve">, </w:t>
      </w:r>
      <w:r w:rsidR="004A71EF" w:rsidRPr="00A46FC1">
        <w:rPr>
          <w:rFonts w:ascii="Times New Roman" w:eastAsia="Times New Roman" w:cs="Times New Roman"/>
          <w:spacing w:val="-3"/>
          <w:sz w:val="26"/>
        </w:rPr>
        <w:t>ул</w:t>
      </w:r>
      <w:r w:rsidR="004A71EF" w:rsidRPr="00A46FC1">
        <w:rPr>
          <w:rFonts w:ascii="Times New Roman" w:eastAsia="Times New Roman" w:cs="Times New Roman"/>
          <w:spacing w:val="-3"/>
          <w:sz w:val="26"/>
        </w:rPr>
        <w:t xml:space="preserve">. </w:t>
      </w:r>
      <w:r w:rsidR="004A71EF" w:rsidRPr="00A46FC1">
        <w:rPr>
          <w:rFonts w:ascii="Times New Roman" w:eastAsia="Times New Roman" w:cs="Times New Roman"/>
          <w:spacing w:val="-3"/>
          <w:sz w:val="26"/>
        </w:rPr>
        <w:t>Титова</w:t>
      </w:r>
      <w:r w:rsidR="004A71EF" w:rsidRPr="00A46FC1">
        <w:rPr>
          <w:rFonts w:ascii="Times New Roman" w:eastAsia="Times New Roman" w:cs="Times New Roman"/>
          <w:spacing w:val="-3"/>
          <w:sz w:val="26"/>
        </w:rPr>
        <w:t xml:space="preserve">, </w:t>
      </w:r>
      <w:r w:rsidR="004A71EF" w:rsidRPr="00A46FC1">
        <w:rPr>
          <w:rFonts w:ascii="Times New Roman" w:eastAsia="Times New Roman" w:cs="Times New Roman"/>
          <w:spacing w:val="-3"/>
          <w:sz w:val="26"/>
        </w:rPr>
        <w:t>д</w:t>
      </w:r>
      <w:r w:rsidR="004A71EF" w:rsidRPr="00A46FC1">
        <w:rPr>
          <w:rFonts w:ascii="Times New Roman" w:eastAsia="Times New Roman" w:cs="Times New Roman"/>
          <w:spacing w:val="-3"/>
          <w:sz w:val="26"/>
        </w:rPr>
        <w:t xml:space="preserve">.40, </w:t>
      </w:r>
      <w:r w:rsidR="004A71EF" w:rsidRPr="00A46FC1">
        <w:rPr>
          <w:rFonts w:ascii="Times New Roman" w:eastAsia="Times New Roman" w:cs="Times New Roman"/>
          <w:spacing w:val="-3"/>
          <w:sz w:val="26"/>
        </w:rPr>
        <w:t>каб</w:t>
      </w:r>
      <w:r w:rsidR="004A71EF" w:rsidRPr="00A46FC1">
        <w:rPr>
          <w:rFonts w:ascii="Times New Roman" w:eastAsia="Times New Roman" w:cs="Times New Roman"/>
          <w:spacing w:val="-3"/>
          <w:sz w:val="26"/>
        </w:rPr>
        <w:t xml:space="preserve">.19, </w:t>
      </w:r>
      <w:r w:rsidR="004A71EF" w:rsidRPr="00A46FC1">
        <w:rPr>
          <w:rFonts w:ascii="Times New Roman" w:eastAsia="Times New Roman" w:cs="Times New Roman"/>
          <w:spacing w:val="-3"/>
          <w:sz w:val="26"/>
        </w:rPr>
        <w:t>телефон</w:t>
      </w:r>
      <w:r w:rsidR="004A71EF" w:rsidRPr="00A46FC1">
        <w:rPr>
          <w:rFonts w:ascii="Times New Roman" w:eastAsia="Times New Roman" w:cs="Times New Roman"/>
          <w:spacing w:val="-3"/>
          <w:sz w:val="26"/>
        </w:rPr>
        <w:t>: (38536) 21346.</w:t>
      </w:r>
    </w:p>
    <w:p w:rsidR="005263C5" w:rsidRPr="005263C5" w:rsidRDefault="002D1D8F" w:rsidP="002D1D8F">
      <w:pPr>
        <w:pStyle w:val="2"/>
        <w:shd w:val="clear" w:color="auto" w:fill="auto"/>
        <w:tabs>
          <w:tab w:val="left" w:pos="0"/>
        </w:tabs>
        <w:spacing w:after="941" w:line="240" w:lineRule="auto"/>
        <w:ind w:right="20"/>
        <w:contextualSpacing/>
        <w:jc w:val="both"/>
        <w:rPr>
          <w:sz w:val="26"/>
          <w:szCs w:val="26"/>
        </w:rPr>
      </w:pPr>
      <w:r w:rsidRPr="00A46FC1">
        <w:rPr>
          <w:spacing w:val="-3"/>
          <w:sz w:val="26"/>
        </w:rPr>
        <w:tab/>
      </w:r>
      <w:r w:rsidR="00487592" w:rsidRPr="00A46FC1">
        <w:rPr>
          <w:spacing w:val="-3"/>
          <w:sz w:val="26"/>
        </w:rPr>
        <w:t xml:space="preserve">Информационное сообщение о проведении аукциона размещено на официальном сайте </w:t>
      </w:r>
      <w:r w:rsidR="005263C5" w:rsidRPr="00A46FC1">
        <w:rPr>
          <w:spacing w:val="-3"/>
          <w:sz w:val="26"/>
        </w:rPr>
        <w:t>Администрации Смоленского района Алтайского края</w:t>
      </w:r>
      <w:r w:rsidR="00487592" w:rsidRPr="00A46FC1">
        <w:rPr>
          <w:spacing w:val="-3"/>
          <w:sz w:val="26"/>
        </w:rPr>
        <w:t xml:space="preserve"> </w:t>
      </w:r>
      <w:hyperlink r:id="rId7" w:history="1">
        <w:r w:rsidR="005263C5" w:rsidRPr="00A46FC1">
          <w:rPr>
            <w:rStyle w:val="a6"/>
            <w:spacing w:val="-3"/>
            <w:sz w:val="26"/>
          </w:rPr>
          <w:t>http://смоленский-район.рф</w:t>
        </w:r>
      </w:hyperlink>
      <w:r w:rsidR="005263C5" w:rsidRPr="00A46FC1">
        <w:rPr>
          <w:spacing w:val="-3"/>
          <w:sz w:val="26"/>
        </w:rPr>
        <w:t xml:space="preserve"> и</w:t>
      </w:r>
      <w:r w:rsidR="00487592" w:rsidRPr="00A46FC1">
        <w:rPr>
          <w:spacing w:val="-3"/>
          <w:sz w:val="26"/>
        </w:rPr>
        <w:t xml:space="preserve"> </w:t>
      </w:r>
      <w:r w:rsidR="005263C5" w:rsidRPr="00A46FC1">
        <w:rPr>
          <w:sz w:val="26"/>
          <w:szCs w:val="26"/>
        </w:rPr>
        <w:t xml:space="preserve">на официальном сайте Российской Федерации для размещения информации о проведении торгов </w:t>
      </w:r>
      <w:hyperlink r:id="rId8" w:history="1">
        <w:r w:rsidR="005263C5" w:rsidRPr="00A46FC1">
          <w:rPr>
            <w:rStyle w:val="a6"/>
            <w:sz w:val="26"/>
            <w:szCs w:val="26"/>
            <w:lang w:val="en-US"/>
          </w:rPr>
          <w:t>www</w:t>
        </w:r>
        <w:r w:rsidR="005263C5" w:rsidRPr="00A46FC1">
          <w:rPr>
            <w:rStyle w:val="a6"/>
            <w:sz w:val="26"/>
            <w:szCs w:val="26"/>
          </w:rPr>
          <w:t>.</w:t>
        </w:r>
        <w:r w:rsidR="005263C5" w:rsidRPr="00A46FC1">
          <w:rPr>
            <w:rStyle w:val="a6"/>
            <w:sz w:val="26"/>
            <w:szCs w:val="26"/>
            <w:lang w:val="en-US"/>
          </w:rPr>
          <w:t>torgi</w:t>
        </w:r>
        <w:r w:rsidR="005263C5" w:rsidRPr="00A46FC1">
          <w:rPr>
            <w:rStyle w:val="a6"/>
            <w:sz w:val="26"/>
            <w:szCs w:val="26"/>
          </w:rPr>
          <w:t>.</w:t>
        </w:r>
        <w:r w:rsidR="005263C5" w:rsidRPr="00A46FC1">
          <w:rPr>
            <w:rStyle w:val="a6"/>
            <w:sz w:val="26"/>
            <w:szCs w:val="26"/>
            <w:lang w:val="en-US"/>
          </w:rPr>
          <w:t>gov</w:t>
        </w:r>
        <w:r w:rsidR="005263C5" w:rsidRPr="00A46FC1">
          <w:rPr>
            <w:rStyle w:val="a6"/>
            <w:sz w:val="26"/>
            <w:szCs w:val="26"/>
          </w:rPr>
          <w:t>.</w:t>
        </w:r>
        <w:r w:rsidR="005263C5" w:rsidRPr="00A46FC1">
          <w:rPr>
            <w:rStyle w:val="a6"/>
            <w:sz w:val="26"/>
            <w:szCs w:val="26"/>
            <w:lang w:val="en-US"/>
          </w:rPr>
          <w:t>ru</w:t>
        </w:r>
      </w:hyperlink>
      <w:r w:rsidR="005263C5" w:rsidRPr="00A46FC1">
        <w:rPr>
          <w:sz w:val="26"/>
          <w:szCs w:val="26"/>
        </w:rPr>
        <w:t xml:space="preserve"> в сети Интернет.</w:t>
      </w:r>
    </w:p>
    <w:p w:rsidR="00487592" w:rsidRPr="00A76DF9" w:rsidRDefault="00487592">
      <w:pPr>
        <w:pageBreakBefore/>
        <w:jc w:val="right"/>
        <w:rPr>
          <w:rFonts w:cs="Times New Roman"/>
          <w:b/>
        </w:rPr>
      </w:pPr>
      <w:r w:rsidRPr="00A76DF9">
        <w:rPr>
          <w:rFonts w:ascii="Times New Roman" w:eastAsia="Times New Roman" w:cs="Times New Roman"/>
          <w:b/>
        </w:rPr>
        <w:lastRenderedPageBreak/>
        <w:t>Приложение</w:t>
      </w:r>
      <w:r w:rsidRPr="00A76DF9">
        <w:rPr>
          <w:rFonts w:ascii="Times New Roman" w:eastAsia="Times New Roman" w:cs="Times New Roman"/>
          <w:b/>
        </w:rPr>
        <w:t xml:space="preserve"> </w:t>
      </w:r>
      <w:r w:rsidRPr="00A76DF9">
        <w:rPr>
          <w:rFonts w:ascii="Times New Roman" w:eastAsia="Times New Roman" w:cs="Times New Roman"/>
          <w:b/>
        </w:rPr>
        <w:t>№</w:t>
      </w:r>
      <w:r w:rsidRPr="00A76DF9">
        <w:rPr>
          <w:rFonts w:ascii="Times New Roman" w:eastAsia="Times New Roman" w:cs="Times New Roman"/>
          <w:b/>
        </w:rPr>
        <w:t xml:space="preserve"> </w:t>
      </w:r>
      <w:r w:rsidR="00A9643B">
        <w:rPr>
          <w:rFonts w:ascii="Times New Roman" w:eastAsia="Times New Roman" w:cs="Times New Roman"/>
          <w:b/>
        </w:rPr>
        <w:t>1</w:t>
      </w:r>
    </w:p>
    <w:p w:rsidR="00487592" w:rsidRDefault="00487592">
      <w:pPr>
        <w:jc w:val="center"/>
        <w:rPr>
          <w:rFonts w:ascii="Times New Roman" w:cs="Times New Roman"/>
          <w:sz w:val="20"/>
        </w:rPr>
      </w:pPr>
    </w:p>
    <w:p w:rsidR="00487592" w:rsidRDefault="00487592">
      <w:pPr>
        <w:jc w:val="both"/>
        <w:rPr>
          <w:rFonts w:cs="Times New Roman"/>
        </w:rPr>
      </w:pPr>
      <w:r>
        <w:rPr>
          <w:rFonts w:ascii="Times New Roman" w:eastAsia="Times New Roman" w:cs="Times New Roman"/>
          <w:sz w:val="20"/>
        </w:rPr>
        <w:t>Для</w:t>
      </w:r>
      <w:r>
        <w:rPr>
          <w:rFonts w:ascii="Times New Roman" w:eastAsia="Times New Roman" w:cs="Times New Roman"/>
          <w:sz w:val="20"/>
        </w:rPr>
        <w:t xml:space="preserve"> </w:t>
      </w:r>
      <w:r>
        <w:rPr>
          <w:rFonts w:ascii="Times New Roman" w:eastAsia="Times New Roman" w:cs="Times New Roman"/>
          <w:sz w:val="20"/>
        </w:rPr>
        <w:t>юридических</w:t>
      </w:r>
      <w:r>
        <w:rPr>
          <w:rFonts w:ascii="Times New Roman" w:eastAsia="Times New Roman" w:cs="Times New Roman"/>
          <w:sz w:val="20"/>
        </w:rPr>
        <w:t xml:space="preserve"> </w:t>
      </w:r>
      <w:r>
        <w:rPr>
          <w:rFonts w:ascii="Times New Roman" w:eastAsia="Times New Roman" w:cs="Times New Roman"/>
          <w:sz w:val="20"/>
        </w:rPr>
        <w:t>лиц</w:t>
      </w:r>
      <w:r>
        <w:rPr>
          <w:rFonts w:ascii="Times New Roman" w:eastAsia="Times New Roman" w:cs="Times New Roman"/>
          <w:sz w:val="20"/>
        </w:rPr>
        <w:t xml:space="preserve">                                      </w:t>
      </w:r>
    </w:p>
    <w:p w:rsidR="00487592" w:rsidRPr="00A76DF9" w:rsidRDefault="00487592">
      <w:pPr>
        <w:keepNext/>
        <w:jc w:val="center"/>
        <w:rPr>
          <w:rFonts w:cs="Times New Roman"/>
          <w:b/>
        </w:rPr>
      </w:pPr>
      <w:r w:rsidRPr="00A76DF9">
        <w:rPr>
          <w:rFonts w:ascii="Times New Roman" w:eastAsia="Times New Roman" w:cs="Times New Roman"/>
          <w:b/>
          <w:lang w:eastAsia="ru-RU"/>
        </w:rPr>
        <w:t>ЗАЯВКА</w:t>
      </w:r>
      <w:r w:rsidR="00287988">
        <w:rPr>
          <w:rFonts w:ascii="Times New Roman" w:eastAsia="Times New Roman" w:cs="Times New Roman"/>
          <w:b/>
          <w:lang w:eastAsia="ru-RU"/>
        </w:rPr>
        <w:t xml:space="preserve"> </w:t>
      </w:r>
      <w:r w:rsidRPr="00A76DF9">
        <w:rPr>
          <w:rFonts w:ascii="Times New Roman" w:eastAsia="Times New Roman" w:cs="Times New Roman"/>
          <w:b/>
          <w:lang w:eastAsia="ru-RU"/>
        </w:rPr>
        <w:t>НА</w:t>
      </w:r>
      <w:r w:rsidRPr="00A76DF9">
        <w:rPr>
          <w:rFonts w:ascii="Times New Roman" w:eastAsia="Times New Roman" w:cs="Times New Roman"/>
          <w:b/>
          <w:lang w:eastAsia="ru-RU"/>
        </w:rPr>
        <w:t xml:space="preserve"> </w:t>
      </w:r>
      <w:r w:rsidRPr="00A76DF9">
        <w:rPr>
          <w:rFonts w:ascii="Times New Roman" w:eastAsia="Times New Roman" w:cs="Times New Roman"/>
          <w:b/>
          <w:lang w:eastAsia="ru-RU"/>
        </w:rPr>
        <w:t>УЧАСТИЕ</w:t>
      </w:r>
      <w:r w:rsidRPr="00A76DF9">
        <w:rPr>
          <w:rFonts w:ascii="Times New Roman" w:eastAsia="Times New Roman" w:cs="Times New Roman"/>
          <w:b/>
          <w:lang w:eastAsia="ru-RU"/>
        </w:rPr>
        <w:t xml:space="preserve"> </w:t>
      </w:r>
      <w:r w:rsidRPr="00A76DF9">
        <w:rPr>
          <w:rFonts w:ascii="Times New Roman" w:eastAsia="Times New Roman" w:cs="Times New Roman"/>
          <w:b/>
          <w:lang w:eastAsia="ru-RU"/>
        </w:rPr>
        <w:t>В</w:t>
      </w:r>
      <w:r w:rsidRPr="00A76DF9">
        <w:rPr>
          <w:rFonts w:ascii="Times New Roman" w:eastAsia="Times New Roman" w:cs="Times New Roman"/>
          <w:b/>
          <w:lang w:eastAsia="ru-RU"/>
        </w:rPr>
        <w:t xml:space="preserve"> </w:t>
      </w:r>
      <w:r w:rsidRPr="00A76DF9">
        <w:rPr>
          <w:rFonts w:ascii="Times New Roman" w:eastAsia="Times New Roman" w:cs="Times New Roman"/>
          <w:b/>
          <w:lang w:eastAsia="ru-RU"/>
        </w:rPr>
        <w:t>ТОРГАХ</w:t>
      </w:r>
    </w:p>
    <w:p w:rsidR="00487592" w:rsidRDefault="00487592">
      <w:pPr>
        <w:keepNext/>
        <w:jc w:val="both"/>
        <w:rPr>
          <w:rFonts w:cs="Times New Roman"/>
        </w:rPr>
      </w:pPr>
      <w:r>
        <w:rPr>
          <w:rFonts w:ascii="Times New Roman CYR" w:eastAsia="Times New Roman" w:cs="Times New Roman"/>
          <w:sz w:val="28"/>
          <w:lang w:eastAsia="ru-RU"/>
        </w:rPr>
        <w:t>________________________________________________________________________</w:t>
      </w:r>
    </w:p>
    <w:p w:rsidR="00487592" w:rsidRDefault="00487592" w:rsidP="00A76DF9">
      <w:pPr>
        <w:jc w:val="center"/>
        <w:rPr>
          <w:rFonts w:cs="Times New Roman"/>
        </w:rPr>
      </w:pPr>
      <w:r>
        <w:rPr>
          <w:rFonts w:ascii="Times New Roman" w:eastAsia="Times New Roman" w:cs="Times New Roman"/>
          <w:sz w:val="20"/>
        </w:rPr>
        <w:t>(</w:t>
      </w:r>
      <w:r>
        <w:rPr>
          <w:rFonts w:ascii="Times New Roman" w:eastAsia="Times New Roman" w:cs="Times New Roman"/>
          <w:sz w:val="20"/>
        </w:rPr>
        <w:t>полное</w:t>
      </w:r>
      <w:r>
        <w:rPr>
          <w:rFonts w:ascii="Times New Roman" w:eastAsia="Times New Roman" w:cs="Times New Roman"/>
          <w:sz w:val="20"/>
        </w:rPr>
        <w:t xml:space="preserve"> </w:t>
      </w:r>
      <w:r>
        <w:rPr>
          <w:rFonts w:ascii="Times New Roman" w:eastAsia="Times New Roman" w:cs="Times New Roman"/>
          <w:sz w:val="20"/>
        </w:rPr>
        <w:t>наименование</w:t>
      </w:r>
      <w:r>
        <w:rPr>
          <w:rFonts w:ascii="Times New Roman" w:eastAsia="Times New Roman" w:cs="Times New Roman"/>
          <w:sz w:val="20"/>
        </w:rPr>
        <w:t xml:space="preserve"> </w:t>
      </w:r>
      <w:r>
        <w:rPr>
          <w:rFonts w:ascii="Times New Roman" w:eastAsia="Times New Roman" w:cs="Times New Roman"/>
          <w:sz w:val="20"/>
        </w:rPr>
        <w:t>юридического</w:t>
      </w:r>
      <w:r>
        <w:rPr>
          <w:rFonts w:ascii="Times New Roman" w:eastAsia="Times New Roman" w:cs="Times New Roman"/>
          <w:sz w:val="20"/>
        </w:rPr>
        <w:t xml:space="preserve"> </w:t>
      </w:r>
      <w:r>
        <w:rPr>
          <w:rFonts w:ascii="Times New Roman" w:eastAsia="Times New Roman" w:cs="Times New Roman"/>
          <w:sz w:val="20"/>
        </w:rPr>
        <w:t>лица</w:t>
      </w:r>
      <w:r>
        <w:rPr>
          <w:rFonts w:ascii="Times New Roman" w:eastAsia="Times New Roman" w:cs="Times New Roman"/>
          <w:sz w:val="20"/>
        </w:rPr>
        <w:t xml:space="preserve">, </w:t>
      </w:r>
      <w:r>
        <w:rPr>
          <w:rFonts w:ascii="Times New Roman" w:eastAsia="Times New Roman" w:cs="Times New Roman"/>
          <w:sz w:val="20"/>
        </w:rPr>
        <w:t>адрес</w:t>
      </w:r>
      <w:r>
        <w:rPr>
          <w:rFonts w:ascii="Times New Roman" w:eastAsia="Times New Roman" w:cs="Times New Roman"/>
          <w:sz w:val="20"/>
        </w:rPr>
        <w:t>)</w:t>
      </w:r>
    </w:p>
    <w:p w:rsidR="00487592" w:rsidRDefault="00487592">
      <w:pPr>
        <w:jc w:val="both"/>
        <w:rPr>
          <w:rFonts w:cs="Times New Roman"/>
        </w:rPr>
      </w:pPr>
      <w:r>
        <w:rPr>
          <w:rFonts w:ascii="Times New Roman" w:eastAsia="Times New Roman" w:cs="Times New Roman"/>
        </w:rPr>
        <w:t>в</w:t>
      </w:r>
      <w:r>
        <w:rPr>
          <w:rFonts w:ascii="Times New Roman" w:eastAsia="Times New Roman" w:cs="Times New Roman"/>
        </w:rPr>
        <w:t xml:space="preserve"> </w:t>
      </w:r>
      <w:r>
        <w:rPr>
          <w:rFonts w:ascii="Times New Roman" w:eastAsia="Times New Roman" w:cs="Times New Roman"/>
        </w:rPr>
        <w:t>лице</w:t>
      </w:r>
      <w:r>
        <w:rPr>
          <w:rFonts w:ascii="Times New Roman" w:eastAsia="Times New Roman" w:cs="Times New Roman"/>
        </w:rPr>
        <w:t xml:space="preserve"> _____________________________________________________________________________</w:t>
      </w:r>
    </w:p>
    <w:p w:rsidR="00487592" w:rsidRDefault="00487592" w:rsidP="00A76DF9">
      <w:pPr>
        <w:jc w:val="center"/>
        <w:rPr>
          <w:rFonts w:cs="Times New Roman"/>
        </w:rPr>
      </w:pPr>
      <w:r>
        <w:rPr>
          <w:rFonts w:ascii="Times New Roman" w:eastAsia="Times New Roman" w:cs="Times New Roman"/>
          <w:sz w:val="20"/>
        </w:rPr>
        <w:t>(</w:t>
      </w:r>
      <w:r>
        <w:rPr>
          <w:rFonts w:ascii="Times New Roman" w:eastAsia="Times New Roman" w:cs="Times New Roman"/>
          <w:sz w:val="20"/>
        </w:rPr>
        <w:t>должность</w:t>
      </w:r>
      <w:r>
        <w:rPr>
          <w:rFonts w:ascii="Times New Roman" w:eastAsia="Times New Roman" w:cs="Times New Roman"/>
          <w:sz w:val="20"/>
        </w:rPr>
        <w:t xml:space="preserve">, </w:t>
      </w:r>
      <w:r>
        <w:rPr>
          <w:rFonts w:ascii="Times New Roman" w:eastAsia="Times New Roman" w:cs="Times New Roman"/>
          <w:sz w:val="20"/>
        </w:rPr>
        <w:t>фамилия</w:t>
      </w:r>
      <w:r>
        <w:rPr>
          <w:rFonts w:ascii="Times New Roman" w:eastAsia="Times New Roman" w:cs="Times New Roman"/>
          <w:sz w:val="20"/>
        </w:rPr>
        <w:t xml:space="preserve">, </w:t>
      </w:r>
      <w:r>
        <w:rPr>
          <w:rFonts w:ascii="Times New Roman" w:eastAsia="Times New Roman" w:cs="Times New Roman"/>
          <w:sz w:val="20"/>
        </w:rPr>
        <w:t>имя</w:t>
      </w:r>
      <w:r>
        <w:rPr>
          <w:rFonts w:ascii="Times New Roman" w:eastAsia="Times New Roman" w:cs="Times New Roman"/>
          <w:sz w:val="20"/>
        </w:rPr>
        <w:t xml:space="preserve">, </w:t>
      </w:r>
      <w:r>
        <w:rPr>
          <w:rFonts w:ascii="Times New Roman" w:eastAsia="Times New Roman" w:cs="Times New Roman"/>
          <w:sz w:val="20"/>
        </w:rPr>
        <w:t>отчество</w:t>
      </w:r>
      <w:r>
        <w:rPr>
          <w:rFonts w:ascii="Times New Roman" w:eastAsia="Times New Roman" w:cs="Times New Roman"/>
          <w:sz w:val="20"/>
        </w:rPr>
        <w:t>)</w:t>
      </w:r>
    </w:p>
    <w:p w:rsidR="00487592" w:rsidRDefault="00487592">
      <w:pPr>
        <w:jc w:val="both"/>
        <w:rPr>
          <w:rFonts w:cs="Times New Roman"/>
        </w:rPr>
      </w:pPr>
      <w:r>
        <w:rPr>
          <w:rFonts w:ascii="Times New Roman" w:eastAsia="Times New Roman" w:cs="Times New Roman"/>
        </w:rPr>
        <w:t>действующего</w:t>
      </w:r>
      <w:r>
        <w:rPr>
          <w:rFonts w:ascii="Times New Roman" w:eastAsia="Times New Roman" w:cs="Times New Roman"/>
        </w:rPr>
        <w:t>(</w:t>
      </w:r>
      <w:r>
        <w:rPr>
          <w:rFonts w:ascii="Times New Roman" w:eastAsia="Times New Roman" w:cs="Times New Roman"/>
        </w:rPr>
        <w:t>щей</w:t>
      </w:r>
      <w:r>
        <w:rPr>
          <w:rFonts w:ascii="Times New Roman" w:eastAsia="Times New Roman" w:cs="Times New Roman"/>
        </w:rPr>
        <w:t xml:space="preserve">) </w:t>
      </w:r>
      <w:r>
        <w:rPr>
          <w:rFonts w:ascii="Times New Roman" w:eastAsia="Times New Roman" w:cs="Times New Roman"/>
        </w:rPr>
        <w:t>на</w:t>
      </w:r>
      <w:r>
        <w:rPr>
          <w:rFonts w:ascii="Times New Roman" w:eastAsia="Times New Roman" w:cs="Times New Roman"/>
        </w:rPr>
        <w:t xml:space="preserve"> </w:t>
      </w:r>
      <w:r>
        <w:rPr>
          <w:rFonts w:ascii="Times New Roman" w:eastAsia="Times New Roman" w:cs="Times New Roman"/>
        </w:rPr>
        <w:t>основании</w:t>
      </w:r>
      <w:r>
        <w:rPr>
          <w:rFonts w:ascii="Times New Roman" w:eastAsia="Times New Roman" w:cs="Times New Roman"/>
        </w:rPr>
        <w:t xml:space="preserve">______________________________________________________ </w:t>
      </w:r>
    </w:p>
    <w:p w:rsidR="00487592" w:rsidRDefault="00487592">
      <w:pPr>
        <w:jc w:val="both"/>
        <w:rPr>
          <w:rFonts w:cs="Times New Roman"/>
        </w:rPr>
      </w:pPr>
      <w:r>
        <w:rPr>
          <w:rFonts w:ascii="Times New Roman" w:eastAsia="Times New Roman" w:cs="Times New Roman"/>
          <w:sz w:val="20"/>
        </w:rPr>
        <w:t xml:space="preserve">                                                        (</w:t>
      </w:r>
      <w:r>
        <w:rPr>
          <w:rFonts w:ascii="Times New Roman" w:eastAsia="Times New Roman" w:cs="Times New Roman"/>
          <w:sz w:val="20"/>
        </w:rPr>
        <w:t>Устава</w:t>
      </w:r>
      <w:r>
        <w:rPr>
          <w:rFonts w:ascii="Times New Roman" w:eastAsia="Times New Roman" w:cs="Times New Roman"/>
          <w:sz w:val="20"/>
        </w:rPr>
        <w:t xml:space="preserve">, </w:t>
      </w:r>
      <w:r>
        <w:rPr>
          <w:rFonts w:ascii="Times New Roman" w:eastAsia="Times New Roman" w:cs="Times New Roman"/>
          <w:sz w:val="20"/>
        </w:rPr>
        <w:t>доверенности</w:t>
      </w:r>
      <w:r>
        <w:rPr>
          <w:rFonts w:ascii="Times New Roman" w:eastAsia="Times New Roman" w:cs="Times New Roman"/>
          <w:sz w:val="20"/>
        </w:rPr>
        <w:t>)</w:t>
      </w:r>
    </w:p>
    <w:p w:rsidR="00487592" w:rsidRDefault="00487592">
      <w:pPr>
        <w:jc w:val="both"/>
        <w:rPr>
          <w:rFonts w:cs="Times New Roman"/>
        </w:rPr>
      </w:pPr>
      <w:r>
        <w:rPr>
          <w:rFonts w:ascii="Times New Roman" w:eastAsia="Times New Roman" w:cs="Times New Roman"/>
        </w:rPr>
        <w:t>ознакомившись</w:t>
      </w:r>
      <w:r>
        <w:rPr>
          <w:rFonts w:ascii="Times New Roman" w:eastAsia="Times New Roman" w:cs="Times New Roman"/>
        </w:rPr>
        <w:t xml:space="preserve"> </w:t>
      </w:r>
      <w:r>
        <w:rPr>
          <w:rFonts w:ascii="Times New Roman" w:eastAsia="Times New Roman" w:cs="Times New Roman"/>
        </w:rPr>
        <w:t>с</w:t>
      </w:r>
      <w:r>
        <w:rPr>
          <w:rFonts w:ascii="Times New Roman" w:eastAsia="Times New Roman" w:cs="Times New Roman"/>
        </w:rPr>
        <w:t xml:space="preserve"> </w:t>
      </w:r>
      <w:r>
        <w:rPr>
          <w:rFonts w:ascii="Times New Roman" w:eastAsia="Times New Roman" w:cs="Times New Roman"/>
        </w:rPr>
        <w:t>информационным</w:t>
      </w:r>
      <w:r>
        <w:rPr>
          <w:rFonts w:ascii="Times New Roman" w:eastAsia="Times New Roman" w:cs="Times New Roman"/>
        </w:rPr>
        <w:t xml:space="preserve"> </w:t>
      </w:r>
      <w:r>
        <w:rPr>
          <w:rFonts w:ascii="Times New Roman" w:eastAsia="Times New Roman" w:cs="Times New Roman"/>
        </w:rPr>
        <w:t>сообщением</w:t>
      </w:r>
      <w:r>
        <w:rPr>
          <w:rFonts w:ascii="Times New Roman" w:eastAsia="Times New Roman" w:cs="Times New Roman"/>
        </w:rPr>
        <w:t xml:space="preserve"> </w:t>
      </w:r>
      <w:r>
        <w:rPr>
          <w:rFonts w:ascii="Times New Roman" w:eastAsia="Times New Roman" w:cs="Times New Roman"/>
        </w:rPr>
        <w:t>о</w:t>
      </w:r>
      <w:r w:rsidR="000023DD">
        <w:rPr>
          <w:rFonts w:ascii="Times New Roman" w:eastAsia="Times New Roman" w:cs="Times New Roman"/>
        </w:rPr>
        <w:t xml:space="preserve"> </w:t>
      </w:r>
      <w:r w:rsidR="000023DD">
        <w:rPr>
          <w:rFonts w:ascii="Times New Roman" w:eastAsia="Times New Roman" w:cs="Times New Roman"/>
        </w:rPr>
        <w:t>продаже</w:t>
      </w:r>
      <w:r>
        <w:rPr>
          <w:rFonts w:ascii="Times New Roman" w:eastAsia="Times New Roman" w:cs="Times New Roman"/>
        </w:rPr>
        <w:t xml:space="preserve"> </w:t>
      </w:r>
      <w:r w:rsidR="00CF794C">
        <w:rPr>
          <w:rFonts w:ascii="Times New Roman" w:eastAsia="Times New Roman" w:cs="Times New Roman"/>
        </w:rPr>
        <w:t>муниципального</w:t>
      </w:r>
      <w:r w:rsidR="00CF794C">
        <w:rPr>
          <w:rFonts w:ascii="Times New Roman" w:eastAsia="Times New Roman" w:cs="Times New Roman"/>
        </w:rPr>
        <w:t xml:space="preserve"> </w:t>
      </w:r>
      <w:r w:rsidR="00CF794C">
        <w:rPr>
          <w:rFonts w:ascii="Times New Roman" w:eastAsia="Times New Roman" w:cs="Times New Roman"/>
        </w:rPr>
        <w:t>имущества</w:t>
      </w:r>
      <w:r w:rsidR="00DD1C4B">
        <w:rPr>
          <w:rFonts w:ascii="Times New Roman" w:eastAsia="Times New Roman" w:cs="Times New Roman"/>
        </w:rPr>
        <w:t xml:space="preserve"> </w:t>
      </w:r>
      <w:r>
        <w:rPr>
          <w:rFonts w:ascii="Times New Roman" w:eastAsia="Times New Roman" w:cs="Times New Roman"/>
        </w:rPr>
        <w:t>(</w:t>
      </w:r>
      <w:r>
        <w:rPr>
          <w:rFonts w:ascii="Times New Roman" w:eastAsia="Times New Roman" w:cs="Times New Roman"/>
        </w:rPr>
        <w:t>далее</w:t>
      </w:r>
      <w:r>
        <w:rPr>
          <w:rFonts w:ascii="Times New Roman" w:eastAsia="Times New Roman" w:cs="Times New Roman"/>
        </w:rPr>
        <w:t xml:space="preserve"> </w:t>
      </w:r>
      <w:r>
        <w:rPr>
          <w:rFonts w:ascii="Times New Roman" w:eastAsia="Times New Roman" w:cs="Times New Roman"/>
        </w:rPr>
        <w:t>–</w:t>
      </w:r>
      <w:r>
        <w:rPr>
          <w:rFonts w:ascii="Times New Roman" w:eastAsia="Times New Roman" w:cs="Times New Roman"/>
        </w:rPr>
        <w:t xml:space="preserve"> </w:t>
      </w:r>
      <w:r>
        <w:rPr>
          <w:rFonts w:ascii="Times New Roman" w:eastAsia="Times New Roman" w:cs="Times New Roman"/>
        </w:rPr>
        <w:t>Продавцом</w:t>
      </w:r>
      <w:r>
        <w:rPr>
          <w:rFonts w:ascii="Times New Roman" w:eastAsia="Times New Roman" w:cs="Times New Roman"/>
        </w:rPr>
        <w:t xml:space="preserve">) </w:t>
      </w:r>
      <w:r>
        <w:rPr>
          <w:rFonts w:ascii="Times New Roman" w:eastAsia="Times New Roman" w:cs="Times New Roman"/>
        </w:rPr>
        <w:t>и</w:t>
      </w:r>
      <w:r>
        <w:rPr>
          <w:rFonts w:ascii="Times New Roman" w:eastAsia="Times New Roman" w:cs="Times New Roman"/>
        </w:rPr>
        <w:t xml:space="preserve">, </w:t>
      </w:r>
      <w:r>
        <w:rPr>
          <w:rFonts w:ascii="Times New Roman" w:eastAsia="Times New Roman" w:cs="Times New Roman"/>
        </w:rPr>
        <w:t>принимая</w:t>
      </w:r>
      <w:r>
        <w:rPr>
          <w:rFonts w:ascii="Times New Roman" w:eastAsia="Times New Roman" w:cs="Times New Roman"/>
        </w:rPr>
        <w:t xml:space="preserve"> </w:t>
      </w:r>
      <w:r>
        <w:rPr>
          <w:rFonts w:ascii="Times New Roman" w:eastAsia="Times New Roman" w:cs="Times New Roman"/>
        </w:rPr>
        <w:t>решение</w:t>
      </w:r>
      <w:r>
        <w:rPr>
          <w:rFonts w:ascii="Times New Roman" w:eastAsia="Times New Roman" w:cs="Times New Roman"/>
        </w:rPr>
        <w:t xml:space="preserve"> </w:t>
      </w:r>
      <w:r>
        <w:rPr>
          <w:rFonts w:ascii="Times New Roman" w:eastAsia="Times New Roman" w:cs="Times New Roman"/>
        </w:rPr>
        <w:t>об</w:t>
      </w:r>
      <w:r>
        <w:rPr>
          <w:rFonts w:ascii="Times New Roman" w:eastAsia="Times New Roman" w:cs="Times New Roman"/>
        </w:rPr>
        <w:t xml:space="preserve"> </w:t>
      </w:r>
      <w:r>
        <w:rPr>
          <w:rFonts w:ascii="Times New Roman" w:eastAsia="Times New Roman" w:cs="Times New Roman"/>
        </w:rPr>
        <w:t>участии</w:t>
      </w:r>
      <w:r>
        <w:rPr>
          <w:rFonts w:ascii="Times New Roman" w:eastAsia="Times New Roman" w:cs="Times New Roman"/>
        </w:rPr>
        <w:t xml:space="preserve"> </w:t>
      </w:r>
      <w:r w:rsidR="00DD1C4B">
        <w:rPr>
          <w:rFonts w:ascii="Times New Roman" w:eastAsia="Times New Roman" w:cs="Times New Roman"/>
        </w:rPr>
        <w:t>в</w:t>
      </w:r>
      <w:r w:rsidR="00DD1C4B">
        <w:rPr>
          <w:rFonts w:ascii="Times New Roman" w:eastAsia="Times New Roman" w:cs="Times New Roman"/>
        </w:rPr>
        <w:t xml:space="preserve"> </w:t>
      </w:r>
      <w:r w:rsidR="00DD1C4B">
        <w:rPr>
          <w:rFonts w:ascii="Times New Roman" w:eastAsia="Times New Roman" w:cs="Times New Roman"/>
        </w:rPr>
        <w:t>процедуре</w:t>
      </w:r>
      <w:r w:rsidR="000023DD">
        <w:rPr>
          <w:rFonts w:ascii="Times New Roman" w:eastAsia="Times New Roman" w:cs="Times New Roman"/>
        </w:rPr>
        <w:t xml:space="preserve"> </w:t>
      </w:r>
      <w:r w:rsidR="000023DD">
        <w:rPr>
          <w:rFonts w:ascii="Times New Roman" w:eastAsia="Times New Roman" w:cs="Times New Roman"/>
        </w:rPr>
        <w:t>по</w:t>
      </w:r>
      <w:r>
        <w:rPr>
          <w:rFonts w:ascii="Times New Roman" w:eastAsia="Times New Roman" w:cs="Times New Roman"/>
        </w:rPr>
        <w:t xml:space="preserve"> </w:t>
      </w:r>
      <w:r>
        <w:rPr>
          <w:rFonts w:ascii="Times New Roman" w:eastAsia="Times New Roman" w:cs="Times New Roman"/>
        </w:rPr>
        <w:t>продаже</w:t>
      </w:r>
      <w:r>
        <w:rPr>
          <w:rFonts w:ascii="Times New Roman" w:eastAsia="Times New Roman" w:cs="Times New Roman"/>
        </w:rPr>
        <w:t xml:space="preserve"> </w:t>
      </w:r>
      <w:r>
        <w:rPr>
          <w:rFonts w:ascii="Times New Roman" w:eastAsia="Times New Roman" w:cs="Times New Roman"/>
        </w:rPr>
        <w:t>муниципального</w:t>
      </w:r>
      <w:r>
        <w:rPr>
          <w:rFonts w:ascii="Times New Roman" w:eastAsia="Times New Roman" w:cs="Times New Roman"/>
        </w:rPr>
        <w:t xml:space="preserve"> </w:t>
      </w:r>
      <w:r>
        <w:rPr>
          <w:rFonts w:ascii="Times New Roman" w:eastAsia="Times New Roman" w:cs="Times New Roman"/>
        </w:rPr>
        <w:t>имущества</w:t>
      </w:r>
      <w:r>
        <w:rPr>
          <w:rFonts w:ascii="Times New Roman" w:eastAsia="Times New Roman" w:cs="Times New Roman"/>
        </w:rPr>
        <w:t xml:space="preserve"> ____________</w:t>
      </w:r>
      <w:r w:rsidR="00CF794C">
        <w:rPr>
          <w:rFonts w:ascii="Times New Roman" w:eastAsia="Times New Roman" w:cs="Times New Roman"/>
        </w:rPr>
        <w:t>_____________________________________________________</w:t>
      </w:r>
      <w:r>
        <w:rPr>
          <w:rFonts w:ascii="Times New Roman" w:eastAsia="Times New Roman" w:cs="Times New Roman"/>
        </w:rPr>
        <w:t>_____________________</w:t>
      </w:r>
    </w:p>
    <w:p w:rsidR="00487592" w:rsidRDefault="00487592">
      <w:pPr>
        <w:jc w:val="both"/>
        <w:rPr>
          <w:rFonts w:cs="Times New Roman"/>
        </w:rPr>
      </w:pPr>
      <w:r>
        <w:rPr>
          <w:rFonts w:ascii="Times New Roman" w:eastAsia="Times New Roman" w:cs="Times New Roman"/>
        </w:rPr>
        <w:t>_____________________________________________________________________________________</w:t>
      </w:r>
    </w:p>
    <w:p w:rsidR="00487592" w:rsidRDefault="00487592" w:rsidP="00A76DF9">
      <w:pPr>
        <w:jc w:val="center"/>
        <w:rPr>
          <w:rFonts w:cs="Times New Roman"/>
        </w:rPr>
      </w:pPr>
      <w:r>
        <w:rPr>
          <w:rFonts w:ascii="Times New Roman" w:eastAsia="Times New Roman" w:cs="Times New Roman"/>
          <w:sz w:val="20"/>
        </w:rPr>
        <w:t>(</w:t>
      </w:r>
      <w:r>
        <w:rPr>
          <w:rFonts w:ascii="Times New Roman" w:eastAsia="Times New Roman" w:cs="Times New Roman"/>
          <w:sz w:val="20"/>
        </w:rPr>
        <w:t>объект</w:t>
      </w:r>
      <w:r>
        <w:rPr>
          <w:rFonts w:ascii="Times New Roman" w:eastAsia="Times New Roman" w:cs="Times New Roman"/>
          <w:sz w:val="20"/>
        </w:rPr>
        <w:t xml:space="preserve">, </w:t>
      </w:r>
      <w:r>
        <w:rPr>
          <w:rFonts w:ascii="Times New Roman" w:eastAsia="Times New Roman" w:cs="Times New Roman"/>
          <w:sz w:val="20"/>
        </w:rPr>
        <w:t>площадь</w:t>
      </w:r>
      <w:r>
        <w:rPr>
          <w:rFonts w:ascii="Times New Roman" w:eastAsia="Times New Roman" w:cs="Times New Roman"/>
          <w:sz w:val="20"/>
        </w:rPr>
        <w:t xml:space="preserve">, </w:t>
      </w:r>
      <w:r>
        <w:rPr>
          <w:rFonts w:ascii="Times New Roman" w:eastAsia="Times New Roman" w:cs="Times New Roman"/>
          <w:sz w:val="20"/>
        </w:rPr>
        <w:t>адрес</w:t>
      </w:r>
      <w:r>
        <w:rPr>
          <w:rFonts w:ascii="Times New Roman" w:eastAsia="Times New Roman" w:cs="Times New Roman"/>
          <w:sz w:val="20"/>
        </w:rPr>
        <w:t>)</w:t>
      </w:r>
    </w:p>
    <w:p w:rsidR="00487592" w:rsidRPr="00A76DF9" w:rsidRDefault="00487592">
      <w:pPr>
        <w:jc w:val="both"/>
        <w:rPr>
          <w:rFonts w:cs="Times New Roman"/>
        </w:rPr>
      </w:pPr>
      <w:r w:rsidRPr="00A76DF9">
        <w:rPr>
          <w:rFonts w:ascii="Times New Roman" w:eastAsia="Times New Roman" w:cs="Times New Roman"/>
          <w:lang w:eastAsia="ru-RU"/>
        </w:rPr>
        <w:t>лично</w:t>
      </w:r>
      <w:r w:rsidRPr="00A76DF9">
        <w:rPr>
          <w:rFonts w:ascii="Times New Roman" w:eastAsia="Times New Roman" w:cs="Times New Roman"/>
          <w:lang w:eastAsia="ru-RU"/>
        </w:rPr>
        <w:t xml:space="preserve"> </w:t>
      </w:r>
      <w:r w:rsidRPr="00A76DF9">
        <w:rPr>
          <w:rFonts w:ascii="Times New Roman" w:eastAsia="Times New Roman" w:cs="Times New Roman"/>
          <w:lang w:eastAsia="ru-RU"/>
        </w:rPr>
        <w:t>произвел</w:t>
      </w:r>
      <w:r w:rsidRPr="00A76DF9">
        <w:rPr>
          <w:rFonts w:ascii="Times New Roman" w:eastAsia="Times New Roman" w:cs="Times New Roman"/>
          <w:lang w:eastAsia="ru-RU"/>
        </w:rPr>
        <w:t>(</w:t>
      </w:r>
      <w:r w:rsidRPr="00A76DF9">
        <w:rPr>
          <w:rFonts w:ascii="Times New Roman" w:eastAsia="Times New Roman" w:cs="Times New Roman"/>
          <w:lang w:eastAsia="ru-RU"/>
        </w:rPr>
        <w:t>а</w:t>
      </w:r>
      <w:r w:rsidRPr="00A76DF9">
        <w:rPr>
          <w:rFonts w:ascii="Times New Roman" w:eastAsia="Times New Roman" w:cs="Times New Roman"/>
          <w:lang w:eastAsia="ru-RU"/>
        </w:rPr>
        <w:t xml:space="preserve">) </w:t>
      </w:r>
      <w:r w:rsidRPr="00A76DF9">
        <w:rPr>
          <w:rFonts w:ascii="Times New Roman" w:eastAsia="Times New Roman" w:cs="Times New Roman"/>
          <w:lang w:eastAsia="ru-RU"/>
        </w:rPr>
        <w:t>осмотр</w:t>
      </w:r>
      <w:r w:rsidRPr="00A76DF9">
        <w:rPr>
          <w:rFonts w:ascii="Times New Roman" w:eastAsia="Times New Roman" w:cs="Times New Roman"/>
          <w:lang w:eastAsia="ru-RU"/>
        </w:rPr>
        <w:t xml:space="preserve"> </w:t>
      </w:r>
      <w:r w:rsidRPr="00A76DF9">
        <w:rPr>
          <w:rFonts w:ascii="Times New Roman" w:eastAsia="Times New Roman" w:cs="Times New Roman"/>
          <w:lang w:eastAsia="ru-RU"/>
        </w:rPr>
        <w:t>указанного</w:t>
      </w:r>
      <w:r w:rsidRPr="00A76DF9">
        <w:rPr>
          <w:rFonts w:ascii="Times New Roman" w:eastAsia="Times New Roman" w:cs="Times New Roman"/>
          <w:lang w:eastAsia="ru-RU"/>
        </w:rPr>
        <w:t xml:space="preserve"> </w:t>
      </w:r>
      <w:r w:rsidRPr="00A76DF9">
        <w:rPr>
          <w:rFonts w:ascii="Times New Roman" w:eastAsia="Times New Roman" w:cs="Times New Roman"/>
          <w:lang w:eastAsia="ru-RU"/>
        </w:rPr>
        <w:t>выше</w:t>
      </w:r>
      <w:r w:rsidRPr="00A76DF9">
        <w:rPr>
          <w:rFonts w:ascii="Times New Roman" w:eastAsia="Times New Roman" w:cs="Times New Roman"/>
          <w:lang w:eastAsia="ru-RU"/>
        </w:rPr>
        <w:t xml:space="preserve"> </w:t>
      </w:r>
      <w:r w:rsidRPr="00A76DF9">
        <w:rPr>
          <w:rFonts w:ascii="Times New Roman" w:eastAsia="Times New Roman" w:cs="Times New Roman"/>
          <w:lang w:eastAsia="ru-RU"/>
        </w:rPr>
        <w:t>имущества</w:t>
      </w:r>
      <w:r w:rsidRPr="00A76DF9">
        <w:rPr>
          <w:rFonts w:ascii="Times New Roman" w:eastAsia="Times New Roman" w:cs="Times New Roman"/>
          <w:lang w:eastAsia="ru-RU"/>
        </w:rPr>
        <w:t xml:space="preserve">, </w:t>
      </w:r>
      <w:r w:rsidR="002F2B01">
        <w:rPr>
          <w:rFonts w:ascii="Times New Roman" w:eastAsia="Times New Roman" w:cs="Times New Roman"/>
          <w:lang w:eastAsia="ru-RU"/>
        </w:rPr>
        <w:t>претензий</w:t>
      </w:r>
      <w:r w:rsidR="002F2B01">
        <w:rPr>
          <w:rFonts w:ascii="Times New Roman" w:eastAsia="Times New Roman" w:cs="Times New Roman"/>
          <w:lang w:eastAsia="ru-RU"/>
        </w:rPr>
        <w:t xml:space="preserve"> </w:t>
      </w:r>
      <w:r w:rsidR="002F2B01">
        <w:rPr>
          <w:rFonts w:ascii="Times New Roman" w:eastAsia="Times New Roman" w:cs="Times New Roman"/>
          <w:lang w:eastAsia="ru-RU"/>
        </w:rPr>
        <w:t>к</w:t>
      </w:r>
      <w:r w:rsidR="002F2B01">
        <w:rPr>
          <w:rFonts w:ascii="Times New Roman" w:eastAsia="Times New Roman" w:cs="Times New Roman"/>
          <w:lang w:eastAsia="ru-RU"/>
        </w:rPr>
        <w:t xml:space="preserve"> </w:t>
      </w:r>
      <w:r w:rsidRPr="00A76DF9">
        <w:rPr>
          <w:rFonts w:ascii="Times New Roman" w:eastAsia="Times New Roman" w:cs="Times New Roman"/>
          <w:lang w:eastAsia="ru-RU"/>
        </w:rPr>
        <w:t>его</w:t>
      </w:r>
      <w:r w:rsidRPr="00A76DF9">
        <w:rPr>
          <w:rFonts w:ascii="Times New Roman" w:eastAsia="Times New Roman" w:cs="Times New Roman"/>
          <w:lang w:eastAsia="ru-RU"/>
        </w:rPr>
        <w:t xml:space="preserve"> </w:t>
      </w:r>
      <w:r w:rsidRPr="00A76DF9">
        <w:rPr>
          <w:rFonts w:ascii="Times New Roman" w:eastAsia="Times New Roman" w:cs="Times New Roman"/>
          <w:lang w:eastAsia="ru-RU"/>
        </w:rPr>
        <w:t>техническому</w:t>
      </w:r>
      <w:r w:rsidR="002F2B01">
        <w:rPr>
          <w:rFonts w:ascii="Times New Roman" w:eastAsia="Times New Roman" w:cs="Times New Roman"/>
          <w:lang w:eastAsia="ru-RU"/>
        </w:rPr>
        <w:t xml:space="preserve"> </w:t>
      </w:r>
      <w:r w:rsidR="002F2B01">
        <w:rPr>
          <w:rFonts w:ascii="Times New Roman" w:eastAsia="Times New Roman" w:cs="Times New Roman"/>
          <w:lang w:eastAsia="ru-RU"/>
        </w:rPr>
        <w:t>и</w:t>
      </w:r>
      <w:r w:rsidR="002F2B01">
        <w:rPr>
          <w:rFonts w:ascii="Times New Roman" w:eastAsia="Times New Roman" w:cs="Times New Roman"/>
          <w:lang w:eastAsia="ru-RU"/>
        </w:rPr>
        <w:t xml:space="preserve"> </w:t>
      </w:r>
      <w:r w:rsidR="002F2B01">
        <w:rPr>
          <w:rFonts w:ascii="Times New Roman" w:eastAsia="Times New Roman" w:cs="Times New Roman"/>
          <w:lang w:eastAsia="ru-RU"/>
        </w:rPr>
        <w:t>санитарному</w:t>
      </w:r>
      <w:r w:rsidRPr="00A76DF9">
        <w:rPr>
          <w:rFonts w:ascii="Times New Roman" w:eastAsia="Times New Roman" w:cs="Times New Roman"/>
          <w:lang w:eastAsia="ru-RU"/>
        </w:rPr>
        <w:t xml:space="preserve"> </w:t>
      </w:r>
      <w:r w:rsidRPr="00A76DF9">
        <w:rPr>
          <w:rFonts w:ascii="Times New Roman" w:eastAsia="Times New Roman" w:cs="Times New Roman"/>
          <w:lang w:eastAsia="ru-RU"/>
        </w:rPr>
        <w:t>состоянию</w:t>
      </w:r>
      <w:r w:rsidRPr="00A76DF9">
        <w:rPr>
          <w:rFonts w:ascii="Times New Roman" w:eastAsia="Times New Roman" w:cs="Times New Roman"/>
          <w:lang w:eastAsia="ru-RU"/>
        </w:rPr>
        <w:t xml:space="preserve"> </w:t>
      </w:r>
      <w:r w:rsidRPr="00A76DF9">
        <w:rPr>
          <w:rFonts w:ascii="Times New Roman" w:eastAsia="Times New Roman" w:cs="Times New Roman"/>
          <w:lang w:eastAsia="ru-RU"/>
        </w:rPr>
        <w:t>на</w:t>
      </w:r>
      <w:r w:rsidRPr="00A76DF9">
        <w:rPr>
          <w:rFonts w:ascii="Times New Roman" w:eastAsia="Times New Roman" w:cs="Times New Roman"/>
          <w:lang w:eastAsia="ru-RU"/>
        </w:rPr>
        <w:t xml:space="preserve"> </w:t>
      </w:r>
      <w:r w:rsidRPr="00A76DF9">
        <w:rPr>
          <w:rFonts w:ascii="Times New Roman" w:eastAsia="Times New Roman" w:cs="Times New Roman"/>
          <w:lang w:eastAsia="ru-RU"/>
        </w:rPr>
        <w:t>момент</w:t>
      </w:r>
      <w:r w:rsidRPr="00A76DF9">
        <w:rPr>
          <w:rFonts w:ascii="Times New Roman" w:eastAsia="Times New Roman" w:cs="Times New Roman"/>
          <w:lang w:eastAsia="ru-RU"/>
        </w:rPr>
        <w:t xml:space="preserve"> </w:t>
      </w:r>
      <w:r w:rsidRPr="00A76DF9">
        <w:rPr>
          <w:rFonts w:ascii="Times New Roman" w:eastAsia="Times New Roman" w:cs="Times New Roman"/>
          <w:lang w:eastAsia="ru-RU"/>
        </w:rPr>
        <w:t>осмотра</w:t>
      </w:r>
      <w:r w:rsidRPr="00A76DF9">
        <w:rPr>
          <w:rFonts w:ascii="Times New Roman" w:eastAsia="Times New Roman" w:cs="Times New Roman"/>
          <w:lang w:eastAsia="ru-RU"/>
        </w:rPr>
        <w:t xml:space="preserve"> </w:t>
      </w:r>
      <w:r w:rsidR="002F2B01">
        <w:rPr>
          <w:rFonts w:ascii="Times New Roman" w:eastAsia="Times New Roman" w:cs="Times New Roman"/>
          <w:lang w:eastAsia="ru-RU"/>
        </w:rPr>
        <w:t>не</w:t>
      </w:r>
      <w:r w:rsidR="002F2B01">
        <w:rPr>
          <w:rFonts w:ascii="Times New Roman" w:eastAsia="Times New Roman" w:cs="Times New Roman"/>
          <w:lang w:eastAsia="ru-RU"/>
        </w:rPr>
        <w:t xml:space="preserve"> </w:t>
      </w:r>
      <w:r w:rsidR="002F2B01">
        <w:rPr>
          <w:rFonts w:ascii="Times New Roman" w:eastAsia="Times New Roman" w:cs="Times New Roman"/>
          <w:lang w:eastAsia="ru-RU"/>
        </w:rPr>
        <w:t>имею</w:t>
      </w:r>
      <w:r w:rsidRPr="00A76DF9">
        <w:rPr>
          <w:rFonts w:ascii="Times New Roman" w:cs="Times New Roman"/>
          <w:lang w:eastAsia="ru-RU"/>
        </w:rPr>
        <w:t>.</w:t>
      </w:r>
    </w:p>
    <w:p w:rsidR="00487592" w:rsidRDefault="00487592">
      <w:pPr>
        <w:jc w:val="both"/>
        <w:rPr>
          <w:rFonts w:ascii="Times New Roman" w:cs="Times New Roman"/>
          <w:sz w:val="10"/>
        </w:rPr>
      </w:pPr>
    </w:p>
    <w:p w:rsidR="00487592" w:rsidRPr="00A76DF9" w:rsidRDefault="00487592">
      <w:pPr>
        <w:jc w:val="center"/>
        <w:rPr>
          <w:rFonts w:cs="Times New Roman"/>
          <w:b/>
        </w:rPr>
      </w:pPr>
      <w:r w:rsidRPr="00A76DF9">
        <w:rPr>
          <w:rFonts w:ascii="Times New Roman" w:eastAsia="Times New Roman" w:cs="Times New Roman"/>
          <w:b/>
        </w:rPr>
        <w:t>ОБЯЗУЮСЬ</w:t>
      </w:r>
      <w:r w:rsidRPr="00A76DF9">
        <w:rPr>
          <w:rFonts w:ascii="Times New Roman" w:eastAsia="Times New Roman" w:cs="Times New Roman"/>
          <w:b/>
        </w:rPr>
        <w:t>:</w:t>
      </w:r>
    </w:p>
    <w:p w:rsidR="00487592" w:rsidRDefault="00487592">
      <w:pPr>
        <w:jc w:val="both"/>
        <w:rPr>
          <w:rFonts w:cs="Times New Roman"/>
        </w:rPr>
      </w:pPr>
      <w:r>
        <w:rPr>
          <w:rFonts w:ascii="Times New Roman" w:eastAsia="Times New Roman" w:cs="Times New Roman"/>
          <w:lang w:eastAsia="ru-RU"/>
        </w:rPr>
        <w:t xml:space="preserve">1. </w:t>
      </w:r>
      <w:r>
        <w:rPr>
          <w:rFonts w:ascii="Times New Roman" w:eastAsia="Times New Roman" w:cs="Times New Roman"/>
          <w:lang w:eastAsia="ru-RU"/>
        </w:rPr>
        <w:t>Соблюдать</w:t>
      </w:r>
      <w:r>
        <w:rPr>
          <w:rFonts w:ascii="Times New Roman" w:eastAsia="Times New Roman" w:cs="Times New Roman"/>
          <w:lang w:eastAsia="ru-RU"/>
        </w:rPr>
        <w:t xml:space="preserve"> </w:t>
      </w:r>
      <w:r>
        <w:rPr>
          <w:rFonts w:ascii="Times New Roman" w:eastAsia="Times New Roman" w:cs="Times New Roman"/>
          <w:lang w:eastAsia="ru-RU"/>
        </w:rPr>
        <w:t>условия</w:t>
      </w:r>
      <w:r>
        <w:rPr>
          <w:rFonts w:ascii="Times New Roman" w:eastAsia="Times New Roman" w:cs="Times New Roman"/>
          <w:lang w:eastAsia="ru-RU"/>
        </w:rPr>
        <w:t xml:space="preserve"> </w:t>
      </w:r>
      <w:r>
        <w:rPr>
          <w:rFonts w:ascii="Times New Roman" w:eastAsia="Times New Roman" w:cs="Times New Roman"/>
          <w:lang w:eastAsia="ru-RU"/>
        </w:rPr>
        <w:t>продажи</w:t>
      </w:r>
      <w:r>
        <w:rPr>
          <w:rFonts w:ascii="Times New Roman" w:eastAsia="Times New Roman" w:cs="Times New Roman"/>
          <w:lang w:eastAsia="ru-RU"/>
        </w:rPr>
        <w:t xml:space="preserve">, </w:t>
      </w:r>
      <w:r>
        <w:rPr>
          <w:rFonts w:ascii="Times New Roman" w:eastAsia="Times New Roman" w:cs="Times New Roman"/>
          <w:lang w:eastAsia="ru-RU"/>
        </w:rPr>
        <w:t>содержащиеся</w:t>
      </w:r>
      <w:r>
        <w:rPr>
          <w:rFonts w:ascii="Times New Roman" w:eastAsia="Times New Roman" w:cs="Times New Roman"/>
          <w:lang w:eastAsia="ru-RU"/>
        </w:rPr>
        <w:t xml:space="preserve"> </w:t>
      </w:r>
      <w:r>
        <w:rPr>
          <w:rFonts w:ascii="Times New Roman" w:eastAsia="Times New Roman" w:cs="Times New Roman"/>
          <w:lang w:eastAsia="ru-RU"/>
        </w:rPr>
        <w:t>в</w:t>
      </w:r>
      <w:r>
        <w:rPr>
          <w:rFonts w:ascii="Times New Roman" w:eastAsia="Times New Roman" w:cs="Times New Roman"/>
          <w:lang w:eastAsia="ru-RU"/>
        </w:rPr>
        <w:t xml:space="preserve"> </w:t>
      </w:r>
      <w:r>
        <w:rPr>
          <w:rFonts w:ascii="Times New Roman" w:eastAsia="Times New Roman" w:cs="Times New Roman"/>
          <w:lang w:eastAsia="ru-RU"/>
        </w:rPr>
        <w:t>информационном</w:t>
      </w:r>
      <w:r>
        <w:rPr>
          <w:rFonts w:ascii="Times New Roman" w:eastAsia="Times New Roman" w:cs="Times New Roman"/>
          <w:lang w:eastAsia="ru-RU"/>
        </w:rPr>
        <w:t xml:space="preserve"> </w:t>
      </w:r>
      <w:r>
        <w:rPr>
          <w:rFonts w:ascii="Times New Roman" w:eastAsia="Times New Roman" w:cs="Times New Roman"/>
          <w:lang w:eastAsia="ru-RU"/>
        </w:rPr>
        <w:t>сообщении</w:t>
      </w:r>
      <w:r>
        <w:rPr>
          <w:rFonts w:ascii="Times New Roman" w:eastAsia="Times New Roman" w:cs="Times New Roman"/>
          <w:lang w:eastAsia="ru-RU"/>
        </w:rPr>
        <w:t xml:space="preserve">, </w:t>
      </w:r>
      <w:r>
        <w:rPr>
          <w:rFonts w:ascii="Times New Roman" w:eastAsia="Times New Roman" w:cs="Times New Roman"/>
          <w:lang w:eastAsia="ru-RU"/>
        </w:rPr>
        <w:t>а</w:t>
      </w:r>
      <w:r>
        <w:rPr>
          <w:rFonts w:ascii="Times New Roman" w:eastAsia="Times New Roman" w:cs="Times New Roman"/>
          <w:lang w:eastAsia="ru-RU"/>
        </w:rPr>
        <w:t xml:space="preserve"> </w:t>
      </w:r>
      <w:r>
        <w:rPr>
          <w:rFonts w:ascii="Times New Roman" w:eastAsia="Times New Roman" w:cs="Times New Roman"/>
          <w:lang w:eastAsia="ru-RU"/>
        </w:rPr>
        <w:t>также</w:t>
      </w:r>
      <w:r>
        <w:rPr>
          <w:rFonts w:ascii="Times New Roman" w:eastAsia="Times New Roman" w:cs="Times New Roman"/>
          <w:lang w:eastAsia="ru-RU"/>
        </w:rPr>
        <w:t xml:space="preserve"> </w:t>
      </w:r>
      <w:r>
        <w:rPr>
          <w:rFonts w:ascii="Times New Roman" w:eastAsia="Times New Roman" w:cs="Times New Roman"/>
          <w:lang w:eastAsia="ru-RU"/>
        </w:rPr>
        <w:t>порядок</w:t>
      </w:r>
      <w:r>
        <w:rPr>
          <w:rFonts w:ascii="Times New Roman" w:eastAsia="Times New Roman" w:cs="Times New Roman"/>
          <w:lang w:eastAsia="ru-RU"/>
        </w:rPr>
        <w:t xml:space="preserve"> </w:t>
      </w:r>
      <w:r>
        <w:rPr>
          <w:rFonts w:ascii="Times New Roman" w:eastAsia="Times New Roman" w:cs="Times New Roman"/>
          <w:lang w:eastAsia="ru-RU"/>
        </w:rPr>
        <w:t>проведения</w:t>
      </w:r>
      <w:r>
        <w:rPr>
          <w:rFonts w:ascii="Times New Roman" w:eastAsia="Times New Roman" w:cs="Times New Roman"/>
          <w:lang w:eastAsia="ru-RU"/>
        </w:rPr>
        <w:t xml:space="preserve"> </w:t>
      </w:r>
      <w:r>
        <w:rPr>
          <w:rFonts w:ascii="Times New Roman" w:eastAsia="Times New Roman" w:cs="Times New Roman"/>
          <w:lang w:eastAsia="ru-RU"/>
        </w:rPr>
        <w:t>продажи</w:t>
      </w:r>
      <w:r>
        <w:rPr>
          <w:rFonts w:ascii="Times New Roman" w:eastAsia="Times New Roman" w:cs="Times New Roman"/>
          <w:lang w:eastAsia="ru-RU"/>
        </w:rPr>
        <w:t xml:space="preserve">, </w:t>
      </w:r>
      <w:r>
        <w:rPr>
          <w:rFonts w:ascii="Times New Roman" w:eastAsia="Times New Roman" w:cs="Times New Roman"/>
          <w:lang w:eastAsia="ru-RU"/>
        </w:rPr>
        <w:t>установленный</w:t>
      </w:r>
      <w:r>
        <w:rPr>
          <w:rFonts w:ascii="Times New Roman" w:eastAsia="Times New Roman" w:cs="Times New Roman"/>
          <w:lang w:eastAsia="ru-RU"/>
        </w:rPr>
        <w:t xml:space="preserve"> </w:t>
      </w:r>
      <w:r>
        <w:rPr>
          <w:rFonts w:ascii="Times New Roman" w:eastAsia="Times New Roman" w:cs="Times New Roman"/>
          <w:lang w:eastAsia="ru-RU"/>
        </w:rPr>
        <w:t>Федеральным</w:t>
      </w:r>
      <w:r>
        <w:rPr>
          <w:rFonts w:ascii="Times New Roman" w:eastAsia="Times New Roman" w:cs="Times New Roman"/>
          <w:lang w:eastAsia="ru-RU"/>
        </w:rPr>
        <w:t xml:space="preserve"> </w:t>
      </w:r>
      <w:r>
        <w:rPr>
          <w:rFonts w:ascii="Times New Roman" w:eastAsia="Times New Roman" w:cs="Times New Roman"/>
          <w:lang w:eastAsia="ru-RU"/>
        </w:rPr>
        <w:t>законом</w:t>
      </w:r>
      <w:r>
        <w:rPr>
          <w:rFonts w:ascii="Times New Roman" w:eastAsia="Times New Roman" w:cs="Times New Roman"/>
          <w:lang w:eastAsia="ru-RU"/>
        </w:rPr>
        <w:t xml:space="preserve"> </w:t>
      </w:r>
      <w:r>
        <w:rPr>
          <w:rFonts w:ascii="Times New Roman" w:eastAsia="Times New Roman" w:cs="Times New Roman"/>
          <w:lang w:eastAsia="ru-RU"/>
        </w:rPr>
        <w:t>от</w:t>
      </w:r>
      <w:r>
        <w:rPr>
          <w:rFonts w:ascii="Times New Roman" w:eastAsia="Times New Roman" w:cs="Times New Roman"/>
          <w:lang w:eastAsia="ru-RU"/>
        </w:rPr>
        <w:t xml:space="preserve"> 21.12.2001 </w:t>
      </w:r>
      <w:r>
        <w:rPr>
          <w:rFonts w:ascii="Times New Roman" w:eastAsia="Times New Roman" w:cs="Times New Roman"/>
          <w:lang w:eastAsia="ru-RU"/>
        </w:rPr>
        <w:t>№</w:t>
      </w:r>
      <w:r>
        <w:rPr>
          <w:rFonts w:ascii="Times New Roman" w:eastAsia="Times New Roman" w:cs="Times New Roman"/>
          <w:lang w:eastAsia="ru-RU"/>
        </w:rPr>
        <w:t xml:space="preserve"> 178-</w:t>
      </w:r>
      <w:r>
        <w:rPr>
          <w:rFonts w:ascii="Times New Roman" w:eastAsia="Times New Roman" w:cs="Times New Roman"/>
          <w:lang w:eastAsia="ru-RU"/>
        </w:rPr>
        <w:t>ФЗ</w:t>
      </w:r>
      <w:r>
        <w:rPr>
          <w:rFonts w:ascii="Times New Roman" w:eastAsia="Times New Roman" w:cs="Times New Roman"/>
          <w:lang w:eastAsia="ru-RU"/>
        </w:rPr>
        <w:t xml:space="preserve"> </w:t>
      </w:r>
      <w:r>
        <w:rPr>
          <w:rFonts w:ascii="Times New Roman" w:eastAsia="Times New Roman" w:cs="Times New Roman"/>
          <w:lang w:eastAsia="ru-RU"/>
        </w:rPr>
        <w:t>«О</w:t>
      </w:r>
      <w:r>
        <w:rPr>
          <w:rFonts w:ascii="Times New Roman" w:eastAsia="Times New Roman" w:cs="Times New Roman"/>
          <w:lang w:eastAsia="ru-RU"/>
        </w:rPr>
        <w:t xml:space="preserve"> </w:t>
      </w:r>
      <w:r>
        <w:rPr>
          <w:rFonts w:ascii="Times New Roman" w:eastAsia="Times New Roman" w:cs="Times New Roman"/>
          <w:lang w:eastAsia="ru-RU"/>
        </w:rPr>
        <w:t>приватизации</w:t>
      </w:r>
      <w:r>
        <w:rPr>
          <w:rFonts w:ascii="Times New Roman" w:eastAsia="Times New Roman" w:cs="Times New Roman"/>
          <w:lang w:eastAsia="ru-RU"/>
        </w:rPr>
        <w:t xml:space="preserve"> </w:t>
      </w:r>
      <w:r>
        <w:rPr>
          <w:rFonts w:ascii="Times New Roman" w:eastAsia="Times New Roman" w:cs="Times New Roman"/>
          <w:lang w:eastAsia="ru-RU"/>
        </w:rPr>
        <w:t>государственного</w:t>
      </w:r>
      <w:r>
        <w:rPr>
          <w:rFonts w:ascii="Times New Roman" w:eastAsia="Times New Roman" w:cs="Times New Roman"/>
          <w:lang w:eastAsia="ru-RU"/>
        </w:rPr>
        <w:t xml:space="preserve"> </w:t>
      </w:r>
      <w:r>
        <w:rPr>
          <w:rFonts w:ascii="Times New Roman" w:eastAsia="Times New Roman" w:cs="Times New Roman"/>
          <w:lang w:eastAsia="ru-RU"/>
        </w:rPr>
        <w:t>и</w:t>
      </w:r>
      <w:r>
        <w:rPr>
          <w:rFonts w:ascii="Times New Roman" w:eastAsia="Times New Roman" w:cs="Times New Roman"/>
          <w:lang w:eastAsia="ru-RU"/>
        </w:rPr>
        <w:t xml:space="preserve"> </w:t>
      </w:r>
      <w:r>
        <w:rPr>
          <w:rFonts w:ascii="Times New Roman" w:eastAsia="Times New Roman" w:cs="Times New Roman"/>
          <w:lang w:eastAsia="ru-RU"/>
        </w:rPr>
        <w:t>муниципального</w:t>
      </w:r>
      <w:r>
        <w:rPr>
          <w:rFonts w:ascii="Times New Roman" w:eastAsia="Times New Roman" w:cs="Times New Roman"/>
          <w:lang w:eastAsia="ru-RU"/>
        </w:rPr>
        <w:t xml:space="preserve"> </w:t>
      </w:r>
      <w:r>
        <w:rPr>
          <w:rFonts w:ascii="Times New Roman" w:eastAsia="Times New Roman" w:cs="Times New Roman"/>
          <w:lang w:eastAsia="ru-RU"/>
        </w:rPr>
        <w:t>имущества»</w:t>
      </w:r>
      <w:r>
        <w:rPr>
          <w:rFonts w:ascii="Times New Roman" w:eastAsia="Times New Roman" w:cs="Times New Roman"/>
          <w:lang w:eastAsia="ru-RU"/>
        </w:rPr>
        <w:t xml:space="preserve">, </w:t>
      </w:r>
      <w:r>
        <w:rPr>
          <w:rFonts w:ascii="Times New Roman" w:eastAsia="Times New Roman" w:cs="Times New Roman"/>
          <w:lang w:eastAsia="ru-RU"/>
        </w:rPr>
        <w:t>положением</w:t>
      </w:r>
      <w:r>
        <w:rPr>
          <w:rFonts w:ascii="Times New Roman" w:eastAsia="Times New Roman" w:cs="Times New Roman"/>
          <w:lang w:eastAsia="ru-RU"/>
        </w:rPr>
        <w:t xml:space="preserve"> </w:t>
      </w:r>
      <w:r>
        <w:rPr>
          <w:rFonts w:ascii="Times New Roman" w:eastAsia="Times New Roman" w:cs="Times New Roman"/>
          <w:lang w:eastAsia="ru-RU"/>
        </w:rPr>
        <w:t>об</w:t>
      </w:r>
      <w:r>
        <w:rPr>
          <w:rFonts w:ascii="Times New Roman" w:eastAsia="Times New Roman" w:cs="Times New Roman"/>
          <w:lang w:eastAsia="ru-RU"/>
        </w:rPr>
        <w:t xml:space="preserve"> </w:t>
      </w:r>
      <w:r>
        <w:rPr>
          <w:rFonts w:ascii="Times New Roman" w:eastAsia="Times New Roman" w:cs="Times New Roman"/>
          <w:lang w:eastAsia="ru-RU"/>
        </w:rPr>
        <w:t>организации</w:t>
      </w:r>
      <w:r>
        <w:rPr>
          <w:rFonts w:ascii="Times New Roman" w:eastAsia="Times New Roman" w:cs="Times New Roman"/>
          <w:lang w:eastAsia="ru-RU"/>
        </w:rPr>
        <w:t xml:space="preserve"> </w:t>
      </w:r>
      <w:r>
        <w:rPr>
          <w:rFonts w:ascii="Times New Roman" w:eastAsia="Times New Roman" w:cs="Times New Roman"/>
          <w:lang w:eastAsia="ru-RU"/>
        </w:rPr>
        <w:t>продажи</w:t>
      </w:r>
      <w:r>
        <w:rPr>
          <w:rFonts w:ascii="Times New Roman" w:eastAsia="Times New Roman" w:cs="Times New Roman"/>
          <w:lang w:eastAsia="ru-RU"/>
        </w:rPr>
        <w:t xml:space="preserve"> </w:t>
      </w:r>
      <w:r>
        <w:rPr>
          <w:rFonts w:ascii="Times New Roman" w:eastAsia="Times New Roman" w:cs="Times New Roman"/>
          <w:lang w:eastAsia="ru-RU"/>
        </w:rPr>
        <w:t>государственного</w:t>
      </w:r>
      <w:r>
        <w:rPr>
          <w:rFonts w:ascii="Times New Roman" w:eastAsia="Times New Roman" w:cs="Times New Roman"/>
          <w:lang w:eastAsia="ru-RU"/>
        </w:rPr>
        <w:t xml:space="preserve"> </w:t>
      </w:r>
      <w:r>
        <w:rPr>
          <w:rFonts w:ascii="Times New Roman" w:eastAsia="Times New Roman" w:cs="Times New Roman"/>
          <w:lang w:eastAsia="ru-RU"/>
        </w:rPr>
        <w:t>и</w:t>
      </w:r>
      <w:r>
        <w:rPr>
          <w:rFonts w:ascii="Times New Roman" w:eastAsia="Times New Roman" w:cs="Times New Roman"/>
          <w:lang w:eastAsia="ru-RU"/>
        </w:rPr>
        <w:t xml:space="preserve"> </w:t>
      </w:r>
      <w:r>
        <w:rPr>
          <w:rFonts w:ascii="Times New Roman" w:eastAsia="Times New Roman" w:cs="Times New Roman"/>
          <w:lang w:eastAsia="ru-RU"/>
        </w:rPr>
        <w:t>муниципального</w:t>
      </w:r>
      <w:r>
        <w:rPr>
          <w:rFonts w:ascii="Times New Roman" w:eastAsia="Times New Roman" w:cs="Times New Roman"/>
          <w:lang w:eastAsia="ru-RU"/>
        </w:rPr>
        <w:t xml:space="preserve"> </w:t>
      </w:r>
      <w:r>
        <w:rPr>
          <w:rFonts w:ascii="Times New Roman" w:eastAsia="Times New Roman" w:cs="Times New Roman"/>
          <w:lang w:eastAsia="ru-RU"/>
        </w:rPr>
        <w:t>имущества</w:t>
      </w:r>
      <w:r>
        <w:rPr>
          <w:rFonts w:ascii="Times New Roman" w:eastAsia="Times New Roman" w:cs="Times New Roman"/>
          <w:lang w:eastAsia="ru-RU"/>
        </w:rPr>
        <w:t xml:space="preserve">, </w:t>
      </w:r>
      <w:r>
        <w:rPr>
          <w:rFonts w:ascii="Times New Roman" w:eastAsia="Times New Roman" w:cs="Times New Roman"/>
          <w:lang w:eastAsia="ru-RU"/>
        </w:rPr>
        <w:t>утвержденным</w:t>
      </w:r>
      <w:r>
        <w:rPr>
          <w:rFonts w:ascii="Times New Roman" w:eastAsia="Times New Roman" w:cs="Times New Roman"/>
          <w:lang w:eastAsia="ru-RU"/>
        </w:rPr>
        <w:t xml:space="preserve"> </w:t>
      </w:r>
      <w:r>
        <w:rPr>
          <w:rFonts w:ascii="Times New Roman" w:eastAsia="Times New Roman" w:cs="Times New Roman"/>
          <w:lang w:eastAsia="ru-RU"/>
        </w:rPr>
        <w:t>Постановлением</w:t>
      </w:r>
      <w:r>
        <w:rPr>
          <w:rFonts w:ascii="Times New Roman" w:eastAsia="Times New Roman" w:cs="Times New Roman"/>
          <w:lang w:eastAsia="ru-RU"/>
        </w:rPr>
        <w:t xml:space="preserve"> </w:t>
      </w:r>
      <w:r>
        <w:rPr>
          <w:rFonts w:ascii="Times New Roman" w:eastAsia="Times New Roman" w:cs="Times New Roman"/>
          <w:lang w:eastAsia="ru-RU"/>
        </w:rPr>
        <w:t>Правительства</w:t>
      </w:r>
      <w:r>
        <w:rPr>
          <w:rFonts w:ascii="Times New Roman" w:eastAsia="Times New Roman" w:cs="Times New Roman"/>
          <w:lang w:eastAsia="ru-RU"/>
        </w:rPr>
        <w:t xml:space="preserve"> </w:t>
      </w:r>
      <w:r>
        <w:rPr>
          <w:rFonts w:ascii="Times New Roman" w:eastAsia="Times New Roman" w:cs="Times New Roman"/>
          <w:lang w:eastAsia="ru-RU"/>
        </w:rPr>
        <w:t>РФ</w:t>
      </w:r>
      <w:r>
        <w:rPr>
          <w:rFonts w:ascii="Times New Roman" w:eastAsia="Times New Roman" w:cs="Times New Roman"/>
          <w:lang w:eastAsia="ru-RU"/>
        </w:rPr>
        <w:t xml:space="preserve"> </w:t>
      </w:r>
      <w:r>
        <w:rPr>
          <w:rFonts w:ascii="Times New Roman" w:eastAsia="Times New Roman" w:cs="Times New Roman"/>
          <w:lang w:eastAsia="ru-RU"/>
        </w:rPr>
        <w:t>от</w:t>
      </w:r>
      <w:r>
        <w:rPr>
          <w:rFonts w:ascii="Times New Roman" w:eastAsia="Times New Roman" w:cs="Times New Roman"/>
          <w:lang w:eastAsia="ru-RU"/>
        </w:rPr>
        <w:t xml:space="preserve"> 12.08.2002 </w:t>
      </w:r>
      <w:r>
        <w:rPr>
          <w:rFonts w:ascii="Times New Roman" w:eastAsia="Times New Roman" w:cs="Times New Roman"/>
          <w:lang w:eastAsia="ru-RU"/>
        </w:rPr>
        <w:t>№</w:t>
      </w:r>
      <w:r>
        <w:rPr>
          <w:rFonts w:ascii="Times New Roman" w:eastAsia="Times New Roman" w:cs="Times New Roman"/>
          <w:lang w:eastAsia="ru-RU"/>
        </w:rPr>
        <w:t xml:space="preserve"> 585.</w:t>
      </w:r>
    </w:p>
    <w:p w:rsidR="00487592" w:rsidRDefault="00487592">
      <w:pPr>
        <w:jc w:val="both"/>
        <w:rPr>
          <w:rFonts w:cs="Times New Roman"/>
        </w:rPr>
      </w:pPr>
      <w:r>
        <w:rPr>
          <w:rFonts w:ascii="Times New Roman" w:eastAsia="Times New Roman" w:cs="Times New Roman"/>
          <w:lang w:eastAsia="ru-RU"/>
        </w:rPr>
        <w:t xml:space="preserve">2. </w:t>
      </w:r>
      <w:r>
        <w:rPr>
          <w:rFonts w:ascii="Times New Roman" w:eastAsia="Times New Roman" w:cs="Times New Roman"/>
          <w:lang w:eastAsia="ru-RU"/>
        </w:rPr>
        <w:t>Оплатить</w:t>
      </w:r>
      <w:r>
        <w:rPr>
          <w:rFonts w:ascii="Times New Roman" w:eastAsia="Times New Roman" w:cs="Times New Roman"/>
          <w:lang w:eastAsia="ru-RU"/>
        </w:rPr>
        <w:t xml:space="preserve"> </w:t>
      </w:r>
      <w:r>
        <w:rPr>
          <w:rFonts w:ascii="Times New Roman" w:eastAsia="Times New Roman" w:cs="Times New Roman"/>
          <w:lang w:eastAsia="ru-RU"/>
        </w:rPr>
        <w:t>задаток</w:t>
      </w:r>
      <w:r>
        <w:rPr>
          <w:rFonts w:ascii="Times New Roman" w:eastAsia="Times New Roman" w:cs="Times New Roman"/>
          <w:lang w:eastAsia="ru-RU"/>
        </w:rPr>
        <w:t xml:space="preserve"> </w:t>
      </w:r>
      <w:r>
        <w:rPr>
          <w:rFonts w:ascii="Times New Roman" w:eastAsia="Times New Roman" w:cs="Times New Roman"/>
          <w:lang w:eastAsia="ru-RU"/>
        </w:rPr>
        <w:t>за</w:t>
      </w:r>
      <w:r>
        <w:rPr>
          <w:rFonts w:ascii="Times New Roman" w:eastAsia="Times New Roman" w:cs="Times New Roman"/>
          <w:lang w:eastAsia="ru-RU"/>
        </w:rPr>
        <w:t xml:space="preserve"> </w:t>
      </w:r>
      <w:r>
        <w:rPr>
          <w:rFonts w:ascii="Times New Roman" w:eastAsia="Times New Roman" w:cs="Times New Roman"/>
          <w:lang w:eastAsia="ru-RU"/>
        </w:rPr>
        <w:t>участие</w:t>
      </w:r>
      <w:r>
        <w:rPr>
          <w:rFonts w:ascii="Times New Roman" w:eastAsia="Times New Roman" w:cs="Times New Roman"/>
          <w:lang w:eastAsia="ru-RU"/>
        </w:rPr>
        <w:t xml:space="preserve"> </w:t>
      </w:r>
      <w:r>
        <w:rPr>
          <w:rFonts w:ascii="Times New Roman" w:eastAsia="Times New Roman" w:cs="Times New Roman"/>
          <w:lang w:eastAsia="ru-RU"/>
        </w:rPr>
        <w:t>в</w:t>
      </w:r>
      <w:r>
        <w:rPr>
          <w:rFonts w:ascii="Times New Roman" w:eastAsia="Times New Roman" w:cs="Times New Roman"/>
          <w:lang w:eastAsia="ru-RU"/>
        </w:rPr>
        <w:t xml:space="preserve"> </w:t>
      </w:r>
      <w:r>
        <w:rPr>
          <w:rFonts w:ascii="Times New Roman" w:eastAsia="Times New Roman" w:cs="Times New Roman"/>
          <w:lang w:eastAsia="ru-RU"/>
        </w:rPr>
        <w:t>продаже</w:t>
      </w:r>
      <w:r>
        <w:rPr>
          <w:rFonts w:ascii="Times New Roman" w:eastAsia="Times New Roman" w:cs="Times New Roman"/>
          <w:lang w:eastAsia="ru-RU"/>
        </w:rPr>
        <w:t xml:space="preserve"> </w:t>
      </w:r>
      <w:r>
        <w:rPr>
          <w:rFonts w:ascii="Times New Roman" w:eastAsia="Times New Roman" w:cs="Times New Roman"/>
          <w:lang w:eastAsia="ru-RU"/>
        </w:rPr>
        <w:t>в</w:t>
      </w:r>
      <w:r>
        <w:rPr>
          <w:rFonts w:ascii="Times New Roman" w:eastAsia="Times New Roman" w:cs="Times New Roman"/>
          <w:lang w:eastAsia="ru-RU"/>
        </w:rPr>
        <w:t xml:space="preserve"> </w:t>
      </w:r>
      <w:r>
        <w:rPr>
          <w:rFonts w:ascii="Times New Roman" w:eastAsia="Times New Roman" w:cs="Times New Roman"/>
          <w:lang w:eastAsia="ru-RU"/>
        </w:rPr>
        <w:t>размере</w:t>
      </w:r>
      <w:r>
        <w:rPr>
          <w:rFonts w:ascii="Times New Roman" w:eastAsia="Times New Roman" w:cs="Times New Roman"/>
          <w:lang w:eastAsia="ru-RU"/>
        </w:rPr>
        <w:t xml:space="preserve"> __________________________________ </w:t>
      </w:r>
      <w:r>
        <w:rPr>
          <w:rFonts w:ascii="Times New Roman" w:eastAsia="Times New Roman" w:cs="Times New Roman"/>
          <w:lang w:eastAsia="ru-RU"/>
        </w:rPr>
        <w:t>рублей</w:t>
      </w:r>
      <w:r>
        <w:rPr>
          <w:rFonts w:ascii="Times New Roman" w:cs="Times New Roman"/>
          <w:lang w:eastAsia="ru-RU"/>
        </w:rPr>
        <w:t>.</w:t>
      </w:r>
    </w:p>
    <w:p w:rsidR="00487592" w:rsidRPr="002F2B01" w:rsidRDefault="00487592">
      <w:pPr>
        <w:jc w:val="both"/>
        <w:rPr>
          <w:rFonts w:ascii="Times New Roman" w:eastAsia="Times New Roman" w:cs="Times New Roman"/>
          <w:lang w:eastAsia="ru-RU"/>
        </w:rPr>
      </w:pPr>
      <w:r>
        <w:rPr>
          <w:rFonts w:ascii="Times New Roman" w:eastAsia="Times New Roman" w:cs="Times New Roman"/>
          <w:lang w:eastAsia="ru-RU"/>
        </w:rPr>
        <w:t xml:space="preserve">3. </w:t>
      </w:r>
      <w:bookmarkStart w:id="1" w:name="__DdeLink__59497_1395422840"/>
      <w:r>
        <w:rPr>
          <w:rFonts w:ascii="Times New Roman" w:eastAsia="Times New Roman" w:cs="Times New Roman"/>
          <w:lang w:eastAsia="ru-RU"/>
        </w:rPr>
        <w:t>В</w:t>
      </w:r>
      <w:r>
        <w:rPr>
          <w:rFonts w:ascii="Times New Roman" w:eastAsia="Times New Roman" w:cs="Times New Roman"/>
          <w:lang w:eastAsia="ru-RU"/>
        </w:rPr>
        <w:t xml:space="preserve"> </w:t>
      </w:r>
      <w:r>
        <w:rPr>
          <w:rFonts w:ascii="Times New Roman" w:eastAsia="Times New Roman" w:cs="Times New Roman"/>
          <w:lang w:eastAsia="ru-RU"/>
        </w:rPr>
        <w:t>случае</w:t>
      </w:r>
      <w:r>
        <w:rPr>
          <w:rFonts w:ascii="Times New Roman" w:eastAsia="Times New Roman" w:cs="Times New Roman"/>
          <w:lang w:eastAsia="ru-RU"/>
        </w:rPr>
        <w:t xml:space="preserve"> </w:t>
      </w:r>
      <w:r>
        <w:rPr>
          <w:rFonts w:ascii="Times New Roman" w:eastAsia="Times New Roman" w:cs="Times New Roman"/>
          <w:lang w:eastAsia="ru-RU"/>
        </w:rPr>
        <w:t>признания</w:t>
      </w:r>
      <w:r>
        <w:rPr>
          <w:rFonts w:ascii="Times New Roman" w:eastAsia="Times New Roman" w:cs="Times New Roman"/>
          <w:lang w:eastAsia="ru-RU"/>
        </w:rPr>
        <w:t xml:space="preserve"> </w:t>
      </w:r>
      <w:r>
        <w:rPr>
          <w:rFonts w:ascii="Times New Roman" w:eastAsia="Times New Roman" w:cs="Times New Roman"/>
          <w:lang w:eastAsia="ru-RU"/>
        </w:rPr>
        <w:t>Победителем</w:t>
      </w:r>
      <w:r>
        <w:rPr>
          <w:rFonts w:ascii="Times New Roman" w:eastAsia="Times New Roman" w:cs="Times New Roman"/>
          <w:lang w:eastAsia="ru-RU"/>
        </w:rPr>
        <w:t xml:space="preserve"> </w:t>
      </w:r>
      <w:r>
        <w:rPr>
          <w:rFonts w:ascii="Times New Roman" w:eastAsia="Times New Roman" w:cs="Times New Roman"/>
          <w:lang w:eastAsia="ru-RU"/>
        </w:rPr>
        <w:t>продажи</w:t>
      </w:r>
      <w:r>
        <w:rPr>
          <w:rFonts w:ascii="Times New Roman" w:eastAsia="Times New Roman" w:cs="Times New Roman"/>
          <w:lang w:eastAsia="ru-RU"/>
        </w:rPr>
        <w:t xml:space="preserve"> </w:t>
      </w:r>
      <w:r>
        <w:rPr>
          <w:rFonts w:ascii="Times New Roman" w:eastAsia="Times New Roman" w:cs="Times New Roman"/>
          <w:lang w:eastAsia="ru-RU"/>
        </w:rPr>
        <w:t>заключить</w:t>
      </w:r>
      <w:r>
        <w:rPr>
          <w:rFonts w:ascii="Times New Roman" w:eastAsia="Times New Roman" w:cs="Times New Roman"/>
          <w:lang w:eastAsia="ru-RU"/>
        </w:rPr>
        <w:t xml:space="preserve"> </w:t>
      </w:r>
      <w:r>
        <w:rPr>
          <w:rFonts w:ascii="Times New Roman" w:eastAsia="Times New Roman" w:cs="Times New Roman"/>
          <w:lang w:eastAsia="ru-RU"/>
        </w:rPr>
        <w:t>с</w:t>
      </w:r>
      <w:r>
        <w:rPr>
          <w:rFonts w:ascii="Times New Roman" w:eastAsia="Times New Roman" w:cs="Times New Roman"/>
          <w:lang w:eastAsia="ru-RU"/>
        </w:rPr>
        <w:t xml:space="preserve"> </w:t>
      </w:r>
      <w:r>
        <w:rPr>
          <w:rFonts w:ascii="Times New Roman" w:eastAsia="Times New Roman" w:cs="Times New Roman"/>
          <w:lang w:eastAsia="ru-RU"/>
        </w:rPr>
        <w:t>Продавцом</w:t>
      </w:r>
      <w:r>
        <w:rPr>
          <w:rFonts w:ascii="Times New Roman" w:eastAsia="Times New Roman" w:cs="Times New Roman"/>
          <w:lang w:eastAsia="ru-RU"/>
        </w:rPr>
        <w:t xml:space="preserve"> </w:t>
      </w:r>
      <w:r>
        <w:rPr>
          <w:rFonts w:ascii="Times New Roman" w:eastAsia="Times New Roman" w:cs="Times New Roman"/>
          <w:lang w:eastAsia="ru-RU"/>
        </w:rPr>
        <w:t>договор</w:t>
      </w:r>
      <w:r>
        <w:rPr>
          <w:rFonts w:ascii="Times New Roman" w:eastAsia="Times New Roman" w:cs="Times New Roman"/>
          <w:lang w:eastAsia="ru-RU"/>
        </w:rPr>
        <w:t xml:space="preserve"> </w:t>
      </w:r>
      <w:r>
        <w:rPr>
          <w:rFonts w:ascii="Times New Roman" w:eastAsia="Times New Roman" w:cs="Times New Roman"/>
          <w:lang w:eastAsia="ru-RU"/>
        </w:rPr>
        <w:t>купли</w:t>
      </w:r>
      <w:r>
        <w:rPr>
          <w:rFonts w:ascii="Times New Roman" w:cs="Times New Roman"/>
          <w:lang w:eastAsia="ru-RU"/>
        </w:rPr>
        <w:t>-</w:t>
      </w:r>
      <w:r>
        <w:rPr>
          <w:rFonts w:ascii="Times New Roman" w:eastAsia="Times New Roman" w:cs="Times New Roman"/>
          <w:lang w:eastAsia="ru-RU"/>
        </w:rPr>
        <w:t>продажи</w:t>
      </w:r>
      <w:r>
        <w:rPr>
          <w:rFonts w:ascii="Times New Roman" w:eastAsia="Times New Roman" w:cs="Times New Roman"/>
          <w:lang w:eastAsia="ru-RU"/>
        </w:rPr>
        <w:t xml:space="preserve"> </w:t>
      </w:r>
      <w:r>
        <w:rPr>
          <w:rFonts w:ascii="Times New Roman" w:eastAsia="Times New Roman" w:cs="Times New Roman"/>
          <w:lang w:eastAsia="ru-RU"/>
        </w:rPr>
        <w:t>в</w:t>
      </w:r>
      <w:r>
        <w:rPr>
          <w:rFonts w:ascii="Times New Roman" w:eastAsia="Times New Roman" w:cs="Times New Roman"/>
          <w:lang w:eastAsia="ru-RU"/>
        </w:rPr>
        <w:t xml:space="preserve"> </w:t>
      </w:r>
      <w:r w:rsidRPr="000023DD">
        <w:rPr>
          <w:rFonts w:ascii="Times New Roman" w:eastAsia="Times New Roman" w:cs="Times New Roman"/>
          <w:lang w:eastAsia="ru-RU"/>
        </w:rPr>
        <w:t>течение</w:t>
      </w:r>
      <w:r w:rsidRPr="000023DD">
        <w:rPr>
          <w:rFonts w:ascii="Times New Roman" w:eastAsia="Times New Roman" w:cs="Times New Roman"/>
          <w:lang w:eastAsia="ru-RU"/>
        </w:rPr>
        <w:t xml:space="preserve"> 5 </w:t>
      </w:r>
      <w:r w:rsidRPr="000023DD">
        <w:rPr>
          <w:rFonts w:ascii="Times New Roman" w:eastAsia="Times New Roman" w:cs="Times New Roman"/>
          <w:lang w:eastAsia="ru-RU"/>
        </w:rPr>
        <w:t>рабочих</w:t>
      </w:r>
      <w:r w:rsidRPr="000023DD">
        <w:rPr>
          <w:rFonts w:ascii="Times New Roman" w:eastAsia="Times New Roman" w:cs="Times New Roman"/>
          <w:lang w:eastAsia="ru-RU"/>
        </w:rPr>
        <w:t xml:space="preserve"> </w:t>
      </w:r>
      <w:r w:rsidRPr="000023DD">
        <w:rPr>
          <w:rFonts w:ascii="Times New Roman" w:eastAsia="Times New Roman" w:cs="Times New Roman"/>
          <w:lang w:eastAsia="ru-RU"/>
        </w:rPr>
        <w:t>с</w:t>
      </w:r>
      <w:r w:rsidRPr="000023DD">
        <w:rPr>
          <w:rFonts w:ascii="Times New Roman" w:eastAsia="Times New Roman" w:cs="Times New Roman"/>
          <w:lang w:eastAsia="ru-RU"/>
        </w:rPr>
        <w:t xml:space="preserve"> </w:t>
      </w:r>
      <w:r w:rsidRPr="000023DD">
        <w:rPr>
          <w:rFonts w:ascii="Times New Roman" w:eastAsia="Times New Roman" w:cs="Times New Roman"/>
          <w:lang w:eastAsia="ru-RU"/>
        </w:rPr>
        <w:t>даты</w:t>
      </w:r>
      <w:r w:rsidRPr="002F2B01">
        <w:rPr>
          <w:rFonts w:ascii="Times New Roman" w:eastAsia="Times New Roman" w:cs="Times New Roman"/>
          <w:lang w:eastAsia="ru-RU"/>
        </w:rPr>
        <w:t xml:space="preserve"> </w:t>
      </w:r>
      <w:r w:rsidRPr="002F2B01">
        <w:rPr>
          <w:rFonts w:ascii="Times New Roman" w:eastAsia="Times New Roman" w:cs="Times New Roman"/>
          <w:lang w:eastAsia="ru-RU"/>
        </w:rPr>
        <w:t>подведения</w:t>
      </w:r>
      <w:r w:rsidRPr="002F2B01">
        <w:rPr>
          <w:rFonts w:ascii="Times New Roman" w:eastAsia="Times New Roman" w:cs="Times New Roman"/>
          <w:lang w:eastAsia="ru-RU"/>
        </w:rPr>
        <w:t xml:space="preserve"> </w:t>
      </w:r>
      <w:r w:rsidRPr="002F2B01">
        <w:rPr>
          <w:rFonts w:ascii="Times New Roman" w:eastAsia="Times New Roman" w:cs="Times New Roman"/>
          <w:lang w:eastAsia="ru-RU"/>
        </w:rPr>
        <w:t>итогов</w:t>
      </w:r>
      <w:bookmarkEnd w:id="1"/>
      <w:r w:rsidR="00DD1C4B">
        <w:rPr>
          <w:rFonts w:ascii="Times New Roman" w:eastAsia="Times New Roman" w:cs="Times New Roman"/>
          <w:lang w:eastAsia="ru-RU"/>
        </w:rPr>
        <w:t xml:space="preserve"> </w:t>
      </w:r>
      <w:r w:rsidR="00DD1C4B">
        <w:rPr>
          <w:rFonts w:ascii="Times New Roman" w:eastAsia="Times New Roman" w:cs="Times New Roman"/>
          <w:lang w:eastAsia="ru-RU"/>
        </w:rPr>
        <w:t>продажи</w:t>
      </w:r>
      <w:r w:rsidRPr="002F2B01">
        <w:rPr>
          <w:rFonts w:ascii="Times New Roman" w:eastAsia="Times New Roman" w:cs="Times New Roman"/>
          <w:lang w:eastAsia="ru-RU"/>
        </w:rPr>
        <w:t>.</w:t>
      </w:r>
    </w:p>
    <w:p w:rsidR="00487592" w:rsidRDefault="00487592">
      <w:pPr>
        <w:jc w:val="both"/>
        <w:rPr>
          <w:rFonts w:cs="Times New Roman"/>
        </w:rPr>
      </w:pPr>
      <w:r>
        <w:rPr>
          <w:rFonts w:ascii="Times New Roman" w:eastAsia="Times New Roman" w:cs="Times New Roman"/>
          <w:lang w:eastAsia="ru-RU"/>
        </w:rPr>
        <w:t xml:space="preserve">4. </w:t>
      </w:r>
      <w:r>
        <w:rPr>
          <w:rFonts w:ascii="Times New Roman" w:eastAsia="Times New Roman" w:cs="Times New Roman"/>
          <w:lang w:eastAsia="ru-RU"/>
        </w:rPr>
        <w:t>Оплатить</w:t>
      </w:r>
      <w:r>
        <w:rPr>
          <w:rFonts w:ascii="Times New Roman" w:eastAsia="Times New Roman" w:cs="Times New Roman"/>
          <w:lang w:eastAsia="ru-RU"/>
        </w:rPr>
        <w:t xml:space="preserve"> </w:t>
      </w:r>
      <w:r>
        <w:rPr>
          <w:rFonts w:ascii="Times New Roman" w:eastAsia="Times New Roman" w:cs="Times New Roman"/>
          <w:lang w:eastAsia="ru-RU"/>
        </w:rPr>
        <w:t>продажную</w:t>
      </w:r>
      <w:r>
        <w:rPr>
          <w:rFonts w:ascii="Times New Roman" w:eastAsia="Times New Roman" w:cs="Times New Roman"/>
          <w:lang w:eastAsia="ru-RU"/>
        </w:rPr>
        <w:t xml:space="preserve"> </w:t>
      </w:r>
      <w:r>
        <w:rPr>
          <w:rFonts w:ascii="Times New Roman" w:eastAsia="Times New Roman" w:cs="Times New Roman"/>
          <w:lang w:eastAsia="ru-RU"/>
        </w:rPr>
        <w:t>цену</w:t>
      </w:r>
      <w:r>
        <w:rPr>
          <w:rFonts w:ascii="Times New Roman" w:eastAsia="Times New Roman" w:cs="Times New Roman"/>
          <w:lang w:eastAsia="ru-RU"/>
        </w:rPr>
        <w:t xml:space="preserve"> </w:t>
      </w:r>
      <w:r>
        <w:rPr>
          <w:rFonts w:ascii="Times New Roman" w:eastAsia="Times New Roman" w:cs="Times New Roman"/>
          <w:lang w:eastAsia="ru-RU"/>
        </w:rPr>
        <w:t>имущества</w:t>
      </w:r>
      <w:r>
        <w:rPr>
          <w:rFonts w:ascii="Times New Roman" w:eastAsia="Times New Roman" w:cs="Times New Roman"/>
          <w:lang w:eastAsia="ru-RU"/>
        </w:rPr>
        <w:t xml:space="preserve"> </w:t>
      </w:r>
      <w:r>
        <w:rPr>
          <w:rFonts w:ascii="Times New Roman" w:eastAsia="Times New Roman" w:cs="Times New Roman"/>
          <w:lang w:eastAsia="ru-RU"/>
        </w:rPr>
        <w:t>в</w:t>
      </w:r>
      <w:r>
        <w:rPr>
          <w:rFonts w:ascii="Times New Roman" w:eastAsia="Times New Roman" w:cs="Times New Roman"/>
          <w:lang w:eastAsia="ru-RU"/>
        </w:rPr>
        <w:t xml:space="preserve"> </w:t>
      </w:r>
      <w:r w:rsidRPr="000023DD">
        <w:rPr>
          <w:rFonts w:ascii="Times New Roman" w:eastAsia="Times New Roman" w:cs="Times New Roman"/>
          <w:lang w:eastAsia="ru-RU"/>
        </w:rPr>
        <w:t>течение</w:t>
      </w:r>
      <w:r w:rsidRPr="000023DD">
        <w:rPr>
          <w:rFonts w:ascii="Times New Roman" w:eastAsia="Times New Roman" w:cs="Times New Roman"/>
          <w:lang w:eastAsia="ru-RU"/>
        </w:rPr>
        <w:t xml:space="preserve"> </w:t>
      </w:r>
      <w:r w:rsidR="000023DD" w:rsidRPr="000023DD">
        <w:rPr>
          <w:rFonts w:ascii="Times New Roman" w:eastAsia="Times New Roman" w:cs="Times New Roman"/>
          <w:lang w:eastAsia="ru-RU"/>
        </w:rPr>
        <w:t>5</w:t>
      </w:r>
      <w:r w:rsidRPr="000023DD">
        <w:rPr>
          <w:rFonts w:ascii="Times New Roman" w:eastAsia="Times New Roman" w:cs="Times New Roman"/>
          <w:lang w:eastAsia="ru-RU"/>
        </w:rPr>
        <w:t xml:space="preserve"> </w:t>
      </w:r>
      <w:r w:rsidRPr="000023DD">
        <w:rPr>
          <w:rFonts w:ascii="Times New Roman" w:eastAsia="Times New Roman" w:cs="Times New Roman"/>
          <w:lang w:eastAsia="ru-RU"/>
        </w:rPr>
        <w:t>рабочих</w:t>
      </w:r>
      <w:r w:rsidRPr="000023DD">
        <w:rPr>
          <w:rFonts w:ascii="Times New Roman" w:eastAsia="Times New Roman" w:cs="Times New Roman"/>
          <w:lang w:eastAsia="ru-RU"/>
        </w:rPr>
        <w:t xml:space="preserve"> </w:t>
      </w:r>
      <w:r w:rsidRPr="000023DD">
        <w:rPr>
          <w:rFonts w:ascii="Times New Roman" w:eastAsia="Times New Roman" w:cs="Times New Roman"/>
          <w:lang w:eastAsia="ru-RU"/>
        </w:rPr>
        <w:t>дней</w:t>
      </w:r>
      <w:r w:rsidRPr="000023DD">
        <w:rPr>
          <w:rFonts w:ascii="Times New Roman" w:eastAsia="Times New Roman" w:cs="Times New Roman"/>
          <w:lang w:eastAsia="ru-RU"/>
        </w:rPr>
        <w:t xml:space="preserve"> </w:t>
      </w:r>
      <w:r w:rsidRPr="000023DD">
        <w:rPr>
          <w:rFonts w:ascii="Times New Roman" w:eastAsia="Times New Roman" w:cs="Times New Roman"/>
          <w:lang w:eastAsia="ru-RU"/>
        </w:rPr>
        <w:t>после</w:t>
      </w:r>
      <w:r w:rsidRPr="000023DD">
        <w:rPr>
          <w:rFonts w:ascii="Times New Roman" w:eastAsia="Times New Roman" w:cs="Times New Roman"/>
          <w:lang w:eastAsia="ru-RU"/>
        </w:rPr>
        <w:t xml:space="preserve"> </w:t>
      </w:r>
      <w:r w:rsidRPr="000023DD">
        <w:rPr>
          <w:rFonts w:ascii="Times New Roman" w:eastAsia="Times New Roman" w:cs="Times New Roman"/>
          <w:lang w:eastAsia="ru-RU"/>
        </w:rPr>
        <w:t>подписани</w:t>
      </w:r>
      <w:r>
        <w:rPr>
          <w:rFonts w:ascii="Times New Roman" w:eastAsia="Times New Roman" w:cs="Times New Roman"/>
          <w:lang w:eastAsia="ru-RU"/>
        </w:rPr>
        <w:t>я</w:t>
      </w:r>
      <w:r>
        <w:rPr>
          <w:rFonts w:ascii="Times New Roman" w:eastAsia="Times New Roman" w:cs="Times New Roman"/>
          <w:lang w:eastAsia="ru-RU"/>
        </w:rPr>
        <w:t xml:space="preserve"> </w:t>
      </w:r>
      <w:r>
        <w:rPr>
          <w:rFonts w:ascii="Times New Roman" w:eastAsia="Times New Roman" w:cs="Times New Roman"/>
          <w:lang w:eastAsia="ru-RU"/>
        </w:rPr>
        <w:t>договора</w:t>
      </w:r>
      <w:r>
        <w:rPr>
          <w:rFonts w:ascii="Times New Roman" w:eastAsia="Times New Roman" w:cs="Times New Roman"/>
          <w:lang w:eastAsia="ru-RU"/>
        </w:rPr>
        <w:t xml:space="preserve"> </w:t>
      </w:r>
      <w:r>
        <w:rPr>
          <w:rFonts w:ascii="Times New Roman" w:eastAsia="Times New Roman" w:cs="Times New Roman"/>
          <w:lang w:eastAsia="ru-RU"/>
        </w:rPr>
        <w:t>купли</w:t>
      </w:r>
      <w:r>
        <w:rPr>
          <w:rFonts w:ascii="Times New Roman" w:cs="Times New Roman"/>
          <w:lang w:eastAsia="ru-RU"/>
        </w:rPr>
        <w:t>-</w:t>
      </w:r>
      <w:r>
        <w:rPr>
          <w:rFonts w:ascii="Times New Roman" w:eastAsia="Times New Roman" w:cs="Times New Roman"/>
          <w:lang w:eastAsia="ru-RU"/>
        </w:rPr>
        <w:t>продажи</w:t>
      </w:r>
      <w:r>
        <w:rPr>
          <w:rFonts w:ascii="Times New Roman" w:eastAsia="Times New Roman" w:cs="Times New Roman"/>
          <w:lang w:eastAsia="ru-RU"/>
        </w:rPr>
        <w:t xml:space="preserve">, </w:t>
      </w:r>
      <w:r>
        <w:rPr>
          <w:rFonts w:ascii="Times New Roman" w:eastAsia="Times New Roman" w:cs="Times New Roman"/>
          <w:lang w:eastAsia="ru-RU"/>
        </w:rPr>
        <w:t>перечислив</w:t>
      </w:r>
      <w:r>
        <w:rPr>
          <w:rFonts w:ascii="Times New Roman" w:eastAsia="Times New Roman" w:cs="Times New Roman"/>
          <w:lang w:eastAsia="ru-RU"/>
        </w:rPr>
        <w:t xml:space="preserve"> </w:t>
      </w:r>
      <w:r>
        <w:rPr>
          <w:rFonts w:ascii="Times New Roman" w:eastAsia="Times New Roman" w:cs="Times New Roman"/>
          <w:lang w:eastAsia="ru-RU"/>
        </w:rPr>
        <w:t>по</w:t>
      </w:r>
      <w:r>
        <w:rPr>
          <w:rFonts w:ascii="Times New Roman" w:eastAsia="Times New Roman" w:cs="Times New Roman"/>
          <w:lang w:eastAsia="ru-RU"/>
        </w:rPr>
        <w:t xml:space="preserve"> </w:t>
      </w:r>
      <w:r>
        <w:rPr>
          <w:rFonts w:ascii="Times New Roman" w:eastAsia="Times New Roman" w:cs="Times New Roman"/>
          <w:lang w:eastAsia="ru-RU"/>
        </w:rPr>
        <w:t>реквизитам</w:t>
      </w:r>
      <w:r>
        <w:rPr>
          <w:rFonts w:ascii="Times New Roman" w:eastAsia="Times New Roman" w:cs="Times New Roman"/>
          <w:lang w:eastAsia="ru-RU"/>
        </w:rPr>
        <w:t xml:space="preserve">, </w:t>
      </w:r>
      <w:r>
        <w:rPr>
          <w:rFonts w:ascii="Times New Roman" w:eastAsia="Times New Roman" w:cs="Times New Roman"/>
          <w:lang w:eastAsia="ru-RU"/>
        </w:rPr>
        <w:t>указанным</w:t>
      </w:r>
      <w:r>
        <w:rPr>
          <w:rFonts w:ascii="Times New Roman" w:eastAsia="Times New Roman" w:cs="Times New Roman"/>
          <w:lang w:eastAsia="ru-RU"/>
        </w:rPr>
        <w:t xml:space="preserve"> </w:t>
      </w:r>
      <w:r>
        <w:rPr>
          <w:rFonts w:ascii="Times New Roman" w:eastAsia="Times New Roman" w:cs="Times New Roman"/>
          <w:lang w:eastAsia="ru-RU"/>
        </w:rPr>
        <w:t>Продавцом</w:t>
      </w:r>
      <w:r>
        <w:rPr>
          <w:rFonts w:ascii="Times New Roman" w:eastAsia="Times New Roman" w:cs="Times New Roman"/>
          <w:lang w:eastAsia="ru-RU"/>
        </w:rPr>
        <w:t xml:space="preserve">, </w:t>
      </w:r>
      <w:r>
        <w:rPr>
          <w:rFonts w:ascii="Times New Roman" w:eastAsia="Times New Roman" w:cs="Times New Roman"/>
          <w:lang w:eastAsia="ru-RU"/>
        </w:rPr>
        <w:t>сумму</w:t>
      </w:r>
      <w:r>
        <w:rPr>
          <w:rFonts w:ascii="Times New Roman" w:eastAsia="Times New Roman" w:cs="Times New Roman"/>
          <w:lang w:eastAsia="ru-RU"/>
        </w:rPr>
        <w:t xml:space="preserve">, </w:t>
      </w:r>
      <w:r>
        <w:rPr>
          <w:rFonts w:ascii="Times New Roman" w:eastAsia="Times New Roman" w:cs="Times New Roman"/>
          <w:lang w:eastAsia="ru-RU"/>
        </w:rPr>
        <w:t>установленную</w:t>
      </w:r>
      <w:r>
        <w:rPr>
          <w:rFonts w:ascii="Times New Roman" w:eastAsia="Times New Roman" w:cs="Times New Roman"/>
          <w:lang w:eastAsia="ru-RU"/>
        </w:rPr>
        <w:t xml:space="preserve"> </w:t>
      </w:r>
      <w:r>
        <w:rPr>
          <w:rFonts w:ascii="Times New Roman" w:eastAsia="Times New Roman" w:cs="Times New Roman"/>
          <w:lang w:eastAsia="ru-RU"/>
        </w:rPr>
        <w:t>по</w:t>
      </w:r>
      <w:r>
        <w:rPr>
          <w:rFonts w:ascii="Times New Roman" w:eastAsia="Times New Roman" w:cs="Times New Roman"/>
          <w:lang w:eastAsia="ru-RU"/>
        </w:rPr>
        <w:t xml:space="preserve"> </w:t>
      </w:r>
      <w:r>
        <w:rPr>
          <w:rFonts w:ascii="Times New Roman" w:eastAsia="Times New Roman" w:cs="Times New Roman"/>
          <w:lang w:eastAsia="ru-RU"/>
        </w:rPr>
        <w:t>результатам</w:t>
      </w:r>
      <w:r>
        <w:rPr>
          <w:rFonts w:ascii="Times New Roman" w:eastAsia="Times New Roman" w:cs="Times New Roman"/>
          <w:lang w:eastAsia="ru-RU"/>
        </w:rPr>
        <w:t xml:space="preserve"> </w:t>
      </w:r>
      <w:r>
        <w:rPr>
          <w:rFonts w:ascii="Times New Roman" w:eastAsia="Times New Roman" w:cs="Times New Roman"/>
          <w:lang w:eastAsia="ru-RU"/>
        </w:rPr>
        <w:t>торгов</w:t>
      </w:r>
      <w:r>
        <w:rPr>
          <w:rFonts w:ascii="Times New Roman" w:cs="Times New Roman"/>
          <w:lang w:eastAsia="ru-RU"/>
        </w:rPr>
        <w:t>.</w:t>
      </w:r>
    </w:p>
    <w:p w:rsidR="00487592" w:rsidRDefault="00487592">
      <w:pPr>
        <w:jc w:val="both"/>
        <w:rPr>
          <w:rFonts w:cs="Times New Roman"/>
        </w:rPr>
      </w:pPr>
      <w:r>
        <w:rPr>
          <w:rFonts w:ascii="Times New Roman" w:eastAsia="Times New Roman" w:cs="Times New Roman"/>
          <w:lang w:eastAsia="ru-RU"/>
        </w:rPr>
        <w:t xml:space="preserve">5. </w:t>
      </w:r>
      <w:r>
        <w:rPr>
          <w:rFonts w:ascii="Times New Roman" w:eastAsia="Times New Roman" w:cs="Times New Roman"/>
          <w:lang w:eastAsia="ru-RU"/>
        </w:rPr>
        <w:t>Принять</w:t>
      </w:r>
      <w:r>
        <w:rPr>
          <w:rFonts w:ascii="Times New Roman" w:eastAsia="Times New Roman" w:cs="Times New Roman"/>
          <w:lang w:eastAsia="ru-RU"/>
        </w:rPr>
        <w:t xml:space="preserve"> </w:t>
      </w:r>
      <w:r>
        <w:rPr>
          <w:rFonts w:ascii="Times New Roman" w:eastAsia="Times New Roman" w:cs="Times New Roman"/>
          <w:lang w:eastAsia="ru-RU"/>
        </w:rPr>
        <w:t>имущество</w:t>
      </w:r>
      <w:r>
        <w:rPr>
          <w:rFonts w:ascii="Times New Roman" w:eastAsia="Times New Roman" w:cs="Times New Roman"/>
          <w:lang w:eastAsia="ru-RU"/>
        </w:rPr>
        <w:t xml:space="preserve"> </w:t>
      </w:r>
      <w:r>
        <w:rPr>
          <w:rFonts w:ascii="Times New Roman" w:eastAsia="Times New Roman" w:cs="Times New Roman"/>
          <w:lang w:eastAsia="ru-RU"/>
        </w:rPr>
        <w:t>по</w:t>
      </w:r>
      <w:r>
        <w:rPr>
          <w:rFonts w:ascii="Times New Roman" w:eastAsia="Times New Roman" w:cs="Times New Roman"/>
          <w:lang w:eastAsia="ru-RU"/>
        </w:rPr>
        <w:t xml:space="preserve"> </w:t>
      </w:r>
      <w:r>
        <w:rPr>
          <w:rFonts w:ascii="Times New Roman" w:eastAsia="Times New Roman" w:cs="Times New Roman"/>
          <w:lang w:eastAsia="ru-RU"/>
        </w:rPr>
        <w:t>акту</w:t>
      </w:r>
      <w:r>
        <w:rPr>
          <w:rFonts w:ascii="Times New Roman" w:eastAsia="Times New Roman" w:cs="Times New Roman"/>
          <w:lang w:eastAsia="ru-RU"/>
        </w:rPr>
        <w:t xml:space="preserve"> </w:t>
      </w:r>
      <w:r>
        <w:rPr>
          <w:rFonts w:ascii="Times New Roman" w:eastAsia="Times New Roman" w:cs="Times New Roman"/>
          <w:lang w:eastAsia="ru-RU"/>
        </w:rPr>
        <w:t>приема</w:t>
      </w:r>
      <w:r>
        <w:rPr>
          <w:rFonts w:ascii="Times New Roman" w:cs="Times New Roman"/>
          <w:lang w:eastAsia="ru-RU"/>
        </w:rPr>
        <w:t>-</w:t>
      </w:r>
      <w:r>
        <w:rPr>
          <w:rFonts w:ascii="Times New Roman" w:eastAsia="Times New Roman" w:cs="Times New Roman"/>
          <w:lang w:eastAsia="ru-RU"/>
        </w:rPr>
        <w:t>передачи</w:t>
      </w:r>
      <w:r>
        <w:rPr>
          <w:rFonts w:ascii="Times New Roman" w:eastAsia="Times New Roman" w:cs="Times New Roman"/>
          <w:lang w:eastAsia="ru-RU"/>
        </w:rPr>
        <w:t xml:space="preserve"> </w:t>
      </w:r>
      <w:r>
        <w:rPr>
          <w:rFonts w:ascii="Times New Roman" w:eastAsia="Times New Roman" w:cs="Times New Roman"/>
          <w:lang w:eastAsia="ru-RU"/>
        </w:rPr>
        <w:t>после</w:t>
      </w:r>
      <w:r>
        <w:rPr>
          <w:rFonts w:ascii="Times New Roman" w:eastAsia="Times New Roman" w:cs="Times New Roman"/>
          <w:lang w:eastAsia="ru-RU"/>
        </w:rPr>
        <w:t xml:space="preserve"> </w:t>
      </w:r>
      <w:r>
        <w:rPr>
          <w:rFonts w:ascii="Times New Roman" w:eastAsia="Times New Roman" w:cs="Times New Roman"/>
          <w:lang w:eastAsia="ru-RU"/>
        </w:rPr>
        <w:t>полной</w:t>
      </w:r>
      <w:r>
        <w:rPr>
          <w:rFonts w:ascii="Times New Roman" w:eastAsia="Times New Roman" w:cs="Times New Roman"/>
          <w:lang w:eastAsia="ru-RU"/>
        </w:rPr>
        <w:t xml:space="preserve"> </w:t>
      </w:r>
      <w:r>
        <w:rPr>
          <w:rFonts w:ascii="Times New Roman" w:eastAsia="Times New Roman" w:cs="Times New Roman"/>
          <w:lang w:eastAsia="ru-RU"/>
        </w:rPr>
        <w:t>оплаты</w:t>
      </w:r>
      <w:r>
        <w:rPr>
          <w:rFonts w:ascii="Times New Roman" w:eastAsia="Times New Roman" w:cs="Times New Roman"/>
          <w:lang w:eastAsia="ru-RU"/>
        </w:rPr>
        <w:t xml:space="preserve"> </w:t>
      </w:r>
      <w:r>
        <w:rPr>
          <w:rFonts w:ascii="Times New Roman" w:eastAsia="Times New Roman" w:cs="Times New Roman"/>
          <w:lang w:eastAsia="ru-RU"/>
        </w:rPr>
        <w:t>продажной</w:t>
      </w:r>
      <w:r>
        <w:rPr>
          <w:rFonts w:ascii="Times New Roman" w:eastAsia="Times New Roman" w:cs="Times New Roman"/>
          <w:lang w:eastAsia="ru-RU"/>
        </w:rPr>
        <w:t xml:space="preserve"> </w:t>
      </w:r>
      <w:r>
        <w:rPr>
          <w:rFonts w:ascii="Times New Roman" w:eastAsia="Times New Roman" w:cs="Times New Roman"/>
          <w:lang w:eastAsia="ru-RU"/>
        </w:rPr>
        <w:t>цены</w:t>
      </w:r>
      <w:r>
        <w:rPr>
          <w:rFonts w:ascii="Times New Roman" w:cs="Times New Roman"/>
          <w:lang w:eastAsia="ru-RU"/>
        </w:rPr>
        <w:t>.</w:t>
      </w:r>
    </w:p>
    <w:p w:rsidR="00487592" w:rsidRDefault="00487592">
      <w:pPr>
        <w:jc w:val="both"/>
        <w:rPr>
          <w:rFonts w:cs="Times New Roman"/>
        </w:rPr>
      </w:pPr>
      <w:r>
        <w:rPr>
          <w:rFonts w:ascii="Times New Roman" w:eastAsia="Times New Roman" w:cs="Times New Roman"/>
        </w:rPr>
        <w:t>Приложения</w:t>
      </w:r>
      <w:r>
        <w:rPr>
          <w:rFonts w:ascii="Times New Roman" w:eastAsia="Times New Roman" w:cs="Times New Roman"/>
        </w:rPr>
        <w:t>:</w:t>
      </w:r>
    </w:p>
    <w:p w:rsidR="00487592" w:rsidRDefault="00487592">
      <w:pPr>
        <w:tabs>
          <w:tab w:val="left" w:pos="1080"/>
        </w:tabs>
        <w:ind w:left="360" w:hanging="360"/>
        <w:jc w:val="both"/>
        <w:rPr>
          <w:rFonts w:cs="Times New Roman"/>
        </w:rPr>
      </w:pPr>
      <w:r>
        <w:rPr>
          <w:rFonts w:ascii="Times New Roman" w:eastAsia="Times New Roman" w:cs="Times New Roman"/>
        </w:rPr>
        <w:t xml:space="preserve">1. </w:t>
      </w:r>
      <w:r>
        <w:rPr>
          <w:rFonts w:ascii="Times New Roman" w:eastAsia="Times New Roman" w:cs="Times New Roman"/>
        </w:rPr>
        <w:t>Заверенные</w:t>
      </w:r>
      <w:r>
        <w:rPr>
          <w:rFonts w:ascii="Times New Roman" w:eastAsia="Times New Roman" w:cs="Times New Roman"/>
        </w:rPr>
        <w:t xml:space="preserve"> </w:t>
      </w:r>
      <w:r>
        <w:rPr>
          <w:rFonts w:ascii="Times New Roman" w:eastAsia="Times New Roman" w:cs="Times New Roman"/>
        </w:rPr>
        <w:t>копии</w:t>
      </w:r>
      <w:r>
        <w:rPr>
          <w:rFonts w:ascii="Times New Roman" w:eastAsia="Times New Roman" w:cs="Times New Roman"/>
        </w:rPr>
        <w:t xml:space="preserve"> </w:t>
      </w:r>
      <w:r>
        <w:rPr>
          <w:rFonts w:ascii="Times New Roman" w:eastAsia="Times New Roman" w:cs="Times New Roman"/>
        </w:rPr>
        <w:t>учредительных</w:t>
      </w:r>
      <w:r>
        <w:rPr>
          <w:rFonts w:ascii="Times New Roman" w:eastAsia="Times New Roman" w:cs="Times New Roman"/>
        </w:rPr>
        <w:t xml:space="preserve"> </w:t>
      </w:r>
      <w:r>
        <w:rPr>
          <w:rFonts w:ascii="Times New Roman" w:eastAsia="Times New Roman" w:cs="Times New Roman"/>
        </w:rPr>
        <w:t>документов</w:t>
      </w:r>
      <w:r w:rsidR="00CF794C">
        <w:rPr>
          <w:rFonts w:ascii="Times New Roman" w:eastAsia="Times New Roman" w:cs="Times New Roman"/>
        </w:rPr>
        <w:t xml:space="preserve"> </w:t>
      </w:r>
      <w:r>
        <w:rPr>
          <w:rFonts w:ascii="Times New Roman" w:eastAsia="Times New Roman" w:cs="Times New Roman"/>
        </w:rPr>
        <w:t>___________________________________________.</w:t>
      </w:r>
    </w:p>
    <w:p w:rsidR="00487592" w:rsidRDefault="00487592">
      <w:pPr>
        <w:jc w:val="both"/>
        <w:rPr>
          <w:rFonts w:cs="Times New Roman"/>
        </w:rPr>
      </w:pPr>
      <w:r>
        <w:rPr>
          <w:rFonts w:ascii="Times New Roman" w:eastAsia="Times New Roman" w:cs="Times New Roman"/>
        </w:rPr>
        <w:t xml:space="preserve">2. </w:t>
      </w:r>
      <w:r>
        <w:rPr>
          <w:rFonts w:ascii="Times New Roman" w:eastAsia="Times New Roman" w:cs="Times New Roman"/>
        </w:rPr>
        <w:t>Документ</w:t>
      </w:r>
      <w:r>
        <w:rPr>
          <w:rFonts w:ascii="Times New Roman" w:eastAsia="Times New Roman" w:cs="Times New Roman"/>
        </w:rPr>
        <w:t xml:space="preserve">, </w:t>
      </w:r>
      <w:r>
        <w:rPr>
          <w:rFonts w:ascii="Times New Roman" w:eastAsia="Times New Roman" w:cs="Times New Roman"/>
        </w:rPr>
        <w:t>содержащий</w:t>
      </w:r>
      <w:r>
        <w:rPr>
          <w:rFonts w:ascii="Times New Roman" w:eastAsia="Times New Roman" w:cs="Times New Roman"/>
        </w:rPr>
        <w:t xml:space="preserve"> </w:t>
      </w:r>
      <w:r>
        <w:rPr>
          <w:rFonts w:ascii="Times New Roman" w:eastAsia="Times New Roman" w:cs="Times New Roman"/>
        </w:rPr>
        <w:t>сведения</w:t>
      </w:r>
      <w:r>
        <w:rPr>
          <w:rFonts w:ascii="Times New Roman" w:eastAsia="Times New Roman" w:cs="Times New Roman"/>
        </w:rPr>
        <w:t xml:space="preserve"> </w:t>
      </w:r>
      <w:r>
        <w:rPr>
          <w:rFonts w:ascii="Times New Roman" w:eastAsia="Times New Roman" w:cs="Times New Roman"/>
        </w:rPr>
        <w:t>о</w:t>
      </w:r>
      <w:r>
        <w:rPr>
          <w:rFonts w:ascii="Times New Roman" w:eastAsia="Times New Roman" w:cs="Times New Roman"/>
        </w:rPr>
        <w:t xml:space="preserve"> </w:t>
      </w:r>
      <w:r>
        <w:rPr>
          <w:rFonts w:ascii="Times New Roman" w:eastAsia="Times New Roman" w:cs="Times New Roman"/>
        </w:rPr>
        <w:t>доле</w:t>
      </w:r>
      <w:r>
        <w:rPr>
          <w:rFonts w:ascii="Times New Roman" w:eastAsia="Times New Roman" w:cs="Times New Roman"/>
        </w:rPr>
        <w:t xml:space="preserve"> </w:t>
      </w:r>
      <w:r>
        <w:rPr>
          <w:rFonts w:ascii="Times New Roman" w:eastAsia="Times New Roman" w:cs="Times New Roman"/>
        </w:rPr>
        <w:t>Российской</w:t>
      </w:r>
      <w:r>
        <w:rPr>
          <w:rFonts w:ascii="Times New Roman" w:eastAsia="Times New Roman" w:cs="Times New Roman"/>
        </w:rPr>
        <w:t xml:space="preserve"> </w:t>
      </w:r>
      <w:r>
        <w:rPr>
          <w:rFonts w:ascii="Times New Roman" w:eastAsia="Times New Roman" w:cs="Times New Roman"/>
        </w:rPr>
        <w:t>Федерации</w:t>
      </w:r>
      <w:r>
        <w:rPr>
          <w:rFonts w:ascii="Times New Roman" w:eastAsia="Times New Roman" w:cs="Times New Roman"/>
        </w:rPr>
        <w:t xml:space="preserve">, </w:t>
      </w:r>
      <w:r>
        <w:rPr>
          <w:rFonts w:ascii="Times New Roman" w:eastAsia="Times New Roman" w:cs="Times New Roman"/>
        </w:rPr>
        <w:t>субъекта</w:t>
      </w:r>
      <w:r>
        <w:rPr>
          <w:rFonts w:ascii="Times New Roman" w:eastAsia="Times New Roman" w:cs="Times New Roman"/>
        </w:rPr>
        <w:t xml:space="preserve"> </w:t>
      </w:r>
      <w:r>
        <w:rPr>
          <w:rFonts w:ascii="Times New Roman" w:eastAsia="Times New Roman" w:cs="Times New Roman"/>
        </w:rPr>
        <w:t>Российской</w:t>
      </w:r>
      <w:r>
        <w:rPr>
          <w:rFonts w:ascii="Times New Roman" w:eastAsia="Times New Roman" w:cs="Times New Roman"/>
        </w:rPr>
        <w:t xml:space="preserve"> </w:t>
      </w:r>
      <w:r>
        <w:rPr>
          <w:rFonts w:ascii="Times New Roman" w:eastAsia="Times New Roman" w:cs="Times New Roman"/>
        </w:rPr>
        <w:t>Федерации</w:t>
      </w:r>
      <w:r>
        <w:rPr>
          <w:rFonts w:ascii="Times New Roman" w:eastAsia="Times New Roman" w:cs="Times New Roman"/>
        </w:rPr>
        <w:t xml:space="preserve"> </w:t>
      </w:r>
      <w:r>
        <w:rPr>
          <w:rFonts w:ascii="Times New Roman" w:eastAsia="Times New Roman" w:cs="Times New Roman"/>
        </w:rPr>
        <w:t>или</w:t>
      </w:r>
      <w:r>
        <w:rPr>
          <w:rFonts w:ascii="Times New Roman" w:eastAsia="Times New Roman" w:cs="Times New Roman"/>
        </w:rPr>
        <w:t xml:space="preserve"> </w:t>
      </w:r>
      <w:r>
        <w:rPr>
          <w:rFonts w:ascii="Times New Roman" w:eastAsia="Times New Roman" w:cs="Times New Roman"/>
        </w:rPr>
        <w:t>муниципального</w:t>
      </w:r>
      <w:r>
        <w:rPr>
          <w:rFonts w:ascii="Times New Roman" w:eastAsia="Times New Roman" w:cs="Times New Roman"/>
        </w:rPr>
        <w:t xml:space="preserve"> </w:t>
      </w:r>
      <w:r>
        <w:rPr>
          <w:rFonts w:ascii="Times New Roman" w:eastAsia="Times New Roman" w:cs="Times New Roman"/>
        </w:rPr>
        <w:t>образования</w:t>
      </w:r>
      <w:r>
        <w:rPr>
          <w:rFonts w:ascii="Times New Roman" w:eastAsia="Times New Roman" w:cs="Times New Roman"/>
        </w:rPr>
        <w:t xml:space="preserve"> </w:t>
      </w:r>
      <w:r>
        <w:rPr>
          <w:rFonts w:ascii="Times New Roman" w:eastAsia="Times New Roman" w:cs="Times New Roman"/>
        </w:rPr>
        <w:t>в</w:t>
      </w:r>
      <w:r>
        <w:rPr>
          <w:rFonts w:ascii="Times New Roman" w:eastAsia="Times New Roman" w:cs="Times New Roman"/>
        </w:rPr>
        <w:t xml:space="preserve"> </w:t>
      </w:r>
      <w:r>
        <w:rPr>
          <w:rFonts w:ascii="Times New Roman" w:eastAsia="Times New Roman" w:cs="Times New Roman"/>
        </w:rPr>
        <w:t>уставном</w:t>
      </w:r>
      <w:r>
        <w:rPr>
          <w:rFonts w:ascii="Times New Roman" w:eastAsia="Times New Roman" w:cs="Times New Roman"/>
        </w:rPr>
        <w:t xml:space="preserve"> </w:t>
      </w:r>
      <w:r>
        <w:rPr>
          <w:rFonts w:ascii="Times New Roman" w:eastAsia="Times New Roman" w:cs="Times New Roman"/>
        </w:rPr>
        <w:t>капитале</w:t>
      </w:r>
      <w:r>
        <w:rPr>
          <w:rFonts w:ascii="Times New Roman" w:eastAsia="Times New Roman" w:cs="Times New Roman"/>
        </w:rPr>
        <w:t xml:space="preserve"> </w:t>
      </w:r>
      <w:r>
        <w:rPr>
          <w:rFonts w:ascii="Times New Roman" w:eastAsia="Times New Roman" w:cs="Times New Roman"/>
        </w:rPr>
        <w:t>юридического</w:t>
      </w:r>
      <w:r>
        <w:rPr>
          <w:rFonts w:ascii="Times New Roman" w:eastAsia="Times New Roman" w:cs="Times New Roman"/>
        </w:rPr>
        <w:t xml:space="preserve"> </w:t>
      </w:r>
      <w:r>
        <w:rPr>
          <w:rFonts w:ascii="Times New Roman" w:eastAsia="Times New Roman" w:cs="Times New Roman"/>
        </w:rPr>
        <w:t>лица</w:t>
      </w:r>
      <w:r>
        <w:rPr>
          <w:rFonts w:ascii="Times New Roman" w:eastAsia="Times New Roman" w:cs="Times New Roman"/>
        </w:rPr>
        <w:t xml:space="preserve"> (</w:t>
      </w:r>
      <w:r>
        <w:rPr>
          <w:rFonts w:ascii="Times New Roman" w:eastAsia="Times New Roman" w:cs="Times New Roman"/>
        </w:rPr>
        <w:t>реестр</w:t>
      </w:r>
      <w:r>
        <w:rPr>
          <w:rFonts w:ascii="Times New Roman" w:eastAsia="Times New Roman" w:cs="Times New Roman"/>
        </w:rPr>
        <w:t xml:space="preserve"> </w:t>
      </w:r>
      <w:r>
        <w:rPr>
          <w:rFonts w:ascii="Times New Roman" w:eastAsia="Times New Roman" w:cs="Times New Roman"/>
        </w:rPr>
        <w:t>владельцев</w:t>
      </w:r>
      <w:r>
        <w:rPr>
          <w:rFonts w:ascii="Times New Roman" w:eastAsia="Times New Roman" w:cs="Times New Roman"/>
        </w:rPr>
        <w:t xml:space="preserve"> </w:t>
      </w:r>
      <w:r>
        <w:rPr>
          <w:rFonts w:ascii="Times New Roman" w:eastAsia="Times New Roman" w:cs="Times New Roman"/>
        </w:rPr>
        <w:t>акций</w:t>
      </w:r>
      <w:r>
        <w:rPr>
          <w:rFonts w:ascii="Times New Roman" w:eastAsia="Times New Roman" w:cs="Times New Roman"/>
        </w:rPr>
        <w:t xml:space="preserve"> </w:t>
      </w:r>
      <w:r>
        <w:rPr>
          <w:rFonts w:ascii="Times New Roman" w:eastAsia="Times New Roman" w:cs="Times New Roman"/>
        </w:rPr>
        <w:t>либо</w:t>
      </w:r>
      <w:r>
        <w:rPr>
          <w:rFonts w:ascii="Times New Roman" w:eastAsia="Times New Roman" w:cs="Times New Roman"/>
        </w:rPr>
        <w:t xml:space="preserve"> </w:t>
      </w:r>
      <w:r>
        <w:rPr>
          <w:rFonts w:ascii="Times New Roman" w:eastAsia="Times New Roman" w:cs="Times New Roman"/>
        </w:rPr>
        <w:t>выписка</w:t>
      </w:r>
      <w:r>
        <w:rPr>
          <w:rFonts w:ascii="Times New Roman" w:eastAsia="Times New Roman" w:cs="Times New Roman"/>
        </w:rPr>
        <w:t xml:space="preserve"> </w:t>
      </w:r>
      <w:r>
        <w:rPr>
          <w:rFonts w:ascii="Times New Roman" w:eastAsia="Times New Roman" w:cs="Times New Roman"/>
        </w:rPr>
        <w:t>из</w:t>
      </w:r>
      <w:r>
        <w:rPr>
          <w:rFonts w:ascii="Times New Roman" w:eastAsia="Times New Roman" w:cs="Times New Roman"/>
        </w:rPr>
        <w:t xml:space="preserve"> </w:t>
      </w:r>
      <w:r>
        <w:rPr>
          <w:rFonts w:ascii="Times New Roman" w:eastAsia="Times New Roman" w:cs="Times New Roman"/>
        </w:rPr>
        <w:t>него</w:t>
      </w:r>
      <w:r>
        <w:rPr>
          <w:rFonts w:ascii="Times New Roman" w:eastAsia="Times New Roman" w:cs="Times New Roman"/>
        </w:rPr>
        <w:t xml:space="preserve"> </w:t>
      </w:r>
      <w:r>
        <w:rPr>
          <w:rFonts w:ascii="Times New Roman" w:eastAsia="Times New Roman" w:cs="Times New Roman"/>
        </w:rPr>
        <w:t>или</w:t>
      </w:r>
      <w:r>
        <w:rPr>
          <w:rFonts w:ascii="Times New Roman" w:eastAsia="Times New Roman" w:cs="Times New Roman"/>
        </w:rPr>
        <w:t xml:space="preserve"> </w:t>
      </w:r>
      <w:r>
        <w:rPr>
          <w:rFonts w:ascii="Times New Roman" w:eastAsia="Times New Roman" w:cs="Times New Roman"/>
        </w:rPr>
        <w:t>заверенное</w:t>
      </w:r>
      <w:r>
        <w:rPr>
          <w:rFonts w:ascii="Times New Roman" w:eastAsia="Times New Roman" w:cs="Times New Roman"/>
        </w:rPr>
        <w:t xml:space="preserve"> </w:t>
      </w:r>
      <w:r>
        <w:rPr>
          <w:rFonts w:ascii="Times New Roman" w:eastAsia="Times New Roman" w:cs="Times New Roman"/>
        </w:rPr>
        <w:t>печатью</w:t>
      </w:r>
      <w:r>
        <w:rPr>
          <w:rFonts w:ascii="Times New Roman" w:eastAsia="Times New Roman" w:cs="Times New Roman"/>
        </w:rPr>
        <w:t xml:space="preserve"> </w:t>
      </w:r>
      <w:r>
        <w:rPr>
          <w:rFonts w:ascii="Times New Roman" w:eastAsia="Times New Roman" w:cs="Times New Roman"/>
        </w:rPr>
        <w:t>юридического</w:t>
      </w:r>
      <w:r>
        <w:rPr>
          <w:rFonts w:ascii="Times New Roman" w:eastAsia="Times New Roman" w:cs="Times New Roman"/>
        </w:rPr>
        <w:t xml:space="preserve"> </w:t>
      </w:r>
      <w:r>
        <w:rPr>
          <w:rFonts w:ascii="Times New Roman" w:eastAsia="Times New Roman" w:cs="Times New Roman"/>
        </w:rPr>
        <w:t>лица</w:t>
      </w:r>
      <w:r>
        <w:rPr>
          <w:rFonts w:ascii="Times New Roman" w:eastAsia="Times New Roman" w:cs="Times New Roman"/>
        </w:rPr>
        <w:t xml:space="preserve"> (</w:t>
      </w:r>
      <w:r>
        <w:rPr>
          <w:rFonts w:ascii="Times New Roman" w:eastAsia="Times New Roman" w:cs="Times New Roman"/>
        </w:rPr>
        <w:t>при</w:t>
      </w:r>
      <w:r>
        <w:rPr>
          <w:rFonts w:ascii="Times New Roman" w:eastAsia="Times New Roman" w:cs="Times New Roman"/>
        </w:rPr>
        <w:t xml:space="preserve"> </w:t>
      </w:r>
      <w:r>
        <w:rPr>
          <w:rFonts w:ascii="Times New Roman" w:eastAsia="Times New Roman" w:cs="Times New Roman"/>
        </w:rPr>
        <w:t>наличии</w:t>
      </w:r>
      <w:r>
        <w:rPr>
          <w:rFonts w:ascii="Times New Roman" w:eastAsia="Times New Roman" w:cs="Times New Roman"/>
        </w:rPr>
        <w:t xml:space="preserve"> </w:t>
      </w:r>
      <w:r>
        <w:rPr>
          <w:rFonts w:ascii="Times New Roman" w:eastAsia="Times New Roman" w:cs="Times New Roman"/>
        </w:rPr>
        <w:t>печати</w:t>
      </w:r>
      <w:r>
        <w:rPr>
          <w:rFonts w:ascii="Times New Roman" w:eastAsia="Times New Roman" w:cs="Times New Roman"/>
        </w:rPr>
        <w:t xml:space="preserve">) </w:t>
      </w:r>
      <w:r>
        <w:rPr>
          <w:rFonts w:ascii="Times New Roman" w:eastAsia="Times New Roman" w:cs="Times New Roman"/>
        </w:rPr>
        <w:t>и</w:t>
      </w:r>
      <w:r>
        <w:rPr>
          <w:rFonts w:ascii="Times New Roman" w:eastAsia="Times New Roman" w:cs="Times New Roman"/>
        </w:rPr>
        <w:t xml:space="preserve"> </w:t>
      </w:r>
      <w:r>
        <w:rPr>
          <w:rFonts w:ascii="Times New Roman" w:eastAsia="Times New Roman" w:cs="Times New Roman"/>
        </w:rPr>
        <w:t>подписанное</w:t>
      </w:r>
      <w:r>
        <w:rPr>
          <w:rFonts w:ascii="Times New Roman" w:eastAsia="Times New Roman" w:cs="Times New Roman"/>
        </w:rPr>
        <w:t xml:space="preserve"> </w:t>
      </w:r>
      <w:r>
        <w:rPr>
          <w:rFonts w:ascii="Times New Roman" w:eastAsia="Times New Roman" w:cs="Times New Roman"/>
        </w:rPr>
        <w:t>его</w:t>
      </w:r>
      <w:r>
        <w:rPr>
          <w:rFonts w:ascii="Times New Roman" w:eastAsia="Times New Roman" w:cs="Times New Roman"/>
        </w:rPr>
        <w:t xml:space="preserve"> </w:t>
      </w:r>
      <w:r>
        <w:rPr>
          <w:rFonts w:ascii="Times New Roman" w:eastAsia="Times New Roman" w:cs="Times New Roman"/>
        </w:rPr>
        <w:t>руководителем</w:t>
      </w:r>
      <w:r>
        <w:rPr>
          <w:rFonts w:ascii="Times New Roman" w:eastAsia="Times New Roman" w:cs="Times New Roman"/>
        </w:rPr>
        <w:t xml:space="preserve"> </w:t>
      </w:r>
      <w:r>
        <w:rPr>
          <w:rFonts w:ascii="Times New Roman" w:eastAsia="Times New Roman" w:cs="Times New Roman"/>
        </w:rPr>
        <w:t>письмо</w:t>
      </w:r>
      <w:r>
        <w:rPr>
          <w:rFonts w:ascii="Times New Roman" w:eastAsia="Times New Roman" w:cs="Times New Roman"/>
        </w:rPr>
        <w:t>)_________________________________________________.</w:t>
      </w:r>
    </w:p>
    <w:p w:rsidR="00487592" w:rsidRDefault="00487592" w:rsidP="00A76DF9">
      <w:pPr>
        <w:jc w:val="both"/>
        <w:rPr>
          <w:rFonts w:cs="Times New Roman"/>
        </w:rPr>
      </w:pPr>
      <w:r>
        <w:rPr>
          <w:rFonts w:ascii="Times New Roman" w:eastAsia="Times New Roman" w:cs="Times New Roman"/>
        </w:rPr>
        <w:t xml:space="preserve">3. </w:t>
      </w:r>
      <w:r>
        <w:rPr>
          <w:rFonts w:ascii="Times New Roman" w:eastAsia="Times New Roman" w:cs="Times New Roman"/>
        </w:rPr>
        <w:t>Документ</w:t>
      </w:r>
      <w:r>
        <w:rPr>
          <w:rFonts w:ascii="Times New Roman" w:eastAsia="Times New Roman" w:cs="Times New Roman"/>
        </w:rPr>
        <w:t xml:space="preserve">, </w:t>
      </w:r>
      <w:r>
        <w:rPr>
          <w:rFonts w:ascii="Times New Roman" w:eastAsia="Times New Roman" w:cs="Times New Roman"/>
        </w:rPr>
        <w:t>который</w:t>
      </w:r>
      <w:r>
        <w:rPr>
          <w:rFonts w:ascii="Times New Roman" w:eastAsia="Times New Roman" w:cs="Times New Roman"/>
        </w:rPr>
        <w:t xml:space="preserve"> </w:t>
      </w:r>
      <w:r>
        <w:rPr>
          <w:rFonts w:ascii="Times New Roman" w:eastAsia="Times New Roman" w:cs="Times New Roman"/>
        </w:rPr>
        <w:t>подтверждает</w:t>
      </w:r>
      <w:r>
        <w:rPr>
          <w:rFonts w:ascii="Times New Roman" w:eastAsia="Times New Roman" w:cs="Times New Roman"/>
        </w:rPr>
        <w:t xml:space="preserve"> </w:t>
      </w:r>
      <w:r>
        <w:rPr>
          <w:rFonts w:ascii="Times New Roman" w:eastAsia="Times New Roman" w:cs="Times New Roman"/>
        </w:rPr>
        <w:t>полномочия</w:t>
      </w:r>
      <w:r>
        <w:rPr>
          <w:rFonts w:ascii="Times New Roman" w:eastAsia="Times New Roman" w:cs="Times New Roman"/>
        </w:rPr>
        <w:t xml:space="preserve"> </w:t>
      </w:r>
      <w:r>
        <w:rPr>
          <w:rFonts w:ascii="Times New Roman" w:eastAsia="Times New Roman" w:cs="Times New Roman"/>
        </w:rPr>
        <w:t>руководителя</w:t>
      </w:r>
      <w:r>
        <w:rPr>
          <w:rFonts w:ascii="Times New Roman" w:eastAsia="Times New Roman" w:cs="Times New Roman"/>
        </w:rPr>
        <w:t xml:space="preserve"> </w:t>
      </w:r>
      <w:r>
        <w:rPr>
          <w:rFonts w:ascii="Times New Roman" w:eastAsia="Times New Roman" w:cs="Times New Roman"/>
        </w:rPr>
        <w:t>юридического</w:t>
      </w:r>
      <w:r>
        <w:rPr>
          <w:rFonts w:ascii="Times New Roman" w:eastAsia="Times New Roman" w:cs="Times New Roman"/>
        </w:rPr>
        <w:t xml:space="preserve"> </w:t>
      </w:r>
      <w:r>
        <w:rPr>
          <w:rFonts w:ascii="Times New Roman" w:eastAsia="Times New Roman" w:cs="Times New Roman"/>
        </w:rPr>
        <w:t>лица</w:t>
      </w:r>
      <w:r>
        <w:rPr>
          <w:rFonts w:ascii="Times New Roman" w:eastAsia="Times New Roman" w:cs="Times New Roman"/>
        </w:rPr>
        <w:t xml:space="preserve"> </w:t>
      </w:r>
      <w:r>
        <w:rPr>
          <w:rFonts w:ascii="Times New Roman" w:eastAsia="Times New Roman" w:cs="Times New Roman"/>
        </w:rPr>
        <w:t>на</w:t>
      </w:r>
      <w:r>
        <w:rPr>
          <w:rFonts w:ascii="Times New Roman" w:eastAsia="Times New Roman" w:cs="Times New Roman"/>
        </w:rPr>
        <w:t xml:space="preserve"> </w:t>
      </w:r>
      <w:r>
        <w:rPr>
          <w:rFonts w:ascii="Times New Roman" w:eastAsia="Times New Roman" w:cs="Times New Roman"/>
        </w:rPr>
        <w:t>осуществление</w:t>
      </w:r>
      <w:r>
        <w:rPr>
          <w:rFonts w:ascii="Times New Roman" w:eastAsia="Times New Roman" w:cs="Times New Roman"/>
        </w:rPr>
        <w:t xml:space="preserve"> </w:t>
      </w:r>
      <w:r>
        <w:rPr>
          <w:rFonts w:ascii="Times New Roman" w:eastAsia="Times New Roman" w:cs="Times New Roman"/>
        </w:rPr>
        <w:t>действий</w:t>
      </w:r>
      <w:r>
        <w:rPr>
          <w:rFonts w:ascii="Times New Roman" w:eastAsia="Times New Roman" w:cs="Times New Roman"/>
        </w:rPr>
        <w:t xml:space="preserve"> </w:t>
      </w:r>
      <w:r>
        <w:rPr>
          <w:rFonts w:ascii="Times New Roman" w:eastAsia="Times New Roman" w:cs="Times New Roman"/>
        </w:rPr>
        <w:t>от</w:t>
      </w:r>
      <w:r>
        <w:rPr>
          <w:rFonts w:ascii="Times New Roman" w:eastAsia="Times New Roman" w:cs="Times New Roman"/>
        </w:rPr>
        <w:t xml:space="preserve"> </w:t>
      </w:r>
      <w:r>
        <w:rPr>
          <w:rFonts w:ascii="Times New Roman" w:eastAsia="Times New Roman" w:cs="Times New Roman"/>
        </w:rPr>
        <w:t>имени</w:t>
      </w:r>
      <w:r>
        <w:rPr>
          <w:rFonts w:ascii="Times New Roman" w:eastAsia="Times New Roman" w:cs="Times New Roman"/>
        </w:rPr>
        <w:t xml:space="preserve"> </w:t>
      </w:r>
      <w:r>
        <w:rPr>
          <w:rFonts w:ascii="Times New Roman" w:eastAsia="Times New Roman" w:cs="Times New Roman"/>
        </w:rPr>
        <w:t>юридического</w:t>
      </w:r>
      <w:r>
        <w:rPr>
          <w:rFonts w:ascii="Times New Roman" w:eastAsia="Times New Roman" w:cs="Times New Roman"/>
        </w:rPr>
        <w:t xml:space="preserve"> </w:t>
      </w:r>
      <w:r>
        <w:rPr>
          <w:rFonts w:ascii="Times New Roman" w:eastAsia="Times New Roman" w:cs="Times New Roman"/>
        </w:rPr>
        <w:t>лица</w:t>
      </w:r>
      <w:r>
        <w:rPr>
          <w:rFonts w:ascii="Times New Roman" w:eastAsia="Times New Roman" w:cs="Times New Roman"/>
        </w:rPr>
        <w:t xml:space="preserve"> (</w:t>
      </w:r>
      <w:r>
        <w:rPr>
          <w:rFonts w:ascii="Times New Roman" w:eastAsia="Times New Roman" w:cs="Times New Roman"/>
        </w:rPr>
        <w:t>копия</w:t>
      </w:r>
      <w:r>
        <w:rPr>
          <w:rFonts w:ascii="Times New Roman" w:eastAsia="Times New Roman" w:cs="Times New Roman"/>
        </w:rPr>
        <w:t xml:space="preserve"> </w:t>
      </w:r>
      <w:r>
        <w:rPr>
          <w:rFonts w:ascii="Times New Roman" w:eastAsia="Times New Roman" w:cs="Times New Roman"/>
        </w:rPr>
        <w:t>решения</w:t>
      </w:r>
      <w:r>
        <w:rPr>
          <w:rFonts w:ascii="Times New Roman" w:eastAsia="Times New Roman" w:cs="Times New Roman"/>
        </w:rPr>
        <w:t xml:space="preserve"> </w:t>
      </w:r>
      <w:r>
        <w:rPr>
          <w:rFonts w:ascii="Times New Roman" w:eastAsia="Times New Roman" w:cs="Times New Roman"/>
        </w:rPr>
        <w:t>о</w:t>
      </w:r>
      <w:r>
        <w:rPr>
          <w:rFonts w:ascii="Times New Roman" w:eastAsia="Times New Roman" w:cs="Times New Roman"/>
        </w:rPr>
        <w:t xml:space="preserve"> </w:t>
      </w:r>
      <w:r>
        <w:rPr>
          <w:rFonts w:ascii="Times New Roman" w:eastAsia="Times New Roman" w:cs="Times New Roman"/>
        </w:rPr>
        <w:t>назначении</w:t>
      </w:r>
      <w:r>
        <w:rPr>
          <w:rFonts w:ascii="Times New Roman" w:eastAsia="Times New Roman" w:cs="Times New Roman"/>
        </w:rPr>
        <w:t xml:space="preserve"> </w:t>
      </w:r>
      <w:r>
        <w:rPr>
          <w:rFonts w:ascii="Times New Roman" w:eastAsia="Times New Roman" w:cs="Times New Roman"/>
        </w:rPr>
        <w:t>этого</w:t>
      </w:r>
      <w:r>
        <w:rPr>
          <w:rFonts w:ascii="Times New Roman" w:eastAsia="Times New Roman" w:cs="Times New Roman"/>
        </w:rPr>
        <w:t xml:space="preserve"> </w:t>
      </w:r>
      <w:r>
        <w:rPr>
          <w:rFonts w:ascii="Times New Roman" w:eastAsia="Times New Roman" w:cs="Times New Roman"/>
        </w:rPr>
        <w:t>лица</w:t>
      </w:r>
      <w:r>
        <w:rPr>
          <w:rFonts w:ascii="Times New Roman" w:eastAsia="Times New Roman" w:cs="Times New Roman"/>
        </w:rPr>
        <w:t xml:space="preserve"> </w:t>
      </w:r>
      <w:r>
        <w:rPr>
          <w:rFonts w:ascii="Times New Roman" w:eastAsia="Times New Roman" w:cs="Times New Roman"/>
        </w:rPr>
        <w:t>или</w:t>
      </w:r>
      <w:r>
        <w:rPr>
          <w:rFonts w:ascii="Times New Roman" w:eastAsia="Times New Roman" w:cs="Times New Roman"/>
        </w:rPr>
        <w:t xml:space="preserve"> </w:t>
      </w:r>
      <w:r>
        <w:rPr>
          <w:rFonts w:ascii="Times New Roman" w:eastAsia="Times New Roman" w:cs="Times New Roman"/>
        </w:rPr>
        <w:t>о</w:t>
      </w:r>
      <w:r>
        <w:rPr>
          <w:rFonts w:ascii="Times New Roman" w:eastAsia="Times New Roman" w:cs="Times New Roman"/>
        </w:rPr>
        <w:t xml:space="preserve"> </w:t>
      </w:r>
      <w:r>
        <w:rPr>
          <w:rFonts w:ascii="Times New Roman" w:eastAsia="Times New Roman" w:cs="Times New Roman"/>
        </w:rPr>
        <w:t>его</w:t>
      </w:r>
      <w:r>
        <w:rPr>
          <w:rFonts w:ascii="Times New Roman" w:eastAsia="Times New Roman" w:cs="Times New Roman"/>
        </w:rPr>
        <w:t xml:space="preserve"> </w:t>
      </w:r>
      <w:r>
        <w:rPr>
          <w:rFonts w:ascii="Times New Roman" w:eastAsia="Times New Roman" w:cs="Times New Roman"/>
        </w:rPr>
        <w:t>избрании</w:t>
      </w:r>
      <w:r>
        <w:rPr>
          <w:rFonts w:ascii="Times New Roman" w:eastAsia="Times New Roman" w:cs="Times New Roman"/>
        </w:rPr>
        <w:t xml:space="preserve">) </w:t>
      </w:r>
      <w:r>
        <w:rPr>
          <w:rFonts w:ascii="Times New Roman" w:eastAsia="Times New Roman" w:cs="Times New Roman"/>
        </w:rPr>
        <w:t>и</w:t>
      </w:r>
      <w:r>
        <w:rPr>
          <w:rFonts w:ascii="Times New Roman" w:eastAsia="Times New Roman" w:cs="Times New Roman"/>
        </w:rPr>
        <w:t xml:space="preserve"> </w:t>
      </w:r>
      <w:r>
        <w:rPr>
          <w:rFonts w:ascii="Times New Roman" w:eastAsia="Times New Roman" w:cs="Times New Roman"/>
        </w:rPr>
        <w:t>в</w:t>
      </w:r>
      <w:r>
        <w:rPr>
          <w:rFonts w:ascii="Times New Roman" w:eastAsia="Times New Roman" w:cs="Times New Roman"/>
        </w:rPr>
        <w:t xml:space="preserve"> </w:t>
      </w:r>
      <w:r>
        <w:rPr>
          <w:rFonts w:ascii="Times New Roman" w:eastAsia="Times New Roman" w:cs="Times New Roman"/>
        </w:rPr>
        <w:t>соответствии</w:t>
      </w:r>
      <w:r>
        <w:rPr>
          <w:rFonts w:ascii="Times New Roman" w:eastAsia="Times New Roman" w:cs="Times New Roman"/>
        </w:rPr>
        <w:t xml:space="preserve"> </w:t>
      </w:r>
      <w:r>
        <w:rPr>
          <w:rFonts w:ascii="Times New Roman" w:eastAsia="Times New Roman" w:cs="Times New Roman"/>
        </w:rPr>
        <w:t>с</w:t>
      </w:r>
      <w:r>
        <w:rPr>
          <w:rFonts w:ascii="Times New Roman" w:eastAsia="Times New Roman" w:cs="Times New Roman"/>
        </w:rPr>
        <w:t xml:space="preserve"> </w:t>
      </w:r>
      <w:r>
        <w:rPr>
          <w:rFonts w:ascii="Times New Roman" w:eastAsia="Times New Roman" w:cs="Times New Roman"/>
        </w:rPr>
        <w:t>которым</w:t>
      </w:r>
      <w:r>
        <w:rPr>
          <w:rFonts w:ascii="Times New Roman" w:eastAsia="Times New Roman" w:cs="Times New Roman"/>
        </w:rPr>
        <w:t xml:space="preserve"> </w:t>
      </w:r>
      <w:r>
        <w:rPr>
          <w:rFonts w:ascii="Times New Roman" w:eastAsia="Times New Roman" w:cs="Times New Roman"/>
        </w:rPr>
        <w:t>руководитель</w:t>
      </w:r>
      <w:r>
        <w:rPr>
          <w:rFonts w:ascii="Times New Roman" w:eastAsia="Times New Roman" w:cs="Times New Roman"/>
        </w:rPr>
        <w:t xml:space="preserve"> </w:t>
      </w:r>
      <w:r>
        <w:rPr>
          <w:rFonts w:ascii="Times New Roman" w:eastAsia="Times New Roman" w:cs="Times New Roman"/>
        </w:rPr>
        <w:t>юридического</w:t>
      </w:r>
      <w:r>
        <w:rPr>
          <w:rFonts w:ascii="Times New Roman" w:eastAsia="Times New Roman" w:cs="Times New Roman"/>
        </w:rPr>
        <w:t xml:space="preserve"> </w:t>
      </w:r>
      <w:r>
        <w:rPr>
          <w:rFonts w:ascii="Times New Roman" w:eastAsia="Times New Roman" w:cs="Times New Roman"/>
        </w:rPr>
        <w:t>лица</w:t>
      </w:r>
      <w:r>
        <w:rPr>
          <w:rFonts w:ascii="Times New Roman" w:eastAsia="Times New Roman" w:cs="Times New Roman"/>
        </w:rPr>
        <w:t xml:space="preserve"> </w:t>
      </w:r>
      <w:r>
        <w:rPr>
          <w:rFonts w:ascii="Times New Roman" w:eastAsia="Times New Roman" w:cs="Times New Roman"/>
        </w:rPr>
        <w:t>обладает</w:t>
      </w:r>
      <w:r>
        <w:rPr>
          <w:rFonts w:ascii="Times New Roman" w:eastAsia="Times New Roman" w:cs="Times New Roman"/>
        </w:rPr>
        <w:t xml:space="preserve"> </w:t>
      </w:r>
      <w:r>
        <w:rPr>
          <w:rFonts w:ascii="Times New Roman" w:eastAsia="Times New Roman" w:cs="Times New Roman"/>
        </w:rPr>
        <w:t>правом</w:t>
      </w:r>
      <w:r>
        <w:rPr>
          <w:rFonts w:ascii="Times New Roman" w:eastAsia="Times New Roman" w:cs="Times New Roman"/>
        </w:rPr>
        <w:t xml:space="preserve"> </w:t>
      </w:r>
      <w:r>
        <w:rPr>
          <w:rFonts w:ascii="Times New Roman" w:eastAsia="Times New Roman" w:cs="Times New Roman"/>
        </w:rPr>
        <w:t>действовать</w:t>
      </w:r>
      <w:r>
        <w:rPr>
          <w:rFonts w:ascii="Times New Roman" w:eastAsia="Times New Roman" w:cs="Times New Roman"/>
        </w:rPr>
        <w:t xml:space="preserve"> </w:t>
      </w:r>
      <w:r>
        <w:rPr>
          <w:rFonts w:ascii="Times New Roman" w:eastAsia="Times New Roman" w:cs="Times New Roman"/>
        </w:rPr>
        <w:t>от</w:t>
      </w:r>
      <w:r>
        <w:rPr>
          <w:rFonts w:ascii="Times New Roman" w:eastAsia="Times New Roman" w:cs="Times New Roman"/>
        </w:rPr>
        <w:t xml:space="preserve"> </w:t>
      </w:r>
      <w:r>
        <w:rPr>
          <w:rFonts w:ascii="Times New Roman" w:eastAsia="Times New Roman" w:cs="Times New Roman"/>
        </w:rPr>
        <w:t>имени</w:t>
      </w:r>
      <w:r>
        <w:rPr>
          <w:rFonts w:ascii="Times New Roman" w:eastAsia="Times New Roman" w:cs="Times New Roman"/>
        </w:rPr>
        <w:t xml:space="preserve"> </w:t>
      </w:r>
      <w:r>
        <w:rPr>
          <w:rFonts w:ascii="Times New Roman" w:eastAsia="Times New Roman" w:cs="Times New Roman"/>
        </w:rPr>
        <w:t>юридического</w:t>
      </w:r>
      <w:r>
        <w:rPr>
          <w:rFonts w:ascii="Times New Roman" w:eastAsia="Times New Roman" w:cs="Times New Roman"/>
        </w:rPr>
        <w:t xml:space="preserve"> </w:t>
      </w:r>
      <w:r>
        <w:rPr>
          <w:rFonts w:ascii="Times New Roman" w:eastAsia="Times New Roman" w:cs="Times New Roman"/>
        </w:rPr>
        <w:t>лица</w:t>
      </w:r>
      <w:r>
        <w:rPr>
          <w:rFonts w:ascii="Times New Roman" w:eastAsia="Times New Roman" w:cs="Times New Roman"/>
        </w:rPr>
        <w:t xml:space="preserve"> </w:t>
      </w:r>
      <w:r>
        <w:rPr>
          <w:rFonts w:ascii="Times New Roman" w:eastAsia="Times New Roman" w:cs="Times New Roman"/>
        </w:rPr>
        <w:t>без</w:t>
      </w:r>
      <w:r>
        <w:rPr>
          <w:rFonts w:ascii="Times New Roman" w:eastAsia="Times New Roman" w:cs="Times New Roman"/>
        </w:rPr>
        <w:t xml:space="preserve"> </w:t>
      </w:r>
      <w:r>
        <w:rPr>
          <w:rFonts w:ascii="Times New Roman" w:eastAsia="Times New Roman" w:cs="Times New Roman"/>
        </w:rPr>
        <w:t>доверенности</w:t>
      </w:r>
      <w:r>
        <w:rPr>
          <w:rFonts w:ascii="Times New Roman" w:eastAsia="Times New Roman" w:cs="Times New Roman"/>
        </w:rPr>
        <w:t xml:space="preserve"> _________________</w:t>
      </w:r>
      <w:r w:rsidR="00A76DF9">
        <w:rPr>
          <w:rFonts w:ascii="Times New Roman" w:eastAsia="Times New Roman" w:cs="Times New Roman"/>
        </w:rPr>
        <w:t>_____________</w:t>
      </w:r>
      <w:r>
        <w:rPr>
          <w:rFonts w:ascii="Times New Roman" w:eastAsia="Times New Roman" w:cs="Times New Roman"/>
        </w:rPr>
        <w:t>___.</w:t>
      </w:r>
    </w:p>
    <w:p w:rsidR="00487592" w:rsidRDefault="00487592">
      <w:pPr>
        <w:jc w:val="both"/>
        <w:rPr>
          <w:rFonts w:cs="Times New Roman"/>
        </w:rPr>
      </w:pPr>
      <w:r>
        <w:rPr>
          <w:rFonts w:ascii="Times New Roman" w:eastAsia="Times New Roman" w:cs="Times New Roman"/>
        </w:rPr>
        <w:t xml:space="preserve">4. </w:t>
      </w:r>
      <w:r>
        <w:rPr>
          <w:rFonts w:ascii="Times New Roman" w:eastAsia="Times New Roman" w:cs="Times New Roman"/>
        </w:rPr>
        <w:t>Доверенность</w:t>
      </w:r>
      <w:r>
        <w:rPr>
          <w:rFonts w:ascii="Times New Roman" w:eastAsia="Times New Roman" w:cs="Times New Roman"/>
        </w:rPr>
        <w:t xml:space="preserve"> </w:t>
      </w:r>
      <w:r>
        <w:rPr>
          <w:rFonts w:ascii="Times New Roman" w:eastAsia="Times New Roman" w:cs="Times New Roman"/>
        </w:rPr>
        <w:t>на</w:t>
      </w:r>
      <w:r>
        <w:rPr>
          <w:rFonts w:ascii="Times New Roman" w:eastAsia="Times New Roman" w:cs="Times New Roman"/>
        </w:rPr>
        <w:t xml:space="preserve"> </w:t>
      </w:r>
      <w:r>
        <w:rPr>
          <w:rFonts w:ascii="Times New Roman" w:eastAsia="Times New Roman" w:cs="Times New Roman"/>
        </w:rPr>
        <w:t>осуществление</w:t>
      </w:r>
      <w:r>
        <w:rPr>
          <w:rFonts w:ascii="Times New Roman" w:eastAsia="Times New Roman" w:cs="Times New Roman"/>
        </w:rPr>
        <w:t xml:space="preserve"> </w:t>
      </w:r>
      <w:r>
        <w:rPr>
          <w:rFonts w:ascii="Times New Roman" w:eastAsia="Times New Roman" w:cs="Times New Roman"/>
        </w:rPr>
        <w:t>действий</w:t>
      </w:r>
      <w:r>
        <w:rPr>
          <w:rFonts w:ascii="Times New Roman" w:eastAsia="Times New Roman" w:cs="Times New Roman"/>
        </w:rPr>
        <w:t xml:space="preserve"> </w:t>
      </w:r>
      <w:r>
        <w:rPr>
          <w:rFonts w:ascii="Times New Roman" w:eastAsia="Times New Roman" w:cs="Times New Roman"/>
        </w:rPr>
        <w:t>от</w:t>
      </w:r>
      <w:r>
        <w:rPr>
          <w:rFonts w:ascii="Times New Roman" w:eastAsia="Times New Roman" w:cs="Times New Roman"/>
        </w:rPr>
        <w:t xml:space="preserve"> </w:t>
      </w:r>
      <w:r>
        <w:rPr>
          <w:rFonts w:ascii="Times New Roman" w:eastAsia="Times New Roman" w:cs="Times New Roman"/>
        </w:rPr>
        <w:t>имени</w:t>
      </w:r>
      <w:r>
        <w:rPr>
          <w:rFonts w:ascii="Times New Roman" w:eastAsia="Times New Roman" w:cs="Times New Roman"/>
        </w:rPr>
        <w:t xml:space="preserve"> </w:t>
      </w:r>
      <w:r>
        <w:rPr>
          <w:rFonts w:ascii="Times New Roman" w:eastAsia="Times New Roman" w:cs="Times New Roman"/>
        </w:rPr>
        <w:t>претендента</w:t>
      </w:r>
      <w:r>
        <w:rPr>
          <w:rFonts w:ascii="Times New Roman" w:eastAsia="Times New Roman" w:cs="Times New Roman"/>
        </w:rPr>
        <w:t xml:space="preserve"> ___________________________.</w:t>
      </w:r>
    </w:p>
    <w:p w:rsidR="00487592" w:rsidRDefault="00487592">
      <w:pPr>
        <w:jc w:val="both"/>
        <w:rPr>
          <w:rFonts w:cs="Times New Roman"/>
        </w:rPr>
      </w:pPr>
      <w:r>
        <w:rPr>
          <w:rFonts w:ascii="Times New Roman" w:eastAsia="Times New Roman" w:cs="Times New Roman"/>
        </w:rPr>
        <w:t xml:space="preserve">5. </w:t>
      </w:r>
      <w:r>
        <w:rPr>
          <w:rFonts w:ascii="Times New Roman" w:eastAsia="Times New Roman" w:cs="Times New Roman"/>
        </w:rPr>
        <w:t>Опись</w:t>
      </w:r>
      <w:r>
        <w:rPr>
          <w:rFonts w:ascii="Times New Roman" w:eastAsia="Times New Roman" w:cs="Times New Roman"/>
        </w:rPr>
        <w:t xml:space="preserve"> </w:t>
      </w:r>
      <w:r>
        <w:rPr>
          <w:rFonts w:ascii="Times New Roman" w:eastAsia="Times New Roman" w:cs="Times New Roman"/>
        </w:rPr>
        <w:t>представленных</w:t>
      </w:r>
      <w:r>
        <w:rPr>
          <w:rFonts w:ascii="Times New Roman" w:eastAsia="Times New Roman" w:cs="Times New Roman"/>
        </w:rPr>
        <w:t xml:space="preserve"> </w:t>
      </w:r>
      <w:r>
        <w:rPr>
          <w:rFonts w:ascii="Times New Roman" w:eastAsia="Times New Roman" w:cs="Times New Roman"/>
        </w:rPr>
        <w:t>документов</w:t>
      </w:r>
      <w:r>
        <w:rPr>
          <w:rFonts w:ascii="Times New Roman" w:eastAsia="Times New Roman" w:cs="Times New Roman"/>
        </w:rPr>
        <w:t xml:space="preserve"> </w:t>
      </w:r>
      <w:r>
        <w:rPr>
          <w:rFonts w:ascii="Times New Roman" w:eastAsia="Times New Roman" w:cs="Times New Roman"/>
        </w:rPr>
        <w:t>в</w:t>
      </w:r>
      <w:r>
        <w:rPr>
          <w:rFonts w:ascii="Times New Roman" w:eastAsia="Times New Roman" w:cs="Times New Roman"/>
        </w:rPr>
        <w:t xml:space="preserve"> 2-</w:t>
      </w:r>
      <w:r>
        <w:rPr>
          <w:rFonts w:ascii="Times New Roman" w:eastAsia="Times New Roman" w:cs="Times New Roman"/>
        </w:rPr>
        <w:t>х</w:t>
      </w:r>
      <w:r>
        <w:rPr>
          <w:rFonts w:ascii="Times New Roman" w:eastAsia="Times New Roman" w:cs="Times New Roman"/>
        </w:rPr>
        <w:t xml:space="preserve"> </w:t>
      </w:r>
      <w:r>
        <w:rPr>
          <w:rFonts w:ascii="Times New Roman" w:eastAsia="Times New Roman" w:cs="Times New Roman"/>
        </w:rPr>
        <w:t>экземплярах</w:t>
      </w:r>
      <w:r>
        <w:rPr>
          <w:rFonts w:ascii="Times New Roman" w:eastAsia="Times New Roman" w:cs="Times New Roman"/>
        </w:rPr>
        <w:t xml:space="preserve">, </w:t>
      </w:r>
      <w:r>
        <w:rPr>
          <w:rFonts w:ascii="Times New Roman" w:eastAsia="Times New Roman" w:cs="Times New Roman"/>
        </w:rPr>
        <w:t>подписанная</w:t>
      </w:r>
      <w:r>
        <w:rPr>
          <w:rFonts w:ascii="Times New Roman" w:eastAsia="Times New Roman" w:cs="Times New Roman"/>
        </w:rPr>
        <w:t xml:space="preserve"> </w:t>
      </w:r>
      <w:r>
        <w:rPr>
          <w:rFonts w:ascii="Times New Roman" w:eastAsia="Times New Roman" w:cs="Times New Roman"/>
        </w:rPr>
        <w:t>претендентом</w:t>
      </w:r>
      <w:r>
        <w:rPr>
          <w:rFonts w:ascii="Times New Roman" w:cs="Times New Roman"/>
        </w:rPr>
        <w:t>.</w:t>
      </w:r>
    </w:p>
    <w:p w:rsidR="00487592" w:rsidRDefault="00487592">
      <w:pPr>
        <w:jc w:val="both"/>
        <w:rPr>
          <w:rFonts w:cs="Times New Roman"/>
        </w:rPr>
      </w:pPr>
      <w:r>
        <w:rPr>
          <w:rFonts w:ascii="Times New Roman CYR" w:eastAsia="Times New Roman" w:cs="Times New Roman"/>
          <w:u w:val="single" w:color="000000"/>
          <w:lang w:eastAsia="ru-RU"/>
        </w:rPr>
        <w:t>Банковские</w:t>
      </w:r>
      <w:r>
        <w:rPr>
          <w:rFonts w:ascii="Times New Roman CYR" w:eastAsia="Times New Roman" w:cs="Times New Roman"/>
          <w:u w:val="single" w:color="000000"/>
          <w:lang w:eastAsia="ru-RU"/>
        </w:rPr>
        <w:t xml:space="preserve"> </w:t>
      </w:r>
      <w:r>
        <w:rPr>
          <w:rFonts w:ascii="Times New Roman CYR" w:eastAsia="Times New Roman" w:cs="Times New Roman"/>
          <w:u w:val="single" w:color="000000"/>
          <w:lang w:eastAsia="ru-RU"/>
        </w:rPr>
        <w:t>реквизиты</w:t>
      </w:r>
      <w:r>
        <w:rPr>
          <w:rFonts w:ascii="Times New Roman CYR" w:eastAsia="Times New Roman" w:cs="Times New Roman"/>
          <w:u w:val="single" w:color="000000"/>
          <w:lang w:eastAsia="ru-RU"/>
        </w:rPr>
        <w:t xml:space="preserve"> </w:t>
      </w:r>
      <w:r>
        <w:rPr>
          <w:rFonts w:ascii="Times New Roman CYR" w:eastAsia="Times New Roman" w:cs="Times New Roman"/>
          <w:u w:val="single" w:color="000000"/>
          <w:lang w:eastAsia="ru-RU"/>
        </w:rPr>
        <w:t>для</w:t>
      </w:r>
      <w:r>
        <w:rPr>
          <w:rFonts w:ascii="Times New Roman CYR" w:eastAsia="Times New Roman" w:cs="Times New Roman"/>
          <w:u w:val="single" w:color="000000"/>
          <w:lang w:eastAsia="ru-RU"/>
        </w:rPr>
        <w:t xml:space="preserve"> </w:t>
      </w:r>
      <w:r>
        <w:rPr>
          <w:rFonts w:ascii="Times New Roman CYR" w:eastAsia="Times New Roman" w:cs="Times New Roman"/>
          <w:u w:val="single" w:color="000000"/>
          <w:lang w:eastAsia="ru-RU"/>
        </w:rPr>
        <w:t>возврата</w:t>
      </w:r>
      <w:r>
        <w:rPr>
          <w:rFonts w:ascii="Times New Roman CYR" w:eastAsia="Times New Roman" w:cs="Times New Roman"/>
          <w:u w:val="single" w:color="000000"/>
          <w:lang w:eastAsia="ru-RU"/>
        </w:rPr>
        <w:t xml:space="preserve"> </w:t>
      </w:r>
      <w:r>
        <w:rPr>
          <w:rFonts w:ascii="Times New Roman CYR" w:eastAsia="Times New Roman" w:cs="Times New Roman"/>
          <w:u w:val="single" w:color="000000"/>
          <w:lang w:eastAsia="ru-RU"/>
        </w:rPr>
        <w:t>задатка</w:t>
      </w:r>
      <w:r>
        <w:rPr>
          <w:rFonts w:ascii="Times New Roman CYR" w:eastAsia="Times New Roman" w:cs="Times New Roman"/>
          <w:u w:val="single" w:color="000000"/>
          <w:lang w:eastAsia="ru-RU"/>
        </w:rPr>
        <w:t>:</w:t>
      </w:r>
    </w:p>
    <w:p w:rsidR="00487592" w:rsidRDefault="00487592">
      <w:pPr>
        <w:jc w:val="both"/>
        <w:rPr>
          <w:rFonts w:cs="Times New Roman"/>
        </w:rPr>
      </w:pPr>
      <w:r>
        <w:rPr>
          <w:rFonts w:ascii="Times New Roman CYR" w:eastAsia="Times New Roman" w:cs="Times New Roman"/>
          <w:lang w:eastAsia="ru-RU"/>
        </w:rPr>
        <w:t>Наименование</w:t>
      </w:r>
      <w:r>
        <w:rPr>
          <w:rFonts w:ascii="Times New Roman CYR" w:eastAsia="Times New Roman" w:cs="Times New Roman"/>
          <w:lang w:eastAsia="ru-RU"/>
        </w:rPr>
        <w:t xml:space="preserve"> </w:t>
      </w:r>
      <w:r>
        <w:rPr>
          <w:rFonts w:ascii="Times New Roman CYR" w:eastAsia="Times New Roman" w:cs="Times New Roman"/>
          <w:lang w:eastAsia="ru-RU"/>
        </w:rPr>
        <w:t>юридического</w:t>
      </w:r>
      <w:r>
        <w:rPr>
          <w:rFonts w:ascii="Times New Roman CYR" w:eastAsia="Times New Roman" w:cs="Times New Roman"/>
          <w:lang w:eastAsia="ru-RU"/>
        </w:rPr>
        <w:t xml:space="preserve"> </w:t>
      </w:r>
      <w:r>
        <w:rPr>
          <w:rFonts w:ascii="Times New Roman CYR" w:eastAsia="Times New Roman" w:cs="Times New Roman"/>
          <w:lang w:eastAsia="ru-RU"/>
        </w:rPr>
        <w:t>лица</w:t>
      </w:r>
      <w:r>
        <w:rPr>
          <w:rFonts w:ascii="Times New Roman CYR" w:eastAsia="Times New Roman" w:cs="Times New Roman"/>
          <w:lang w:eastAsia="ru-RU"/>
        </w:rPr>
        <w:t>:_______________________________________________</w:t>
      </w:r>
      <w:r w:rsidR="00A76DF9">
        <w:rPr>
          <w:rFonts w:ascii="Times New Roman CYR" w:eastAsia="Times New Roman" w:cs="Times New Roman"/>
          <w:lang w:eastAsia="ru-RU"/>
        </w:rPr>
        <w:t>___</w:t>
      </w:r>
      <w:r>
        <w:rPr>
          <w:rFonts w:ascii="Times New Roman CYR" w:eastAsia="Times New Roman" w:cs="Times New Roman"/>
          <w:lang w:eastAsia="ru-RU"/>
        </w:rPr>
        <w:t>_____</w:t>
      </w:r>
    </w:p>
    <w:p w:rsidR="00487592" w:rsidRDefault="00487592">
      <w:pPr>
        <w:jc w:val="both"/>
        <w:rPr>
          <w:rFonts w:cs="Times New Roman"/>
        </w:rPr>
      </w:pPr>
      <w:r>
        <w:rPr>
          <w:rFonts w:ascii="Times New Roman CYR" w:eastAsia="Times New Roman" w:cs="Times New Roman"/>
          <w:lang w:eastAsia="ru-RU"/>
        </w:rPr>
        <w:t>ИНН</w:t>
      </w:r>
      <w:r>
        <w:rPr>
          <w:rFonts w:ascii="Times New Roman CYR" w:eastAsia="Times New Roman" w:cs="Times New Roman"/>
          <w:lang w:eastAsia="ru-RU"/>
        </w:rPr>
        <w:t>/</w:t>
      </w:r>
      <w:r>
        <w:rPr>
          <w:rFonts w:ascii="Times New Roman CYR" w:eastAsia="Times New Roman" w:cs="Times New Roman"/>
          <w:lang w:eastAsia="ru-RU"/>
        </w:rPr>
        <w:t>КПП</w:t>
      </w:r>
      <w:r>
        <w:rPr>
          <w:rFonts w:ascii="Times New Roman CYR" w:eastAsia="Times New Roman" w:cs="Times New Roman"/>
          <w:lang w:eastAsia="ru-RU"/>
        </w:rPr>
        <w:t xml:space="preserve"> </w:t>
      </w:r>
      <w:r>
        <w:rPr>
          <w:rFonts w:ascii="Times New Roman CYR" w:eastAsia="Times New Roman" w:cs="Times New Roman"/>
          <w:lang w:eastAsia="ru-RU"/>
        </w:rPr>
        <w:t>заявителя</w:t>
      </w:r>
      <w:r>
        <w:rPr>
          <w:rFonts w:ascii="Times New Roman CYR" w:eastAsia="Times New Roman" w:cs="Times New Roman"/>
          <w:lang w:eastAsia="ru-RU"/>
        </w:rPr>
        <w:t>:____________________________________________________</w:t>
      </w:r>
      <w:r w:rsidR="00A76DF9">
        <w:rPr>
          <w:rFonts w:ascii="Times New Roman CYR" w:eastAsia="Times New Roman" w:cs="Times New Roman"/>
          <w:lang w:eastAsia="ru-RU"/>
        </w:rPr>
        <w:t>___</w:t>
      </w:r>
      <w:r>
        <w:rPr>
          <w:rFonts w:ascii="Times New Roman CYR" w:eastAsia="Times New Roman" w:cs="Times New Roman"/>
          <w:lang w:eastAsia="ru-RU"/>
        </w:rPr>
        <w:t>____________</w:t>
      </w:r>
    </w:p>
    <w:p w:rsidR="00487592" w:rsidRDefault="00487592">
      <w:pPr>
        <w:jc w:val="both"/>
        <w:rPr>
          <w:rFonts w:cs="Times New Roman"/>
        </w:rPr>
      </w:pPr>
      <w:r>
        <w:rPr>
          <w:rFonts w:ascii="Times New Roman CYR" w:eastAsia="Times New Roman" w:cs="Times New Roman"/>
          <w:lang w:eastAsia="ru-RU"/>
        </w:rPr>
        <w:t>Р</w:t>
      </w:r>
      <w:r>
        <w:rPr>
          <w:rFonts w:ascii="Times New Roman CYR" w:eastAsia="Times New Roman" w:cs="Times New Roman"/>
          <w:lang w:eastAsia="ru-RU"/>
        </w:rPr>
        <w:t>/</w:t>
      </w:r>
      <w:r>
        <w:rPr>
          <w:rFonts w:ascii="Times New Roman CYR" w:eastAsia="Times New Roman" w:cs="Times New Roman"/>
          <w:lang w:eastAsia="ru-RU"/>
        </w:rPr>
        <w:t>с</w:t>
      </w:r>
      <w:r>
        <w:rPr>
          <w:rFonts w:ascii="Times New Roman CYR" w:eastAsia="Times New Roman" w:cs="Times New Roman"/>
          <w:lang w:eastAsia="ru-RU"/>
        </w:rPr>
        <w:t xml:space="preserve">:______________________________________ </w:t>
      </w:r>
      <w:r>
        <w:rPr>
          <w:rFonts w:ascii="Times New Roman CYR" w:eastAsia="Times New Roman" w:cs="Times New Roman"/>
          <w:lang w:eastAsia="ru-RU"/>
        </w:rPr>
        <w:t>К</w:t>
      </w:r>
      <w:r>
        <w:rPr>
          <w:rFonts w:ascii="Times New Roman CYR" w:eastAsia="Times New Roman" w:cs="Times New Roman"/>
          <w:lang w:eastAsia="ru-RU"/>
        </w:rPr>
        <w:t>/</w:t>
      </w:r>
      <w:r>
        <w:rPr>
          <w:rFonts w:ascii="Times New Roman CYR" w:eastAsia="Times New Roman" w:cs="Times New Roman"/>
          <w:lang w:eastAsia="ru-RU"/>
        </w:rPr>
        <w:t>с</w:t>
      </w:r>
      <w:r>
        <w:rPr>
          <w:rFonts w:ascii="Times New Roman CYR" w:eastAsia="Times New Roman" w:cs="Times New Roman"/>
          <w:lang w:eastAsia="ru-RU"/>
        </w:rPr>
        <w:t>:________________</w:t>
      </w:r>
      <w:r w:rsidR="00A76DF9">
        <w:rPr>
          <w:rFonts w:ascii="Times New Roman CYR" w:eastAsia="Times New Roman" w:cs="Times New Roman"/>
          <w:lang w:eastAsia="ru-RU"/>
        </w:rPr>
        <w:t>_________________________</w:t>
      </w:r>
    </w:p>
    <w:p w:rsidR="00487592" w:rsidRDefault="00487592">
      <w:pPr>
        <w:jc w:val="both"/>
        <w:rPr>
          <w:rFonts w:cs="Times New Roman"/>
        </w:rPr>
      </w:pPr>
      <w:r>
        <w:rPr>
          <w:rFonts w:ascii="Times New Roman CYR" w:eastAsia="Times New Roman" w:cs="Times New Roman"/>
          <w:lang w:eastAsia="ru-RU"/>
        </w:rPr>
        <w:t>Наименование</w:t>
      </w:r>
      <w:r>
        <w:rPr>
          <w:rFonts w:ascii="Times New Roman CYR" w:eastAsia="Times New Roman" w:cs="Times New Roman"/>
          <w:lang w:eastAsia="ru-RU"/>
        </w:rPr>
        <w:t xml:space="preserve"> </w:t>
      </w:r>
      <w:r>
        <w:rPr>
          <w:rFonts w:ascii="Times New Roman CYR" w:eastAsia="Times New Roman" w:cs="Times New Roman"/>
          <w:lang w:eastAsia="ru-RU"/>
        </w:rPr>
        <w:t>банка</w:t>
      </w:r>
      <w:r>
        <w:rPr>
          <w:rFonts w:ascii="Times New Roman CYR" w:eastAsia="Times New Roman" w:cs="Times New Roman"/>
          <w:lang w:eastAsia="ru-RU"/>
        </w:rPr>
        <w:t>:______________________________________________________</w:t>
      </w:r>
      <w:r w:rsidR="00A76DF9">
        <w:rPr>
          <w:rFonts w:ascii="Times New Roman CYR" w:eastAsia="Times New Roman" w:cs="Times New Roman"/>
          <w:lang w:eastAsia="ru-RU"/>
        </w:rPr>
        <w:t>___</w:t>
      </w:r>
      <w:r>
        <w:rPr>
          <w:rFonts w:ascii="Times New Roman CYR" w:eastAsia="Times New Roman" w:cs="Times New Roman"/>
          <w:lang w:eastAsia="ru-RU"/>
        </w:rPr>
        <w:t>__________</w:t>
      </w:r>
    </w:p>
    <w:p w:rsidR="00487592" w:rsidRDefault="00487592">
      <w:pPr>
        <w:jc w:val="both"/>
        <w:rPr>
          <w:rFonts w:cs="Times New Roman"/>
        </w:rPr>
      </w:pPr>
      <w:r>
        <w:rPr>
          <w:rFonts w:ascii="Times New Roman CYR" w:eastAsia="Times New Roman" w:cs="Times New Roman"/>
          <w:lang w:eastAsia="ru-RU"/>
        </w:rPr>
        <w:t>БИК</w:t>
      </w:r>
      <w:r>
        <w:rPr>
          <w:rFonts w:ascii="Times New Roman CYR" w:eastAsia="Times New Roman" w:cs="Times New Roman"/>
          <w:lang w:eastAsia="ru-RU"/>
        </w:rPr>
        <w:t xml:space="preserve">:____________________________ </w:t>
      </w:r>
      <w:r>
        <w:rPr>
          <w:rFonts w:ascii="Times New Roman CYR" w:eastAsia="Times New Roman" w:cs="Times New Roman"/>
          <w:lang w:eastAsia="ru-RU"/>
        </w:rPr>
        <w:t>ИНН</w:t>
      </w:r>
      <w:r>
        <w:rPr>
          <w:rFonts w:ascii="Times New Roman CYR" w:eastAsia="Times New Roman" w:cs="Times New Roman"/>
          <w:lang w:eastAsia="ru-RU"/>
        </w:rPr>
        <w:t>/</w:t>
      </w:r>
      <w:r>
        <w:rPr>
          <w:rFonts w:ascii="Times New Roman CYR" w:eastAsia="Times New Roman" w:cs="Times New Roman"/>
          <w:lang w:eastAsia="ru-RU"/>
        </w:rPr>
        <w:t>КПП</w:t>
      </w:r>
      <w:r>
        <w:rPr>
          <w:rFonts w:ascii="Times New Roman CYR" w:eastAsia="Times New Roman" w:cs="Times New Roman"/>
          <w:lang w:eastAsia="ru-RU"/>
        </w:rPr>
        <w:t xml:space="preserve"> </w:t>
      </w:r>
      <w:r>
        <w:rPr>
          <w:rFonts w:ascii="Times New Roman CYR" w:eastAsia="Times New Roman" w:cs="Times New Roman"/>
          <w:lang w:eastAsia="ru-RU"/>
        </w:rPr>
        <w:t>банка</w:t>
      </w:r>
      <w:r>
        <w:rPr>
          <w:rFonts w:ascii="Times New Roman CYR" w:eastAsia="Times New Roman" w:cs="Times New Roman"/>
          <w:lang w:eastAsia="ru-RU"/>
        </w:rPr>
        <w:t>:________________________________</w:t>
      </w:r>
      <w:r w:rsidR="00A76DF9">
        <w:rPr>
          <w:rFonts w:ascii="Times New Roman CYR" w:eastAsia="Times New Roman" w:cs="Times New Roman"/>
          <w:lang w:eastAsia="ru-RU"/>
        </w:rPr>
        <w:t>__</w:t>
      </w:r>
      <w:r>
        <w:rPr>
          <w:rFonts w:ascii="Times New Roman CYR" w:eastAsia="Times New Roman" w:cs="Times New Roman"/>
          <w:lang w:eastAsia="ru-RU"/>
        </w:rPr>
        <w:t xml:space="preserve">___ </w:t>
      </w:r>
    </w:p>
    <w:p w:rsidR="00487592" w:rsidRDefault="00487592">
      <w:pPr>
        <w:jc w:val="both"/>
        <w:rPr>
          <w:rFonts w:cs="Times New Roman"/>
        </w:rPr>
      </w:pPr>
      <w:r>
        <w:rPr>
          <w:rFonts w:ascii="Times New Roman" w:eastAsia="Times New Roman" w:cs="Times New Roman"/>
        </w:rPr>
        <w:t>Телефоны</w:t>
      </w:r>
      <w:r>
        <w:rPr>
          <w:rFonts w:ascii="Times New Roman" w:eastAsia="Times New Roman" w:cs="Times New Roman"/>
        </w:rPr>
        <w:t xml:space="preserve"> </w:t>
      </w:r>
      <w:r>
        <w:rPr>
          <w:rFonts w:ascii="Times New Roman" w:eastAsia="Times New Roman" w:cs="Times New Roman"/>
        </w:rPr>
        <w:t>претендента</w:t>
      </w:r>
      <w:r>
        <w:rPr>
          <w:rFonts w:ascii="Times New Roman" w:eastAsia="Times New Roman" w:cs="Times New Roman"/>
        </w:rPr>
        <w:t>: ___________________________________________________________</w:t>
      </w:r>
      <w:r w:rsidR="00A76DF9">
        <w:rPr>
          <w:rFonts w:ascii="Times New Roman" w:eastAsia="Times New Roman" w:cs="Times New Roman"/>
        </w:rPr>
        <w:t>__</w:t>
      </w:r>
      <w:r>
        <w:rPr>
          <w:rFonts w:ascii="Times New Roman" w:eastAsia="Times New Roman" w:cs="Times New Roman"/>
        </w:rPr>
        <w:t>____</w:t>
      </w:r>
    </w:p>
    <w:p w:rsidR="00487592" w:rsidRDefault="00487592">
      <w:pPr>
        <w:jc w:val="both"/>
        <w:rPr>
          <w:rFonts w:cs="Times New Roman"/>
        </w:rPr>
      </w:pPr>
      <w:r>
        <w:rPr>
          <w:rFonts w:ascii="Times New Roman" w:eastAsia="Times New Roman" w:cs="Times New Roman"/>
        </w:rPr>
        <w:t>«</w:t>
      </w:r>
      <w:r>
        <w:rPr>
          <w:rFonts w:ascii="Times New Roman" w:eastAsia="Times New Roman" w:cs="Times New Roman"/>
        </w:rPr>
        <w:t>____</w:t>
      </w:r>
      <w:r>
        <w:rPr>
          <w:rFonts w:ascii="Times New Roman" w:eastAsia="Times New Roman" w:cs="Times New Roman"/>
        </w:rPr>
        <w:t>»</w:t>
      </w:r>
      <w:r>
        <w:rPr>
          <w:rFonts w:ascii="Times New Roman" w:eastAsia="Times New Roman" w:cs="Times New Roman"/>
        </w:rPr>
        <w:t>_____________ ___________________________________________________</w:t>
      </w:r>
      <w:r w:rsidR="00A76DF9">
        <w:rPr>
          <w:rFonts w:ascii="Times New Roman" w:eastAsia="Times New Roman" w:cs="Times New Roman"/>
        </w:rPr>
        <w:t>___</w:t>
      </w:r>
      <w:r>
        <w:rPr>
          <w:rFonts w:ascii="Times New Roman" w:eastAsia="Times New Roman" w:cs="Times New Roman"/>
        </w:rPr>
        <w:t>___________</w:t>
      </w:r>
    </w:p>
    <w:p w:rsidR="00487592" w:rsidRDefault="00487592">
      <w:pPr>
        <w:jc w:val="center"/>
        <w:rPr>
          <w:rFonts w:cs="Times New Roman"/>
        </w:rPr>
      </w:pPr>
      <w:r>
        <w:rPr>
          <w:rFonts w:ascii="Times New Roman" w:eastAsia="Times New Roman" w:cs="Times New Roman"/>
          <w:sz w:val="20"/>
        </w:rPr>
        <w:t>(</w:t>
      </w:r>
      <w:r>
        <w:rPr>
          <w:rFonts w:ascii="Times New Roman" w:eastAsia="Times New Roman" w:cs="Times New Roman"/>
          <w:sz w:val="20"/>
        </w:rPr>
        <w:t>должность</w:t>
      </w:r>
      <w:r>
        <w:rPr>
          <w:rFonts w:ascii="Times New Roman" w:eastAsia="Times New Roman" w:cs="Times New Roman"/>
          <w:sz w:val="20"/>
        </w:rPr>
        <w:t xml:space="preserve">, </w:t>
      </w:r>
      <w:r>
        <w:rPr>
          <w:rFonts w:ascii="Times New Roman" w:eastAsia="Times New Roman" w:cs="Times New Roman"/>
          <w:sz w:val="20"/>
        </w:rPr>
        <w:t>ФИО</w:t>
      </w:r>
      <w:r>
        <w:rPr>
          <w:rFonts w:ascii="Times New Roman" w:eastAsia="Times New Roman" w:cs="Times New Roman"/>
          <w:sz w:val="20"/>
        </w:rPr>
        <w:t xml:space="preserve">, </w:t>
      </w:r>
      <w:r>
        <w:rPr>
          <w:rFonts w:ascii="Times New Roman" w:eastAsia="Times New Roman" w:cs="Times New Roman"/>
          <w:sz w:val="20"/>
        </w:rPr>
        <w:t>подпись</w:t>
      </w:r>
      <w:r>
        <w:rPr>
          <w:rFonts w:ascii="Times New Roman" w:eastAsia="Times New Roman" w:cs="Times New Roman"/>
          <w:sz w:val="20"/>
        </w:rPr>
        <w:t>)</w:t>
      </w:r>
    </w:p>
    <w:p w:rsidR="00487592" w:rsidRDefault="00487592">
      <w:pPr>
        <w:ind w:firstLine="567"/>
        <w:jc w:val="both"/>
        <w:rPr>
          <w:rFonts w:cs="Times New Roman"/>
        </w:rPr>
      </w:pPr>
      <w:r>
        <w:rPr>
          <w:rFonts w:ascii="Times New Roman" w:eastAsia="Times New Roman" w:cs="Times New Roman"/>
          <w:sz w:val="20"/>
        </w:rPr>
        <w:t>В</w:t>
      </w:r>
      <w:r>
        <w:rPr>
          <w:rFonts w:ascii="Times New Roman" w:eastAsia="Times New Roman" w:cs="Times New Roman"/>
          <w:sz w:val="20"/>
        </w:rPr>
        <w:t xml:space="preserve"> </w:t>
      </w:r>
      <w:r>
        <w:rPr>
          <w:rFonts w:ascii="Times New Roman" w:eastAsia="Times New Roman" w:cs="Times New Roman"/>
          <w:sz w:val="20"/>
        </w:rPr>
        <w:t>случае</w:t>
      </w:r>
      <w:r>
        <w:rPr>
          <w:rFonts w:ascii="Times New Roman" w:eastAsia="Times New Roman" w:cs="Times New Roman"/>
          <w:sz w:val="20"/>
        </w:rPr>
        <w:t xml:space="preserve"> </w:t>
      </w:r>
      <w:r>
        <w:rPr>
          <w:rFonts w:ascii="Times New Roman" w:eastAsia="Times New Roman" w:cs="Times New Roman"/>
          <w:sz w:val="20"/>
        </w:rPr>
        <w:t>указания</w:t>
      </w:r>
      <w:r>
        <w:rPr>
          <w:rFonts w:ascii="Times New Roman" w:eastAsia="Times New Roman" w:cs="Times New Roman"/>
          <w:sz w:val="20"/>
        </w:rPr>
        <w:t xml:space="preserve"> </w:t>
      </w:r>
      <w:r>
        <w:rPr>
          <w:rFonts w:ascii="Times New Roman" w:eastAsia="Times New Roman" w:cs="Times New Roman"/>
          <w:sz w:val="20"/>
        </w:rPr>
        <w:t>неверных</w:t>
      </w:r>
      <w:r>
        <w:rPr>
          <w:rFonts w:ascii="Times New Roman" w:eastAsia="Times New Roman" w:cs="Times New Roman"/>
          <w:sz w:val="20"/>
        </w:rPr>
        <w:t xml:space="preserve"> </w:t>
      </w:r>
      <w:r>
        <w:rPr>
          <w:rFonts w:ascii="Times New Roman" w:eastAsia="Times New Roman" w:cs="Times New Roman"/>
          <w:sz w:val="20"/>
        </w:rPr>
        <w:t>или</w:t>
      </w:r>
      <w:r>
        <w:rPr>
          <w:rFonts w:ascii="Times New Roman" w:eastAsia="Times New Roman" w:cs="Times New Roman"/>
          <w:sz w:val="20"/>
        </w:rPr>
        <w:t xml:space="preserve"> </w:t>
      </w:r>
      <w:r>
        <w:rPr>
          <w:rFonts w:ascii="Times New Roman" w:eastAsia="Times New Roman" w:cs="Times New Roman"/>
          <w:sz w:val="20"/>
        </w:rPr>
        <w:t>неполных</w:t>
      </w:r>
      <w:r>
        <w:rPr>
          <w:rFonts w:ascii="Times New Roman" w:eastAsia="Times New Roman" w:cs="Times New Roman"/>
          <w:sz w:val="20"/>
        </w:rPr>
        <w:t xml:space="preserve"> </w:t>
      </w:r>
      <w:r>
        <w:rPr>
          <w:rFonts w:ascii="Times New Roman" w:eastAsia="Times New Roman" w:cs="Times New Roman"/>
          <w:sz w:val="20"/>
        </w:rPr>
        <w:t>реквизитов</w:t>
      </w:r>
      <w:r>
        <w:rPr>
          <w:rFonts w:ascii="Times New Roman" w:eastAsia="Times New Roman" w:cs="Times New Roman"/>
          <w:sz w:val="20"/>
        </w:rPr>
        <w:t xml:space="preserve"> </w:t>
      </w:r>
      <w:r>
        <w:rPr>
          <w:rFonts w:ascii="Times New Roman" w:eastAsia="Times New Roman" w:cs="Times New Roman"/>
          <w:sz w:val="20"/>
        </w:rPr>
        <w:t>для</w:t>
      </w:r>
      <w:r>
        <w:rPr>
          <w:rFonts w:ascii="Times New Roman" w:eastAsia="Times New Roman" w:cs="Times New Roman"/>
          <w:sz w:val="20"/>
        </w:rPr>
        <w:t xml:space="preserve"> </w:t>
      </w:r>
      <w:r>
        <w:rPr>
          <w:rFonts w:ascii="Times New Roman" w:eastAsia="Times New Roman" w:cs="Times New Roman"/>
          <w:sz w:val="20"/>
        </w:rPr>
        <w:t>возврата</w:t>
      </w:r>
      <w:r>
        <w:rPr>
          <w:rFonts w:ascii="Times New Roman" w:eastAsia="Times New Roman" w:cs="Times New Roman"/>
          <w:sz w:val="20"/>
        </w:rPr>
        <w:t xml:space="preserve"> </w:t>
      </w:r>
      <w:r>
        <w:rPr>
          <w:rFonts w:ascii="Times New Roman" w:eastAsia="Times New Roman" w:cs="Times New Roman"/>
          <w:sz w:val="20"/>
        </w:rPr>
        <w:t>задатков</w:t>
      </w:r>
      <w:r>
        <w:rPr>
          <w:rFonts w:ascii="Times New Roman" w:eastAsia="Times New Roman" w:cs="Times New Roman"/>
          <w:sz w:val="20"/>
        </w:rPr>
        <w:t xml:space="preserve">, </w:t>
      </w:r>
      <w:r>
        <w:rPr>
          <w:rFonts w:ascii="Times New Roman" w:eastAsia="Times New Roman" w:cs="Times New Roman"/>
          <w:sz w:val="20"/>
        </w:rPr>
        <w:t>претензий</w:t>
      </w:r>
      <w:r>
        <w:rPr>
          <w:rFonts w:ascii="Times New Roman" w:eastAsia="Times New Roman" w:cs="Times New Roman"/>
          <w:sz w:val="20"/>
        </w:rPr>
        <w:t xml:space="preserve"> </w:t>
      </w:r>
      <w:r>
        <w:rPr>
          <w:rFonts w:ascii="Times New Roman" w:eastAsia="Times New Roman" w:cs="Times New Roman"/>
          <w:sz w:val="20"/>
        </w:rPr>
        <w:t>к</w:t>
      </w:r>
      <w:r>
        <w:rPr>
          <w:rFonts w:ascii="Times New Roman" w:eastAsia="Times New Roman" w:cs="Times New Roman"/>
          <w:sz w:val="20"/>
        </w:rPr>
        <w:t xml:space="preserve"> </w:t>
      </w:r>
      <w:r>
        <w:rPr>
          <w:rFonts w:ascii="Times New Roman" w:eastAsia="Times New Roman" w:cs="Times New Roman"/>
          <w:sz w:val="20"/>
        </w:rPr>
        <w:t>организатору</w:t>
      </w:r>
      <w:r>
        <w:rPr>
          <w:rFonts w:ascii="Times New Roman" w:eastAsia="Times New Roman" w:cs="Times New Roman"/>
          <w:sz w:val="20"/>
        </w:rPr>
        <w:t xml:space="preserve"> </w:t>
      </w:r>
      <w:r>
        <w:rPr>
          <w:rFonts w:ascii="Times New Roman" w:eastAsia="Times New Roman" w:cs="Times New Roman"/>
          <w:sz w:val="20"/>
        </w:rPr>
        <w:t>торгов</w:t>
      </w:r>
      <w:r>
        <w:rPr>
          <w:rFonts w:ascii="Times New Roman" w:eastAsia="Times New Roman" w:cs="Times New Roman"/>
          <w:sz w:val="20"/>
        </w:rPr>
        <w:t xml:space="preserve"> </w:t>
      </w:r>
      <w:r>
        <w:rPr>
          <w:rFonts w:ascii="Times New Roman" w:eastAsia="Times New Roman" w:cs="Times New Roman"/>
          <w:sz w:val="20"/>
        </w:rPr>
        <w:t>по</w:t>
      </w:r>
      <w:r>
        <w:rPr>
          <w:rFonts w:ascii="Times New Roman" w:eastAsia="Times New Roman" w:cs="Times New Roman"/>
          <w:sz w:val="20"/>
        </w:rPr>
        <w:t xml:space="preserve"> </w:t>
      </w:r>
      <w:r>
        <w:rPr>
          <w:rFonts w:ascii="Times New Roman" w:eastAsia="Times New Roman" w:cs="Times New Roman"/>
          <w:sz w:val="20"/>
        </w:rPr>
        <w:t>срокам</w:t>
      </w:r>
      <w:r>
        <w:rPr>
          <w:rFonts w:ascii="Times New Roman" w:eastAsia="Times New Roman" w:cs="Times New Roman"/>
          <w:sz w:val="20"/>
        </w:rPr>
        <w:t xml:space="preserve"> </w:t>
      </w:r>
      <w:r>
        <w:rPr>
          <w:rFonts w:ascii="Times New Roman" w:eastAsia="Times New Roman" w:cs="Times New Roman"/>
          <w:sz w:val="20"/>
        </w:rPr>
        <w:t>возврата</w:t>
      </w:r>
      <w:r>
        <w:rPr>
          <w:rFonts w:ascii="Times New Roman" w:eastAsia="Times New Roman" w:cs="Times New Roman"/>
          <w:sz w:val="20"/>
        </w:rPr>
        <w:t xml:space="preserve"> </w:t>
      </w:r>
      <w:r>
        <w:rPr>
          <w:rFonts w:ascii="Times New Roman" w:eastAsia="Times New Roman" w:cs="Times New Roman"/>
          <w:sz w:val="20"/>
        </w:rPr>
        <w:t>денежных</w:t>
      </w:r>
      <w:r>
        <w:rPr>
          <w:rFonts w:ascii="Times New Roman" w:eastAsia="Times New Roman" w:cs="Times New Roman"/>
          <w:sz w:val="20"/>
        </w:rPr>
        <w:t xml:space="preserve"> </w:t>
      </w:r>
      <w:r>
        <w:rPr>
          <w:rFonts w:ascii="Times New Roman" w:eastAsia="Times New Roman" w:cs="Times New Roman"/>
          <w:sz w:val="20"/>
        </w:rPr>
        <w:t>средств</w:t>
      </w:r>
      <w:r>
        <w:rPr>
          <w:rFonts w:ascii="Times New Roman" w:eastAsia="Times New Roman" w:cs="Times New Roman"/>
          <w:sz w:val="20"/>
        </w:rPr>
        <w:t xml:space="preserve"> </w:t>
      </w:r>
      <w:r>
        <w:rPr>
          <w:rFonts w:ascii="Times New Roman" w:eastAsia="Times New Roman" w:cs="Times New Roman"/>
          <w:sz w:val="20"/>
        </w:rPr>
        <w:t>не</w:t>
      </w:r>
      <w:r>
        <w:rPr>
          <w:rFonts w:ascii="Times New Roman" w:eastAsia="Times New Roman" w:cs="Times New Roman"/>
          <w:sz w:val="20"/>
        </w:rPr>
        <w:t xml:space="preserve"> </w:t>
      </w:r>
      <w:r>
        <w:rPr>
          <w:rFonts w:ascii="Times New Roman" w:eastAsia="Times New Roman" w:cs="Times New Roman"/>
          <w:sz w:val="20"/>
        </w:rPr>
        <w:t>имею</w:t>
      </w:r>
      <w:r>
        <w:rPr>
          <w:rFonts w:ascii="Times New Roman" w:cs="Times New Roman"/>
          <w:sz w:val="20"/>
        </w:rPr>
        <w:t>.</w:t>
      </w:r>
    </w:p>
    <w:p w:rsidR="00487592" w:rsidRDefault="00487592">
      <w:pPr>
        <w:jc w:val="both"/>
        <w:rPr>
          <w:rFonts w:cs="Times New Roman"/>
        </w:rPr>
      </w:pPr>
      <w:r>
        <w:rPr>
          <w:rFonts w:ascii="Times New Roman" w:eastAsia="Times New Roman" w:cs="Times New Roman"/>
          <w:sz w:val="20"/>
        </w:rPr>
        <w:t>Заявка</w:t>
      </w:r>
      <w:r>
        <w:rPr>
          <w:rFonts w:ascii="Times New Roman" w:eastAsia="Times New Roman" w:cs="Times New Roman"/>
          <w:sz w:val="20"/>
        </w:rPr>
        <w:t xml:space="preserve"> </w:t>
      </w:r>
      <w:r>
        <w:rPr>
          <w:rFonts w:ascii="Times New Roman" w:eastAsia="Times New Roman" w:cs="Times New Roman"/>
          <w:sz w:val="20"/>
        </w:rPr>
        <w:t>принята</w:t>
      </w:r>
      <w:r>
        <w:rPr>
          <w:rFonts w:ascii="Times New Roman" w:eastAsia="Times New Roman" w:cs="Times New Roman"/>
          <w:sz w:val="20"/>
        </w:rPr>
        <w:t xml:space="preserve">:    </w:t>
      </w:r>
    </w:p>
    <w:p w:rsidR="00487592" w:rsidRDefault="00487592">
      <w:pPr>
        <w:jc w:val="both"/>
        <w:rPr>
          <w:rFonts w:cs="Times New Roman"/>
        </w:rPr>
      </w:pPr>
      <w:r>
        <w:rPr>
          <w:rFonts w:ascii="Times New Roman" w:eastAsia="Times New Roman" w:cs="Times New Roman"/>
          <w:sz w:val="20"/>
        </w:rPr>
        <w:t xml:space="preserve">                                                                                                                                                                </w:t>
      </w:r>
    </w:p>
    <w:p w:rsidR="00487592" w:rsidRDefault="00487592">
      <w:pPr>
        <w:jc w:val="both"/>
        <w:rPr>
          <w:rFonts w:cs="Times New Roman"/>
        </w:rPr>
      </w:pPr>
      <w:r>
        <w:rPr>
          <w:rFonts w:ascii="Times New Roman" w:eastAsia="Times New Roman" w:cs="Times New Roman"/>
          <w:sz w:val="20"/>
        </w:rPr>
        <w:t xml:space="preserve">_____ </w:t>
      </w:r>
      <w:r>
        <w:rPr>
          <w:rFonts w:ascii="Times New Roman" w:eastAsia="Times New Roman" w:cs="Times New Roman"/>
          <w:sz w:val="20"/>
        </w:rPr>
        <w:t>час</w:t>
      </w:r>
      <w:r>
        <w:rPr>
          <w:rFonts w:ascii="Times New Roman" w:eastAsia="Times New Roman" w:cs="Times New Roman"/>
          <w:sz w:val="20"/>
        </w:rPr>
        <w:t xml:space="preserve">. ________ </w:t>
      </w:r>
      <w:r>
        <w:rPr>
          <w:rFonts w:ascii="Times New Roman" w:eastAsia="Times New Roman" w:cs="Times New Roman"/>
          <w:sz w:val="20"/>
        </w:rPr>
        <w:t>мин</w:t>
      </w:r>
      <w:r>
        <w:rPr>
          <w:rFonts w:ascii="Times New Roman" w:eastAsia="Times New Roman" w:cs="Times New Roman"/>
          <w:sz w:val="20"/>
        </w:rPr>
        <w:t xml:space="preserve">.       </w:t>
      </w:r>
      <w:r>
        <w:rPr>
          <w:rFonts w:ascii="Times New Roman" w:eastAsia="Times New Roman" w:cs="Times New Roman"/>
          <w:sz w:val="20"/>
        </w:rPr>
        <w:t>«</w:t>
      </w:r>
      <w:r>
        <w:rPr>
          <w:rFonts w:ascii="Times New Roman" w:eastAsia="Times New Roman" w:cs="Times New Roman"/>
          <w:sz w:val="20"/>
        </w:rPr>
        <w:t>____</w:t>
      </w:r>
      <w:r>
        <w:rPr>
          <w:rFonts w:ascii="Times New Roman" w:eastAsia="Times New Roman" w:cs="Times New Roman"/>
          <w:sz w:val="20"/>
        </w:rPr>
        <w:t>»</w:t>
      </w:r>
      <w:r>
        <w:rPr>
          <w:rFonts w:ascii="Times New Roman" w:eastAsia="Times New Roman" w:cs="Times New Roman"/>
          <w:sz w:val="20"/>
        </w:rPr>
        <w:t xml:space="preserve">_________________________ </w:t>
      </w:r>
      <w:r>
        <w:rPr>
          <w:rFonts w:ascii="Times New Roman" w:eastAsia="Times New Roman" w:cs="Times New Roman"/>
          <w:sz w:val="20"/>
        </w:rPr>
        <w:t>за</w:t>
      </w:r>
      <w:r>
        <w:rPr>
          <w:rFonts w:ascii="Times New Roman" w:eastAsia="Times New Roman" w:cs="Times New Roman"/>
          <w:sz w:val="20"/>
        </w:rPr>
        <w:t xml:space="preserve"> </w:t>
      </w:r>
      <w:r>
        <w:rPr>
          <w:rFonts w:ascii="Times New Roman" w:eastAsia="Times New Roman" w:cs="Times New Roman"/>
          <w:sz w:val="20"/>
        </w:rPr>
        <w:t>№</w:t>
      </w:r>
      <w:r>
        <w:rPr>
          <w:rFonts w:ascii="Times New Roman" w:eastAsia="Times New Roman" w:cs="Times New Roman"/>
          <w:sz w:val="20"/>
        </w:rPr>
        <w:t>_______________________</w:t>
      </w:r>
    </w:p>
    <w:p w:rsidR="00487592" w:rsidRDefault="00487592">
      <w:pPr>
        <w:pBdr>
          <w:bottom w:val="single" w:sz="12" w:space="1" w:color="000001"/>
        </w:pBdr>
        <w:jc w:val="both"/>
        <w:rPr>
          <w:rFonts w:ascii="Times New Roman" w:eastAsia="Times New Roman" w:cs="Times New Roman"/>
          <w:sz w:val="20"/>
        </w:rPr>
      </w:pPr>
      <w:r>
        <w:rPr>
          <w:rFonts w:ascii="Times New Roman" w:eastAsia="Times New Roman" w:cs="Times New Roman"/>
          <w:sz w:val="20"/>
        </w:rPr>
        <w:t>Представитель</w:t>
      </w:r>
      <w:r>
        <w:rPr>
          <w:rFonts w:ascii="Times New Roman" w:eastAsia="Times New Roman" w:cs="Times New Roman"/>
          <w:sz w:val="20"/>
        </w:rPr>
        <w:t xml:space="preserve"> </w:t>
      </w:r>
      <w:r w:rsidR="00C071D5">
        <w:rPr>
          <w:rFonts w:ascii="Times New Roman" w:eastAsia="Times New Roman" w:cs="Times New Roman"/>
          <w:sz w:val="20"/>
        </w:rPr>
        <w:t>продавца</w:t>
      </w:r>
      <w:r>
        <w:rPr>
          <w:rFonts w:ascii="Times New Roman" w:eastAsia="Times New Roman" w:cs="Times New Roman"/>
          <w:sz w:val="20"/>
        </w:rPr>
        <w:t xml:space="preserve"> ________________________________________________</w:t>
      </w:r>
      <w:r w:rsidR="00A76DF9">
        <w:rPr>
          <w:rFonts w:ascii="Times New Roman" w:eastAsia="Times New Roman" w:cs="Times New Roman"/>
          <w:sz w:val="20"/>
        </w:rPr>
        <w:t>____________________</w:t>
      </w:r>
      <w:r>
        <w:rPr>
          <w:rFonts w:ascii="Times New Roman" w:eastAsia="Times New Roman" w:cs="Times New Roman"/>
          <w:sz w:val="20"/>
        </w:rPr>
        <w:t xml:space="preserve">__________ </w:t>
      </w:r>
    </w:p>
    <w:p w:rsidR="00A76DF9" w:rsidRDefault="00A76DF9">
      <w:pPr>
        <w:pBdr>
          <w:bottom w:val="single" w:sz="12" w:space="1" w:color="000001"/>
        </w:pBdr>
        <w:jc w:val="both"/>
        <w:rPr>
          <w:rFonts w:cs="Times New Roman"/>
        </w:rPr>
      </w:pPr>
    </w:p>
    <w:p w:rsidR="00487592" w:rsidRDefault="00487592" w:rsidP="00A76DF9">
      <w:pPr>
        <w:jc w:val="center"/>
        <w:rPr>
          <w:rFonts w:cs="Times New Roman"/>
        </w:rPr>
      </w:pPr>
      <w:r>
        <w:rPr>
          <w:rFonts w:ascii="Times New Roman" w:eastAsia="Times New Roman" w:cs="Times New Roman"/>
          <w:sz w:val="20"/>
        </w:rPr>
        <w:t>(</w:t>
      </w:r>
      <w:r>
        <w:rPr>
          <w:rFonts w:ascii="Times New Roman" w:eastAsia="Times New Roman" w:cs="Times New Roman"/>
          <w:sz w:val="20"/>
        </w:rPr>
        <w:t>должность</w:t>
      </w:r>
      <w:r>
        <w:rPr>
          <w:rFonts w:ascii="Times New Roman" w:eastAsia="Times New Roman" w:cs="Times New Roman"/>
          <w:sz w:val="20"/>
        </w:rPr>
        <w:t xml:space="preserve">, </w:t>
      </w:r>
      <w:r>
        <w:rPr>
          <w:rFonts w:ascii="Times New Roman" w:eastAsia="Times New Roman" w:cs="Times New Roman"/>
          <w:sz w:val="20"/>
        </w:rPr>
        <w:t>подпись</w:t>
      </w:r>
      <w:r>
        <w:rPr>
          <w:rFonts w:ascii="Times New Roman" w:eastAsia="Times New Roman" w:cs="Times New Roman"/>
          <w:sz w:val="20"/>
        </w:rPr>
        <w:t xml:space="preserve">, </w:t>
      </w:r>
      <w:r>
        <w:rPr>
          <w:rFonts w:ascii="Times New Roman" w:eastAsia="Times New Roman" w:cs="Times New Roman"/>
          <w:sz w:val="20"/>
        </w:rPr>
        <w:t>расшифровка</w:t>
      </w:r>
      <w:r>
        <w:rPr>
          <w:rFonts w:ascii="Times New Roman" w:eastAsia="Times New Roman" w:cs="Times New Roman"/>
          <w:sz w:val="20"/>
        </w:rPr>
        <w:t>)</w:t>
      </w:r>
    </w:p>
    <w:p w:rsidR="00487592" w:rsidRDefault="00487592">
      <w:pPr>
        <w:jc w:val="both"/>
        <w:rPr>
          <w:rFonts w:ascii="Times New Roman" w:cs="Times New Roman"/>
          <w:sz w:val="20"/>
        </w:rPr>
      </w:pPr>
    </w:p>
    <w:p w:rsidR="00487592" w:rsidRDefault="00487592">
      <w:pPr>
        <w:rPr>
          <w:rFonts w:ascii="Times New Roman" w:cs="Times New Roman"/>
        </w:rPr>
      </w:pPr>
    </w:p>
    <w:p w:rsidR="00487592" w:rsidRPr="00A76DF9" w:rsidRDefault="00487592">
      <w:pPr>
        <w:jc w:val="right"/>
        <w:rPr>
          <w:rFonts w:cs="Times New Roman"/>
          <w:b/>
        </w:rPr>
      </w:pPr>
      <w:r w:rsidRPr="00A76DF9">
        <w:rPr>
          <w:rFonts w:ascii="Times New Roman" w:eastAsia="Times New Roman" w:cs="Times New Roman"/>
          <w:b/>
        </w:rPr>
        <w:t>Приложение</w:t>
      </w:r>
      <w:r w:rsidRPr="00A76DF9">
        <w:rPr>
          <w:rFonts w:ascii="Times New Roman" w:eastAsia="Times New Roman" w:cs="Times New Roman"/>
          <w:b/>
        </w:rPr>
        <w:t xml:space="preserve"> </w:t>
      </w:r>
      <w:r w:rsidRPr="00A76DF9">
        <w:rPr>
          <w:rFonts w:ascii="Times New Roman" w:eastAsia="Times New Roman" w:cs="Times New Roman"/>
          <w:b/>
        </w:rPr>
        <w:t>№</w:t>
      </w:r>
      <w:r w:rsidRPr="00A76DF9">
        <w:rPr>
          <w:rFonts w:ascii="Times New Roman" w:eastAsia="Times New Roman" w:cs="Times New Roman"/>
          <w:b/>
        </w:rPr>
        <w:t xml:space="preserve"> </w:t>
      </w:r>
      <w:r w:rsidR="00A9643B">
        <w:rPr>
          <w:rFonts w:ascii="Times New Roman" w:eastAsia="Times New Roman" w:cs="Times New Roman"/>
          <w:b/>
        </w:rPr>
        <w:t>2</w:t>
      </w:r>
    </w:p>
    <w:p w:rsidR="00487592" w:rsidRDefault="00487592">
      <w:pPr>
        <w:rPr>
          <w:rFonts w:cs="Times New Roman"/>
        </w:rPr>
      </w:pPr>
      <w:r>
        <w:rPr>
          <w:rFonts w:ascii="Times New Roman" w:eastAsia="Times New Roman" w:cs="Times New Roman"/>
          <w:sz w:val="20"/>
        </w:rPr>
        <w:t>Для</w:t>
      </w:r>
      <w:r>
        <w:rPr>
          <w:rFonts w:ascii="Times New Roman" w:eastAsia="Times New Roman" w:cs="Times New Roman"/>
          <w:sz w:val="20"/>
        </w:rPr>
        <w:t xml:space="preserve"> </w:t>
      </w:r>
      <w:r>
        <w:rPr>
          <w:rFonts w:ascii="Times New Roman" w:eastAsia="Times New Roman" w:cs="Times New Roman"/>
          <w:sz w:val="20"/>
        </w:rPr>
        <w:t>физических</w:t>
      </w:r>
      <w:r>
        <w:rPr>
          <w:rFonts w:ascii="Times New Roman" w:eastAsia="Times New Roman" w:cs="Times New Roman"/>
          <w:sz w:val="20"/>
        </w:rPr>
        <w:t xml:space="preserve"> </w:t>
      </w:r>
      <w:r>
        <w:rPr>
          <w:rFonts w:ascii="Times New Roman" w:eastAsia="Times New Roman" w:cs="Times New Roman"/>
          <w:sz w:val="20"/>
        </w:rPr>
        <w:t>лиц</w:t>
      </w:r>
      <w:r>
        <w:rPr>
          <w:rFonts w:ascii="Times New Roman" w:eastAsia="Times New Roman" w:cs="Times New Roman"/>
          <w:sz w:val="20"/>
        </w:rPr>
        <w:t xml:space="preserve">                                            </w:t>
      </w:r>
    </w:p>
    <w:p w:rsidR="00487592" w:rsidRDefault="00487592">
      <w:pPr>
        <w:rPr>
          <w:rFonts w:cs="Times New Roman"/>
        </w:rPr>
      </w:pPr>
      <w:r>
        <w:rPr>
          <w:rFonts w:ascii="Times New Roman" w:eastAsia="Times New Roman" w:cs="Times New Roman"/>
          <w:sz w:val="20"/>
        </w:rPr>
        <w:t xml:space="preserve">                                                                                 </w:t>
      </w:r>
    </w:p>
    <w:p w:rsidR="00487592" w:rsidRPr="00A76DF9" w:rsidRDefault="00487592">
      <w:pPr>
        <w:keepNext/>
        <w:jc w:val="center"/>
        <w:rPr>
          <w:rFonts w:cs="Times New Roman"/>
          <w:b/>
        </w:rPr>
      </w:pPr>
      <w:r w:rsidRPr="00A76DF9">
        <w:rPr>
          <w:rFonts w:ascii="Times New Roman" w:eastAsia="Times New Roman" w:cs="Times New Roman"/>
          <w:b/>
          <w:lang w:eastAsia="ru-RU"/>
        </w:rPr>
        <w:t>ЗАЯВКА</w:t>
      </w:r>
      <w:r w:rsidRPr="00A76DF9">
        <w:rPr>
          <w:rFonts w:ascii="Times New Roman" w:eastAsia="Times New Roman" w:cs="Times New Roman"/>
          <w:b/>
          <w:sz w:val="48"/>
          <w:lang w:eastAsia="ru-RU"/>
        </w:rPr>
        <w:t xml:space="preserve"> </w:t>
      </w:r>
      <w:r w:rsidRPr="00A76DF9">
        <w:rPr>
          <w:rFonts w:ascii="Times New Roman" w:eastAsia="Times New Roman" w:cs="Times New Roman"/>
          <w:b/>
          <w:lang w:eastAsia="ru-RU"/>
        </w:rPr>
        <w:t>НА</w:t>
      </w:r>
      <w:r w:rsidRPr="00A76DF9">
        <w:rPr>
          <w:rFonts w:ascii="Times New Roman" w:eastAsia="Times New Roman" w:cs="Times New Roman"/>
          <w:b/>
          <w:lang w:eastAsia="ru-RU"/>
        </w:rPr>
        <w:t xml:space="preserve"> </w:t>
      </w:r>
      <w:r w:rsidRPr="00A76DF9">
        <w:rPr>
          <w:rFonts w:ascii="Times New Roman" w:eastAsia="Times New Roman" w:cs="Times New Roman"/>
          <w:b/>
          <w:lang w:eastAsia="ru-RU"/>
        </w:rPr>
        <w:t>УЧАСТИЕ</w:t>
      </w:r>
      <w:r w:rsidRPr="00A76DF9">
        <w:rPr>
          <w:rFonts w:ascii="Times New Roman" w:eastAsia="Times New Roman" w:cs="Times New Roman"/>
          <w:b/>
          <w:lang w:eastAsia="ru-RU"/>
        </w:rPr>
        <w:t xml:space="preserve"> </w:t>
      </w:r>
      <w:r w:rsidRPr="00A76DF9">
        <w:rPr>
          <w:rFonts w:ascii="Times New Roman" w:eastAsia="Times New Roman" w:cs="Times New Roman"/>
          <w:b/>
          <w:lang w:eastAsia="ru-RU"/>
        </w:rPr>
        <w:t>В</w:t>
      </w:r>
      <w:r w:rsidRPr="00A76DF9">
        <w:rPr>
          <w:rFonts w:ascii="Times New Roman" w:eastAsia="Times New Roman" w:cs="Times New Roman"/>
          <w:b/>
          <w:lang w:eastAsia="ru-RU"/>
        </w:rPr>
        <w:t xml:space="preserve"> </w:t>
      </w:r>
      <w:r w:rsidRPr="00A76DF9">
        <w:rPr>
          <w:rFonts w:ascii="Times New Roman" w:eastAsia="Times New Roman" w:cs="Times New Roman"/>
          <w:b/>
          <w:lang w:eastAsia="ru-RU"/>
        </w:rPr>
        <w:t>ТОРГАХ</w:t>
      </w:r>
    </w:p>
    <w:p w:rsidR="00487592" w:rsidRDefault="00487592">
      <w:pPr>
        <w:ind w:firstLine="540"/>
        <w:jc w:val="both"/>
        <w:rPr>
          <w:rFonts w:cs="Times New Roman"/>
        </w:rPr>
      </w:pPr>
      <w:r>
        <w:rPr>
          <w:rFonts w:ascii="Times New Roman" w:eastAsia="Times New Roman" w:cs="Times New Roman"/>
        </w:rPr>
        <w:t>Я</w:t>
      </w:r>
      <w:r>
        <w:rPr>
          <w:rFonts w:ascii="Times New Roman" w:eastAsia="Times New Roman" w:cs="Times New Roman"/>
        </w:rPr>
        <w:t>,_____________________________________________________________</w:t>
      </w:r>
      <w:r w:rsidR="00A76DF9">
        <w:rPr>
          <w:rFonts w:ascii="Times New Roman" w:eastAsia="Times New Roman" w:cs="Times New Roman"/>
        </w:rPr>
        <w:t>______</w:t>
      </w:r>
      <w:r>
        <w:rPr>
          <w:rFonts w:ascii="Times New Roman" w:eastAsia="Times New Roman" w:cs="Times New Roman"/>
        </w:rPr>
        <w:t>____________</w:t>
      </w:r>
    </w:p>
    <w:p w:rsidR="00487592" w:rsidRDefault="00487592">
      <w:pPr>
        <w:jc w:val="both"/>
        <w:rPr>
          <w:rFonts w:cs="Times New Roman"/>
        </w:rPr>
      </w:pPr>
      <w:r>
        <w:rPr>
          <w:rFonts w:ascii="Times New Roman" w:eastAsia="Times New Roman" w:cs="Times New Roman"/>
        </w:rPr>
        <w:t>паспорт</w:t>
      </w:r>
      <w:r>
        <w:rPr>
          <w:rFonts w:ascii="Times New Roman" w:eastAsia="Times New Roman" w:cs="Times New Roman"/>
        </w:rPr>
        <w:t xml:space="preserve"> ______</w:t>
      </w:r>
      <w:r w:rsidR="00A76DF9">
        <w:rPr>
          <w:rFonts w:ascii="Times New Roman" w:eastAsia="Times New Roman" w:cs="Times New Roman"/>
        </w:rPr>
        <w:t>__</w:t>
      </w:r>
      <w:r>
        <w:rPr>
          <w:rFonts w:ascii="Times New Roman" w:eastAsia="Times New Roman" w:cs="Times New Roman"/>
        </w:rPr>
        <w:t>_________________</w:t>
      </w:r>
      <w:r w:rsidR="00CF794C">
        <w:rPr>
          <w:rFonts w:ascii="Times New Roman" w:eastAsia="Times New Roman" w:cs="Times New Roman"/>
        </w:rPr>
        <w:t xml:space="preserve"> </w:t>
      </w:r>
      <w:r>
        <w:rPr>
          <w:rFonts w:ascii="Times New Roman" w:eastAsia="Times New Roman" w:cs="Times New Roman"/>
        </w:rPr>
        <w:t>выдан</w:t>
      </w:r>
      <w:r>
        <w:rPr>
          <w:rFonts w:ascii="Times New Roman" w:eastAsia="Times New Roman" w:cs="Times New Roman"/>
        </w:rPr>
        <w:t xml:space="preserve"> ___________________________</w:t>
      </w:r>
      <w:r w:rsidR="00A76DF9">
        <w:rPr>
          <w:rFonts w:ascii="Times New Roman" w:eastAsia="Times New Roman" w:cs="Times New Roman"/>
        </w:rPr>
        <w:t>____________________</w:t>
      </w:r>
    </w:p>
    <w:p w:rsidR="00487592" w:rsidRDefault="00487592">
      <w:pPr>
        <w:jc w:val="both"/>
        <w:rPr>
          <w:rFonts w:cs="Times New Roman"/>
        </w:rPr>
      </w:pPr>
      <w:r>
        <w:rPr>
          <w:rFonts w:ascii="Times New Roman" w:eastAsia="Times New Roman" w:cs="Times New Roman"/>
        </w:rPr>
        <w:t>______________________________________________________________________</w:t>
      </w:r>
      <w:r w:rsidR="00A76DF9">
        <w:rPr>
          <w:rFonts w:ascii="Times New Roman" w:eastAsia="Times New Roman" w:cs="Times New Roman"/>
        </w:rPr>
        <w:t>______</w:t>
      </w:r>
      <w:r>
        <w:rPr>
          <w:rFonts w:ascii="Times New Roman" w:eastAsia="Times New Roman" w:cs="Times New Roman"/>
        </w:rPr>
        <w:t>__________</w:t>
      </w:r>
    </w:p>
    <w:p w:rsidR="00487592" w:rsidRDefault="00487592">
      <w:pPr>
        <w:jc w:val="both"/>
        <w:rPr>
          <w:rFonts w:cs="Times New Roman"/>
        </w:rPr>
      </w:pPr>
      <w:r>
        <w:rPr>
          <w:rFonts w:ascii="Times New Roman" w:eastAsia="Times New Roman" w:cs="Times New Roman"/>
        </w:rPr>
        <w:t>проживающий</w:t>
      </w:r>
      <w:r>
        <w:rPr>
          <w:rFonts w:ascii="Times New Roman" w:eastAsia="Times New Roman" w:cs="Times New Roman"/>
        </w:rPr>
        <w:t xml:space="preserve"> </w:t>
      </w:r>
      <w:r>
        <w:rPr>
          <w:rFonts w:ascii="Times New Roman" w:eastAsia="Times New Roman" w:cs="Times New Roman"/>
        </w:rPr>
        <w:t>по</w:t>
      </w:r>
      <w:r>
        <w:rPr>
          <w:rFonts w:ascii="Times New Roman" w:eastAsia="Times New Roman" w:cs="Times New Roman"/>
        </w:rPr>
        <w:t xml:space="preserve"> </w:t>
      </w:r>
      <w:r>
        <w:rPr>
          <w:rFonts w:ascii="Times New Roman" w:eastAsia="Times New Roman" w:cs="Times New Roman"/>
        </w:rPr>
        <w:t>адресу</w:t>
      </w:r>
      <w:r>
        <w:rPr>
          <w:rFonts w:ascii="Times New Roman" w:eastAsia="Times New Roman" w:cs="Times New Roman"/>
        </w:rPr>
        <w:t>:_________________________________________________</w:t>
      </w:r>
      <w:r w:rsidR="00A76DF9">
        <w:rPr>
          <w:rFonts w:ascii="Times New Roman" w:eastAsia="Times New Roman" w:cs="Times New Roman"/>
        </w:rPr>
        <w:t>______</w:t>
      </w:r>
      <w:r>
        <w:rPr>
          <w:rFonts w:ascii="Times New Roman" w:eastAsia="Times New Roman" w:cs="Times New Roman"/>
        </w:rPr>
        <w:t>_________</w:t>
      </w:r>
    </w:p>
    <w:p w:rsidR="00487592" w:rsidRDefault="00487592">
      <w:pPr>
        <w:jc w:val="both"/>
        <w:rPr>
          <w:rFonts w:cs="Times New Roman"/>
        </w:rPr>
      </w:pPr>
      <w:r>
        <w:rPr>
          <w:rFonts w:ascii="Times New Roman" w:eastAsia="Times New Roman" w:cs="Times New Roman"/>
        </w:rPr>
        <w:t>действующий</w:t>
      </w:r>
      <w:r>
        <w:rPr>
          <w:rFonts w:ascii="Times New Roman" w:eastAsia="Times New Roman" w:cs="Times New Roman"/>
        </w:rPr>
        <w:t xml:space="preserve"> (</w:t>
      </w:r>
      <w:r>
        <w:rPr>
          <w:rFonts w:ascii="Times New Roman" w:eastAsia="Times New Roman" w:cs="Times New Roman"/>
        </w:rPr>
        <w:t>ая</w:t>
      </w:r>
      <w:r>
        <w:rPr>
          <w:rFonts w:ascii="Times New Roman" w:eastAsia="Times New Roman" w:cs="Times New Roman"/>
        </w:rPr>
        <w:t xml:space="preserve">) </w:t>
      </w:r>
      <w:r>
        <w:rPr>
          <w:rFonts w:ascii="Times New Roman" w:eastAsia="Times New Roman" w:cs="Times New Roman"/>
        </w:rPr>
        <w:t>от</w:t>
      </w:r>
      <w:r>
        <w:rPr>
          <w:rFonts w:ascii="Times New Roman" w:eastAsia="Times New Roman" w:cs="Times New Roman"/>
        </w:rPr>
        <w:t xml:space="preserve"> </w:t>
      </w:r>
      <w:r>
        <w:rPr>
          <w:rFonts w:ascii="Times New Roman" w:eastAsia="Times New Roman" w:cs="Times New Roman"/>
        </w:rPr>
        <w:t>имени</w:t>
      </w:r>
      <w:r>
        <w:rPr>
          <w:rFonts w:ascii="Times New Roman" w:eastAsia="Times New Roman" w:cs="Times New Roman"/>
        </w:rPr>
        <w:t xml:space="preserve"> ________________________________________________________ </w:t>
      </w:r>
      <w:r>
        <w:rPr>
          <w:rFonts w:ascii="Times New Roman" w:eastAsia="Times New Roman" w:cs="Times New Roman"/>
        </w:rPr>
        <w:t>на</w:t>
      </w:r>
      <w:r>
        <w:rPr>
          <w:rFonts w:ascii="Times New Roman" w:eastAsia="Times New Roman" w:cs="Times New Roman"/>
        </w:rPr>
        <w:t xml:space="preserve"> </w:t>
      </w:r>
      <w:r>
        <w:rPr>
          <w:rFonts w:ascii="Times New Roman" w:eastAsia="Times New Roman" w:cs="Times New Roman"/>
        </w:rPr>
        <w:t>основании</w:t>
      </w:r>
      <w:r>
        <w:rPr>
          <w:rFonts w:ascii="Times New Roman" w:eastAsia="Times New Roman" w:cs="Times New Roman"/>
        </w:rPr>
        <w:t xml:space="preserve"> </w:t>
      </w:r>
      <w:r>
        <w:rPr>
          <w:rFonts w:ascii="Times New Roman" w:eastAsia="Times New Roman" w:cs="Times New Roman"/>
        </w:rPr>
        <w:t>доверенности</w:t>
      </w:r>
      <w:r>
        <w:rPr>
          <w:rFonts w:ascii="Times New Roman" w:eastAsia="Times New Roman" w:cs="Times New Roman"/>
        </w:rPr>
        <w:t xml:space="preserve"> </w:t>
      </w:r>
      <w:r>
        <w:rPr>
          <w:rFonts w:ascii="Times New Roman" w:eastAsia="Times New Roman" w:cs="Times New Roman"/>
        </w:rPr>
        <w:t>№</w:t>
      </w:r>
      <w:r>
        <w:rPr>
          <w:rFonts w:ascii="Times New Roman" w:eastAsia="Times New Roman" w:cs="Times New Roman"/>
        </w:rPr>
        <w:t xml:space="preserve">_______________________ </w:t>
      </w:r>
      <w:r>
        <w:rPr>
          <w:rFonts w:ascii="Times New Roman" w:eastAsia="Times New Roman" w:cs="Times New Roman"/>
        </w:rPr>
        <w:t>от</w:t>
      </w:r>
      <w:r>
        <w:rPr>
          <w:rFonts w:ascii="Times New Roman" w:eastAsia="Times New Roman" w:cs="Times New Roman"/>
        </w:rPr>
        <w:t xml:space="preserve"> </w:t>
      </w:r>
      <w:r>
        <w:rPr>
          <w:rFonts w:ascii="Times New Roman" w:eastAsia="Times New Roman" w:cs="Times New Roman"/>
        </w:rPr>
        <w:t>«</w:t>
      </w:r>
      <w:r>
        <w:rPr>
          <w:rFonts w:ascii="Times New Roman" w:eastAsia="Times New Roman" w:cs="Times New Roman"/>
        </w:rPr>
        <w:t>_____</w:t>
      </w:r>
      <w:r>
        <w:rPr>
          <w:rFonts w:ascii="Times New Roman" w:eastAsia="Times New Roman" w:cs="Times New Roman"/>
        </w:rPr>
        <w:t>»</w:t>
      </w:r>
      <w:r>
        <w:rPr>
          <w:rFonts w:ascii="Times New Roman" w:eastAsia="Times New Roman" w:cs="Times New Roman"/>
        </w:rPr>
        <w:t xml:space="preserve"> _____________________, </w:t>
      </w:r>
      <w:r>
        <w:rPr>
          <w:rFonts w:ascii="Times New Roman" w:eastAsia="Times New Roman" w:cs="Times New Roman"/>
        </w:rPr>
        <w:t>ознакомившись</w:t>
      </w:r>
      <w:r>
        <w:rPr>
          <w:rFonts w:ascii="Times New Roman" w:eastAsia="Times New Roman" w:cs="Times New Roman"/>
        </w:rPr>
        <w:t xml:space="preserve"> </w:t>
      </w:r>
      <w:r>
        <w:rPr>
          <w:rFonts w:ascii="Times New Roman" w:eastAsia="Times New Roman" w:cs="Times New Roman"/>
        </w:rPr>
        <w:t>с</w:t>
      </w:r>
      <w:r>
        <w:rPr>
          <w:rFonts w:ascii="Times New Roman" w:eastAsia="Times New Roman" w:cs="Times New Roman"/>
        </w:rPr>
        <w:t xml:space="preserve"> </w:t>
      </w:r>
      <w:r>
        <w:rPr>
          <w:rFonts w:ascii="Times New Roman" w:eastAsia="Times New Roman" w:cs="Times New Roman"/>
        </w:rPr>
        <w:t>информационным</w:t>
      </w:r>
      <w:r>
        <w:rPr>
          <w:rFonts w:ascii="Times New Roman" w:eastAsia="Times New Roman" w:cs="Times New Roman"/>
        </w:rPr>
        <w:t xml:space="preserve"> </w:t>
      </w:r>
      <w:r>
        <w:rPr>
          <w:rFonts w:ascii="Times New Roman" w:eastAsia="Times New Roman" w:cs="Times New Roman"/>
        </w:rPr>
        <w:t>сообщением</w:t>
      </w:r>
      <w:r>
        <w:rPr>
          <w:rFonts w:ascii="Times New Roman" w:eastAsia="Times New Roman" w:cs="Times New Roman"/>
        </w:rPr>
        <w:t xml:space="preserve"> </w:t>
      </w:r>
      <w:r>
        <w:rPr>
          <w:rFonts w:ascii="Times New Roman" w:eastAsia="Times New Roman" w:cs="Times New Roman"/>
        </w:rPr>
        <w:t>о</w:t>
      </w:r>
      <w:r>
        <w:rPr>
          <w:rFonts w:ascii="Times New Roman" w:eastAsia="Times New Roman" w:cs="Times New Roman"/>
        </w:rPr>
        <w:t xml:space="preserve"> </w:t>
      </w:r>
      <w:r>
        <w:rPr>
          <w:rFonts w:ascii="Times New Roman" w:eastAsia="Times New Roman" w:cs="Times New Roman"/>
        </w:rPr>
        <w:t>продаже</w:t>
      </w:r>
      <w:r>
        <w:rPr>
          <w:rFonts w:ascii="Times New Roman" w:eastAsia="Times New Roman" w:cs="Times New Roman"/>
        </w:rPr>
        <w:t xml:space="preserve"> </w:t>
      </w:r>
      <w:r w:rsidR="000023DD">
        <w:rPr>
          <w:rFonts w:ascii="Times New Roman" w:eastAsia="Times New Roman" w:cs="Times New Roman"/>
        </w:rPr>
        <w:t>муниципального</w:t>
      </w:r>
      <w:r w:rsidR="000023DD">
        <w:rPr>
          <w:rFonts w:ascii="Times New Roman" w:eastAsia="Times New Roman" w:cs="Times New Roman"/>
        </w:rPr>
        <w:t xml:space="preserve"> </w:t>
      </w:r>
      <w:r w:rsidR="000023DD">
        <w:rPr>
          <w:rFonts w:ascii="Times New Roman" w:eastAsia="Times New Roman" w:cs="Times New Roman"/>
        </w:rPr>
        <w:t>имущества</w:t>
      </w:r>
      <w:r w:rsidR="000023DD">
        <w:rPr>
          <w:rFonts w:ascii="Times New Roman" w:eastAsia="Times New Roman" w:cs="Times New Roman"/>
        </w:rPr>
        <w:t xml:space="preserve"> </w:t>
      </w:r>
      <w:r>
        <w:rPr>
          <w:rFonts w:ascii="Times New Roman" w:eastAsia="Times New Roman" w:cs="Times New Roman"/>
        </w:rPr>
        <w:t>(</w:t>
      </w:r>
      <w:r>
        <w:rPr>
          <w:rFonts w:ascii="Times New Roman" w:eastAsia="Times New Roman" w:cs="Times New Roman"/>
        </w:rPr>
        <w:t>далее</w:t>
      </w:r>
      <w:r>
        <w:rPr>
          <w:rFonts w:ascii="Times New Roman" w:eastAsia="Times New Roman" w:cs="Times New Roman"/>
        </w:rPr>
        <w:t xml:space="preserve"> </w:t>
      </w:r>
      <w:r>
        <w:rPr>
          <w:rFonts w:ascii="Times New Roman" w:eastAsia="Times New Roman" w:cs="Times New Roman"/>
        </w:rPr>
        <w:t>–</w:t>
      </w:r>
      <w:r>
        <w:rPr>
          <w:rFonts w:ascii="Times New Roman" w:eastAsia="Times New Roman" w:cs="Times New Roman"/>
        </w:rPr>
        <w:t xml:space="preserve"> </w:t>
      </w:r>
      <w:r>
        <w:rPr>
          <w:rFonts w:ascii="Times New Roman" w:eastAsia="Times New Roman" w:cs="Times New Roman"/>
        </w:rPr>
        <w:t>Продавцом</w:t>
      </w:r>
      <w:r>
        <w:rPr>
          <w:rFonts w:ascii="Times New Roman" w:eastAsia="Times New Roman" w:cs="Times New Roman"/>
        </w:rPr>
        <w:t xml:space="preserve">), </w:t>
      </w:r>
      <w:r>
        <w:rPr>
          <w:rFonts w:ascii="Times New Roman" w:eastAsia="Times New Roman" w:cs="Times New Roman"/>
        </w:rPr>
        <w:t>и</w:t>
      </w:r>
      <w:r>
        <w:rPr>
          <w:rFonts w:ascii="Times New Roman" w:eastAsia="Times New Roman" w:cs="Times New Roman"/>
        </w:rPr>
        <w:t xml:space="preserve">, </w:t>
      </w:r>
      <w:r>
        <w:rPr>
          <w:rFonts w:ascii="Times New Roman" w:eastAsia="Times New Roman" w:cs="Times New Roman"/>
        </w:rPr>
        <w:t>принимая</w:t>
      </w:r>
      <w:r>
        <w:rPr>
          <w:rFonts w:ascii="Times New Roman" w:eastAsia="Times New Roman" w:cs="Times New Roman"/>
        </w:rPr>
        <w:t xml:space="preserve"> </w:t>
      </w:r>
      <w:r>
        <w:rPr>
          <w:rFonts w:ascii="Times New Roman" w:eastAsia="Times New Roman" w:cs="Times New Roman"/>
        </w:rPr>
        <w:t>решение</w:t>
      </w:r>
      <w:r>
        <w:rPr>
          <w:rFonts w:ascii="Times New Roman" w:eastAsia="Times New Roman" w:cs="Times New Roman"/>
        </w:rPr>
        <w:t xml:space="preserve"> </w:t>
      </w:r>
      <w:r>
        <w:rPr>
          <w:rFonts w:ascii="Times New Roman" w:eastAsia="Times New Roman" w:cs="Times New Roman"/>
        </w:rPr>
        <w:t>об</w:t>
      </w:r>
      <w:r>
        <w:rPr>
          <w:rFonts w:ascii="Times New Roman" w:eastAsia="Times New Roman" w:cs="Times New Roman"/>
        </w:rPr>
        <w:t xml:space="preserve"> </w:t>
      </w:r>
      <w:r>
        <w:rPr>
          <w:rFonts w:ascii="Times New Roman" w:eastAsia="Times New Roman" w:cs="Times New Roman"/>
        </w:rPr>
        <w:t>участии</w:t>
      </w:r>
      <w:r>
        <w:rPr>
          <w:rFonts w:ascii="Times New Roman" w:eastAsia="Times New Roman" w:cs="Times New Roman"/>
        </w:rPr>
        <w:t xml:space="preserve"> </w:t>
      </w:r>
      <w:r>
        <w:rPr>
          <w:rFonts w:ascii="Times New Roman" w:eastAsia="Times New Roman" w:cs="Times New Roman"/>
        </w:rPr>
        <w:t>в</w:t>
      </w:r>
      <w:r w:rsidR="000023DD">
        <w:rPr>
          <w:rFonts w:ascii="Times New Roman" w:eastAsia="Times New Roman" w:cs="Times New Roman"/>
        </w:rPr>
        <w:t xml:space="preserve"> </w:t>
      </w:r>
      <w:r w:rsidR="00DD1C4B">
        <w:rPr>
          <w:rFonts w:ascii="Times New Roman" w:eastAsia="Times New Roman" w:cs="Times New Roman"/>
        </w:rPr>
        <w:t>процедуре</w:t>
      </w:r>
      <w:r w:rsidR="000023DD">
        <w:rPr>
          <w:rFonts w:ascii="Times New Roman" w:eastAsia="Times New Roman" w:cs="Times New Roman"/>
        </w:rPr>
        <w:t xml:space="preserve"> </w:t>
      </w:r>
      <w:r w:rsidR="000023DD">
        <w:rPr>
          <w:rFonts w:ascii="Times New Roman" w:eastAsia="Times New Roman" w:cs="Times New Roman"/>
        </w:rPr>
        <w:t>по</w:t>
      </w:r>
      <w:r>
        <w:rPr>
          <w:rFonts w:ascii="Times New Roman" w:eastAsia="Times New Roman" w:cs="Times New Roman"/>
        </w:rPr>
        <w:t xml:space="preserve"> </w:t>
      </w:r>
      <w:r>
        <w:rPr>
          <w:rFonts w:ascii="Times New Roman" w:eastAsia="Times New Roman" w:cs="Times New Roman"/>
        </w:rPr>
        <w:t>продаже</w:t>
      </w:r>
      <w:r>
        <w:rPr>
          <w:rFonts w:ascii="Times New Roman" w:eastAsia="Times New Roman" w:cs="Times New Roman"/>
        </w:rPr>
        <w:t xml:space="preserve"> </w:t>
      </w:r>
      <w:r>
        <w:rPr>
          <w:rFonts w:ascii="Times New Roman" w:eastAsia="Times New Roman" w:cs="Times New Roman"/>
        </w:rPr>
        <w:t>муниципального</w:t>
      </w:r>
      <w:r>
        <w:rPr>
          <w:rFonts w:ascii="Times New Roman" w:eastAsia="Times New Roman" w:cs="Times New Roman"/>
        </w:rPr>
        <w:t xml:space="preserve"> </w:t>
      </w:r>
      <w:r>
        <w:rPr>
          <w:rFonts w:ascii="Times New Roman" w:eastAsia="Times New Roman" w:cs="Times New Roman"/>
        </w:rPr>
        <w:t>имущества</w:t>
      </w:r>
      <w:r>
        <w:rPr>
          <w:rFonts w:ascii="Times New Roman" w:eastAsia="Times New Roman" w:cs="Times New Roman"/>
        </w:rPr>
        <w:t xml:space="preserve"> _______</w:t>
      </w:r>
      <w:r w:rsidR="000023DD">
        <w:rPr>
          <w:rFonts w:ascii="Times New Roman" w:eastAsia="Times New Roman" w:cs="Times New Roman"/>
        </w:rPr>
        <w:t>____________________________________________________</w:t>
      </w:r>
      <w:r>
        <w:rPr>
          <w:rFonts w:ascii="Times New Roman" w:eastAsia="Times New Roman" w:cs="Times New Roman"/>
        </w:rPr>
        <w:t>__________</w:t>
      </w:r>
      <w:r w:rsidR="00A76DF9">
        <w:rPr>
          <w:rFonts w:ascii="Times New Roman" w:eastAsia="Times New Roman" w:cs="Times New Roman"/>
        </w:rPr>
        <w:t>___</w:t>
      </w:r>
      <w:r>
        <w:rPr>
          <w:rFonts w:ascii="Times New Roman" w:eastAsia="Times New Roman" w:cs="Times New Roman"/>
        </w:rPr>
        <w:t>______________</w:t>
      </w:r>
    </w:p>
    <w:p w:rsidR="00487592" w:rsidRDefault="00487592">
      <w:pPr>
        <w:rPr>
          <w:rFonts w:cs="Times New Roman"/>
        </w:rPr>
      </w:pPr>
      <w:r>
        <w:rPr>
          <w:rFonts w:ascii="Times New Roman" w:eastAsia="Times New Roman" w:cs="Times New Roman"/>
          <w:sz w:val="20"/>
        </w:rPr>
        <w:t>______________________________________________________________________________________________</w:t>
      </w:r>
      <w:r w:rsidR="00A76DF9">
        <w:rPr>
          <w:rFonts w:ascii="Times New Roman" w:eastAsia="Times New Roman" w:cs="Times New Roman"/>
          <w:sz w:val="20"/>
        </w:rPr>
        <w:t>___</w:t>
      </w:r>
      <w:r>
        <w:rPr>
          <w:rFonts w:ascii="Times New Roman" w:eastAsia="Times New Roman" w:cs="Times New Roman"/>
          <w:sz w:val="20"/>
        </w:rPr>
        <w:t>_____</w:t>
      </w:r>
    </w:p>
    <w:p w:rsidR="00487592" w:rsidRDefault="00487592">
      <w:pPr>
        <w:jc w:val="center"/>
        <w:rPr>
          <w:rFonts w:cs="Times New Roman"/>
        </w:rPr>
      </w:pPr>
      <w:r>
        <w:rPr>
          <w:rFonts w:ascii="Times New Roman" w:eastAsia="Times New Roman" w:cs="Times New Roman"/>
          <w:sz w:val="20"/>
        </w:rPr>
        <w:t>(</w:t>
      </w:r>
      <w:r>
        <w:rPr>
          <w:rFonts w:ascii="Times New Roman" w:eastAsia="Times New Roman" w:cs="Times New Roman"/>
          <w:sz w:val="20"/>
        </w:rPr>
        <w:t>объект</w:t>
      </w:r>
      <w:r>
        <w:rPr>
          <w:rFonts w:ascii="Times New Roman" w:eastAsia="Times New Roman" w:cs="Times New Roman"/>
          <w:sz w:val="20"/>
        </w:rPr>
        <w:t xml:space="preserve">, </w:t>
      </w:r>
      <w:r>
        <w:rPr>
          <w:rFonts w:ascii="Times New Roman" w:eastAsia="Times New Roman" w:cs="Times New Roman"/>
          <w:sz w:val="20"/>
        </w:rPr>
        <w:t>площадь</w:t>
      </w:r>
      <w:r>
        <w:rPr>
          <w:rFonts w:ascii="Times New Roman" w:eastAsia="Times New Roman" w:cs="Times New Roman"/>
          <w:sz w:val="20"/>
        </w:rPr>
        <w:t xml:space="preserve">, </w:t>
      </w:r>
      <w:r>
        <w:rPr>
          <w:rFonts w:ascii="Times New Roman" w:eastAsia="Times New Roman" w:cs="Times New Roman"/>
          <w:sz w:val="20"/>
        </w:rPr>
        <w:t>адрес</w:t>
      </w:r>
      <w:r>
        <w:rPr>
          <w:rFonts w:ascii="Times New Roman" w:eastAsia="Times New Roman" w:cs="Times New Roman"/>
          <w:sz w:val="20"/>
        </w:rPr>
        <w:t>)</w:t>
      </w:r>
    </w:p>
    <w:p w:rsidR="00487592" w:rsidRPr="00A76DF9" w:rsidRDefault="00487592">
      <w:pPr>
        <w:jc w:val="both"/>
        <w:rPr>
          <w:rFonts w:ascii="Times New Roman" w:cs="Times New Roman"/>
        </w:rPr>
      </w:pPr>
      <w:r w:rsidRPr="00A76DF9">
        <w:rPr>
          <w:rFonts w:ascii="Times New Roman" w:eastAsia="Times New Roman" w:cs="Times New Roman"/>
        </w:rPr>
        <w:t>лично</w:t>
      </w:r>
      <w:r w:rsidRPr="00A76DF9">
        <w:rPr>
          <w:rFonts w:ascii="Times New Roman" w:eastAsia="Times New Roman" w:cs="Times New Roman"/>
        </w:rPr>
        <w:t xml:space="preserve"> </w:t>
      </w:r>
      <w:r w:rsidRPr="00A76DF9">
        <w:rPr>
          <w:rFonts w:ascii="Times New Roman" w:eastAsia="Times New Roman" w:cs="Times New Roman"/>
        </w:rPr>
        <w:t>произвел</w:t>
      </w:r>
      <w:r w:rsidRPr="00A76DF9">
        <w:rPr>
          <w:rFonts w:ascii="Times New Roman" w:eastAsia="Times New Roman" w:cs="Times New Roman"/>
        </w:rPr>
        <w:t xml:space="preserve"> (</w:t>
      </w:r>
      <w:r w:rsidRPr="00A76DF9">
        <w:rPr>
          <w:rFonts w:ascii="Times New Roman" w:eastAsia="Times New Roman" w:cs="Times New Roman"/>
        </w:rPr>
        <w:t>а</w:t>
      </w:r>
      <w:r w:rsidRPr="00A76DF9">
        <w:rPr>
          <w:rFonts w:ascii="Times New Roman" w:eastAsia="Times New Roman" w:cs="Times New Roman"/>
        </w:rPr>
        <w:t xml:space="preserve">) </w:t>
      </w:r>
      <w:r w:rsidRPr="00A76DF9">
        <w:rPr>
          <w:rFonts w:ascii="Times New Roman" w:eastAsia="Times New Roman" w:cs="Times New Roman"/>
        </w:rPr>
        <w:t>осмотр</w:t>
      </w:r>
      <w:r w:rsidRPr="00A76DF9">
        <w:rPr>
          <w:rFonts w:ascii="Times New Roman" w:eastAsia="Times New Roman" w:cs="Times New Roman"/>
        </w:rPr>
        <w:t xml:space="preserve"> </w:t>
      </w:r>
      <w:r w:rsidRPr="00A76DF9">
        <w:rPr>
          <w:rFonts w:ascii="Times New Roman" w:eastAsia="Times New Roman" w:cs="Times New Roman"/>
        </w:rPr>
        <w:t>указанного</w:t>
      </w:r>
      <w:r w:rsidRPr="00A76DF9">
        <w:rPr>
          <w:rFonts w:ascii="Times New Roman" w:eastAsia="Times New Roman" w:cs="Times New Roman"/>
        </w:rPr>
        <w:t xml:space="preserve"> </w:t>
      </w:r>
      <w:r w:rsidRPr="00A76DF9">
        <w:rPr>
          <w:rFonts w:ascii="Times New Roman" w:eastAsia="Times New Roman" w:cs="Times New Roman"/>
        </w:rPr>
        <w:t>выше</w:t>
      </w:r>
      <w:r w:rsidRPr="00A76DF9">
        <w:rPr>
          <w:rFonts w:ascii="Times New Roman" w:eastAsia="Times New Roman" w:cs="Times New Roman"/>
        </w:rPr>
        <w:t xml:space="preserve"> </w:t>
      </w:r>
      <w:r w:rsidRPr="00A76DF9">
        <w:rPr>
          <w:rFonts w:ascii="Times New Roman" w:eastAsia="Times New Roman" w:cs="Times New Roman"/>
        </w:rPr>
        <w:t>имущества</w:t>
      </w:r>
      <w:r w:rsidRPr="00A76DF9">
        <w:rPr>
          <w:rFonts w:ascii="Times New Roman" w:eastAsia="Times New Roman" w:cs="Times New Roman"/>
        </w:rPr>
        <w:t xml:space="preserve">, </w:t>
      </w:r>
      <w:r w:rsidR="00863282" w:rsidRPr="00863282">
        <w:rPr>
          <w:rFonts w:ascii="Times New Roman" w:eastAsia="Times New Roman" w:cs="Times New Roman"/>
        </w:rPr>
        <w:t>претензий</w:t>
      </w:r>
      <w:r w:rsidR="00863282" w:rsidRPr="00863282">
        <w:rPr>
          <w:rFonts w:ascii="Times New Roman" w:eastAsia="Times New Roman" w:cs="Times New Roman"/>
        </w:rPr>
        <w:t xml:space="preserve"> </w:t>
      </w:r>
      <w:r w:rsidR="00863282" w:rsidRPr="00863282">
        <w:rPr>
          <w:rFonts w:ascii="Times New Roman" w:eastAsia="Times New Roman" w:cs="Times New Roman"/>
        </w:rPr>
        <w:t>к</w:t>
      </w:r>
      <w:r w:rsidR="00863282" w:rsidRPr="00863282">
        <w:rPr>
          <w:rFonts w:ascii="Times New Roman" w:eastAsia="Times New Roman" w:cs="Times New Roman"/>
        </w:rPr>
        <w:t xml:space="preserve"> </w:t>
      </w:r>
      <w:r w:rsidR="00863282" w:rsidRPr="00863282">
        <w:rPr>
          <w:rFonts w:ascii="Times New Roman" w:eastAsia="Times New Roman" w:cs="Times New Roman"/>
        </w:rPr>
        <w:t>его</w:t>
      </w:r>
      <w:r w:rsidR="00863282" w:rsidRPr="00863282">
        <w:rPr>
          <w:rFonts w:ascii="Times New Roman" w:eastAsia="Times New Roman" w:cs="Times New Roman"/>
        </w:rPr>
        <w:t xml:space="preserve"> </w:t>
      </w:r>
      <w:r w:rsidR="00863282" w:rsidRPr="00863282">
        <w:rPr>
          <w:rFonts w:ascii="Times New Roman" w:eastAsia="Times New Roman" w:cs="Times New Roman"/>
        </w:rPr>
        <w:t>техническому</w:t>
      </w:r>
      <w:r w:rsidR="00863282" w:rsidRPr="00863282">
        <w:rPr>
          <w:rFonts w:ascii="Times New Roman" w:eastAsia="Times New Roman" w:cs="Times New Roman"/>
        </w:rPr>
        <w:t xml:space="preserve"> </w:t>
      </w:r>
      <w:r w:rsidR="00863282" w:rsidRPr="00863282">
        <w:rPr>
          <w:rFonts w:ascii="Times New Roman" w:eastAsia="Times New Roman" w:cs="Times New Roman"/>
        </w:rPr>
        <w:t>и</w:t>
      </w:r>
      <w:r w:rsidR="00863282" w:rsidRPr="00863282">
        <w:rPr>
          <w:rFonts w:ascii="Times New Roman" w:eastAsia="Times New Roman" w:cs="Times New Roman"/>
        </w:rPr>
        <w:t xml:space="preserve"> </w:t>
      </w:r>
      <w:r w:rsidR="00863282" w:rsidRPr="00863282">
        <w:rPr>
          <w:rFonts w:ascii="Times New Roman" w:eastAsia="Times New Roman" w:cs="Times New Roman"/>
        </w:rPr>
        <w:t>санитарному</w:t>
      </w:r>
      <w:r w:rsidR="00863282" w:rsidRPr="00863282">
        <w:rPr>
          <w:rFonts w:ascii="Times New Roman" w:eastAsia="Times New Roman" w:cs="Times New Roman"/>
        </w:rPr>
        <w:t xml:space="preserve"> </w:t>
      </w:r>
      <w:r w:rsidR="00863282" w:rsidRPr="00863282">
        <w:rPr>
          <w:rFonts w:ascii="Times New Roman" w:eastAsia="Times New Roman" w:cs="Times New Roman"/>
        </w:rPr>
        <w:t>состоянию</w:t>
      </w:r>
      <w:r w:rsidR="00863282" w:rsidRPr="00863282">
        <w:rPr>
          <w:rFonts w:ascii="Times New Roman" w:eastAsia="Times New Roman" w:cs="Times New Roman"/>
        </w:rPr>
        <w:t xml:space="preserve"> </w:t>
      </w:r>
      <w:r w:rsidR="00863282" w:rsidRPr="00863282">
        <w:rPr>
          <w:rFonts w:ascii="Times New Roman" w:eastAsia="Times New Roman" w:cs="Times New Roman"/>
        </w:rPr>
        <w:t>на</w:t>
      </w:r>
      <w:r w:rsidR="00863282" w:rsidRPr="00863282">
        <w:rPr>
          <w:rFonts w:ascii="Times New Roman" w:eastAsia="Times New Roman" w:cs="Times New Roman"/>
        </w:rPr>
        <w:t xml:space="preserve"> </w:t>
      </w:r>
      <w:r w:rsidR="00863282" w:rsidRPr="00863282">
        <w:rPr>
          <w:rFonts w:ascii="Times New Roman" w:eastAsia="Times New Roman" w:cs="Times New Roman"/>
        </w:rPr>
        <w:t>момент</w:t>
      </w:r>
      <w:r w:rsidR="00863282" w:rsidRPr="00863282">
        <w:rPr>
          <w:rFonts w:ascii="Times New Roman" w:eastAsia="Times New Roman" w:cs="Times New Roman"/>
        </w:rPr>
        <w:t xml:space="preserve"> </w:t>
      </w:r>
      <w:r w:rsidR="00863282" w:rsidRPr="00863282">
        <w:rPr>
          <w:rFonts w:ascii="Times New Roman" w:eastAsia="Times New Roman" w:cs="Times New Roman"/>
        </w:rPr>
        <w:t>осмотра</w:t>
      </w:r>
      <w:r w:rsidR="00863282" w:rsidRPr="00863282">
        <w:rPr>
          <w:rFonts w:ascii="Times New Roman" w:eastAsia="Times New Roman" w:cs="Times New Roman"/>
        </w:rPr>
        <w:t xml:space="preserve"> </w:t>
      </w:r>
      <w:r w:rsidR="00863282" w:rsidRPr="00863282">
        <w:rPr>
          <w:rFonts w:ascii="Times New Roman" w:eastAsia="Times New Roman" w:cs="Times New Roman"/>
        </w:rPr>
        <w:t>не</w:t>
      </w:r>
      <w:r w:rsidR="00863282" w:rsidRPr="00863282">
        <w:rPr>
          <w:rFonts w:ascii="Times New Roman" w:eastAsia="Times New Roman" w:cs="Times New Roman"/>
        </w:rPr>
        <w:t xml:space="preserve"> </w:t>
      </w:r>
      <w:r w:rsidR="00863282" w:rsidRPr="00863282">
        <w:rPr>
          <w:rFonts w:ascii="Times New Roman" w:eastAsia="Times New Roman" w:cs="Times New Roman"/>
        </w:rPr>
        <w:t>имею</w:t>
      </w:r>
      <w:r w:rsidRPr="00A76DF9">
        <w:rPr>
          <w:rFonts w:ascii="Times New Roman" w:cs="Times New Roman"/>
        </w:rPr>
        <w:t>.</w:t>
      </w:r>
    </w:p>
    <w:p w:rsidR="00487592" w:rsidRDefault="00487592">
      <w:pPr>
        <w:jc w:val="center"/>
        <w:rPr>
          <w:rFonts w:ascii="Times New Roman" w:cs="Times New Roman"/>
        </w:rPr>
      </w:pPr>
    </w:p>
    <w:p w:rsidR="00487592" w:rsidRPr="00A76DF9" w:rsidRDefault="00487592">
      <w:pPr>
        <w:jc w:val="center"/>
        <w:rPr>
          <w:rFonts w:cs="Times New Roman"/>
          <w:b/>
        </w:rPr>
      </w:pPr>
      <w:r w:rsidRPr="00A76DF9">
        <w:rPr>
          <w:rFonts w:ascii="Times New Roman" w:eastAsia="Times New Roman" w:cs="Times New Roman"/>
          <w:b/>
        </w:rPr>
        <w:t>ОБЯЗУЮСЬ</w:t>
      </w:r>
      <w:r w:rsidRPr="00A76DF9">
        <w:rPr>
          <w:rFonts w:ascii="Times New Roman" w:eastAsia="Times New Roman" w:cs="Times New Roman"/>
          <w:b/>
        </w:rPr>
        <w:t>:</w:t>
      </w:r>
    </w:p>
    <w:p w:rsidR="00487592" w:rsidRDefault="00487592">
      <w:pPr>
        <w:jc w:val="center"/>
        <w:rPr>
          <w:rFonts w:ascii="Times New Roman" w:cs="Times New Roman"/>
          <w:shadow/>
          <w:sz w:val="12"/>
        </w:rPr>
      </w:pPr>
    </w:p>
    <w:p w:rsidR="00487592" w:rsidRDefault="00487592">
      <w:pPr>
        <w:jc w:val="both"/>
        <w:rPr>
          <w:rFonts w:cs="Times New Roman"/>
        </w:rPr>
      </w:pPr>
      <w:r>
        <w:rPr>
          <w:rFonts w:ascii="Times New Roman" w:eastAsia="Times New Roman" w:cs="Times New Roman"/>
          <w:lang w:eastAsia="ru-RU"/>
        </w:rPr>
        <w:t xml:space="preserve">1. </w:t>
      </w:r>
      <w:r>
        <w:rPr>
          <w:rFonts w:ascii="Times New Roman" w:eastAsia="Times New Roman" w:cs="Times New Roman"/>
          <w:lang w:eastAsia="ru-RU"/>
        </w:rPr>
        <w:t>Соблюдать</w:t>
      </w:r>
      <w:r>
        <w:rPr>
          <w:rFonts w:ascii="Times New Roman" w:eastAsia="Times New Roman" w:cs="Times New Roman"/>
          <w:lang w:eastAsia="ru-RU"/>
        </w:rPr>
        <w:t xml:space="preserve"> </w:t>
      </w:r>
      <w:r>
        <w:rPr>
          <w:rFonts w:ascii="Times New Roman" w:eastAsia="Times New Roman" w:cs="Times New Roman"/>
          <w:lang w:eastAsia="ru-RU"/>
        </w:rPr>
        <w:t>условия</w:t>
      </w:r>
      <w:r>
        <w:rPr>
          <w:rFonts w:ascii="Times New Roman" w:eastAsia="Times New Roman" w:cs="Times New Roman"/>
          <w:lang w:eastAsia="ru-RU"/>
        </w:rPr>
        <w:t xml:space="preserve"> </w:t>
      </w:r>
      <w:r>
        <w:rPr>
          <w:rFonts w:ascii="Times New Roman" w:eastAsia="Times New Roman" w:cs="Times New Roman"/>
          <w:lang w:eastAsia="ru-RU"/>
        </w:rPr>
        <w:t>продажи</w:t>
      </w:r>
      <w:r>
        <w:rPr>
          <w:rFonts w:ascii="Times New Roman" w:eastAsia="Times New Roman" w:cs="Times New Roman"/>
          <w:lang w:eastAsia="ru-RU"/>
        </w:rPr>
        <w:t xml:space="preserve">, </w:t>
      </w:r>
      <w:r>
        <w:rPr>
          <w:rFonts w:ascii="Times New Roman" w:eastAsia="Times New Roman" w:cs="Times New Roman"/>
          <w:lang w:eastAsia="ru-RU"/>
        </w:rPr>
        <w:t>содержащиеся</w:t>
      </w:r>
      <w:r>
        <w:rPr>
          <w:rFonts w:ascii="Times New Roman" w:eastAsia="Times New Roman" w:cs="Times New Roman"/>
          <w:lang w:eastAsia="ru-RU"/>
        </w:rPr>
        <w:t xml:space="preserve"> </w:t>
      </w:r>
      <w:r>
        <w:rPr>
          <w:rFonts w:ascii="Times New Roman" w:eastAsia="Times New Roman" w:cs="Times New Roman"/>
          <w:lang w:eastAsia="ru-RU"/>
        </w:rPr>
        <w:t>в</w:t>
      </w:r>
      <w:r>
        <w:rPr>
          <w:rFonts w:ascii="Times New Roman" w:eastAsia="Times New Roman" w:cs="Times New Roman"/>
          <w:lang w:eastAsia="ru-RU"/>
        </w:rPr>
        <w:t xml:space="preserve"> </w:t>
      </w:r>
      <w:r>
        <w:rPr>
          <w:rFonts w:ascii="Times New Roman" w:eastAsia="Times New Roman" w:cs="Times New Roman"/>
          <w:lang w:eastAsia="ru-RU"/>
        </w:rPr>
        <w:t>информационном</w:t>
      </w:r>
      <w:r>
        <w:rPr>
          <w:rFonts w:ascii="Times New Roman" w:eastAsia="Times New Roman" w:cs="Times New Roman"/>
          <w:lang w:eastAsia="ru-RU"/>
        </w:rPr>
        <w:t xml:space="preserve"> </w:t>
      </w:r>
      <w:r>
        <w:rPr>
          <w:rFonts w:ascii="Times New Roman" w:eastAsia="Times New Roman" w:cs="Times New Roman"/>
          <w:lang w:eastAsia="ru-RU"/>
        </w:rPr>
        <w:t>сообщении</w:t>
      </w:r>
      <w:r>
        <w:rPr>
          <w:rFonts w:ascii="Times New Roman" w:eastAsia="Times New Roman" w:cs="Times New Roman"/>
          <w:lang w:eastAsia="ru-RU"/>
        </w:rPr>
        <w:t xml:space="preserve">, </w:t>
      </w:r>
      <w:r>
        <w:rPr>
          <w:rFonts w:ascii="Times New Roman" w:eastAsia="Times New Roman" w:cs="Times New Roman"/>
          <w:lang w:eastAsia="ru-RU"/>
        </w:rPr>
        <w:t>а</w:t>
      </w:r>
      <w:r>
        <w:rPr>
          <w:rFonts w:ascii="Times New Roman" w:eastAsia="Times New Roman" w:cs="Times New Roman"/>
          <w:lang w:eastAsia="ru-RU"/>
        </w:rPr>
        <w:t xml:space="preserve"> </w:t>
      </w:r>
      <w:r>
        <w:rPr>
          <w:rFonts w:ascii="Times New Roman" w:eastAsia="Times New Roman" w:cs="Times New Roman"/>
          <w:lang w:eastAsia="ru-RU"/>
        </w:rPr>
        <w:t>также</w:t>
      </w:r>
      <w:r>
        <w:rPr>
          <w:rFonts w:ascii="Times New Roman" w:eastAsia="Times New Roman" w:cs="Times New Roman"/>
          <w:lang w:eastAsia="ru-RU"/>
        </w:rPr>
        <w:t xml:space="preserve"> </w:t>
      </w:r>
      <w:r>
        <w:rPr>
          <w:rFonts w:ascii="Times New Roman" w:eastAsia="Times New Roman" w:cs="Times New Roman"/>
          <w:lang w:eastAsia="ru-RU"/>
        </w:rPr>
        <w:t>порядок</w:t>
      </w:r>
      <w:r>
        <w:rPr>
          <w:rFonts w:ascii="Times New Roman" w:eastAsia="Times New Roman" w:cs="Times New Roman"/>
          <w:lang w:eastAsia="ru-RU"/>
        </w:rPr>
        <w:t xml:space="preserve"> </w:t>
      </w:r>
      <w:r>
        <w:rPr>
          <w:rFonts w:ascii="Times New Roman" w:eastAsia="Times New Roman" w:cs="Times New Roman"/>
          <w:lang w:eastAsia="ru-RU"/>
        </w:rPr>
        <w:t>проведения</w:t>
      </w:r>
      <w:r>
        <w:rPr>
          <w:rFonts w:ascii="Times New Roman" w:eastAsia="Times New Roman" w:cs="Times New Roman"/>
          <w:lang w:eastAsia="ru-RU"/>
        </w:rPr>
        <w:t xml:space="preserve"> </w:t>
      </w:r>
      <w:r>
        <w:rPr>
          <w:rFonts w:ascii="Times New Roman" w:eastAsia="Times New Roman" w:cs="Times New Roman"/>
          <w:lang w:eastAsia="ru-RU"/>
        </w:rPr>
        <w:t>продажи</w:t>
      </w:r>
      <w:r>
        <w:rPr>
          <w:rFonts w:ascii="Times New Roman" w:eastAsia="Times New Roman" w:cs="Times New Roman"/>
          <w:lang w:eastAsia="ru-RU"/>
        </w:rPr>
        <w:t xml:space="preserve">, </w:t>
      </w:r>
      <w:r>
        <w:rPr>
          <w:rFonts w:ascii="Times New Roman" w:eastAsia="Times New Roman" w:cs="Times New Roman"/>
          <w:lang w:eastAsia="ru-RU"/>
        </w:rPr>
        <w:t>установленный</w:t>
      </w:r>
      <w:r>
        <w:rPr>
          <w:rFonts w:ascii="Times New Roman" w:eastAsia="Times New Roman" w:cs="Times New Roman"/>
          <w:lang w:eastAsia="ru-RU"/>
        </w:rPr>
        <w:t xml:space="preserve"> </w:t>
      </w:r>
      <w:r>
        <w:rPr>
          <w:rFonts w:ascii="Times New Roman" w:eastAsia="Times New Roman" w:cs="Times New Roman"/>
          <w:lang w:eastAsia="ru-RU"/>
        </w:rPr>
        <w:t>Федеральным</w:t>
      </w:r>
      <w:r>
        <w:rPr>
          <w:rFonts w:ascii="Times New Roman" w:eastAsia="Times New Roman" w:cs="Times New Roman"/>
          <w:lang w:eastAsia="ru-RU"/>
        </w:rPr>
        <w:t xml:space="preserve"> </w:t>
      </w:r>
      <w:r>
        <w:rPr>
          <w:rFonts w:ascii="Times New Roman" w:eastAsia="Times New Roman" w:cs="Times New Roman"/>
          <w:lang w:eastAsia="ru-RU"/>
        </w:rPr>
        <w:t>законом</w:t>
      </w:r>
      <w:r>
        <w:rPr>
          <w:rFonts w:ascii="Times New Roman" w:eastAsia="Times New Roman" w:cs="Times New Roman"/>
          <w:lang w:eastAsia="ru-RU"/>
        </w:rPr>
        <w:t xml:space="preserve"> </w:t>
      </w:r>
      <w:r>
        <w:rPr>
          <w:rFonts w:ascii="Times New Roman" w:eastAsia="Times New Roman" w:cs="Times New Roman"/>
          <w:lang w:eastAsia="ru-RU"/>
        </w:rPr>
        <w:t>от</w:t>
      </w:r>
      <w:r>
        <w:rPr>
          <w:rFonts w:ascii="Times New Roman" w:eastAsia="Times New Roman" w:cs="Times New Roman"/>
          <w:lang w:eastAsia="ru-RU"/>
        </w:rPr>
        <w:t xml:space="preserve"> 21.12.2001</w:t>
      </w:r>
      <w:r>
        <w:rPr>
          <w:rFonts w:ascii="Times New Roman" w:eastAsia="Times New Roman" w:cs="Times New Roman"/>
          <w:lang w:eastAsia="ru-RU"/>
        </w:rPr>
        <w:t>г</w:t>
      </w:r>
      <w:r>
        <w:rPr>
          <w:rFonts w:ascii="Times New Roman" w:eastAsia="Times New Roman" w:cs="Times New Roman"/>
          <w:lang w:eastAsia="ru-RU"/>
        </w:rPr>
        <w:t xml:space="preserve">. </w:t>
      </w:r>
      <w:r>
        <w:rPr>
          <w:rFonts w:ascii="Times New Roman" w:eastAsia="Times New Roman" w:cs="Times New Roman"/>
          <w:lang w:eastAsia="ru-RU"/>
        </w:rPr>
        <w:t>№</w:t>
      </w:r>
      <w:r>
        <w:rPr>
          <w:rFonts w:ascii="Times New Roman" w:eastAsia="Times New Roman" w:cs="Times New Roman"/>
          <w:lang w:eastAsia="ru-RU"/>
        </w:rPr>
        <w:t xml:space="preserve"> 178-</w:t>
      </w:r>
      <w:r>
        <w:rPr>
          <w:rFonts w:ascii="Times New Roman" w:eastAsia="Times New Roman" w:cs="Times New Roman"/>
          <w:lang w:eastAsia="ru-RU"/>
        </w:rPr>
        <w:t>ФЗ</w:t>
      </w:r>
      <w:r>
        <w:rPr>
          <w:rFonts w:ascii="Times New Roman" w:eastAsia="Times New Roman" w:cs="Times New Roman"/>
          <w:lang w:eastAsia="ru-RU"/>
        </w:rPr>
        <w:t xml:space="preserve"> </w:t>
      </w:r>
      <w:r>
        <w:rPr>
          <w:rFonts w:ascii="Times New Roman" w:eastAsia="Times New Roman" w:cs="Times New Roman"/>
          <w:lang w:eastAsia="ru-RU"/>
        </w:rPr>
        <w:t>«О</w:t>
      </w:r>
      <w:r>
        <w:rPr>
          <w:rFonts w:ascii="Times New Roman" w:eastAsia="Times New Roman" w:cs="Times New Roman"/>
          <w:lang w:eastAsia="ru-RU"/>
        </w:rPr>
        <w:t xml:space="preserve"> </w:t>
      </w:r>
      <w:r>
        <w:rPr>
          <w:rFonts w:ascii="Times New Roman" w:eastAsia="Times New Roman" w:cs="Times New Roman"/>
          <w:lang w:eastAsia="ru-RU"/>
        </w:rPr>
        <w:t>приватизации</w:t>
      </w:r>
      <w:r>
        <w:rPr>
          <w:rFonts w:ascii="Times New Roman" w:eastAsia="Times New Roman" w:cs="Times New Roman"/>
          <w:lang w:eastAsia="ru-RU"/>
        </w:rPr>
        <w:t xml:space="preserve"> </w:t>
      </w:r>
      <w:r>
        <w:rPr>
          <w:rFonts w:ascii="Times New Roman" w:eastAsia="Times New Roman" w:cs="Times New Roman"/>
          <w:lang w:eastAsia="ru-RU"/>
        </w:rPr>
        <w:t>государственного</w:t>
      </w:r>
      <w:r>
        <w:rPr>
          <w:rFonts w:ascii="Times New Roman" w:eastAsia="Times New Roman" w:cs="Times New Roman"/>
          <w:lang w:eastAsia="ru-RU"/>
        </w:rPr>
        <w:t xml:space="preserve"> </w:t>
      </w:r>
      <w:r>
        <w:rPr>
          <w:rFonts w:ascii="Times New Roman" w:eastAsia="Times New Roman" w:cs="Times New Roman"/>
          <w:lang w:eastAsia="ru-RU"/>
        </w:rPr>
        <w:t>и</w:t>
      </w:r>
      <w:r>
        <w:rPr>
          <w:rFonts w:ascii="Times New Roman" w:eastAsia="Times New Roman" w:cs="Times New Roman"/>
          <w:lang w:eastAsia="ru-RU"/>
        </w:rPr>
        <w:t xml:space="preserve"> </w:t>
      </w:r>
      <w:r>
        <w:rPr>
          <w:rFonts w:ascii="Times New Roman" w:eastAsia="Times New Roman" w:cs="Times New Roman"/>
          <w:lang w:eastAsia="ru-RU"/>
        </w:rPr>
        <w:t>муниципального</w:t>
      </w:r>
      <w:r>
        <w:rPr>
          <w:rFonts w:ascii="Times New Roman" w:eastAsia="Times New Roman" w:cs="Times New Roman"/>
          <w:lang w:eastAsia="ru-RU"/>
        </w:rPr>
        <w:t xml:space="preserve"> </w:t>
      </w:r>
      <w:r>
        <w:rPr>
          <w:rFonts w:ascii="Times New Roman" w:eastAsia="Times New Roman" w:cs="Times New Roman"/>
          <w:lang w:eastAsia="ru-RU"/>
        </w:rPr>
        <w:t>имущества»</w:t>
      </w:r>
      <w:r>
        <w:rPr>
          <w:rFonts w:ascii="Times New Roman" w:eastAsia="Times New Roman" w:cs="Times New Roman"/>
          <w:lang w:eastAsia="ru-RU"/>
        </w:rPr>
        <w:t xml:space="preserve">, </w:t>
      </w:r>
      <w:r>
        <w:rPr>
          <w:rFonts w:ascii="Times New Roman" w:eastAsia="Times New Roman" w:cs="Times New Roman"/>
          <w:lang w:eastAsia="ru-RU"/>
        </w:rPr>
        <w:t>положением</w:t>
      </w:r>
      <w:r>
        <w:rPr>
          <w:rFonts w:ascii="Times New Roman" w:eastAsia="Times New Roman" w:cs="Times New Roman"/>
          <w:lang w:eastAsia="ru-RU"/>
        </w:rPr>
        <w:t xml:space="preserve"> </w:t>
      </w:r>
      <w:r>
        <w:rPr>
          <w:rFonts w:ascii="Times New Roman" w:eastAsia="Times New Roman" w:cs="Times New Roman"/>
          <w:lang w:eastAsia="ru-RU"/>
        </w:rPr>
        <w:t>об</w:t>
      </w:r>
      <w:r>
        <w:rPr>
          <w:rFonts w:ascii="Times New Roman" w:eastAsia="Times New Roman" w:cs="Times New Roman"/>
          <w:lang w:eastAsia="ru-RU"/>
        </w:rPr>
        <w:t xml:space="preserve"> </w:t>
      </w:r>
      <w:r>
        <w:rPr>
          <w:rFonts w:ascii="Times New Roman" w:eastAsia="Times New Roman" w:cs="Times New Roman"/>
          <w:lang w:eastAsia="ru-RU"/>
        </w:rPr>
        <w:t>организации</w:t>
      </w:r>
      <w:r>
        <w:rPr>
          <w:rFonts w:ascii="Times New Roman" w:eastAsia="Times New Roman" w:cs="Times New Roman"/>
          <w:lang w:eastAsia="ru-RU"/>
        </w:rPr>
        <w:t xml:space="preserve"> </w:t>
      </w:r>
      <w:r>
        <w:rPr>
          <w:rFonts w:ascii="Times New Roman" w:eastAsia="Times New Roman" w:cs="Times New Roman"/>
          <w:lang w:eastAsia="ru-RU"/>
        </w:rPr>
        <w:t>продажи</w:t>
      </w:r>
      <w:r>
        <w:rPr>
          <w:rFonts w:ascii="Times New Roman" w:eastAsia="Times New Roman" w:cs="Times New Roman"/>
          <w:lang w:eastAsia="ru-RU"/>
        </w:rPr>
        <w:t xml:space="preserve"> </w:t>
      </w:r>
      <w:r>
        <w:rPr>
          <w:rFonts w:ascii="Times New Roman" w:eastAsia="Times New Roman" w:cs="Times New Roman"/>
          <w:lang w:eastAsia="ru-RU"/>
        </w:rPr>
        <w:t>государственного</w:t>
      </w:r>
      <w:r>
        <w:rPr>
          <w:rFonts w:ascii="Times New Roman" w:eastAsia="Times New Roman" w:cs="Times New Roman"/>
          <w:lang w:eastAsia="ru-RU"/>
        </w:rPr>
        <w:t xml:space="preserve"> </w:t>
      </w:r>
      <w:r>
        <w:rPr>
          <w:rFonts w:ascii="Times New Roman" w:eastAsia="Times New Roman" w:cs="Times New Roman"/>
          <w:lang w:eastAsia="ru-RU"/>
        </w:rPr>
        <w:t>и</w:t>
      </w:r>
      <w:r>
        <w:rPr>
          <w:rFonts w:ascii="Times New Roman" w:eastAsia="Times New Roman" w:cs="Times New Roman"/>
          <w:lang w:eastAsia="ru-RU"/>
        </w:rPr>
        <w:t xml:space="preserve"> </w:t>
      </w:r>
      <w:r>
        <w:rPr>
          <w:rFonts w:ascii="Times New Roman" w:eastAsia="Times New Roman" w:cs="Times New Roman"/>
          <w:lang w:eastAsia="ru-RU"/>
        </w:rPr>
        <w:t>муниципального</w:t>
      </w:r>
      <w:r>
        <w:rPr>
          <w:rFonts w:ascii="Times New Roman" w:eastAsia="Times New Roman" w:cs="Times New Roman"/>
          <w:lang w:eastAsia="ru-RU"/>
        </w:rPr>
        <w:t xml:space="preserve"> </w:t>
      </w:r>
      <w:r>
        <w:rPr>
          <w:rFonts w:ascii="Times New Roman" w:eastAsia="Times New Roman" w:cs="Times New Roman"/>
          <w:lang w:eastAsia="ru-RU"/>
        </w:rPr>
        <w:t>имущества</w:t>
      </w:r>
      <w:r>
        <w:rPr>
          <w:rFonts w:ascii="Times New Roman" w:eastAsia="Times New Roman" w:cs="Times New Roman"/>
          <w:lang w:eastAsia="ru-RU"/>
        </w:rPr>
        <w:t xml:space="preserve">, </w:t>
      </w:r>
      <w:r>
        <w:rPr>
          <w:rFonts w:ascii="Times New Roman" w:eastAsia="Times New Roman" w:cs="Times New Roman"/>
          <w:lang w:eastAsia="ru-RU"/>
        </w:rPr>
        <w:t>утвержденным</w:t>
      </w:r>
      <w:r>
        <w:rPr>
          <w:rFonts w:ascii="Times New Roman" w:eastAsia="Times New Roman" w:cs="Times New Roman"/>
          <w:lang w:eastAsia="ru-RU"/>
        </w:rPr>
        <w:t xml:space="preserve"> </w:t>
      </w:r>
      <w:r>
        <w:rPr>
          <w:rFonts w:ascii="Times New Roman" w:eastAsia="Times New Roman" w:cs="Times New Roman"/>
          <w:lang w:eastAsia="ru-RU"/>
        </w:rPr>
        <w:t>Постановлением</w:t>
      </w:r>
      <w:r>
        <w:rPr>
          <w:rFonts w:ascii="Times New Roman" w:eastAsia="Times New Roman" w:cs="Times New Roman"/>
          <w:lang w:eastAsia="ru-RU"/>
        </w:rPr>
        <w:t xml:space="preserve"> </w:t>
      </w:r>
      <w:r>
        <w:rPr>
          <w:rFonts w:ascii="Times New Roman" w:eastAsia="Times New Roman" w:cs="Times New Roman"/>
          <w:lang w:eastAsia="ru-RU"/>
        </w:rPr>
        <w:t>Правительства</w:t>
      </w:r>
      <w:r>
        <w:rPr>
          <w:rFonts w:ascii="Times New Roman" w:eastAsia="Times New Roman" w:cs="Times New Roman"/>
          <w:lang w:eastAsia="ru-RU"/>
        </w:rPr>
        <w:t xml:space="preserve"> </w:t>
      </w:r>
      <w:r>
        <w:rPr>
          <w:rFonts w:ascii="Times New Roman" w:eastAsia="Times New Roman" w:cs="Times New Roman"/>
          <w:lang w:eastAsia="ru-RU"/>
        </w:rPr>
        <w:t>РФ</w:t>
      </w:r>
      <w:r>
        <w:rPr>
          <w:rFonts w:ascii="Times New Roman" w:eastAsia="Times New Roman" w:cs="Times New Roman"/>
          <w:lang w:eastAsia="ru-RU"/>
        </w:rPr>
        <w:t xml:space="preserve"> </w:t>
      </w:r>
      <w:r>
        <w:rPr>
          <w:rFonts w:ascii="Times New Roman" w:eastAsia="Times New Roman" w:cs="Times New Roman"/>
          <w:lang w:eastAsia="ru-RU"/>
        </w:rPr>
        <w:t>от</w:t>
      </w:r>
      <w:r>
        <w:rPr>
          <w:rFonts w:ascii="Times New Roman" w:eastAsia="Times New Roman" w:cs="Times New Roman"/>
          <w:lang w:eastAsia="ru-RU"/>
        </w:rPr>
        <w:t xml:space="preserve"> 12.08.2002 </w:t>
      </w:r>
      <w:r>
        <w:rPr>
          <w:rFonts w:ascii="Times New Roman" w:eastAsia="Times New Roman" w:cs="Times New Roman"/>
          <w:lang w:eastAsia="ru-RU"/>
        </w:rPr>
        <w:t>№</w:t>
      </w:r>
      <w:r>
        <w:rPr>
          <w:rFonts w:ascii="Times New Roman" w:eastAsia="Times New Roman" w:cs="Times New Roman"/>
          <w:lang w:eastAsia="ru-RU"/>
        </w:rPr>
        <w:t xml:space="preserve"> 585.</w:t>
      </w:r>
    </w:p>
    <w:p w:rsidR="00487592" w:rsidRDefault="00487592">
      <w:pPr>
        <w:jc w:val="both"/>
        <w:rPr>
          <w:rFonts w:cs="Times New Roman"/>
        </w:rPr>
      </w:pPr>
      <w:r>
        <w:rPr>
          <w:rFonts w:ascii="Times New Roman" w:eastAsia="Times New Roman" w:cs="Times New Roman"/>
          <w:lang w:eastAsia="ru-RU"/>
        </w:rPr>
        <w:t xml:space="preserve">2. </w:t>
      </w:r>
      <w:r>
        <w:rPr>
          <w:rFonts w:ascii="Times New Roman" w:eastAsia="Times New Roman" w:cs="Times New Roman"/>
          <w:lang w:eastAsia="ru-RU"/>
        </w:rPr>
        <w:t>Оплатить</w:t>
      </w:r>
      <w:r>
        <w:rPr>
          <w:rFonts w:ascii="Times New Roman" w:eastAsia="Times New Roman" w:cs="Times New Roman"/>
          <w:lang w:eastAsia="ru-RU"/>
        </w:rPr>
        <w:t xml:space="preserve"> </w:t>
      </w:r>
      <w:r>
        <w:rPr>
          <w:rFonts w:ascii="Times New Roman" w:eastAsia="Times New Roman" w:cs="Times New Roman"/>
          <w:lang w:eastAsia="ru-RU"/>
        </w:rPr>
        <w:t>задаток</w:t>
      </w:r>
      <w:r>
        <w:rPr>
          <w:rFonts w:ascii="Times New Roman" w:eastAsia="Times New Roman" w:cs="Times New Roman"/>
          <w:lang w:eastAsia="ru-RU"/>
        </w:rPr>
        <w:t xml:space="preserve"> </w:t>
      </w:r>
      <w:r>
        <w:rPr>
          <w:rFonts w:ascii="Times New Roman" w:eastAsia="Times New Roman" w:cs="Times New Roman"/>
          <w:lang w:eastAsia="ru-RU"/>
        </w:rPr>
        <w:t>за</w:t>
      </w:r>
      <w:r>
        <w:rPr>
          <w:rFonts w:ascii="Times New Roman" w:eastAsia="Times New Roman" w:cs="Times New Roman"/>
          <w:lang w:eastAsia="ru-RU"/>
        </w:rPr>
        <w:t xml:space="preserve"> </w:t>
      </w:r>
      <w:r>
        <w:rPr>
          <w:rFonts w:ascii="Times New Roman" w:eastAsia="Times New Roman" w:cs="Times New Roman"/>
          <w:lang w:eastAsia="ru-RU"/>
        </w:rPr>
        <w:t>участие</w:t>
      </w:r>
      <w:r>
        <w:rPr>
          <w:rFonts w:ascii="Times New Roman" w:eastAsia="Times New Roman" w:cs="Times New Roman"/>
          <w:lang w:eastAsia="ru-RU"/>
        </w:rPr>
        <w:t xml:space="preserve"> </w:t>
      </w:r>
      <w:r>
        <w:rPr>
          <w:rFonts w:ascii="Times New Roman" w:eastAsia="Times New Roman" w:cs="Times New Roman"/>
          <w:lang w:eastAsia="ru-RU"/>
        </w:rPr>
        <w:t>в</w:t>
      </w:r>
      <w:r>
        <w:rPr>
          <w:rFonts w:ascii="Times New Roman" w:eastAsia="Times New Roman" w:cs="Times New Roman"/>
          <w:lang w:eastAsia="ru-RU"/>
        </w:rPr>
        <w:t xml:space="preserve"> </w:t>
      </w:r>
      <w:r>
        <w:rPr>
          <w:rFonts w:ascii="Times New Roman" w:eastAsia="Times New Roman" w:cs="Times New Roman"/>
          <w:lang w:eastAsia="ru-RU"/>
        </w:rPr>
        <w:t>продаже</w:t>
      </w:r>
      <w:r>
        <w:rPr>
          <w:rFonts w:ascii="Times New Roman" w:eastAsia="Times New Roman" w:cs="Times New Roman"/>
          <w:lang w:eastAsia="ru-RU"/>
        </w:rPr>
        <w:t xml:space="preserve"> </w:t>
      </w:r>
      <w:r>
        <w:rPr>
          <w:rFonts w:ascii="Times New Roman" w:eastAsia="Times New Roman" w:cs="Times New Roman"/>
          <w:lang w:eastAsia="ru-RU"/>
        </w:rPr>
        <w:t>в</w:t>
      </w:r>
      <w:r>
        <w:rPr>
          <w:rFonts w:ascii="Times New Roman" w:eastAsia="Times New Roman" w:cs="Times New Roman"/>
          <w:lang w:eastAsia="ru-RU"/>
        </w:rPr>
        <w:t xml:space="preserve"> </w:t>
      </w:r>
      <w:r>
        <w:rPr>
          <w:rFonts w:ascii="Times New Roman" w:eastAsia="Times New Roman" w:cs="Times New Roman"/>
          <w:lang w:eastAsia="ru-RU"/>
        </w:rPr>
        <w:t>размере</w:t>
      </w:r>
      <w:r>
        <w:rPr>
          <w:rFonts w:ascii="Times New Roman" w:eastAsia="Times New Roman" w:cs="Times New Roman"/>
          <w:lang w:eastAsia="ru-RU"/>
        </w:rPr>
        <w:t xml:space="preserve"> __________________________________ </w:t>
      </w:r>
      <w:r>
        <w:rPr>
          <w:rFonts w:ascii="Times New Roman" w:eastAsia="Times New Roman" w:cs="Times New Roman"/>
          <w:lang w:eastAsia="ru-RU"/>
        </w:rPr>
        <w:t>рублей</w:t>
      </w:r>
      <w:r>
        <w:rPr>
          <w:rFonts w:ascii="Times New Roman" w:cs="Times New Roman"/>
          <w:lang w:eastAsia="ru-RU"/>
        </w:rPr>
        <w:t>.</w:t>
      </w:r>
    </w:p>
    <w:p w:rsidR="00487592" w:rsidRPr="001236D5" w:rsidRDefault="00487592">
      <w:pPr>
        <w:jc w:val="both"/>
        <w:rPr>
          <w:rFonts w:ascii="Times New Roman" w:eastAsia="Times New Roman" w:cs="Times New Roman"/>
          <w:lang w:eastAsia="ru-RU"/>
        </w:rPr>
      </w:pPr>
      <w:r>
        <w:rPr>
          <w:rFonts w:ascii="Times New Roman" w:eastAsia="Times New Roman" w:cs="Times New Roman"/>
          <w:lang w:eastAsia="ru-RU"/>
        </w:rPr>
        <w:t xml:space="preserve">3. </w:t>
      </w:r>
      <w:r>
        <w:rPr>
          <w:rFonts w:ascii="Times New Roman" w:eastAsia="Times New Roman" w:cs="Times New Roman"/>
          <w:lang w:eastAsia="ru-RU"/>
        </w:rPr>
        <w:t>В</w:t>
      </w:r>
      <w:r>
        <w:rPr>
          <w:rFonts w:ascii="Times New Roman" w:eastAsia="Times New Roman" w:cs="Times New Roman"/>
          <w:lang w:eastAsia="ru-RU"/>
        </w:rPr>
        <w:t xml:space="preserve"> </w:t>
      </w:r>
      <w:r>
        <w:rPr>
          <w:rFonts w:ascii="Times New Roman" w:eastAsia="Times New Roman" w:cs="Times New Roman"/>
          <w:lang w:eastAsia="ru-RU"/>
        </w:rPr>
        <w:t>случае</w:t>
      </w:r>
      <w:r>
        <w:rPr>
          <w:rFonts w:ascii="Times New Roman" w:eastAsia="Times New Roman" w:cs="Times New Roman"/>
          <w:lang w:eastAsia="ru-RU"/>
        </w:rPr>
        <w:t xml:space="preserve"> </w:t>
      </w:r>
      <w:r>
        <w:rPr>
          <w:rFonts w:ascii="Times New Roman" w:eastAsia="Times New Roman" w:cs="Times New Roman"/>
          <w:lang w:eastAsia="ru-RU"/>
        </w:rPr>
        <w:t>признания</w:t>
      </w:r>
      <w:r>
        <w:rPr>
          <w:rFonts w:ascii="Times New Roman" w:eastAsia="Times New Roman" w:cs="Times New Roman"/>
          <w:lang w:eastAsia="ru-RU"/>
        </w:rPr>
        <w:t xml:space="preserve"> </w:t>
      </w:r>
      <w:r>
        <w:rPr>
          <w:rFonts w:ascii="Times New Roman" w:eastAsia="Times New Roman" w:cs="Times New Roman"/>
          <w:lang w:eastAsia="ru-RU"/>
        </w:rPr>
        <w:t>Победителем</w:t>
      </w:r>
      <w:r>
        <w:rPr>
          <w:rFonts w:ascii="Times New Roman" w:eastAsia="Times New Roman" w:cs="Times New Roman"/>
          <w:lang w:eastAsia="ru-RU"/>
        </w:rPr>
        <w:t xml:space="preserve"> </w:t>
      </w:r>
      <w:r>
        <w:rPr>
          <w:rFonts w:ascii="Times New Roman" w:eastAsia="Times New Roman" w:cs="Times New Roman"/>
          <w:lang w:eastAsia="ru-RU"/>
        </w:rPr>
        <w:t>продажи</w:t>
      </w:r>
      <w:r>
        <w:rPr>
          <w:rFonts w:ascii="Times New Roman" w:eastAsia="Times New Roman" w:cs="Times New Roman"/>
          <w:lang w:eastAsia="ru-RU"/>
        </w:rPr>
        <w:t xml:space="preserve"> </w:t>
      </w:r>
      <w:r>
        <w:rPr>
          <w:rFonts w:ascii="Times New Roman" w:eastAsia="Times New Roman" w:cs="Times New Roman"/>
          <w:lang w:eastAsia="ru-RU"/>
        </w:rPr>
        <w:t>заключить</w:t>
      </w:r>
      <w:r>
        <w:rPr>
          <w:rFonts w:ascii="Times New Roman" w:eastAsia="Times New Roman" w:cs="Times New Roman"/>
          <w:lang w:eastAsia="ru-RU"/>
        </w:rPr>
        <w:t xml:space="preserve"> </w:t>
      </w:r>
      <w:r>
        <w:rPr>
          <w:rFonts w:ascii="Times New Roman" w:eastAsia="Times New Roman" w:cs="Times New Roman"/>
          <w:lang w:eastAsia="ru-RU"/>
        </w:rPr>
        <w:t>с</w:t>
      </w:r>
      <w:r>
        <w:rPr>
          <w:rFonts w:ascii="Times New Roman" w:eastAsia="Times New Roman" w:cs="Times New Roman"/>
          <w:lang w:eastAsia="ru-RU"/>
        </w:rPr>
        <w:t xml:space="preserve"> </w:t>
      </w:r>
      <w:r>
        <w:rPr>
          <w:rFonts w:ascii="Times New Roman" w:eastAsia="Times New Roman" w:cs="Times New Roman"/>
          <w:lang w:eastAsia="ru-RU"/>
        </w:rPr>
        <w:t>Продавцом</w:t>
      </w:r>
      <w:r>
        <w:rPr>
          <w:rFonts w:ascii="Times New Roman" w:eastAsia="Times New Roman" w:cs="Times New Roman"/>
          <w:lang w:eastAsia="ru-RU"/>
        </w:rPr>
        <w:t xml:space="preserve"> </w:t>
      </w:r>
      <w:r>
        <w:rPr>
          <w:rFonts w:ascii="Times New Roman" w:eastAsia="Times New Roman" w:cs="Times New Roman"/>
          <w:lang w:eastAsia="ru-RU"/>
        </w:rPr>
        <w:t>договор</w:t>
      </w:r>
      <w:r>
        <w:rPr>
          <w:rFonts w:ascii="Times New Roman" w:eastAsia="Times New Roman" w:cs="Times New Roman"/>
          <w:lang w:eastAsia="ru-RU"/>
        </w:rPr>
        <w:t xml:space="preserve"> </w:t>
      </w:r>
      <w:r>
        <w:rPr>
          <w:rFonts w:ascii="Times New Roman" w:eastAsia="Times New Roman" w:cs="Times New Roman"/>
          <w:lang w:eastAsia="ru-RU"/>
        </w:rPr>
        <w:t>купли</w:t>
      </w:r>
      <w:r>
        <w:rPr>
          <w:rFonts w:ascii="Times New Roman" w:cs="Times New Roman"/>
          <w:lang w:eastAsia="ru-RU"/>
        </w:rPr>
        <w:t>-</w:t>
      </w:r>
      <w:r>
        <w:rPr>
          <w:rFonts w:ascii="Times New Roman" w:eastAsia="Times New Roman" w:cs="Times New Roman"/>
          <w:lang w:eastAsia="ru-RU"/>
        </w:rPr>
        <w:t>продажи</w:t>
      </w:r>
      <w:r>
        <w:rPr>
          <w:rFonts w:ascii="Times New Roman" w:eastAsia="Times New Roman" w:cs="Times New Roman"/>
          <w:lang w:eastAsia="ru-RU"/>
        </w:rPr>
        <w:t xml:space="preserve"> </w:t>
      </w:r>
      <w:r>
        <w:rPr>
          <w:rFonts w:ascii="Times New Roman" w:eastAsia="Times New Roman" w:cs="Times New Roman"/>
          <w:lang w:eastAsia="ru-RU"/>
        </w:rPr>
        <w:t>в</w:t>
      </w:r>
      <w:r>
        <w:rPr>
          <w:rFonts w:ascii="Times New Roman" w:eastAsia="Times New Roman" w:cs="Times New Roman"/>
          <w:lang w:eastAsia="ru-RU"/>
        </w:rPr>
        <w:t xml:space="preserve"> </w:t>
      </w:r>
      <w:r>
        <w:rPr>
          <w:rFonts w:ascii="Times New Roman" w:eastAsia="Times New Roman" w:cs="Times New Roman"/>
          <w:lang w:eastAsia="ru-RU"/>
        </w:rPr>
        <w:t>течение</w:t>
      </w:r>
      <w:r>
        <w:rPr>
          <w:rFonts w:ascii="Times New Roman" w:eastAsia="Times New Roman" w:cs="Times New Roman"/>
          <w:lang w:eastAsia="ru-RU"/>
        </w:rPr>
        <w:t xml:space="preserve"> 5</w:t>
      </w:r>
      <w:r w:rsidRPr="001236D5">
        <w:rPr>
          <w:rFonts w:ascii="Times New Roman" w:eastAsia="Times New Roman" w:cs="Times New Roman"/>
          <w:lang w:eastAsia="ru-RU"/>
        </w:rPr>
        <w:t xml:space="preserve"> </w:t>
      </w:r>
      <w:r w:rsidRPr="001236D5">
        <w:rPr>
          <w:rFonts w:ascii="Times New Roman" w:eastAsia="Times New Roman" w:cs="Times New Roman"/>
          <w:lang w:eastAsia="ru-RU"/>
        </w:rPr>
        <w:t>рабочих</w:t>
      </w:r>
      <w:r w:rsidRPr="001236D5">
        <w:rPr>
          <w:rFonts w:ascii="Times New Roman" w:eastAsia="Times New Roman" w:cs="Times New Roman"/>
          <w:lang w:eastAsia="ru-RU"/>
        </w:rPr>
        <w:t xml:space="preserve"> </w:t>
      </w:r>
      <w:r w:rsidRPr="001236D5">
        <w:rPr>
          <w:rFonts w:ascii="Times New Roman" w:eastAsia="Times New Roman" w:cs="Times New Roman"/>
          <w:lang w:eastAsia="ru-RU"/>
        </w:rPr>
        <w:t>с</w:t>
      </w:r>
      <w:r w:rsidRPr="001236D5">
        <w:rPr>
          <w:rFonts w:ascii="Times New Roman" w:eastAsia="Times New Roman" w:cs="Times New Roman"/>
          <w:lang w:eastAsia="ru-RU"/>
        </w:rPr>
        <w:t xml:space="preserve"> </w:t>
      </w:r>
      <w:r w:rsidRPr="001236D5">
        <w:rPr>
          <w:rFonts w:ascii="Times New Roman" w:eastAsia="Times New Roman" w:cs="Times New Roman"/>
          <w:lang w:eastAsia="ru-RU"/>
        </w:rPr>
        <w:t>даты</w:t>
      </w:r>
      <w:r w:rsidRPr="001236D5">
        <w:rPr>
          <w:rFonts w:ascii="Times New Roman" w:eastAsia="Times New Roman" w:cs="Times New Roman"/>
          <w:lang w:eastAsia="ru-RU"/>
        </w:rPr>
        <w:t xml:space="preserve"> </w:t>
      </w:r>
      <w:r w:rsidRPr="001236D5">
        <w:rPr>
          <w:rFonts w:ascii="Times New Roman" w:eastAsia="Times New Roman" w:cs="Times New Roman"/>
          <w:lang w:eastAsia="ru-RU"/>
        </w:rPr>
        <w:t>подведения</w:t>
      </w:r>
      <w:r w:rsidRPr="001236D5">
        <w:rPr>
          <w:rFonts w:ascii="Times New Roman" w:eastAsia="Times New Roman" w:cs="Times New Roman"/>
          <w:lang w:eastAsia="ru-RU"/>
        </w:rPr>
        <w:t xml:space="preserve"> </w:t>
      </w:r>
      <w:r w:rsidRPr="001236D5">
        <w:rPr>
          <w:rFonts w:ascii="Times New Roman" w:eastAsia="Times New Roman" w:cs="Times New Roman"/>
          <w:lang w:eastAsia="ru-RU"/>
        </w:rPr>
        <w:t>итогов</w:t>
      </w:r>
      <w:r w:rsidR="00F02733">
        <w:rPr>
          <w:rFonts w:ascii="Times New Roman" w:eastAsia="Times New Roman" w:cs="Times New Roman"/>
          <w:lang w:eastAsia="ru-RU"/>
        </w:rPr>
        <w:t xml:space="preserve"> </w:t>
      </w:r>
      <w:r w:rsidR="00F02733">
        <w:rPr>
          <w:rFonts w:ascii="Times New Roman" w:eastAsia="Times New Roman" w:cs="Times New Roman"/>
          <w:lang w:eastAsia="ru-RU"/>
        </w:rPr>
        <w:t>продажи</w:t>
      </w:r>
      <w:r w:rsidRPr="001236D5">
        <w:rPr>
          <w:rFonts w:ascii="Times New Roman" w:eastAsia="Times New Roman" w:cs="Times New Roman"/>
          <w:lang w:eastAsia="ru-RU"/>
        </w:rPr>
        <w:t>.</w:t>
      </w:r>
    </w:p>
    <w:p w:rsidR="00487592" w:rsidRDefault="00487592">
      <w:pPr>
        <w:jc w:val="both"/>
        <w:rPr>
          <w:rFonts w:cs="Times New Roman"/>
        </w:rPr>
      </w:pPr>
      <w:r>
        <w:rPr>
          <w:rFonts w:ascii="Times New Roman" w:eastAsia="Times New Roman" w:cs="Times New Roman"/>
          <w:lang w:eastAsia="ru-RU"/>
        </w:rPr>
        <w:t xml:space="preserve">4. </w:t>
      </w:r>
      <w:r>
        <w:rPr>
          <w:rFonts w:ascii="Times New Roman" w:eastAsia="Times New Roman" w:cs="Times New Roman"/>
          <w:lang w:eastAsia="ru-RU"/>
        </w:rPr>
        <w:t>Оплатить</w:t>
      </w:r>
      <w:r>
        <w:rPr>
          <w:rFonts w:ascii="Times New Roman" w:eastAsia="Times New Roman" w:cs="Times New Roman"/>
          <w:lang w:eastAsia="ru-RU"/>
        </w:rPr>
        <w:t xml:space="preserve"> </w:t>
      </w:r>
      <w:r>
        <w:rPr>
          <w:rFonts w:ascii="Times New Roman" w:eastAsia="Times New Roman" w:cs="Times New Roman"/>
          <w:lang w:eastAsia="ru-RU"/>
        </w:rPr>
        <w:t>продажную</w:t>
      </w:r>
      <w:r>
        <w:rPr>
          <w:rFonts w:ascii="Times New Roman" w:eastAsia="Times New Roman" w:cs="Times New Roman"/>
          <w:lang w:eastAsia="ru-RU"/>
        </w:rPr>
        <w:t xml:space="preserve"> </w:t>
      </w:r>
      <w:r>
        <w:rPr>
          <w:rFonts w:ascii="Times New Roman" w:eastAsia="Times New Roman" w:cs="Times New Roman"/>
          <w:lang w:eastAsia="ru-RU"/>
        </w:rPr>
        <w:t>цену</w:t>
      </w:r>
      <w:r>
        <w:rPr>
          <w:rFonts w:ascii="Times New Roman" w:eastAsia="Times New Roman" w:cs="Times New Roman"/>
          <w:lang w:eastAsia="ru-RU"/>
        </w:rPr>
        <w:t xml:space="preserve"> </w:t>
      </w:r>
      <w:r>
        <w:rPr>
          <w:rFonts w:ascii="Times New Roman" w:eastAsia="Times New Roman" w:cs="Times New Roman"/>
          <w:lang w:eastAsia="ru-RU"/>
        </w:rPr>
        <w:t>имущества</w:t>
      </w:r>
      <w:r>
        <w:rPr>
          <w:rFonts w:ascii="Times New Roman" w:eastAsia="Times New Roman" w:cs="Times New Roman"/>
          <w:lang w:eastAsia="ru-RU"/>
        </w:rPr>
        <w:t xml:space="preserve"> </w:t>
      </w:r>
      <w:r>
        <w:rPr>
          <w:rFonts w:ascii="Times New Roman" w:eastAsia="Times New Roman" w:cs="Times New Roman"/>
          <w:lang w:eastAsia="ru-RU"/>
        </w:rPr>
        <w:t>в</w:t>
      </w:r>
      <w:r>
        <w:rPr>
          <w:rFonts w:ascii="Times New Roman" w:eastAsia="Times New Roman" w:cs="Times New Roman"/>
          <w:lang w:eastAsia="ru-RU"/>
        </w:rPr>
        <w:t xml:space="preserve"> </w:t>
      </w:r>
      <w:r>
        <w:rPr>
          <w:rFonts w:ascii="Times New Roman" w:eastAsia="Times New Roman" w:cs="Times New Roman"/>
          <w:lang w:eastAsia="ru-RU"/>
        </w:rPr>
        <w:t>течение</w:t>
      </w:r>
      <w:r>
        <w:rPr>
          <w:rFonts w:ascii="Times New Roman" w:eastAsia="Times New Roman" w:cs="Times New Roman"/>
          <w:lang w:eastAsia="ru-RU"/>
        </w:rPr>
        <w:t xml:space="preserve"> </w:t>
      </w:r>
      <w:r w:rsidR="00C071D5">
        <w:rPr>
          <w:rFonts w:ascii="Times New Roman" w:eastAsia="Times New Roman" w:cs="Times New Roman"/>
          <w:lang w:eastAsia="ru-RU"/>
        </w:rPr>
        <w:t>5</w:t>
      </w:r>
      <w:r>
        <w:rPr>
          <w:rFonts w:ascii="Times New Roman" w:eastAsia="Times New Roman" w:cs="Times New Roman"/>
          <w:lang w:eastAsia="ru-RU"/>
        </w:rPr>
        <w:t xml:space="preserve"> </w:t>
      </w:r>
      <w:r>
        <w:rPr>
          <w:rFonts w:ascii="Times New Roman" w:eastAsia="Times New Roman" w:cs="Times New Roman"/>
          <w:lang w:eastAsia="ru-RU"/>
        </w:rPr>
        <w:t>рабочих</w:t>
      </w:r>
      <w:r>
        <w:rPr>
          <w:rFonts w:ascii="Times New Roman" w:eastAsia="Times New Roman" w:cs="Times New Roman"/>
          <w:lang w:eastAsia="ru-RU"/>
        </w:rPr>
        <w:t xml:space="preserve"> </w:t>
      </w:r>
      <w:r>
        <w:rPr>
          <w:rFonts w:ascii="Times New Roman" w:eastAsia="Times New Roman" w:cs="Times New Roman"/>
          <w:lang w:eastAsia="ru-RU"/>
        </w:rPr>
        <w:t>дней</w:t>
      </w:r>
      <w:r>
        <w:rPr>
          <w:rFonts w:ascii="Times New Roman" w:eastAsia="Times New Roman" w:cs="Times New Roman"/>
          <w:lang w:eastAsia="ru-RU"/>
        </w:rPr>
        <w:t xml:space="preserve"> </w:t>
      </w:r>
      <w:r>
        <w:rPr>
          <w:rFonts w:ascii="Times New Roman" w:eastAsia="Times New Roman" w:cs="Times New Roman"/>
          <w:lang w:eastAsia="ru-RU"/>
        </w:rPr>
        <w:t>после</w:t>
      </w:r>
      <w:r>
        <w:rPr>
          <w:rFonts w:ascii="Times New Roman" w:eastAsia="Times New Roman" w:cs="Times New Roman"/>
          <w:lang w:eastAsia="ru-RU"/>
        </w:rPr>
        <w:t xml:space="preserve"> </w:t>
      </w:r>
      <w:r>
        <w:rPr>
          <w:rFonts w:ascii="Times New Roman" w:eastAsia="Times New Roman" w:cs="Times New Roman"/>
          <w:lang w:eastAsia="ru-RU"/>
        </w:rPr>
        <w:t>подписания</w:t>
      </w:r>
      <w:r>
        <w:rPr>
          <w:rFonts w:ascii="Times New Roman" w:eastAsia="Times New Roman" w:cs="Times New Roman"/>
          <w:lang w:eastAsia="ru-RU"/>
        </w:rPr>
        <w:t xml:space="preserve"> </w:t>
      </w:r>
      <w:r>
        <w:rPr>
          <w:rFonts w:ascii="Times New Roman" w:eastAsia="Times New Roman" w:cs="Times New Roman"/>
          <w:lang w:eastAsia="ru-RU"/>
        </w:rPr>
        <w:t>договора</w:t>
      </w:r>
      <w:r>
        <w:rPr>
          <w:rFonts w:ascii="Times New Roman" w:eastAsia="Times New Roman" w:cs="Times New Roman"/>
          <w:lang w:eastAsia="ru-RU"/>
        </w:rPr>
        <w:t xml:space="preserve"> </w:t>
      </w:r>
      <w:r>
        <w:rPr>
          <w:rFonts w:ascii="Times New Roman" w:eastAsia="Times New Roman" w:cs="Times New Roman"/>
          <w:lang w:eastAsia="ru-RU"/>
        </w:rPr>
        <w:t>купли</w:t>
      </w:r>
      <w:r>
        <w:rPr>
          <w:rFonts w:ascii="Times New Roman" w:cs="Times New Roman"/>
          <w:lang w:eastAsia="ru-RU"/>
        </w:rPr>
        <w:t>-</w:t>
      </w:r>
      <w:r>
        <w:rPr>
          <w:rFonts w:ascii="Times New Roman" w:eastAsia="Times New Roman" w:cs="Times New Roman"/>
          <w:lang w:eastAsia="ru-RU"/>
        </w:rPr>
        <w:t>продажи</w:t>
      </w:r>
      <w:r>
        <w:rPr>
          <w:rFonts w:ascii="Times New Roman" w:eastAsia="Times New Roman" w:cs="Times New Roman"/>
          <w:lang w:eastAsia="ru-RU"/>
        </w:rPr>
        <w:t xml:space="preserve">, </w:t>
      </w:r>
      <w:r>
        <w:rPr>
          <w:rFonts w:ascii="Times New Roman" w:eastAsia="Times New Roman" w:cs="Times New Roman"/>
          <w:lang w:eastAsia="ru-RU"/>
        </w:rPr>
        <w:t>перечислив</w:t>
      </w:r>
      <w:r>
        <w:rPr>
          <w:rFonts w:ascii="Times New Roman" w:eastAsia="Times New Roman" w:cs="Times New Roman"/>
          <w:lang w:eastAsia="ru-RU"/>
        </w:rPr>
        <w:t xml:space="preserve"> </w:t>
      </w:r>
      <w:r>
        <w:rPr>
          <w:rFonts w:ascii="Times New Roman" w:eastAsia="Times New Roman" w:cs="Times New Roman"/>
          <w:lang w:eastAsia="ru-RU"/>
        </w:rPr>
        <w:t>по</w:t>
      </w:r>
      <w:r>
        <w:rPr>
          <w:rFonts w:ascii="Times New Roman" w:eastAsia="Times New Roman" w:cs="Times New Roman"/>
          <w:lang w:eastAsia="ru-RU"/>
        </w:rPr>
        <w:t xml:space="preserve"> </w:t>
      </w:r>
      <w:r>
        <w:rPr>
          <w:rFonts w:ascii="Times New Roman" w:eastAsia="Times New Roman" w:cs="Times New Roman"/>
          <w:lang w:eastAsia="ru-RU"/>
        </w:rPr>
        <w:t>реквизитам</w:t>
      </w:r>
      <w:r>
        <w:rPr>
          <w:rFonts w:ascii="Times New Roman" w:eastAsia="Times New Roman" w:cs="Times New Roman"/>
          <w:lang w:eastAsia="ru-RU"/>
        </w:rPr>
        <w:t xml:space="preserve">, </w:t>
      </w:r>
      <w:r>
        <w:rPr>
          <w:rFonts w:ascii="Times New Roman" w:eastAsia="Times New Roman" w:cs="Times New Roman"/>
          <w:lang w:eastAsia="ru-RU"/>
        </w:rPr>
        <w:t>указанным</w:t>
      </w:r>
      <w:r>
        <w:rPr>
          <w:rFonts w:ascii="Times New Roman" w:eastAsia="Times New Roman" w:cs="Times New Roman"/>
          <w:lang w:eastAsia="ru-RU"/>
        </w:rPr>
        <w:t xml:space="preserve"> </w:t>
      </w:r>
      <w:r>
        <w:rPr>
          <w:rFonts w:ascii="Times New Roman" w:eastAsia="Times New Roman" w:cs="Times New Roman"/>
          <w:lang w:eastAsia="ru-RU"/>
        </w:rPr>
        <w:t>Продавцом</w:t>
      </w:r>
      <w:r>
        <w:rPr>
          <w:rFonts w:ascii="Times New Roman" w:eastAsia="Times New Roman" w:cs="Times New Roman"/>
          <w:lang w:eastAsia="ru-RU"/>
        </w:rPr>
        <w:t xml:space="preserve">, </w:t>
      </w:r>
      <w:r>
        <w:rPr>
          <w:rFonts w:ascii="Times New Roman" w:eastAsia="Times New Roman" w:cs="Times New Roman"/>
          <w:lang w:eastAsia="ru-RU"/>
        </w:rPr>
        <w:t>сумму</w:t>
      </w:r>
      <w:r>
        <w:rPr>
          <w:rFonts w:ascii="Times New Roman" w:eastAsia="Times New Roman" w:cs="Times New Roman"/>
          <w:lang w:eastAsia="ru-RU"/>
        </w:rPr>
        <w:t xml:space="preserve">, </w:t>
      </w:r>
      <w:r>
        <w:rPr>
          <w:rFonts w:ascii="Times New Roman" w:eastAsia="Times New Roman" w:cs="Times New Roman"/>
          <w:lang w:eastAsia="ru-RU"/>
        </w:rPr>
        <w:t>установленную</w:t>
      </w:r>
      <w:r>
        <w:rPr>
          <w:rFonts w:ascii="Times New Roman" w:eastAsia="Times New Roman" w:cs="Times New Roman"/>
          <w:lang w:eastAsia="ru-RU"/>
        </w:rPr>
        <w:t xml:space="preserve"> </w:t>
      </w:r>
      <w:r>
        <w:rPr>
          <w:rFonts w:ascii="Times New Roman" w:eastAsia="Times New Roman" w:cs="Times New Roman"/>
          <w:lang w:eastAsia="ru-RU"/>
        </w:rPr>
        <w:t>по</w:t>
      </w:r>
      <w:r>
        <w:rPr>
          <w:rFonts w:ascii="Times New Roman" w:eastAsia="Times New Roman" w:cs="Times New Roman"/>
          <w:lang w:eastAsia="ru-RU"/>
        </w:rPr>
        <w:t xml:space="preserve"> </w:t>
      </w:r>
      <w:r>
        <w:rPr>
          <w:rFonts w:ascii="Times New Roman" w:eastAsia="Times New Roman" w:cs="Times New Roman"/>
          <w:lang w:eastAsia="ru-RU"/>
        </w:rPr>
        <w:t>результатам</w:t>
      </w:r>
      <w:r>
        <w:rPr>
          <w:rFonts w:ascii="Times New Roman" w:eastAsia="Times New Roman" w:cs="Times New Roman"/>
          <w:lang w:eastAsia="ru-RU"/>
        </w:rPr>
        <w:t xml:space="preserve"> </w:t>
      </w:r>
      <w:r>
        <w:rPr>
          <w:rFonts w:ascii="Times New Roman" w:eastAsia="Times New Roman" w:cs="Times New Roman"/>
          <w:lang w:eastAsia="ru-RU"/>
        </w:rPr>
        <w:t>торгов</w:t>
      </w:r>
      <w:r>
        <w:rPr>
          <w:rFonts w:ascii="Times New Roman" w:cs="Times New Roman"/>
          <w:lang w:eastAsia="ru-RU"/>
        </w:rPr>
        <w:t>.</w:t>
      </w:r>
    </w:p>
    <w:p w:rsidR="00487592" w:rsidRDefault="00487592">
      <w:pPr>
        <w:jc w:val="both"/>
        <w:rPr>
          <w:rFonts w:cs="Times New Roman"/>
        </w:rPr>
      </w:pPr>
      <w:r>
        <w:rPr>
          <w:rFonts w:ascii="Times New Roman" w:eastAsia="Times New Roman" w:cs="Times New Roman"/>
          <w:lang w:eastAsia="ru-RU"/>
        </w:rPr>
        <w:t xml:space="preserve">5. </w:t>
      </w:r>
      <w:r>
        <w:rPr>
          <w:rFonts w:ascii="Times New Roman" w:eastAsia="Times New Roman" w:cs="Times New Roman"/>
          <w:lang w:eastAsia="ru-RU"/>
        </w:rPr>
        <w:t>Принять</w:t>
      </w:r>
      <w:r>
        <w:rPr>
          <w:rFonts w:ascii="Times New Roman" w:eastAsia="Times New Roman" w:cs="Times New Roman"/>
          <w:lang w:eastAsia="ru-RU"/>
        </w:rPr>
        <w:t xml:space="preserve"> </w:t>
      </w:r>
      <w:r>
        <w:rPr>
          <w:rFonts w:ascii="Times New Roman" w:eastAsia="Times New Roman" w:cs="Times New Roman"/>
          <w:lang w:eastAsia="ru-RU"/>
        </w:rPr>
        <w:t>имущество</w:t>
      </w:r>
      <w:r>
        <w:rPr>
          <w:rFonts w:ascii="Times New Roman" w:eastAsia="Times New Roman" w:cs="Times New Roman"/>
          <w:lang w:eastAsia="ru-RU"/>
        </w:rPr>
        <w:t xml:space="preserve"> </w:t>
      </w:r>
      <w:r>
        <w:rPr>
          <w:rFonts w:ascii="Times New Roman" w:eastAsia="Times New Roman" w:cs="Times New Roman"/>
          <w:lang w:eastAsia="ru-RU"/>
        </w:rPr>
        <w:t>по</w:t>
      </w:r>
      <w:r>
        <w:rPr>
          <w:rFonts w:ascii="Times New Roman" w:eastAsia="Times New Roman" w:cs="Times New Roman"/>
          <w:lang w:eastAsia="ru-RU"/>
        </w:rPr>
        <w:t xml:space="preserve"> </w:t>
      </w:r>
      <w:r>
        <w:rPr>
          <w:rFonts w:ascii="Times New Roman" w:eastAsia="Times New Roman" w:cs="Times New Roman"/>
          <w:lang w:eastAsia="ru-RU"/>
        </w:rPr>
        <w:t>акту</w:t>
      </w:r>
      <w:r>
        <w:rPr>
          <w:rFonts w:ascii="Times New Roman" w:eastAsia="Times New Roman" w:cs="Times New Roman"/>
          <w:lang w:eastAsia="ru-RU"/>
        </w:rPr>
        <w:t xml:space="preserve"> </w:t>
      </w:r>
      <w:r>
        <w:rPr>
          <w:rFonts w:ascii="Times New Roman" w:eastAsia="Times New Roman" w:cs="Times New Roman"/>
          <w:lang w:eastAsia="ru-RU"/>
        </w:rPr>
        <w:t>приема</w:t>
      </w:r>
      <w:r>
        <w:rPr>
          <w:rFonts w:ascii="Times New Roman" w:cs="Times New Roman"/>
          <w:lang w:eastAsia="ru-RU"/>
        </w:rPr>
        <w:t>-</w:t>
      </w:r>
      <w:r>
        <w:rPr>
          <w:rFonts w:ascii="Times New Roman" w:eastAsia="Times New Roman" w:cs="Times New Roman"/>
          <w:lang w:eastAsia="ru-RU"/>
        </w:rPr>
        <w:t>передачи</w:t>
      </w:r>
      <w:r>
        <w:rPr>
          <w:rFonts w:ascii="Times New Roman" w:eastAsia="Times New Roman" w:cs="Times New Roman"/>
          <w:lang w:eastAsia="ru-RU"/>
        </w:rPr>
        <w:t xml:space="preserve"> </w:t>
      </w:r>
      <w:r>
        <w:rPr>
          <w:rFonts w:ascii="Times New Roman" w:eastAsia="Times New Roman" w:cs="Times New Roman"/>
          <w:lang w:eastAsia="ru-RU"/>
        </w:rPr>
        <w:t>после</w:t>
      </w:r>
      <w:r>
        <w:rPr>
          <w:rFonts w:ascii="Times New Roman" w:eastAsia="Times New Roman" w:cs="Times New Roman"/>
          <w:lang w:eastAsia="ru-RU"/>
        </w:rPr>
        <w:t xml:space="preserve"> </w:t>
      </w:r>
      <w:r>
        <w:rPr>
          <w:rFonts w:ascii="Times New Roman" w:eastAsia="Times New Roman" w:cs="Times New Roman"/>
          <w:lang w:eastAsia="ru-RU"/>
        </w:rPr>
        <w:t>полной</w:t>
      </w:r>
      <w:r>
        <w:rPr>
          <w:rFonts w:ascii="Times New Roman" w:eastAsia="Times New Roman" w:cs="Times New Roman"/>
          <w:lang w:eastAsia="ru-RU"/>
        </w:rPr>
        <w:t xml:space="preserve"> </w:t>
      </w:r>
      <w:r>
        <w:rPr>
          <w:rFonts w:ascii="Times New Roman" w:eastAsia="Times New Roman" w:cs="Times New Roman"/>
          <w:lang w:eastAsia="ru-RU"/>
        </w:rPr>
        <w:t>оплаты</w:t>
      </w:r>
      <w:r>
        <w:rPr>
          <w:rFonts w:ascii="Times New Roman" w:eastAsia="Times New Roman" w:cs="Times New Roman"/>
          <w:lang w:eastAsia="ru-RU"/>
        </w:rPr>
        <w:t xml:space="preserve"> </w:t>
      </w:r>
      <w:r>
        <w:rPr>
          <w:rFonts w:ascii="Times New Roman" w:eastAsia="Times New Roman" w:cs="Times New Roman"/>
          <w:lang w:eastAsia="ru-RU"/>
        </w:rPr>
        <w:t>продажной</w:t>
      </w:r>
      <w:r>
        <w:rPr>
          <w:rFonts w:ascii="Times New Roman" w:eastAsia="Times New Roman" w:cs="Times New Roman"/>
          <w:lang w:eastAsia="ru-RU"/>
        </w:rPr>
        <w:t xml:space="preserve"> </w:t>
      </w:r>
      <w:r>
        <w:rPr>
          <w:rFonts w:ascii="Times New Roman" w:eastAsia="Times New Roman" w:cs="Times New Roman"/>
          <w:lang w:eastAsia="ru-RU"/>
        </w:rPr>
        <w:t>цены</w:t>
      </w:r>
      <w:r>
        <w:rPr>
          <w:rFonts w:ascii="Times New Roman" w:cs="Times New Roman"/>
          <w:lang w:eastAsia="ru-RU"/>
        </w:rPr>
        <w:t>.</w:t>
      </w:r>
    </w:p>
    <w:p w:rsidR="00487592" w:rsidRDefault="00487592">
      <w:pPr>
        <w:jc w:val="both"/>
        <w:rPr>
          <w:rFonts w:cs="Times New Roman"/>
        </w:rPr>
      </w:pPr>
      <w:r>
        <w:rPr>
          <w:rFonts w:ascii="Times New Roman" w:eastAsia="Times New Roman" w:cs="Times New Roman"/>
        </w:rPr>
        <w:t>Приложения</w:t>
      </w:r>
      <w:r>
        <w:rPr>
          <w:rFonts w:ascii="Times New Roman" w:eastAsia="Times New Roman" w:cs="Times New Roman"/>
        </w:rPr>
        <w:t>:</w:t>
      </w:r>
    </w:p>
    <w:p w:rsidR="00487592" w:rsidRDefault="00487592">
      <w:pPr>
        <w:tabs>
          <w:tab w:val="left" w:pos="1080"/>
        </w:tabs>
        <w:ind w:left="360" w:hanging="360"/>
        <w:rPr>
          <w:rFonts w:cs="Times New Roman"/>
        </w:rPr>
      </w:pPr>
      <w:r>
        <w:rPr>
          <w:rFonts w:ascii="Times New Roman" w:eastAsia="Times New Roman" w:cs="Times New Roman"/>
        </w:rPr>
        <w:t xml:space="preserve">1. </w:t>
      </w:r>
      <w:r w:rsidRPr="00A76DF9">
        <w:rPr>
          <w:rFonts w:ascii="Times New Roman" w:eastAsia="Times New Roman" w:cs="Times New Roman"/>
          <w:lang w:eastAsia="ru-RU"/>
        </w:rPr>
        <w:t>Д</w:t>
      </w:r>
      <w:hyperlink r:id="rId9" w:history="1">
        <w:r w:rsidRPr="00A76DF9">
          <w:rPr>
            <w:rFonts w:ascii="Times New Roman" w:eastAsia="Times New Roman" w:cs="Times New Roman"/>
            <w:lang w:eastAsia="ru-RU"/>
          </w:rPr>
          <w:t>окумент</w:t>
        </w:r>
      </w:hyperlink>
      <w:r>
        <w:rPr>
          <w:rFonts w:cs="Times New Roman"/>
        </w:rPr>
        <w:t>, удостоверяющий личность</w:t>
      </w:r>
      <w:r w:rsidR="00C071D5">
        <w:rPr>
          <w:rFonts w:cs="Times New Roman"/>
        </w:rPr>
        <w:t xml:space="preserve"> </w:t>
      </w:r>
      <w:r>
        <w:rPr>
          <w:rFonts w:cs="Times New Roman"/>
        </w:rPr>
        <w:t>_____</w:t>
      </w:r>
      <w:r w:rsidR="00A76DF9">
        <w:rPr>
          <w:rFonts w:cs="Times New Roman"/>
        </w:rPr>
        <w:t>__</w:t>
      </w:r>
      <w:r>
        <w:rPr>
          <w:rFonts w:cs="Times New Roman"/>
        </w:rPr>
        <w:t>____________________________________________.</w:t>
      </w:r>
    </w:p>
    <w:p w:rsidR="00487592" w:rsidRDefault="00487592">
      <w:pPr>
        <w:jc w:val="both"/>
        <w:rPr>
          <w:rFonts w:ascii="Times New Roman" w:cs="Times New Roman"/>
        </w:rPr>
      </w:pPr>
    </w:p>
    <w:p w:rsidR="00487592" w:rsidRDefault="00487592">
      <w:pPr>
        <w:rPr>
          <w:rFonts w:cs="Times New Roman"/>
        </w:rPr>
      </w:pPr>
      <w:r>
        <w:rPr>
          <w:rFonts w:ascii="Times New Roman" w:eastAsia="Times New Roman" w:cs="Times New Roman"/>
        </w:rPr>
        <w:t xml:space="preserve">2. </w:t>
      </w:r>
      <w:r>
        <w:rPr>
          <w:rFonts w:ascii="Times New Roman" w:eastAsia="Times New Roman" w:cs="Times New Roman"/>
        </w:rPr>
        <w:t>Доверенность</w:t>
      </w:r>
      <w:r>
        <w:rPr>
          <w:rFonts w:ascii="Times New Roman" w:eastAsia="Times New Roman" w:cs="Times New Roman"/>
        </w:rPr>
        <w:t xml:space="preserve"> </w:t>
      </w:r>
      <w:r>
        <w:rPr>
          <w:rFonts w:ascii="Times New Roman" w:eastAsia="Times New Roman" w:cs="Times New Roman"/>
        </w:rPr>
        <w:t>на</w:t>
      </w:r>
      <w:r>
        <w:rPr>
          <w:rFonts w:ascii="Times New Roman" w:eastAsia="Times New Roman" w:cs="Times New Roman"/>
        </w:rPr>
        <w:t xml:space="preserve"> </w:t>
      </w:r>
      <w:r>
        <w:rPr>
          <w:rFonts w:ascii="Times New Roman" w:eastAsia="Times New Roman" w:cs="Times New Roman"/>
        </w:rPr>
        <w:t>осуществление</w:t>
      </w:r>
      <w:r>
        <w:rPr>
          <w:rFonts w:ascii="Times New Roman" w:eastAsia="Times New Roman" w:cs="Times New Roman"/>
        </w:rPr>
        <w:t xml:space="preserve"> </w:t>
      </w:r>
      <w:r>
        <w:rPr>
          <w:rFonts w:ascii="Times New Roman" w:eastAsia="Times New Roman" w:cs="Times New Roman"/>
        </w:rPr>
        <w:t>действий</w:t>
      </w:r>
      <w:r>
        <w:rPr>
          <w:rFonts w:ascii="Times New Roman" w:eastAsia="Times New Roman" w:cs="Times New Roman"/>
        </w:rPr>
        <w:t xml:space="preserve"> </w:t>
      </w:r>
      <w:r>
        <w:rPr>
          <w:rFonts w:ascii="Times New Roman" w:eastAsia="Times New Roman" w:cs="Times New Roman"/>
        </w:rPr>
        <w:t>от</w:t>
      </w:r>
      <w:r>
        <w:rPr>
          <w:rFonts w:ascii="Times New Roman" w:eastAsia="Times New Roman" w:cs="Times New Roman"/>
        </w:rPr>
        <w:t xml:space="preserve"> </w:t>
      </w:r>
      <w:r>
        <w:rPr>
          <w:rFonts w:ascii="Times New Roman" w:eastAsia="Times New Roman" w:cs="Times New Roman"/>
        </w:rPr>
        <w:t>имени</w:t>
      </w:r>
      <w:r>
        <w:rPr>
          <w:rFonts w:ascii="Times New Roman" w:eastAsia="Times New Roman" w:cs="Times New Roman"/>
        </w:rPr>
        <w:t xml:space="preserve"> </w:t>
      </w:r>
      <w:r>
        <w:rPr>
          <w:rFonts w:ascii="Times New Roman" w:eastAsia="Times New Roman" w:cs="Times New Roman"/>
        </w:rPr>
        <w:t>претендента</w:t>
      </w:r>
      <w:r w:rsidR="00A76DF9">
        <w:rPr>
          <w:rFonts w:ascii="Times New Roman" w:eastAsia="Times New Roman" w:cs="Times New Roman"/>
        </w:rPr>
        <w:t xml:space="preserve"> _______________________</w:t>
      </w:r>
      <w:r>
        <w:rPr>
          <w:rFonts w:ascii="Times New Roman" w:eastAsia="Times New Roman" w:cs="Times New Roman"/>
        </w:rPr>
        <w:t>____.</w:t>
      </w:r>
    </w:p>
    <w:p w:rsidR="00487592" w:rsidRDefault="00487592">
      <w:pPr>
        <w:jc w:val="both"/>
        <w:rPr>
          <w:rFonts w:ascii="Times New Roman" w:cs="Times New Roman"/>
        </w:rPr>
      </w:pPr>
    </w:p>
    <w:p w:rsidR="00487592" w:rsidRDefault="00487592">
      <w:pPr>
        <w:jc w:val="both"/>
        <w:rPr>
          <w:rFonts w:cs="Times New Roman"/>
        </w:rPr>
      </w:pPr>
      <w:r>
        <w:rPr>
          <w:rFonts w:ascii="Times New Roman" w:eastAsia="Times New Roman" w:cs="Times New Roman"/>
        </w:rPr>
        <w:t xml:space="preserve">3. </w:t>
      </w:r>
      <w:r>
        <w:rPr>
          <w:rFonts w:ascii="Times New Roman" w:eastAsia="Times New Roman" w:cs="Times New Roman"/>
        </w:rPr>
        <w:t>Опись</w:t>
      </w:r>
      <w:r>
        <w:rPr>
          <w:rFonts w:ascii="Times New Roman" w:eastAsia="Times New Roman" w:cs="Times New Roman"/>
        </w:rPr>
        <w:t xml:space="preserve"> </w:t>
      </w:r>
      <w:r>
        <w:rPr>
          <w:rFonts w:ascii="Times New Roman" w:eastAsia="Times New Roman" w:cs="Times New Roman"/>
        </w:rPr>
        <w:t>представленных</w:t>
      </w:r>
      <w:r>
        <w:rPr>
          <w:rFonts w:ascii="Times New Roman" w:eastAsia="Times New Roman" w:cs="Times New Roman"/>
        </w:rPr>
        <w:t xml:space="preserve"> </w:t>
      </w:r>
      <w:r>
        <w:rPr>
          <w:rFonts w:ascii="Times New Roman" w:eastAsia="Times New Roman" w:cs="Times New Roman"/>
        </w:rPr>
        <w:t>документов</w:t>
      </w:r>
      <w:r>
        <w:rPr>
          <w:rFonts w:ascii="Times New Roman" w:eastAsia="Times New Roman" w:cs="Times New Roman"/>
        </w:rPr>
        <w:t xml:space="preserve"> </w:t>
      </w:r>
      <w:r>
        <w:rPr>
          <w:rFonts w:ascii="Times New Roman" w:eastAsia="Times New Roman" w:cs="Times New Roman"/>
        </w:rPr>
        <w:t>в</w:t>
      </w:r>
      <w:r>
        <w:rPr>
          <w:rFonts w:ascii="Times New Roman" w:eastAsia="Times New Roman" w:cs="Times New Roman"/>
        </w:rPr>
        <w:t xml:space="preserve"> 2-</w:t>
      </w:r>
      <w:r>
        <w:rPr>
          <w:rFonts w:ascii="Times New Roman" w:eastAsia="Times New Roman" w:cs="Times New Roman"/>
        </w:rPr>
        <w:t>х</w:t>
      </w:r>
      <w:r>
        <w:rPr>
          <w:rFonts w:ascii="Times New Roman" w:eastAsia="Times New Roman" w:cs="Times New Roman"/>
        </w:rPr>
        <w:t xml:space="preserve"> </w:t>
      </w:r>
      <w:r>
        <w:rPr>
          <w:rFonts w:ascii="Times New Roman" w:eastAsia="Times New Roman" w:cs="Times New Roman"/>
        </w:rPr>
        <w:t>экземплярах</w:t>
      </w:r>
      <w:r>
        <w:rPr>
          <w:rFonts w:ascii="Times New Roman" w:eastAsia="Times New Roman" w:cs="Times New Roman"/>
        </w:rPr>
        <w:t xml:space="preserve">, </w:t>
      </w:r>
      <w:r>
        <w:rPr>
          <w:rFonts w:ascii="Times New Roman" w:eastAsia="Times New Roman" w:cs="Times New Roman"/>
        </w:rPr>
        <w:t>подписанная</w:t>
      </w:r>
      <w:r>
        <w:rPr>
          <w:rFonts w:ascii="Times New Roman" w:eastAsia="Times New Roman" w:cs="Times New Roman"/>
        </w:rPr>
        <w:t xml:space="preserve"> </w:t>
      </w:r>
      <w:r>
        <w:rPr>
          <w:rFonts w:ascii="Times New Roman" w:eastAsia="Times New Roman" w:cs="Times New Roman"/>
        </w:rPr>
        <w:t>претендентом</w:t>
      </w:r>
      <w:r>
        <w:rPr>
          <w:rFonts w:ascii="Times New Roman" w:cs="Times New Roman"/>
        </w:rPr>
        <w:t>.</w:t>
      </w:r>
    </w:p>
    <w:p w:rsidR="00487592" w:rsidRDefault="00487592">
      <w:pPr>
        <w:jc w:val="both"/>
        <w:rPr>
          <w:rFonts w:cs="Times New Roman"/>
        </w:rPr>
      </w:pPr>
      <w:r>
        <w:rPr>
          <w:rFonts w:ascii="Times New Roman CYR" w:eastAsia="Times New Roman" w:cs="Times New Roman"/>
          <w:u w:val="single" w:color="000000"/>
          <w:lang w:eastAsia="ru-RU"/>
        </w:rPr>
        <w:t>Банковские</w:t>
      </w:r>
      <w:r>
        <w:rPr>
          <w:rFonts w:ascii="Times New Roman CYR" w:eastAsia="Times New Roman" w:cs="Times New Roman"/>
          <w:u w:val="single" w:color="000000"/>
          <w:lang w:eastAsia="ru-RU"/>
        </w:rPr>
        <w:t xml:space="preserve"> </w:t>
      </w:r>
      <w:r>
        <w:rPr>
          <w:rFonts w:ascii="Times New Roman CYR" w:eastAsia="Times New Roman" w:cs="Times New Roman"/>
          <w:u w:val="single" w:color="000000"/>
          <w:lang w:eastAsia="ru-RU"/>
        </w:rPr>
        <w:t>реквизиты</w:t>
      </w:r>
      <w:r>
        <w:rPr>
          <w:rFonts w:ascii="Times New Roman CYR" w:eastAsia="Times New Roman" w:cs="Times New Roman"/>
          <w:u w:val="single" w:color="000000"/>
          <w:lang w:eastAsia="ru-RU"/>
        </w:rPr>
        <w:t xml:space="preserve"> </w:t>
      </w:r>
      <w:r>
        <w:rPr>
          <w:rFonts w:ascii="Times New Roman CYR" w:eastAsia="Times New Roman" w:cs="Times New Roman"/>
          <w:u w:val="single" w:color="000000"/>
          <w:lang w:eastAsia="ru-RU"/>
        </w:rPr>
        <w:t>для</w:t>
      </w:r>
      <w:r>
        <w:rPr>
          <w:rFonts w:ascii="Times New Roman CYR" w:eastAsia="Times New Roman" w:cs="Times New Roman"/>
          <w:u w:val="single" w:color="000000"/>
          <w:lang w:eastAsia="ru-RU"/>
        </w:rPr>
        <w:t xml:space="preserve"> </w:t>
      </w:r>
      <w:r>
        <w:rPr>
          <w:rFonts w:ascii="Times New Roman CYR" w:eastAsia="Times New Roman" w:cs="Times New Roman"/>
          <w:u w:val="single" w:color="000000"/>
          <w:lang w:eastAsia="ru-RU"/>
        </w:rPr>
        <w:t>возврата</w:t>
      </w:r>
      <w:r>
        <w:rPr>
          <w:rFonts w:ascii="Times New Roman CYR" w:eastAsia="Times New Roman" w:cs="Times New Roman"/>
          <w:u w:val="single" w:color="000000"/>
          <w:lang w:eastAsia="ru-RU"/>
        </w:rPr>
        <w:t xml:space="preserve"> </w:t>
      </w:r>
      <w:r>
        <w:rPr>
          <w:rFonts w:ascii="Times New Roman CYR" w:eastAsia="Times New Roman" w:cs="Times New Roman"/>
          <w:u w:val="single" w:color="000000"/>
          <w:lang w:eastAsia="ru-RU"/>
        </w:rPr>
        <w:t>задатка</w:t>
      </w:r>
      <w:r>
        <w:rPr>
          <w:rFonts w:ascii="Times New Roman CYR" w:eastAsia="Times New Roman" w:cs="Times New Roman"/>
          <w:u w:val="single" w:color="000000"/>
          <w:lang w:eastAsia="ru-RU"/>
        </w:rPr>
        <w:t>:</w:t>
      </w:r>
    </w:p>
    <w:p w:rsidR="00487592" w:rsidRDefault="00487592">
      <w:pPr>
        <w:jc w:val="both"/>
        <w:rPr>
          <w:rFonts w:ascii="Times New Roman CYR" w:cs="Times New Roman"/>
          <w:u w:val="single" w:color="000000"/>
          <w:lang w:eastAsia="ru-RU"/>
        </w:rPr>
      </w:pPr>
    </w:p>
    <w:p w:rsidR="00487592" w:rsidRDefault="00487592">
      <w:pPr>
        <w:jc w:val="both"/>
        <w:rPr>
          <w:rFonts w:cs="Times New Roman"/>
        </w:rPr>
      </w:pPr>
      <w:r>
        <w:rPr>
          <w:rFonts w:ascii="Times New Roman CYR" w:eastAsia="Times New Roman" w:cs="Times New Roman"/>
          <w:lang w:eastAsia="ru-RU"/>
        </w:rPr>
        <w:t>Получатель</w:t>
      </w:r>
      <w:r>
        <w:rPr>
          <w:rFonts w:ascii="Times New Roman CYR" w:eastAsia="Times New Roman" w:cs="Times New Roman"/>
          <w:lang w:eastAsia="ru-RU"/>
        </w:rPr>
        <w:t>:_____________________________________________________________________</w:t>
      </w:r>
      <w:r w:rsidR="00A76DF9">
        <w:rPr>
          <w:rFonts w:ascii="Times New Roman CYR" w:eastAsia="Times New Roman" w:cs="Times New Roman"/>
          <w:lang w:eastAsia="ru-RU"/>
        </w:rPr>
        <w:t>___</w:t>
      </w:r>
      <w:r>
        <w:rPr>
          <w:rFonts w:ascii="Times New Roman CYR" w:eastAsia="Times New Roman" w:cs="Times New Roman"/>
          <w:lang w:eastAsia="ru-RU"/>
        </w:rPr>
        <w:t>___</w:t>
      </w:r>
    </w:p>
    <w:p w:rsidR="00487592" w:rsidRDefault="00487592">
      <w:pPr>
        <w:jc w:val="both"/>
        <w:rPr>
          <w:rFonts w:cs="Times New Roman"/>
        </w:rPr>
      </w:pPr>
      <w:r>
        <w:rPr>
          <w:rFonts w:ascii="Times New Roman CYR" w:eastAsia="Times New Roman" w:cs="Times New Roman"/>
          <w:lang w:eastAsia="ru-RU"/>
        </w:rPr>
        <w:t>Р</w:t>
      </w:r>
      <w:r>
        <w:rPr>
          <w:rFonts w:ascii="Times New Roman CYR" w:eastAsia="Times New Roman" w:cs="Times New Roman"/>
          <w:lang w:eastAsia="ru-RU"/>
        </w:rPr>
        <w:t>/</w:t>
      </w:r>
      <w:r>
        <w:rPr>
          <w:rFonts w:ascii="Times New Roman CYR" w:eastAsia="Times New Roman" w:cs="Times New Roman"/>
          <w:lang w:eastAsia="ru-RU"/>
        </w:rPr>
        <w:t>с</w:t>
      </w:r>
      <w:r>
        <w:rPr>
          <w:rFonts w:ascii="Times New Roman CYR" w:eastAsia="Times New Roman" w:cs="Times New Roman"/>
          <w:lang w:eastAsia="ru-RU"/>
        </w:rPr>
        <w:t xml:space="preserve">:_____________________________________ </w:t>
      </w:r>
      <w:r>
        <w:rPr>
          <w:rFonts w:ascii="Times New Roman CYR" w:eastAsia="Times New Roman" w:cs="Times New Roman"/>
          <w:lang w:eastAsia="ru-RU"/>
        </w:rPr>
        <w:t>К</w:t>
      </w:r>
      <w:r>
        <w:rPr>
          <w:rFonts w:ascii="Times New Roman CYR" w:eastAsia="Times New Roman" w:cs="Times New Roman"/>
          <w:lang w:eastAsia="ru-RU"/>
        </w:rPr>
        <w:t>/</w:t>
      </w:r>
      <w:r>
        <w:rPr>
          <w:rFonts w:ascii="Times New Roman CYR" w:eastAsia="Times New Roman" w:cs="Times New Roman"/>
          <w:lang w:eastAsia="ru-RU"/>
        </w:rPr>
        <w:t>с</w:t>
      </w:r>
      <w:r>
        <w:rPr>
          <w:rFonts w:ascii="Times New Roman CYR" w:eastAsia="Times New Roman" w:cs="Times New Roman"/>
          <w:lang w:eastAsia="ru-RU"/>
        </w:rPr>
        <w:t>:_________________________________</w:t>
      </w:r>
      <w:r w:rsidR="00A76DF9">
        <w:rPr>
          <w:rFonts w:ascii="Times New Roman CYR" w:eastAsia="Times New Roman" w:cs="Times New Roman"/>
          <w:lang w:eastAsia="ru-RU"/>
        </w:rPr>
        <w:t>___</w:t>
      </w:r>
      <w:r>
        <w:rPr>
          <w:rFonts w:ascii="Times New Roman CYR" w:eastAsia="Times New Roman" w:cs="Times New Roman"/>
          <w:lang w:eastAsia="ru-RU"/>
        </w:rPr>
        <w:t xml:space="preserve">______ </w:t>
      </w:r>
    </w:p>
    <w:p w:rsidR="00487592" w:rsidRDefault="00487592">
      <w:pPr>
        <w:jc w:val="both"/>
        <w:rPr>
          <w:rFonts w:cs="Times New Roman"/>
        </w:rPr>
      </w:pPr>
      <w:r>
        <w:rPr>
          <w:rFonts w:ascii="Times New Roman CYR" w:eastAsia="Times New Roman" w:cs="Times New Roman"/>
          <w:lang w:eastAsia="ru-RU"/>
        </w:rPr>
        <w:t>Наименование</w:t>
      </w:r>
      <w:r>
        <w:rPr>
          <w:rFonts w:ascii="Times New Roman CYR" w:eastAsia="Times New Roman" w:cs="Times New Roman"/>
          <w:lang w:eastAsia="ru-RU"/>
        </w:rPr>
        <w:t xml:space="preserve"> </w:t>
      </w:r>
      <w:r>
        <w:rPr>
          <w:rFonts w:ascii="Times New Roman CYR" w:eastAsia="Times New Roman" w:cs="Times New Roman"/>
          <w:lang w:eastAsia="ru-RU"/>
        </w:rPr>
        <w:t>банка</w:t>
      </w:r>
      <w:r>
        <w:rPr>
          <w:rFonts w:ascii="Times New Roman CYR" w:eastAsia="Times New Roman" w:cs="Times New Roman"/>
          <w:lang w:eastAsia="ru-RU"/>
        </w:rPr>
        <w:t>:________________________________________________________</w:t>
      </w:r>
      <w:r w:rsidR="00A76DF9">
        <w:rPr>
          <w:rFonts w:ascii="Times New Roman CYR" w:eastAsia="Times New Roman" w:cs="Times New Roman"/>
          <w:lang w:eastAsia="ru-RU"/>
        </w:rPr>
        <w:t>__</w:t>
      </w:r>
      <w:r>
        <w:rPr>
          <w:rFonts w:ascii="Times New Roman CYR" w:eastAsia="Times New Roman" w:cs="Times New Roman"/>
          <w:lang w:eastAsia="ru-RU"/>
        </w:rPr>
        <w:t>_________</w:t>
      </w:r>
    </w:p>
    <w:p w:rsidR="00487592" w:rsidRDefault="00487592">
      <w:pPr>
        <w:jc w:val="both"/>
        <w:rPr>
          <w:rFonts w:cs="Times New Roman"/>
        </w:rPr>
      </w:pPr>
      <w:r>
        <w:rPr>
          <w:rFonts w:ascii="Times New Roman CYR" w:eastAsia="Times New Roman" w:cs="Times New Roman"/>
          <w:lang w:eastAsia="ru-RU"/>
        </w:rPr>
        <w:t>БИК</w:t>
      </w:r>
      <w:r>
        <w:rPr>
          <w:rFonts w:ascii="Times New Roman CYR" w:eastAsia="Times New Roman" w:cs="Times New Roman"/>
          <w:lang w:eastAsia="ru-RU"/>
        </w:rPr>
        <w:t xml:space="preserve">:____________________________ </w:t>
      </w:r>
      <w:r>
        <w:rPr>
          <w:rFonts w:ascii="Times New Roman CYR" w:eastAsia="Times New Roman" w:cs="Times New Roman"/>
          <w:lang w:eastAsia="ru-RU"/>
        </w:rPr>
        <w:t>ИНН</w:t>
      </w:r>
      <w:r>
        <w:rPr>
          <w:rFonts w:ascii="Times New Roman CYR" w:eastAsia="Times New Roman" w:cs="Times New Roman"/>
          <w:lang w:eastAsia="ru-RU"/>
        </w:rPr>
        <w:t>/</w:t>
      </w:r>
      <w:r>
        <w:rPr>
          <w:rFonts w:ascii="Times New Roman CYR" w:eastAsia="Times New Roman" w:cs="Times New Roman"/>
          <w:lang w:eastAsia="ru-RU"/>
        </w:rPr>
        <w:t>КПП</w:t>
      </w:r>
      <w:r>
        <w:rPr>
          <w:rFonts w:ascii="Times New Roman CYR" w:eastAsia="Times New Roman" w:cs="Times New Roman"/>
          <w:lang w:eastAsia="ru-RU"/>
        </w:rPr>
        <w:t xml:space="preserve"> </w:t>
      </w:r>
      <w:r>
        <w:rPr>
          <w:rFonts w:ascii="Times New Roman CYR" w:eastAsia="Times New Roman" w:cs="Times New Roman"/>
          <w:lang w:eastAsia="ru-RU"/>
        </w:rPr>
        <w:t>банка</w:t>
      </w:r>
      <w:r>
        <w:rPr>
          <w:rFonts w:ascii="Times New Roman CYR" w:eastAsia="Times New Roman" w:cs="Times New Roman"/>
          <w:lang w:eastAsia="ru-RU"/>
        </w:rPr>
        <w:t>:________________________</w:t>
      </w:r>
      <w:r w:rsidR="00A76DF9">
        <w:rPr>
          <w:rFonts w:ascii="Times New Roman CYR" w:eastAsia="Times New Roman" w:cs="Times New Roman"/>
          <w:lang w:eastAsia="ru-RU"/>
        </w:rPr>
        <w:t>__</w:t>
      </w:r>
      <w:r>
        <w:rPr>
          <w:rFonts w:ascii="Times New Roman CYR" w:eastAsia="Times New Roman" w:cs="Times New Roman"/>
          <w:lang w:eastAsia="ru-RU"/>
        </w:rPr>
        <w:t xml:space="preserve">___________ </w:t>
      </w:r>
    </w:p>
    <w:p w:rsidR="00487592" w:rsidRDefault="00487592">
      <w:pPr>
        <w:jc w:val="both"/>
        <w:rPr>
          <w:rFonts w:cs="Times New Roman"/>
        </w:rPr>
      </w:pPr>
      <w:r>
        <w:rPr>
          <w:rFonts w:ascii="Times New Roman" w:eastAsia="Times New Roman" w:cs="Times New Roman"/>
        </w:rPr>
        <w:t>Телефоны</w:t>
      </w:r>
      <w:r>
        <w:rPr>
          <w:rFonts w:ascii="Times New Roman" w:eastAsia="Times New Roman" w:cs="Times New Roman"/>
        </w:rPr>
        <w:t xml:space="preserve"> </w:t>
      </w:r>
      <w:r>
        <w:rPr>
          <w:rFonts w:ascii="Times New Roman" w:eastAsia="Times New Roman" w:cs="Times New Roman"/>
        </w:rPr>
        <w:t>претендента</w:t>
      </w:r>
      <w:r>
        <w:rPr>
          <w:rFonts w:ascii="Times New Roman" w:eastAsia="Times New Roman" w:cs="Times New Roman"/>
        </w:rPr>
        <w:t>: ________________________________________________</w:t>
      </w:r>
      <w:r w:rsidR="00A76DF9">
        <w:rPr>
          <w:rFonts w:ascii="Times New Roman" w:eastAsia="Times New Roman" w:cs="Times New Roman"/>
        </w:rPr>
        <w:t>___</w:t>
      </w:r>
      <w:r>
        <w:rPr>
          <w:rFonts w:ascii="Times New Roman" w:eastAsia="Times New Roman" w:cs="Times New Roman"/>
        </w:rPr>
        <w:t>______________</w:t>
      </w:r>
    </w:p>
    <w:p w:rsidR="00487592" w:rsidRDefault="00487592">
      <w:pPr>
        <w:ind w:firstLine="567"/>
        <w:jc w:val="both"/>
        <w:rPr>
          <w:rFonts w:cs="Times New Roman"/>
        </w:rPr>
      </w:pPr>
      <w:r>
        <w:rPr>
          <w:rFonts w:ascii="Times New Roman" w:eastAsia="Times New Roman" w:cs="Times New Roman"/>
        </w:rPr>
        <w:t>В</w:t>
      </w:r>
      <w:r>
        <w:rPr>
          <w:rFonts w:ascii="Times New Roman" w:eastAsia="Times New Roman" w:cs="Times New Roman"/>
        </w:rPr>
        <w:t xml:space="preserve"> </w:t>
      </w:r>
      <w:r>
        <w:rPr>
          <w:rFonts w:ascii="Times New Roman" w:eastAsia="Times New Roman" w:cs="Times New Roman"/>
        </w:rPr>
        <w:t>случае</w:t>
      </w:r>
      <w:r>
        <w:rPr>
          <w:rFonts w:ascii="Times New Roman" w:eastAsia="Times New Roman" w:cs="Times New Roman"/>
        </w:rPr>
        <w:t xml:space="preserve"> </w:t>
      </w:r>
      <w:r>
        <w:rPr>
          <w:rFonts w:ascii="Times New Roman" w:eastAsia="Times New Roman" w:cs="Times New Roman"/>
        </w:rPr>
        <w:t>указания</w:t>
      </w:r>
      <w:r>
        <w:rPr>
          <w:rFonts w:ascii="Times New Roman" w:eastAsia="Times New Roman" w:cs="Times New Roman"/>
        </w:rPr>
        <w:t xml:space="preserve"> </w:t>
      </w:r>
      <w:r>
        <w:rPr>
          <w:rFonts w:ascii="Times New Roman" w:eastAsia="Times New Roman" w:cs="Times New Roman"/>
        </w:rPr>
        <w:t>неверных</w:t>
      </w:r>
      <w:r>
        <w:rPr>
          <w:rFonts w:ascii="Times New Roman" w:eastAsia="Times New Roman" w:cs="Times New Roman"/>
        </w:rPr>
        <w:t xml:space="preserve"> </w:t>
      </w:r>
      <w:r>
        <w:rPr>
          <w:rFonts w:ascii="Times New Roman" w:eastAsia="Times New Roman" w:cs="Times New Roman"/>
        </w:rPr>
        <w:t>или</w:t>
      </w:r>
      <w:r>
        <w:rPr>
          <w:rFonts w:ascii="Times New Roman" w:eastAsia="Times New Roman" w:cs="Times New Roman"/>
        </w:rPr>
        <w:t xml:space="preserve"> </w:t>
      </w:r>
      <w:r>
        <w:rPr>
          <w:rFonts w:ascii="Times New Roman" w:eastAsia="Times New Roman" w:cs="Times New Roman"/>
        </w:rPr>
        <w:t>неполных</w:t>
      </w:r>
      <w:r>
        <w:rPr>
          <w:rFonts w:ascii="Times New Roman" w:eastAsia="Times New Roman" w:cs="Times New Roman"/>
        </w:rPr>
        <w:t xml:space="preserve"> </w:t>
      </w:r>
      <w:r>
        <w:rPr>
          <w:rFonts w:ascii="Times New Roman" w:eastAsia="Times New Roman" w:cs="Times New Roman"/>
        </w:rPr>
        <w:t>реквизитов</w:t>
      </w:r>
      <w:r>
        <w:rPr>
          <w:rFonts w:ascii="Times New Roman" w:eastAsia="Times New Roman" w:cs="Times New Roman"/>
        </w:rPr>
        <w:t xml:space="preserve"> </w:t>
      </w:r>
      <w:r>
        <w:rPr>
          <w:rFonts w:ascii="Times New Roman" w:eastAsia="Times New Roman" w:cs="Times New Roman"/>
        </w:rPr>
        <w:t>для</w:t>
      </w:r>
      <w:r>
        <w:rPr>
          <w:rFonts w:ascii="Times New Roman" w:eastAsia="Times New Roman" w:cs="Times New Roman"/>
        </w:rPr>
        <w:t xml:space="preserve"> </w:t>
      </w:r>
      <w:r>
        <w:rPr>
          <w:rFonts w:ascii="Times New Roman" w:eastAsia="Times New Roman" w:cs="Times New Roman"/>
        </w:rPr>
        <w:t>возврата</w:t>
      </w:r>
      <w:r>
        <w:rPr>
          <w:rFonts w:ascii="Times New Roman" w:eastAsia="Times New Roman" w:cs="Times New Roman"/>
        </w:rPr>
        <w:t xml:space="preserve"> </w:t>
      </w:r>
      <w:r>
        <w:rPr>
          <w:rFonts w:ascii="Times New Roman" w:eastAsia="Times New Roman" w:cs="Times New Roman"/>
        </w:rPr>
        <w:t>задатков</w:t>
      </w:r>
      <w:r>
        <w:rPr>
          <w:rFonts w:ascii="Times New Roman" w:eastAsia="Times New Roman" w:cs="Times New Roman"/>
        </w:rPr>
        <w:t xml:space="preserve">, </w:t>
      </w:r>
      <w:r>
        <w:rPr>
          <w:rFonts w:ascii="Times New Roman" w:eastAsia="Times New Roman" w:cs="Times New Roman"/>
        </w:rPr>
        <w:t>претензий</w:t>
      </w:r>
      <w:r>
        <w:rPr>
          <w:rFonts w:ascii="Times New Roman" w:eastAsia="Times New Roman" w:cs="Times New Roman"/>
        </w:rPr>
        <w:t xml:space="preserve"> </w:t>
      </w:r>
      <w:r>
        <w:rPr>
          <w:rFonts w:ascii="Times New Roman" w:eastAsia="Times New Roman" w:cs="Times New Roman"/>
        </w:rPr>
        <w:t>к</w:t>
      </w:r>
      <w:r>
        <w:rPr>
          <w:rFonts w:ascii="Times New Roman" w:eastAsia="Times New Roman" w:cs="Times New Roman"/>
        </w:rPr>
        <w:t xml:space="preserve"> </w:t>
      </w:r>
      <w:r>
        <w:rPr>
          <w:rFonts w:ascii="Times New Roman" w:eastAsia="Times New Roman" w:cs="Times New Roman"/>
        </w:rPr>
        <w:t>организатору</w:t>
      </w:r>
      <w:r>
        <w:rPr>
          <w:rFonts w:ascii="Times New Roman" w:eastAsia="Times New Roman" w:cs="Times New Roman"/>
        </w:rPr>
        <w:t xml:space="preserve"> </w:t>
      </w:r>
      <w:r>
        <w:rPr>
          <w:rFonts w:ascii="Times New Roman" w:eastAsia="Times New Roman" w:cs="Times New Roman"/>
        </w:rPr>
        <w:t>торгов</w:t>
      </w:r>
      <w:r>
        <w:rPr>
          <w:rFonts w:ascii="Times New Roman" w:eastAsia="Times New Roman" w:cs="Times New Roman"/>
        </w:rPr>
        <w:t xml:space="preserve"> </w:t>
      </w:r>
      <w:r>
        <w:rPr>
          <w:rFonts w:ascii="Times New Roman" w:eastAsia="Times New Roman" w:cs="Times New Roman"/>
        </w:rPr>
        <w:t>по</w:t>
      </w:r>
      <w:r>
        <w:rPr>
          <w:rFonts w:ascii="Times New Roman" w:eastAsia="Times New Roman" w:cs="Times New Roman"/>
        </w:rPr>
        <w:t xml:space="preserve"> </w:t>
      </w:r>
      <w:r>
        <w:rPr>
          <w:rFonts w:ascii="Times New Roman" w:eastAsia="Times New Roman" w:cs="Times New Roman"/>
        </w:rPr>
        <w:t>срокам</w:t>
      </w:r>
      <w:r>
        <w:rPr>
          <w:rFonts w:ascii="Times New Roman" w:eastAsia="Times New Roman" w:cs="Times New Roman"/>
        </w:rPr>
        <w:t xml:space="preserve"> </w:t>
      </w:r>
      <w:r>
        <w:rPr>
          <w:rFonts w:ascii="Times New Roman" w:eastAsia="Times New Roman" w:cs="Times New Roman"/>
        </w:rPr>
        <w:t>возврата</w:t>
      </w:r>
      <w:r>
        <w:rPr>
          <w:rFonts w:ascii="Times New Roman" w:eastAsia="Times New Roman" w:cs="Times New Roman"/>
        </w:rPr>
        <w:t xml:space="preserve"> </w:t>
      </w:r>
      <w:r>
        <w:rPr>
          <w:rFonts w:ascii="Times New Roman" w:eastAsia="Times New Roman" w:cs="Times New Roman"/>
        </w:rPr>
        <w:t>денежных</w:t>
      </w:r>
      <w:r>
        <w:rPr>
          <w:rFonts w:ascii="Times New Roman" w:eastAsia="Times New Roman" w:cs="Times New Roman"/>
        </w:rPr>
        <w:t xml:space="preserve"> </w:t>
      </w:r>
      <w:r>
        <w:rPr>
          <w:rFonts w:ascii="Times New Roman" w:eastAsia="Times New Roman" w:cs="Times New Roman"/>
        </w:rPr>
        <w:t>средств</w:t>
      </w:r>
      <w:r>
        <w:rPr>
          <w:rFonts w:ascii="Times New Roman" w:eastAsia="Times New Roman" w:cs="Times New Roman"/>
        </w:rPr>
        <w:t xml:space="preserve"> </w:t>
      </w:r>
      <w:r>
        <w:rPr>
          <w:rFonts w:ascii="Times New Roman" w:eastAsia="Times New Roman" w:cs="Times New Roman"/>
        </w:rPr>
        <w:t>не</w:t>
      </w:r>
      <w:r>
        <w:rPr>
          <w:rFonts w:ascii="Times New Roman" w:eastAsia="Times New Roman" w:cs="Times New Roman"/>
        </w:rPr>
        <w:t xml:space="preserve"> </w:t>
      </w:r>
      <w:r>
        <w:rPr>
          <w:rFonts w:ascii="Times New Roman" w:eastAsia="Times New Roman" w:cs="Times New Roman"/>
        </w:rPr>
        <w:t>имею</w:t>
      </w:r>
      <w:r>
        <w:rPr>
          <w:rFonts w:ascii="Times New Roman" w:cs="Times New Roman"/>
        </w:rPr>
        <w:t>.</w:t>
      </w:r>
    </w:p>
    <w:p w:rsidR="00487592" w:rsidRDefault="00487592">
      <w:pPr>
        <w:jc w:val="both"/>
        <w:rPr>
          <w:rFonts w:cs="Times New Roman"/>
        </w:rPr>
      </w:pPr>
      <w:r>
        <w:rPr>
          <w:rFonts w:ascii="Times New Roman" w:eastAsia="Times New Roman" w:cs="Times New Roman"/>
        </w:rPr>
        <w:t>«</w:t>
      </w:r>
      <w:r>
        <w:rPr>
          <w:rFonts w:ascii="Times New Roman" w:eastAsia="Times New Roman" w:cs="Times New Roman"/>
        </w:rPr>
        <w:t>____</w:t>
      </w:r>
      <w:r>
        <w:rPr>
          <w:rFonts w:ascii="Times New Roman" w:eastAsia="Times New Roman" w:cs="Times New Roman"/>
        </w:rPr>
        <w:t>»</w:t>
      </w:r>
      <w:r>
        <w:rPr>
          <w:rFonts w:ascii="Times New Roman" w:eastAsia="Times New Roman" w:cs="Times New Roman"/>
        </w:rPr>
        <w:t>_____________  ___________________________________________________</w:t>
      </w:r>
      <w:r w:rsidR="00A76DF9">
        <w:rPr>
          <w:rFonts w:ascii="Times New Roman" w:eastAsia="Times New Roman" w:cs="Times New Roman"/>
        </w:rPr>
        <w:t>__</w:t>
      </w:r>
      <w:r>
        <w:rPr>
          <w:rFonts w:ascii="Times New Roman" w:eastAsia="Times New Roman" w:cs="Times New Roman"/>
        </w:rPr>
        <w:t>____________</w:t>
      </w:r>
    </w:p>
    <w:p w:rsidR="00487592" w:rsidRDefault="00487592">
      <w:pPr>
        <w:jc w:val="center"/>
        <w:rPr>
          <w:rFonts w:cs="Times New Roman"/>
        </w:rPr>
      </w:pPr>
      <w:r>
        <w:rPr>
          <w:rFonts w:ascii="Times New Roman" w:eastAsia="Times New Roman" w:cs="Times New Roman"/>
        </w:rPr>
        <w:t>(</w:t>
      </w:r>
      <w:r>
        <w:rPr>
          <w:rFonts w:ascii="Times New Roman" w:eastAsia="Times New Roman" w:cs="Times New Roman"/>
        </w:rPr>
        <w:t>ФИО</w:t>
      </w:r>
      <w:r>
        <w:rPr>
          <w:rFonts w:ascii="Times New Roman" w:eastAsia="Times New Roman" w:cs="Times New Roman"/>
        </w:rPr>
        <w:t xml:space="preserve">, </w:t>
      </w:r>
      <w:r>
        <w:rPr>
          <w:rFonts w:ascii="Times New Roman" w:eastAsia="Times New Roman" w:cs="Times New Roman"/>
        </w:rPr>
        <w:t>подпись</w:t>
      </w:r>
      <w:r>
        <w:rPr>
          <w:rFonts w:ascii="Times New Roman" w:eastAsia="Times New Roman" w:cs="Times New Roman"/>
        </w:rPr>
        <w:t>)</w:t>
      </w:r>
    </w:p>
    <w:p w:rsidR="00487592" w:rsidRDefault="00487592">
      <w:pPr>
        <w:rPr>
          <w:rFonts w:cs="Times New Roman"/>
        </w:rPr>
      </w:pPr>
      <w:r>
        <w:rPr>
          <w:rFonts w:ascii="Times New Roman" w:eastAsia="Times New Roman" w:cs="Times New Roman"/>
        </w:rPr>
        <w:t>Заявка</w:t>
      </w:r>
      <w:r>
        <w:rPr>
          <w:rFonts w:ascii="Times New Roman" w:eastAsia="Times New Roman" w:cs="Times New Roman"/>
        </w:rPr>
        <w:t xml:space="preserve"> </w:t>
      </w:r>
      <w:r>
        <w:rPr>
          <w:rFonts w:ascii="Times New Roman" w:eastAsia="Times New Roman" w:cs="Times New Roman"/>
        </w:rPr>
        <w:t>принята</w:t>
      </w:r>
      <w:r>
        <w:rPr>
          <w:rFonts w:ascii="Times New Roman" w:eastAsia="Times New Roman" w:cs="Times New Roman"/>
        </w:rPr>
        <w:t xml:space="preserve">:    </w:t>
      </w:r>
    </w:p>
    <w:p w:rsidR="00487592" w:rsidRDefault="00487592">
      <w:pPr>
        <w:jc w:val="both"/>
        <w:rPr>
          <w:rFonts w:cs="Times New Roman"/>
        </w:rPr>
      </w:pPr>
      <w:r>
        <w:rPr>
          <w:rFonts w:ascii="Times New Roman" w:eastAsia="Times New Roman" w:cs="Times New Roman"/>
        </w:rPr>
        <w:t xml:space="preserve">_____ </w:t>
      </w:r>
      <w:r>
        <w:rPr>
          <w:rFonts w:ascii="Times New Roman" w:eastAsia="Times New Roman" w:cs="Times New Roman"/>
        </w:rPr>
        <w:t>час</w:t>
      </w:r>
      <w:r>
        <w:rPr>
          <w:rFonts w:ascii="Times New Roman" w:eastAsia="Times New Roman" w:cs="Times New Roman"/>
        </w:rPr>
        <w:t xml:space="preserve">. ________ </w:t>
      </w:r>
      <w:r>
        <w:rPr>
          <w:rFonts w:ascii="Times New Roman" w:eastAsia="Times New Roman" w:cs="Times New Roman"/>
        </w:rPr>
        <w:t>мин</w:t>
      </w:r>
      <w:r>
        <w:rPr>
          <w:rFonts w:ascii="Times New Roman" w:eastAsia="Times New Roman" w:cs="Times New Roman"/>
        </w:rPr>
        <w:t xml:space="preserve">.       </w:t>
      </w:r>
      <w:r>
        <w:rPr>
          <w:rFonts w:ascii="Times New Roman" w:eastAsia="Times New Roman" w:cs="Times New Roman"/>
        </w:rPr>
        <w:t>«</w:t>
      </w:r>
      <w:r>
        <w:rPr>
          <w:rFonts w:ascii="Times New Roman" w:eastAsia="Times New Roman" w:cs="Times New Roman"/>
        </w:rPr>
        <w:t>____</w:t>
      </w:r>
      <w:r>
        <w:rPr>
          <w:rFonts w:ascii="Times New Roman" w:eastAsia="Times New Roman" w:cs="Times New Roman"/>
        </w:rPr>
        <w:t>»</w:t>
      </w:r>
      <w:r>
        <w:rPr>
          <w:rFonts w:ascii="Times New Roman" w:eastAsia="Times New Roman" w:cs="Times New Roman"/>
        </w:rPr>
        <w:t xml:space="preserve">_________________________ </w:t>
      </w:r>
      <w:r>
        <w:rPr>
          <w:rFonts w:ascii="Times New Roman" w:eastAsia="Times New Roman" w:cs="Times New Roman"/>
        </w:rPr>
        <w:t>за</w:t>
      </w:r>
      <w:r>
        <w:rPr>
          <w:rFonts w:ascii="Times New Roman" w:eastAsia="Times New Roman" w:cs="Times New Roman"/>
        </w:rPr>
        <w:t xml:space="preserve"> </w:t>
      </w:r>
      <w:r>
        <w:rPr>
          <w:rFonts w:ascii="Times New Roman" w:eastAsia="Times New Roman" w:cs="Times New Roman"/>
        </w:rPr>
        <w:t>№</w:t>
      </w:r>
      <w:r>
        <w:rPr>
          <w:rFonts w:ascii="Times New Roman" w:eastAsia="Times New Roman" w:cs="Times New Roman"/>
        </w:rPr>
        <w:t>________________</w:t>
      </w:r>
      <w:r w:rsidR="00A76DF9">
        <w:rPr>
          <w:rFonts w:ascii="Times New Roman" w:eastAsia="Times New Roman" w:cs="Times New Roman"/>
        </w:rPr>
        <w:t>_</w:t>
      </w:r>
      <w:r>
        <w:rPr>
          <w:rFonts w:ascii="Times New Roman" w:eastAsia="Times New Roman" w:cs="Times New Roman"/>
        </w:rPr>
        <w:t>______</w:t>
      </w:r>
    </w:p>
    <w:p w:rsidR="00487592" w:rsidRDefault="00487592">
      <w:pPr>
        <w:jc w:val="both"/>
        <w:rPr>
          <w:rFonts w:cs="Times New Roman"/>
        </w:rPr>
      </w:pPr>
      <w:r>
        <w:rPr>
          <w:rFonts w:ascii="Times New Roman" w:eastAsia="Times New Roman" w:cs="Times New Roman"/>
        </w:rPr>
        <w:t>Представитель</w:t>
      </w:r>
      <w:r>
        <w:rPr>
          <w:rFonts w:ascii="Times New Roman" w:eastAsia="Times New Roman" w:cs="Times New Roman"/>
        </w:rPr>
        <w:t xml:space="preserve"> </w:t>
      </w:r>
      <w:r w:rsidR="00C071D5">
        <w:rPr>
          <w:rFonts w:ascii="Times New Roman" w:eastAsia="Times New Roman" w:cs="Times New Roman"/>
        </w:rPr>
        <w:t>продавца</w:t>
      </w:r>
      <w:r>
        <w:rPr>
          <w:rFonts w:ascii="Times New Roman" w:eastAsia="Times New Roman" w:cs="Times New Roman"/>
        </w:rPr>
        <w:t xml:space="preserve"> ________________________________________________</w:t>
      </w:r>
      <w:r w:rsidR="00A76DF9">
        <w:rPr>
          <w:rFonts w:ascii="Times New Roman" w:eastAsia="Times New Roman" w:cs="Times New Roman"/>
        </w:rPr>
        <w:t>____</w:t>
      </w:r>
      <w:r>
        <w:rPr>
          <w:rFonts w:ascii="Times New Roman" w:eastAsia="Times New Roman" w:cs="Times New Roman"/>
        </w:rPr>
        <w:t xml:space="preserve">________ </w:t>
      </w:r>
    </w:p>
    <w:p w:rsidR="00487592" w:rsidRDefault="00487592">
      <w:pPr>
        <w:jc w:val="both"/>
        <w:rPr>
          <w:rFonts w:cs="Times New Roman"/>
        </w:rPr>
      </w:pPr>
      <w:r>
        <w:rPr>
          <w:rFonts w:ascii="Times New Roman" w:eastAsia="Times New Roman" w:cs="Times New Roman"/>
        </w:rPr>
        <w:t>____________________________________________________________________</w:t>
      </w:r>
      <w:r w:rsidR="00A76DF9">
        <w:rPr>
          <w:rFonts w:ascii="Times New Roman" w:eastAsia="Times New Roman" w:cs="Times New Roman"/>
        </w:rPr>
        <w:t>___</w:t>
      </w:r>
      <w:r>
        <w:rPr>
          <w:rFonts w:ascii="Times New Roman" w:eastAsia="Times New Roman" w:cs="Times New Roman"/>
        </w:rPr>
        <w:t>_______________</w:t>
      </w:r>
    </w:p>
    <w:p w:rsidR="00487592" w:rsidRDefault="00487592">
      <w:pPr>
        <w:jc w:val="center"/>
        <w:rPr>
          <w:rFonts w:cs="Times New Roman"/>
        </w:rPr>
      </w:pPr>
      <w:r>
        <w:rPr>
          <w:rFonts w:ascii="Times New Roman" w:eastAsia="Times New Roman" w:cs="Times New Roman"/>
          <w:sz w:val="20"/>
        </w:rPr>
        <w:t>(</w:t>
      </w:r>
      <w:r>
        <w:rPr>
          <w:rFonts w:ascii="Times New Roman" w:eastAsia="Times New Roman" w:cs="Times New Roman"/>
          <w:sz w:val="20"/>
        </w:rPr>
        <w:t>должность</w:t>
      </w:r>
      <w:r>
        <w:rPr>
          <w:rFonts w:ascii="Times New Roman" w:eastAsia="Times New Roman" w:cs="Times New Roman"/>
          <w:sz w:val="20"/>
        </w:rPr>
        <w:t xml:space="preserve">, </w:t>
      </w:r>
      <w:r>
        <w:rPr>
          <w:rFonts w:ascii="Times New Roman" w:eastAsia="Times New Roman" w:cs="Times New Roman"/>
          <w:sz w:val="20"/>
        </w:rPr>
        <w:t>подпись</w:t>
      </w:r>
      <w:r>
        <w:rPr>
          <w:rFonts w:ascii="Times New Roman" w:eastAsia="Times New Roman" w:cs="Times New Roman"/>
          <w:sz w:val="20"/>
        </w:rPr>
        <w:t xml:space="preserve">, </w:t>
      </w:r>
      <w:r>
        <w:rPr>
          <w:rFonts w:ascii="Times New Roman" w:eastAsia="Times New Roman" w:cs="Times New Roman"/>
          <w:sz w:val="20"/>
        </w:rPr>
        <w:t>расшифровка</w:t>
      </w:r>
      <w:r>
        <w:rPr>
          <w:rFonts w:ascii="Times New Roman" w:eastAsia="Times New Roman" w:cs="Times New Roman"/>
          <w:sz w:val="20"/>
        </w:rPr>
        <w:t>)</w:t>
      </w:r>
    </w:p>
    <w:p w:rsidR="00487592" w:rsidRDefault="00487592">
      <w:pPr>
        <w:jc w:val="center"/>
        <w:rPr>
          <w:rFonts w:cs="Times New Roman"/>
        </w:rPr>
        <w:sectPr w:rsidR="00487592">
          <w:type w:val="continuous"/>
          <w:pgSz w:w="11906" w:h="16838"/>
          <w:pgMar w:top="284" w:right="567" w:bottom="284" w:left="992" w:header="720" w:footer="720" w:gutter="0"/>
          <w:cols w:space="720"/>
          <w:formProt w:val="0"/>
          <w:noEndnote/>
        </w:sectPr>
      </w:pPr>
    </w:p>
    <w:p w:rsidR="00487592" w:rsidRPr="00A76DF9" w:rsidRDefault="00487592">
      <w:pPr>
        <w:jc w:val="right"/>
        <w:rPr>
          <w:rFonts w:cs="Times New Roman"/>
          <w:b/>
        </w:rPr>
      </w:pPr>
      <w:r w:rsidRPr="00A76DF9">
        <w:rPr>
          <w:rFonts w:ascii="Times New Roman" w:eastAsia="Times New Roman" w:cs="Times New Roman"/>
          <w:b/>
        </w:rPr>
        <w:lastRenderedPageBreak/>
        <w:t>Приложение</w:t>
      </w:r>
      <w:r w:rsidRPr="00A76DF9">
        <w:rPr>
          <w:rFonts w:ascii="Times New Roman" w:eastAsia="Times New Roman" w:cs="Times New Roman"/>
          <w:b/>
        </w:rPr>
        <w:t xml:space="preserve"> </w:t>
      </w:r>
      <w:r w:rsidRPr="00A76DF9">
        <w:rPr>
          <w:rFonts w:ascii="Times New Roman" w:eastAsia="Times New Roman" w:cs="Times New Roman"/>
          <w:b/>
        </w:rPr>
        <w:t>№</w:t>
      </w:r>
      <w:r w:rsidRPr="00A76DF9">
        <w:rPr>
          <w:rFonts w:ascii="Times New Roman" w:eastAsia="Times New Roman" w:cs="Times New Roman"/>
          <w:b/>
        </w:rPr>
        <w:t xml:space="preserve"> </w:t>
      </w:r>
      <w:r w:rsidR="00A9643B">
        <w:rPr>
          <w:rFonts w:ascii="Times New Roman" w:eastAsia="Times New Roman" w:cs="Times New Roman"/>
          <w:b/>
        </w:rPr>
        <w:t>3</w:t>
      </w:r>
    </w:p>
    <w:p w:rsidR="00487592" w:rsidRDefault="00487592">
      <w:pPr>
        <w:jc w:val="right"/>
        <w:rPr>
          <w:rFonts w:ascii="Times New Roman" w:cs="Times New Roman"/>
        </w:rPr>
      </w:pPr>
    </w:p>
    <w:p w:rsidR="00285F87" w:rsidRDefault="00285F87" w:rsidP="00285F87">
      <w:pPr>
        <w:jc w:val="right"/>
        <w:rPr>
          <w:rFonts w:cs="Times New Roman"/>
        </w:rPr>
      </w:pPr>
      <w:r>
        <w:rPr>
          <w:rFonts w:ascii="Times New Roman" w:eastAsia="Times New Roman" w:cs="Times New Roman"/>
        </w:rPr>
        <w:t>ПРОЕКТ</w:t>
      </w:r>
    </w:p>
    <w:p w:rsidR="00285F87" w:rsidRDefault="00285F87" w:rsidP="00285F87">
      <w:pPr>
        <w:ind w:firstLine="539"/>
        <w:contextualSpacing/>
        <w:jc w:val="center"/>
        <w:rPr>
          <w:rFonts w:ascii="Times New Roman" w:hAnsi="Times New Roman" w:cs="Times New Roman"/>
          <w:b/>
        </w:rPr>
      </w:pPr>
      <w:r>
        <w:rPr>
          <w:rFonts w:ascii="Times New Roman" w:hAnsi="Times New Roman" w:cs="Times New Roman"/>
          <w:b/>
        </w:rPr>
        <w:t xml:space="preserve">Договор №    </w:t>
      </w:r>
      <w:r w:rsidRPr="002E4B15">
        <w:rPr>
          <w:rFonts w:ascii="Times New Roman" w:hAnsi="Times New Roman" w:cs="Times New Roman"/>
          <w:b/>
        </w:rPr>
        <w:t>купли – продажи</w:t>
      </w:r>
    </w:p>
    <w:p w:rsidR="00285F87" w:rsidRDefault="00285F87" w:rsidP="00285F87">
      <w:pPr>
        <w:ind w:firstLine="540"/>
        <w:jc w:val="center"/>
        <w:rPr>
          <w:rFonts w:ascii="Times New Roman" w:hAnsi="Times New Roman" w:cs="Times New Roman"/>
          <w:b/>
        </w:rPr>
      </w:pPr>
      <w:r w:rsidRPr="002E4B15">
        <w:rPr>
          <w:rFonts w:ascii="Times New Roman" w:hAnsi="Times New Roman" w:cs="Times New Roman"/>
          <w:b/>
        </w:rPr>
        <w:t xml:space="preserve"> муниципального имущества</w:t>
      </w:r>
      <w:r>
        <w:rPr>
          <w:rFonts w:ascii="Times New Roman" w:hAnsi="Times New Roman" w:cs="Times New Roman"/>
          <w:b/>
        </w:rPr>
        <w:t xml:space="preserve"> в порядке приватизации.</w:t>
      </w:r>
    </w:p>
    <w:p w:rsidR="00285F87" w:rsidRPr="002E4B15" w:rsidRDefault="00285F87" w:rsidP="00285F87">
      <w:pPr>
        <w:ind w:firstLine="540"/>
        <w:jc w:val="center"/>
        <w:rPr>
          <w:rFonts w:ascii="Times New Roman" w:hAnsi="Times New Roman" w:cs="Times New Roman"/>
          <w:b/>
        </w:rPr>
      </w:pPr>
    </w:p>
    <w:p w:rsidR="00285F87" w:rsidRDefault="00285F87" w:rsidP="00285F87">
      <w:pPr>
        <w:jc w:val="both"/>
        <w:rPr>
          <w:rFonts w:ascii="Times New Roman" w:hAnsi="Times New Roman" w:cs="Times New Roman"/>
        </w:rPr>
      </w:pPr>
      <w:r>
        <w:rPr>
          <w:rFonts w:ascii="Times New Roman" w:hAnsi="Times New Roman" w:cs="Times New Roman"/>
        </w:rPr>
        <w:t>______________</w:t>
      </w:r>
      <w:r w:rsidRPr="002E4B15">
        <w:rPr>
          <w:rFonts w:ascii="Times New Roman" w:hAnsi="Times New Roman" w:cs="Times New Roman"/>
        </w:rPr>
        <w:t xml:space="preserve"> года  </w:t>
      </w:r>
      <w:r>
        <w:rPr>
          <w:rFonts w:ascii="Times New Roman" w:hAnsi="Times New Roman" w:cs="Times New Roman"/>
        </w:rPr>
        <w:t xml:space="preserve">            </w:t>
      </w:r>
      <w:r w:rsidRPr="002E4B15">
        <w:rPr>
          <w:rFonts w:ascii="Times New Roman" w:hAnsi="Times New Roman" w:cs="Times New Roman"/>
        </w:rPr>
        <w:t xml:space="preserve">                                                   с.</w:t>
      </w:r>
      <w:r>
        <w:rPr>
          <w:rFonts w:ascii="Times New Roman" w:hAnsi="Times New Roman" w:cs="Times New Roman"/>
        </w:rPr>
        <w:t xml:space="preserve"> </w:t>
      </w:r>
      <w:r w:rsidRPr="002E4B15">
        <w:rPr>
          <w:rFonts w:ascii="Times New Roman" w:hAnsi="Times New Roman" w:cs="Times New Roman"/>
        </w:rPr>
        <w:t>Смоленское</w:t>
      </w:r>
    </w:p>
    <w:p w:rsidR="00285F87" w:rsidRPr="002E4B15" w:rsidRDefault="00285F87" w:rsidP="00285F87">
      <w:pPr>
        <w:jc w:val="both"/>
        <w:rPr>
          <w:rFonts w:ascii="Times New Roman" w:hAnsi="Times New Roman" w:cs="Times New Roman"/>
        </w:rPr>
      </w:pPr>
    </w:p>
    <w:p w:rsidR="00285F87" w:rsidRDefault="00285F87" w:rsidP="00285F87">
      <w:pPr>
        <w:ind w:firstLine="539"/>
        <w:contextualSpacing/>
        <w:jc w:val="both"/>
        <w:rPr>
          <w:rFonts w:ascii="Times New Roman" w:hAnsi="Times New Roman" w:cs="Times New Roman"/>
        </w:rPr>
      </w:pPr>
      <w:r w:rsidRPr="002E4B15">
        <w:rPr>
          <w:rFonts w:ascii="Times New Roman" w:hAnsi="Times New Roman" w:cs="Times New Roman"/>
          <w:b/>
        </w:rPr>
        <w:t>Администрация Смоленского района Алтайского края</w:t>
      </w:r>
      <w:r w:rsidRPr="002E4B15">
        <w:rPr>
          <w:rFonts w:ascii="Times New Roman" w:hAnsi="Times New Roman" w:cs="Times New Roman"/>
        </w:rPr>
        <w:t xml:space="preserve">, находящаяся по адресу: с. Смоленское, ул. Титова, 40, ИНН 2271001315, КПП 227101001, ОГРН 1022202669763, р/с 40101810100000010001, именуемая в дальнейшем "Продавец", </w:t>
      </w:r>
      <w:r w:rsidRPr="002E4B15">
        <w:rPr>
          <w:rFonts w:ascii="Times New Roman" w:hAnsi="Times New Roman" w:cs="Times New Roman"/>
          <w:bCs/>
        </w:rPr>
        <w:t xml:space="preserve">в лице главы Администрации района </w:t>
      </w:r>
      <w:r>
        <w:rPr>
          <w:rFonts w:ascii="Times New Roman" w:hAnsi="Times New Roman" w:cs="Times New Roman"/>
          <w:bCs/>
        </w:rPr>
        <w:t>Моисеевой Людмилы Васильевны</w:t>
      </w:r>
      <w:r w:rsidRPr="002E4B15">
        <w:rPr>
          <w:rFonts w:ascii="Times New Roman" w:hAnsi="Times New Roman" w:cs="Times New Roman"/>
          <w:bCs/>
        </w:rPr>
        <w:t xml:space="preserve">, действующего на основании Устава </w:t>
      </w:r>
      <w:r>
        <w:rPr>
          <w:rFonts w:ascii="Times New Roman" w:hAnsi="Times New Roman" w:cs="Times New Roman"/>
        </w:rPr>
        <w:t xml:space="preserve">с одной стороны и _________________________, </w:t>
      </w:r>
      <w:r w:rsidRPr="002E4B15">
        <w:rPr>
          <w:rFonts w:ascii="Times New Roman" w:hAnsi="Times New Roman" w:cs="Times New Roman"/>
        </w:rPr>
        <w:t xml:space="preserve">именуемый в дальнейшем «Покупатель», с другой стороны, на основании </w:t>
      </w:r>
      <w:r>
        <w:rPr>
          <w:rFonts w:ascii="Times New Roman" w:hAnsi="Times New Roman" w:cs="Times New Roman"/>
        </w:rPr>
        <w:t xml:space="preserve">протокола от _____________ г. _____________ </w:t>
      </w:r>
      <w:r w:rsidRPr="002E4B15">
        <w:rPr>
          <w:rFonts w:ascii="Times New Roman" w:hAnsi="Times New Roman" w:cs="Times New Roman"/>
        </w:rPr>
        <w:t>заключили настоящий Договор о нижеследующем:</w:t>
      </w:r>
    </w:p>
    <w:p w:rsidR="00285F87" w:rsidRPr="00246321" w:rsidRDefault="00285F87" w:rsidP="00285F87">
      <w:pPr>
        <w:ind w:firstLine="539"/>
        <w:contextualSpacing/>
        <w:jc w:val="center"/>
        <w:rPr>
          <w:rFonts w:ascii="Times New Roman" w:hAnsi="Times New Roman" w:cs="Times New Roman"/>
          <w:b/>
        </w:rPr>
      </w:pPr>
      <w:r w:rsidRPr="00246321">
        <w:rPr>
          <w:rFonts w:ascii="Times New Roman" w:hAnsi="Times New Roman" w:cs="Times New Roman"/>
          <w:b/>
        </w:rPr>
        <w:t>1.ПРЕДМЕТ ДОГОВОРА</w:t>
      </w:r>
    </w:p>
    <w:p w:rsidR="00285F87" w:rsidRPr="0007429E" w:rsidRDefault="00285F87" w:rsidP="00285F87">
      <w:pPr>
        <w:widowControl/>
        <w:numPr>
          <w:ilvl w:val="1"/>
          <w:numId w:val="6"/>
        </w:numPr>
        <w:tabs>
          <w:tab w:val="clear" w:pos="840"/>
          <w:tab w:val="num" w:pos="0"/>
        </w:tabs>
        <w:autoSpaceDE/>
        <w:autoSpaceDN/>
        <w:adjustRightInd/>
        <w:ind w:left="0" w:firstLine="540"/>
        <w:jc w:val="both"/>
        <w:rPr>
          <w:rFonts w:ascii="Times New Roman" w:hAnsi="Times New Roman" w:cs="Times New Roman"/>
        </w:rPr>
      </w:pPr>
      <w:r w:rsidRPr="00246321">
        <w:rPr>
          <w:rFonts w:ascii="Times New Roman" w:hAnsi="Times New Roman" w:cs="Times New Roman"/>
        </w:rPr>
        <w:t xml:space="preserve">Продавец продает, а Покупатель приобретает в собственность </w:t>
      </w:r>
      <w:r w:rsidRPr="00246321">
        <w:rPr>
          <w:rFonts w:ascii="Times New Roman" w:hAnsi="Times New Roman"/>
        </w:rPr>
        <w:t>______________________, государственный регистрационный знак _________, год изготовления– _______, идентификационный номер (</w:t>
      </w:r>
      <w:r w:rsidRPr="00246321">
        <w:rPr>
          <w:rFonts w:ascii="Times New Roman" w:hAnsi="Times New Roman"/>
          <w:lang w:val="en-US"/>
        </w:rPr>
        <w:t>VIN</w:t>
      </w:r>
      <w:r w:rsidRPr="00246321">
        <w:rPr>
          <w:rFonts w:ascii="Times New Roman" w:hAnsi="Times New Roman"/>
        </w:rPr>
        <w:t>)    , модель, № двигателя:    , шасси (</w:t>
      </w:r>
      <w:r w:rsidRPr="0007429E">
        <w:rPr>
          <w:rFonts w:ascii="Times New Roman" w:hAnsi="Times New Roman"/>
        </w:rPr>
        <w:t>рама) №       , кузов (кабина, прицеп) №        цвет кузова – , паспорт транспортного средства         .</w:t>
      </w:r>
    </w:p>
    <w:p w:rsidR="00285F87" w:rsidRPr="0007429E" w:rsidRDefault="00285F87" w:rsidP="00285F87">
      <w:pPr>
        <w:widowControl/>
        <w:numPr>
          <w:ilvl w:val="1"/>
          <w:numId w:val="6"/>
        </w:numPr>
        <w:tabs>
          <w:tab w:val="clear" w:pos="840"/>
          <w:tab w:val="num" w:pos="0"/>
        </w:tabs>
        <w:autoSpaceDE/>
        <w:autoSpaceDN/>
        <w:adjustRightInd/>
        <w:ind w:left="0" w:firstLine="540"/>
        <w:jc w:val="both"/>
        <w:rPr>
          <w:rFonts w:ascii="Times New Roman" w:hAnsi="Times New Roman" w:cs="Times New Roman"/>
        </w:rPr>
      </w:pPr>
      <w:r w:rsidRPr="0007429E">
        <w:rPr>
          <w:rFonts w:ascii="Times New Roman" w:hAnsi="Times New Roman" w:cs="Times New Roman"/>
        </w:rPr>
        <w:t xml:space="preserve">Основанием для продажи Имущества является: </w:t>
      </w:r>
    </w:p>
    <w:p w:rsidR="00285F87" w:rsidRPr="0007429E" w:rsidRDefault="00285F87" w:rsidP="00285F87">
      <w:pPr>
        <w:widowControl/>
        <w:numPr>
          <w:ilvl w:val="1"/>
          <w:numId w:val="6"/>
        </w:numPr>
        <w:tabs>
          <w:tab w:val="clear" w:pos="840"/>
          <w:tab w:val="num" w:pos="0"/>
        </w:tabs>
        <w:autoSpaceDE/>
        <w:autoSpaceDN/>
        <w:adjustRightInd/>
        <w:ind w:left="0" w:firstLine="540"/>
        <w:jc w:val="both"/>
        <w:rPr>
          <w:rFonts w:ascii="Times New Roman" w:hAnsi="Times New Roman" w:cs="Times New Roman"/>
        </w:rPr>
      </w:pPr>
      <w:r w:rsidRPr="0007429E">
        <w:rPr>
          <w:rFonts w:ascii="Times New Roman" w:hAnsi="Times New Roman" w:cs="Times New Roman"/>
        </w:rPr>
        <w:t>Продавец гарантирует на момент продажи отсутствие обременения Имущества. Продавец гарантирует, что на момент продажи Имущество свободно от любых прав третьих лиц.</w:t>
      </w:r>
    </w:p>
    <w:p w:rsidR="00285F87" w:rsidRPr="002E4B15" w:rsidRDefault="00285F87" w:rsidP="00285F87">
      <w:pPr>
        <w:widowControl/>
        <w:numPr>
          <w:ilvl w:val="1"/>
          <w:numId w:val="6"/>
        </w:numPr>
        <w:tabs>
          <w:tab w:val="clear" w:pos="840"/>
          <w:tab w:val="num" w:pos="0"/>
        </w:tabs>
        <w:autoSpaceDE/>
        <w:autoSpaceDN/>
        <w:adjustRightInd/>
        <w:ind w:left="0" w:firstLine="540"/>
        <w:jc w:val="both"/>
        <w:rPr>
          <w:rFonts w:ascii="Times New Roman" w:hAnsi="Times New Roman" w:cs="Times New Roman"/>
        </w:rPr>
      </w:pPr>
      <w:r w:rsidRPr="002E4B15">
        <w:rPr>
          <w:rFonts w:ascii="Times New Roman" w:hAnsi="Times New Roman" w:cs="Times New Roman"/>
        </w:rPr>
        <w:t>На момент подписания настоящего Договора Покупатель ознакомился с документами, техническим и юридическим состоянием приобретаемого Имущества, подтверждает его соответствие обычно представляемым требо</w:t>
      </w:r>
      <w:r>
        <w:rPr>
          <w:rFonts w:ascii="Times New Roman" w:hAnsi="Times New Roman" w:cs="Times New Roman"/>
        </w:rPr>
        <w:t xml:space="preserve">ваниям такого рода имуществу с </w:t>
      </w:r>
      <w:r w:rsidRPr="002E4B15">
        <w:rPr>
          <w:rFonts w:ascii="Times New Roman" w:hAnsi="Times New Roman" w:cs="Times New Roman"/>
        </w:rPr>
        <w:t>учетом его износа, возможность его использования по прямому назначению, претензий не имеет.</w:t>
      </w:r>
    </w:p>
    <w:p w:rsidR="00285F87" w:rsidRPr="002E4B15" w:rsidRDefault="00285F87" w:rsidP="00285F87">
      <w:pPr>
        <w:widowControl/>
        <w:numPr>
          <w:ilvl w:val="0"/>
          <w:numId w:val="6"/>
        </w:numPr>
        <w:autoSpaceDE/>
        <w:autoSpaceDN/>
        <w:adjustRightInd/>
        <w:ind w:left="0" w:firstLine="540"/>
        <w:jc w:val="center"/>
        <w:rPr>
          <w:rFonts w:ascii="Times New Roman" w:hAnsi="Times New Roman" w:cs="Times New Roman"/>
          <w:b/>
        </w:rPr>
      </w:pPr>
      <w:r w:rsidRPr="002E4B15">
        <w:rPr>
          <w:rFonts w:ascii="Times New Roman" w:hAnsi="Times New Roman" w:cs="Times New Roman"/>
          <w:b/>
        </w:rPr>
        <w:t>ЦЕНА ДОГОВОРА И ПОРЯДОК РАСЧЕТОВ</w:t>
      </w:r>
    </w:p>
    <w:p w:rsidR="00285F87" w:rsidRPr="002E4B15" w:rsidRDefault="00285F87" w:rsidP="00285F87">
      <w:pPr>
        <w:widowControl/>
        <w:numPr>
          <w:ilvl w:val="1"/>
          <w:numId w:val="6"/>
        </w:numPr>
        <w:tabs>
          <w:tab w:val="clear" w:pos="840"/>
          <w:tab w:val="num" w:pos="0"/>
        </w:tabs>
        <w:autoSpaceDE/>
        <w:autoSpaceDN/>
        <w:adjustRightInd/>
        <w:ind w:left="0" w:firstLine="540"/>
        <w:jc w:val="both"/>
        <w:rPr>
          <w:rFonts w:ascii="Times New Roman" w:hAnsi="Times New Roman" w:cs="Times New Roman"/>
        </w:rPr>
      </w:pPr>
      <w:r w:rsidRPr="002E4B15">
        <w:rPr>
          <w:rFonts w:ascii="Times New Roman" w:hAnsi="Times New Roman" w:cs="Times New Roman"/>
        </w:rPr>
        <w:t>Цен</w:t>
      </w:r>
      <w:r>
        <w:rPr>
          <w:rFonts w:ascii="Times New Roman" w:hAnsi="Times New Roman" w:cs="Times New Roman"/>
        </w:rPr>
        <w:t>а продажи Имущества составляет __________(____ тысяч)</w:t>
      </w:r>
      <w:r w:rsidRPr="002E4B15">
        <w:rPr>
          <w:rFonts w:ascii="Times New Roman" w:hAnsi="Times New Roman" w:cs="Times New Roman"/>
        </w:rPr>
        <w:t xml:space="preserve"> рублей.</w:t>
      </w:r>
    </w:p>
    <w:p w:rsidR="00285F87" w:rsidRPr="002E4B15" w:rsidRDefault="00285F87" w:rsidP="00285F87">
      <w:pPr>
        <w:widowControl/>
        <w:numPr>
          <w:ilvl w:val="1"/>
          <w:numId w:val="6"/>
        </w:numPr>
        <w:tabs>
          <w:tab w:val="clear" w:pos="840"/>
          <w:tab w:val="num" w:pos="0"/>
        </w:tabs>
        <w:autoSpaceDE/>
        <w:autoSpaceDN/>
        <w:adjustRightInd/>
        <w:ind w:left="0" w:firstLine="540"/>
        <w:jc w:val="both"/>
        <w:rPr>
          <w:rFonts w:ascii="Times New Roman" w:hAnsi="Times New Roman" w:cs="Times New Roman"/>
        </w:rPr>
      </w:pPr>
      <w:r w:rsidRPr="002E4B15">
        <w:rPr>
          <w:rFonts w:ascii="Times New Roman" w:hAnsi="Times New Roman" w:cs="Times New Roman"/>
        </w:rPr>
        <w:t xml:space="preserve">Покупатель оплачивает за Имущество сумму в размере </w:t>
      </w:r>
      <w:r>
        <w:rPr>
          <w:rFonts w:ascii="Times New Roman" w:hAnsi="Times New Roman" w:cs="Times New Roman"/>
        </w:rPr>
        <w:t>_____(_________ тысяч)</w:t>
      </w:r>
      <w:r w:rsidRPr="002E4B15">
        <w:rPr>
          <w:rFonts w:ascii="Times New Roman" w:hAnsi="Times New Roman" w:cs="Times New Roman"/>
        </w:rPr>
        <w:t xml:space="preserve"> рублей по следующим реквизитам:</w:t>
      </w:r>
    </w:p>
    <w:p w:rsidR="00285F87" w:rsidRDefault="00285F87" w:rsidP="00285F87">
      <w:pPr>
        <w:ind w:firstLine="539"/>
        <w:contextualSpacing/>
        <w:jc w:val="both"/>
        <w:rPr>
          <w:rFonts w:ascii="Times New Roman" w:hAnsi="Times New Roman" w:cs="Times New Roman"/>
        </w:rPr>
      </w:pPr>
      <w:r w:rsidRPr="002E4B15">
        <w:rPr>
          <w:rFonts w:ascii="Times New Roman" w:hAnsi="Times New Roman" w:cs="Times New Roman"/>
        </w:rPr>
        <w:t xml:space="preserve">ИНН 2271001393, КПП 227101001, УФК по Алтайскому краю (комитет Администрации Смоленского района по финансам, налоговой и кредитной политике) в </w:t>
      </w:r>
      <w:r>
        <w:rPr>
          <w:rFonts w:ascii="Times New Roman" w:hAnsi="Times New Roman" w:cs="Times New Roman"/>
        </w:rPr>
        <w:t xml:space="preserve">ОТДЕЛЕНИИ БАРНАУЛ </w:t>
      </w:r>
      <w:r w:rsidRPr="002E4B15">
        <w:rPr>
          <w:rFonts w:ascii="Times New Roman" w:hAnsi="Times New Roman" w:cs="Times New Roman"/>
        </w:rPr>
        <w:t>г. Барнаул, БИК 040173001, код ОКАТО 01240000000, расчетный счет получателя № 40101810100000010001, код бюджетной классификации 092 114 02053 05 0000 410 Доходы от реализации имущества, находящегося в собственности муниципальных районов.</w:t>
      </w:r>
    </w:p>
    <w:p w:rsidR="00285F87" w:rsidRPr="002E4B15" w:rsidRDefault="00285F87" w:rsidP="00285F87">
      <w:pPr>
        <w:ind w:firstLine="539"/>
        <w:contextualSpacing/>
        <w:jc w:val="both"/>
        <w:rPr>
          <w:rFonts w:ascii="Times New Roman" w:hAnsi="Times New Roman" w:cs="Times New Roman"/>
          <w:color w:val="FF0000"/>
        </w:rPr>
      </w:pPr>
      <w:r w:rsidRPr="002E4B15">
        <w:rPr>
          <w:rFonts w:ascii="Times New Roman" w:hAnsi="Times New Roman" w:cs="Times New Roman"/>
        </w:rPr>
        <w:t>2.3. Оплата покупателем приватизируемого муниципального имущества производится единовременно.</w:t>
      </w:r>
    </w:p>
    <w:p w:rsidR="00285F87" w:rsidRPr="002E4B15" w:rsidRDefault="00285F87" w:rsidP="00285F87">
      <w:pPr>
        <w:widowControl/>
        <w:numPr>
          <w:ilvl w:val="0"/>
          <w:numId w:val="6"/>
        </w:numPr>
        <w:autoSpaceDE/>
        <w:autoSpaceDN/>
        <w:adjustRightInd/>
        <w:ind w:left="0" w:firstLine="540"/>
        <w:jc w:val="center"/>
        <w:rPr>
          <w:rFonts w:ascii="Times New Roman" w:hAnsi="Times New Roman" w:cs="Times New Roman"/>
          <w:b/>
        </w:rPr>
      </w:pPr>
      <w:r w:rsidRPr="002E4B15">
        <w:rPr>
          <w:rFonts w:ascii="Times New Roman" w:hAnsi="Times New Roman" w:cs="Times New Roman"/>
          <w:b/>
        </w:rPr>
        <w:t>ПОРЯДОК ПЕРЕДАЧИ ИМУЩЕСТВА</w:t>
      </w:r>
    </w:p>
    <w:p w:rsidR="00285F87" w:rsidRPr="002E4B15" w:rsidRDefault="00285F87" w:rsidP="00285F87">
      <w:pPr>
        <w:widowControl/>
        <w:numPr>
          <w:ilvl w:val="1"/>
          <w:numId w:val="6"/>
        </w:numPr>
        <w:tabs>
          <w:tab w:val="clear" w:pos="840"/>
          <w:tab w:val="num" w:pos="0"/>
        </w:tabs>
        <w:autoSpaceDE/>
        <w:autoSpaceDN/>
        <w:adjustRightInd/>
        <w:ind w:left="0" w:firstLine="540"/>
        <w:jc w:val="both"/>
        <w:rPr>
          <w:rFonts w:ascii="Times New Roman" w:hAnsi="Times New Roman" w:cs="Times New Roman"/>
        </w:rPr>
      </w:pPr>
      <w:r w:rsidRPr="002E4B15">
        <w:rPr>
          <w:rFonts w:ascii="Times New Roman" w:hAnsi="Times New Roman" w:cs="Times New Roman"/>
        </w:rPr>
        <w:t>Имущество считается переданным Покупателю по настоящему Договору после  подписания акта приема-передачи Покупателем и Продавцом.</w:t>
      </w:r>
    </w:p>
    <w:p w:rsidR="00285F87" w:rsidRDefault="00285F87" w:rsidP="00285F87">
      <w:pPr>
        <w:widowControl/>
        <w:numPr>
          <w:ilvl w:val="1"/>
          <w:numId w:val="6"/>
        </w:numPr>
        <w:tabs>
          <w:tab w:val="clear" w:pos="840"/>
          <w:tab w:val="num" w:pos="0"/>
        </w:tabs>
        <w:autoSpaceDE/>
        <w:autoSpaceDN/>
        <w:adjustRightInd/>
        <w:ind w:left="0" w:firstLine="540"/>
        <w:jc w:val="both"/>
        <w:rPr>
          <w:rFonts w:ascii="Times New Roman" w:hAnsi="Times New Roman" w:cs="Times New Roman"/>
        </w:rPr>
      </w:pPr>
      <w:r w:rsidRPr="002E4B15">
        <w:rPr>
          <w:rFonts w:ascii="Times New Roman" w:hAnsi="Times New Roman" w:cs="Times New Roman"/>
        </w:rPr>
        <w:t>Передача имущества осуществляется в течение 5 (пяти) дней после получения Продавцом подтверждения поступления денежных средств, перечисленных Покупателем в счет оплаты Имущества в соответствии с разделом 2 настоящего Договора.</w:t>
      </w:r>
    </w:p>
    <w:p w:rsidR="00285F87" w:rsidRDefault="00285F87" w:rsidP="00285F87">
      <w:pPr>
        <w:widowControl/>
        <w:autoSpaceDE/>
        <w:autoSpaceDN/>
        <w:adjustRightInd/>
        <w:ind w:left="540"/>
        <w:jc w:val="both"/>
        <w:rPr>
          <w:rFonts w:ascii="Times New Roman" w:hAnsi="Times New Roman" w:cs="Times New Roman"/>
        </w:rPr>
      </w:pPr>
    </w:p>
    <w:p w:rsidR="00285F87" w:rsidRPr="002E4B15" w:rsidRDefault="00285F87" w:rsidP="00285F87">
      <w:pPr>
        <w:widowControl/>
        <w:numPr>
          <w:ilvl w:val="0"/>
          <w:numId w:val="6"/>
        </w:numPr>
        <w:autoSpaceDE/>
        <w:autoSpaceDN/>
        <w:adjustRightInd/>
        <w:ind w:left="0" w:firstLine="540"/>
        <w:jc w:val="center"/>
        <w:rPr>
          <w:rFonts w:ascii="Times New Roman" w:hAnsi="Times New Roman" w:cs="Times New Roman"/>
          <w:b/>
        </w:rPr>
      </w:pPr>
      <w:r w:rsidRPr="002E4B15">
        <w:rPr>
          <w:rFonts w:ascii="Times New Roman" w:hAnsi="Times New Roman" w:cs="Times New Roman"/>
          <w:b/>
        </w:rPr>
        <w:t>ПРАВА И ОБЯЗАННОСТИ СТОРОН</w:t>
      </w:r>
    </w:p>
    <w:p w:rsidR="00285F87" w:rsidRPr="002E4B15" w:rsidRDefault="00285F87" w:rsidP="00285F87">
      <w:pPr>
        <w:widowControl/>
        <w:numPr>
          <w:ilvl w:val="1"/>
          <w:numId w:val="6"/>
        </w:numPr>
        <w:autoSpaceDE/>
        <w:autoSpaceDN/>
        <w:adjustRightInd/>
        <w:ind w:left="0" w:firstLine="540"/>
        <w:jc w:val="both"/>
        <w:rPr>
          <w:rFonts w:ascii="Times New Roman" w:hAnsi="Times New Roman" w:cs="Times New Roman"/>
        </w:rPr>
      </w:pPr>
      <w:r w:rsidRPr="002E4B15">
        <w:rPr>
          <w:rFonts w:ascii="Times New Roman" w:hAnsi="Times New Roman" w:cs="Times New Roman"/>
        </w:rPr>
        <w:t>Продавец обязуется:</w:t>
      </w:r>
    </w:p>
    <w:p w:rsidR="00285F87" w:rsidRPr="002E4B15" w:rsidRDefault="00285F87" w:rsidP="00285F87">
      <w:pPr>
        <w:widowControl/>
        <w:numPr>
          <w:ilvl w:val="2"/>
          <w:numId w:val="6"/>
        </w:numPr>
        <w:tabs>
          <w:tab w:val="clear" w:pos="1080"/>
          <w:tab w:val="num" w:pos="0"/>
        </w:tabs>
        <w:autoSpaceDE/>
        <w:autoSpaceDN/>
        <w:adjustRightInd/>
        <w:ind w:left="0" w:firstLine="540"/>
        <w:jc w:val="both"/>
        <w:rPr>
          <w:rFonts w:ascii="Times New Roman" w:hAnsi="Times New Roman" w:cs="Times New Roman"/>
        </w:rPr>
      </w:pPr>
      <w:r w:rsidRPr="002E4B15">
        <w:rPr>
          <w:rFonts w:ascii="Times New Roman" w:hAnsi="Times New Roman" w:cs="Times New Roman"/>
        </w:rPr>
        <w:t>Передать Имущество Покупателю в сроки, установленные п. 3.2., после полного выполнения Покупателем условий, указанных в п. 2.2. и п. 2.3. настоящего Договора.</w:t>
      </w:r>
    </w:p>
    <w:p w:rsidR="00285F87" w:rsidRPr="002E4B15" w:rsidRDefault="00285F87" w:rsidP="00285F87">
      <w:pPr>
        <w:ind w:firstLine="539"/>
        <w:contextualSpacing/>
        <w:jc w:val="both"/>
        <w:rPr>
          <w:rFonts w:ascii="Times New Roman" w:hAnsi="Times New Roman" w:cs="Times New Roman"/>
        </w:rPr>
      </w:pPr>
      <w:r w:rsidRPr="002E4B15">
        <w:rPr>
          <w:rFonts w:ascii="Times New Roman" w:hAnsi="Times New Roman" w:cs="Times New Roman"/>
        </w:rPr>
        <w:t>4.1.2. Представить все необходимые документы для постановки на учет продаваемого покупателю</w:t>
      </w:r>
      <w:r>
        <w:rPr>
          <w:rFonts w:ascii="Times New Roman" w:hAnsi="Times New Roman" w:cs="Times New Roman"/>
        </w:rPr>
        <w:t xml:space="preserve"> </w:t>
      </w:r>
      <w:r w:rsidRPr="002E4B15">
        <w:rPr>
          <w:rFonts w:ascii="Times New Roman" w:hAnsi="Times New Roman" w:cs="Times New Roman"/>
        </w:rPr>
        <w:t>Имущества.</w:t>
      </w:r>
    </w:p>
    <w:p w:rsidR="00285F87" w:rsidRPr="002E4B15" w:rsidRDefault="00285F87" w:rsidP="00285F87">
      <w:pPr>
        <w:widowControl/>
        <w:numPr>
          <w:ilvl w:val="1"/>
          <w:numId w:val="6"/>
        </w:numPr>
        <w:autoSpaceDE/>
        <w:autoSpaceDN/>
        <w:adjustRightInd/>
        <w:ind w:left="0" w:firstLine="540"/>
        <w:jc w:val="both"/>
        <w:rPr>
          <w:rFonts w:ascii="Times New Roman" w:hAnsi="Times New Roman" w:cs="Times New Roman"/>
        </w:rPr>
      </w:pPr>
      <w:r w:rsidRPr="002E4B15">
        <w:rPr>
          <w:rFonts w:ascii="Times New Roman" w:hAnsi="Times New Roman" w:cs="Times New Roman"/>
        </w:rPr>
        <w:lastRenderedPageBreak/>
        <w:t>Покупатель обязуется:</w:t>
      </w:r>
    </w:p>
    <w:p w:rsidR="00285F87" w:rsidRPr="002E4B15" w:rsidRDefault="00285F87" w:rsidP="00285F87">
      <w:pPr>
        <w:widowControl/>
        <w:numPr>
          <w:ilvl w:val="2"/>
          <w:numId w:val="6"/>
        </w:numPr>
        <w:tabs>
          <w:tab w:val="clear" w:pos="1080"/>
          <w:tab w:val="num" w:pos="0"/>
        </w:tabs>
        <w:autoSpaceDE/>
        <w:autoSpaceDN/>
        <w:adjustRightInd/>
        <w:ind w:left="0" w:firstLine="540"/>
        <w:jc w:val="both"/>
        <w:rPr>
          <w:rFonts w:ascii="Times New Roman" w:hAnsi="Times New Roman" w:cs="Times New Roman"/>
        </w:rPr>
      </w:pPr>
      <w:r w:rsidRPr="002E4B15">
        <w:rPr>
          <w:rFonts w:ascii="Times New Roman" w:hAnsi="Times New Roman" w:cs="Times New Roman"/>
        </w:rPr>
        <w:t>Оплатить за приобретенное Имущество сумму, указанную в п. 2.1., в порядке и в сроки, установленные в п. 2.2. и п. 2.3. Договора.</w:t>
      </w:r>
    </w:p>
    <w:p w:rsidR="00285F87" w:rsidRPr="002E4B15" w:rsidRDefault="00285F87" w:rsidP="00285F87">
      <w:pPr>
        <w:widowControl/>
        <w:numPr>
          <w:ilvl w:val="2"/>
          <w:numId w:val="6"/>
        </w:numPr>
        <w:tabs>
          <w:tab w:val="clear" w:pos="1080"/>
          <w:tab w:val="num" w:pos="0"/>
        </w:tabs>
        <w:autoSpaceDE/>
        <w:autoSpaceDN/>
        <w:adjustRightInd/>
        <w:ind w:left="0" w:firstLine="540"/>
        <w:jc w:val="both"/>
        <w:rPr>
          <w:rFonts w:ascii="Times New Roman" w:hAnsi="Times New Roman" w:cs="Times New Roman"/>
        </w:rPr>
      </w:pPr>
      <w:r w:rsidRPr="002E4B15">
        <w:rPr>
          <w:rFonts w:ascii="Times New Roman" w:hAnsi="Times New Roman" w:cs="Times New Roman"/>
        </w:rPr>
        <w:t xml:space="preserve">Принять Имущество в порядке и сроки, указанные в разделе 3 настоящего Договора. </w:t>
      </w:r>
    </w:p>
    <w:p w:rsidR="00285F87" w:rsidRPr="002E4B15" w:rsidRDefault="00285F87" w:rsidP="00285F87">
      <w:pPr>
        <w:widowControl/>
        <w:numPr>
          <w:ilvl w:val="2"/>
          <w:numId w:val="6"/>
        </w:numPr>
        <w:tabs>
          <w:tab w:val="clear" w:pos="1080"/>
          <w:tab w:val="num" w:pos="0"/>
        </w:tabs>
        <w:autoSpaceDE/>
        <w:autoSpaceDN/>
        <w:adjustRightInd/>
        <w:ind w:left="0" w:firstLine="540"/>
        <w:jc w:val="both"/>
        <w:rPr>
          <w:rFonts w:ascii="Times New Roman" w:hAnsi="Times New Roman" w:cs="Times New Roman"/>
        </w:rPr>
      </w:pPr>
      <w:r w:rsidRPr="002E4B15">
        <w:rPr>
          <w:rFonts w:ascii="Times New Roman" w:hAnsi="Times New Roman" w:cs="Times New Roman"/>
        </w:rPr>
        <w:t>Нести расходы по снятию с учета и по постановке на учет транспортного средства.</w:t>
      </w:r>
    </w:p>
    <w:p w:rsidR="00285F87" w:rsidRPr="002E4B15" w:rsidRDefault="00285F87" w:rsidP="00285F87">
      <w:pPr>
        <w:widowControl/>
        <w:numPr>
          <w:ilvl w:val="0"/>
          <w:numId w:val="6"/>
        </w:numPr>
        <w:autoSpaceDE/>
        <w:autoSpaceDN/>
        <w:adjustRightInd/>
        <w:ind w:left="0" w:firstLine="540"/>
        <w:jc w:val="center"/>
        <w:rPr>
          <w:rFonts w:ascii="Times New Roman" w:hAnsi="Times New Roman" w:cs="Times New Roman"/>
          <w:b/>
          <w:bCs/>
        </w:rPr>
      </w:pPr>
      <w:r w:rsidRPr="002E4B15">
        <w:rPr>
          <w:rFonts w:ascii="Times New Roman" w:hAnsi="Times New Roman" w:cs="Times New Roman"/>
          <w:b/>
          <w:bCs/>
        </w:rPr>
        <w:t>ВОЗНИКНОВЕНИЕ ПРАВА СОБСТВЕННОСТИ</w:t>
      </w:r>
    </w:p>
    <w:p w:rsidR="00285F87" w:rsidRPr="002E4B15" w:rsidRDefault="00285F87" w:rsidP="00285F87">
      <w:pPr>
        <w:ind w:firstLine="539"/>
        <w:contextualSpacing/>
        <w:jc w:val="both"/>
        <w:rPr>
          <w:rFonts w:ascii="Times New Roman" w:hAnsi="Times New Roman" w:cs="Times New Roman"/>
          <w:b/>
        </w:rPr>
      </w:pPr>
      <w:r w:rsidRPr="002E4B15">
        <w:rPr>
          <w:rFonts w:ascii="Times New Roman" w:hAnsi="Times New Roman" w:cs="Times New Roman"/>
        </w:rPr>
        <w:t>5.1. Право собственности Покупателя на Имущество возникает с момента подписания акта приемки-передачи.</w:t>
      </w:r>
    </w:p>
    <w:p w:rsidR="00285F87" w:rsidRPr="002E4B15" w:rsidRDefault="00285F87" w:rsidP="00285F87">
      <w:pPr>
        <w:widowControl/>
        <w:numPr>
          <w:ilvl w:val="0"/>
          <w:numId w:val="6"/>
        </w:numPr>
        <w:autoSpaceDE/>
        <w:autoSpaceDN/>
        <w:adjustRightInd/>
        <w:ind w:left="0" w:firstLine="540"/>
        <w:jc w:val="center"/>
        <w:rPr>
          <w:rFonts w:ascii="Times New Roman" w:hAnsi="Times New Roman" w:cs="Times New Roman"/>
          <w:b/>
        </w:rPr>
      </w:pPr>
      <w:r w:rsidRPr="002E4B15">
        <w:rPr>
          <w:rFonts w:ascii="Times New Roman" w:hAnsi="Times New Roman" w:cs="Times New Roman"/>
          <w:b/>
        </w:rPr>
        <w:t>ОТВЕТСТВЕННОСТЬ СТОРОН</w:t>
      </w:r>
    </w:p>
    <w:p w:rsidR="00285F87" w:rsidRPr="002E4B15" w:rsidRDefault="00285F87" w:rsidP="00285F87">
      <w:pPr>
        <w:ind w:firstLine="539"/>
        <w:contextualSpacing/>
        <w:jc w:val="both"/>
        <w:rPr>
          <w:rFonts w:ascii="Times New Roman" w:hAnsi="Times New Roman" w:cs="Times New Roman"/>
        </w:rPr>
      </w:pPr>
      <w:r w:rsidRPr="002E4B15">
        <w:rPr>
          <w:rFonts w:ascii="Times New Roman" w:hAnsi="Times New Roman" w:cs="Times New Roman"/>
        </w:rPr>
        <w:t xml:space="preserve">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 </w:t>
      </w:r>
    </w:p>
    <w:p w:rsidR="00285F87" w:rsidRPr="002E4B15" w:rsidRDefault="00285F87" w:rsidP="00285F87">
      <w:pPr>
        <w:widowControl/>
        <w:numPr>
          <w:ilvl w:val="0"/>
          <w:numId w:val="6"/>
        </w:numPr>
        <w:autoSpaceDE/>
        <w:autoSpaceDN/>
        <w:adjustRightInd/>
        <w:ind w:left="0" w:firstLine="540"/>
        <w:jc w:val="center"/>
        <w:rPr>
          <w:rFonts w:ascii="Times New Roman" w:hAnsi="Times New Roman" w:cs="Times New Roman"/>
          <w:b/>
        </w:rPr>
      </w:pPr>
      <w:r w:rsidRPr="002E4B15">
        <w:rPr>
          <w:rFonts w:ascii="Times New Roman" w:hAnsi="Times New Roman" w:cs="Times New Roman"/>
          <w:b/>
        </w:rPr>
        <w:t>ПОРЯДОК РАЗРЕШЕНИЯ СПОРОВ</w:t>
      </w:r>
    </w:p>
    <w:p w:rsidR="00285F87" w:rsidRPr="002E4B15" w:rsidRDefault="00285F87" w:rsidP="00285F87">
      <w:pPr>
        <w:widowControl/>
        <w:numPr>
          <w:ilvl w:val="1"/>
          <w:numId w:val="6"/>
        </w:numPr>
        <w:tabs>
          <w:tab w:val="clear" w:pos="840"/>
          <w:tab w:val="num" w:pos="0"/>
        </w:tabs>
        <w:autoSpaceDE/>
        <w:autoSpaceDN/>
        <w:adjustRightInd/>
        <w:ind w:left="0" w:firstLine="540"/>
        <w:jc w:val="both"/>
        <w:rPr>
          <w:rFonts w:ascii="Times New Roman" w:hAnsi="Times New Roman" w:cs="Times New Roman"/>
        </w:rPr>
      </w:pPr>
      <w:r w:rsidRPr="002E4B15">
        <w:rPr>
          <w:rFonts w:ascii="Times New Roman" w:hAnsi="Times New Roman" w:cs="Times New Roman"/>
        </w:rPr>
        <w:t>Стороны договорились, что все возникшие споры, связанные с исполнением настоящего Договора, будут решаться путем переговоров.</w:t>
      </w:r>
    </w:p>
    <w:p w:rsidR="00285F87" w:rsidRDefault="00285F87" w:rsidP="00285F87">
      <w:pPr>
        <w:widowControl/>
        <w:numPr>
          <w:ilvl w:val="1"/>
          <w:numId w:val="6"/>
        </w:numPr>
        <w:tabs>
          <w:tab w:val="clear" w:pos="840"/>
          <w:tab w:val="num" w:pos="0"/>
        </w:tabs>
        <w:autoSpaceDE/>
        <w:autoSpaceDN/>
        <w:adjustRightInd/>
        <w:ind w:left="0" w:firstLine="540"/>
        <w:jc w:val="both"/>
        <w:rPr>
          <w:rFonts w:ascii="Times New Roman" w:hAnsi="Times New Roman" w:cs="Times New Roman"/>
        </w:rPr>
      </w:pPr>
      <w:r w:rsidRPr="002E4B15">
        <w:rPr>
          <w:rFonts w:ascii="Times New Roman" w:hAnsi="Times New Roman" w:cs="Times New Roman"/>
        </w:rPr>
        <w:t>При недостижении соглашений, споры подлежат рассмотрению в судебном порядке в соответствии с действующим законодательством Российской Федерации.</w:t>
      </w:r>
    </w:p>
    <w:p w:rsidR="00285F87" w:rsidRPr="002E4B15" w:rsidRDefault="00285F87" w:rsidP="00285F87">
      <w:pPr>
        <w:widowControl/>
        <w:numPr>
          <w:ilvl w:val="0"/>
          <w:numId w:val="6"/>
        </w:numPr>
        <w:autoSpaceDE/>
        <w:autoSpaceDN/>
        <w:adjustRightInd/>
        <w:ind w:left="0" w:firstLine="540"/>
        <w:jc w:val="center"/>
        <w:rPr>
          <w:rFonts w:ascii="Times New Roman" w:hAnsi="Times New Roman" w:cs="Times New Roman"/>
          <w:b/>
        </w:rPr>
      </w:pPr>
      <w:r w:rsidRPr="002E4B15">
        <w:rPr>
          <w:rFonts w:ascii="Times New Roman" w:hAnsi="Times New Roman" w:cs="Times New Roman"/>
          <w:b/>
        </w:rPr>
        <w:t>ЗАКЛЮЧИТЕЛЬНЫЕ ПОЛОЖЕНИЯ</w:t>
      </w:r>
    </w:p>
    <w:p w:rsidR="00285F87" w:rsidRPr="002E4B15" w:rsidRDefault="00285F87" w:rsidP="00285F87">
      <w:pPr>
        <w:widowControl/>
        <w:numPr>
          <w:ilvl w:val="1"/>
          <w:numId w:val="6"/>
        </w:numPr>
        <w:tabs>
          <w:tab w:val="clear" w:pos="840"/>
          <w:tab w:val="num" w:pos="0"/>
        </w:tabs>
        <w:autoSpaceDE/>
        <w:autoSpaceDN/>
        <w:adjustRightInd/>
        <w:ind w:left="0" w:firstLine="540"/>
        <w:jc w:val="both"/>
        <w:rPr>
          <w:rFonts w:ascii="Times New Roman" w:hAnsi="Times New Roman" w:cs="Times New Roman"/>
        </w:rPr>
      </w:pPr>
      <w:r w:rsidRPr="002E4B15">
        <w:rPr>
          <w:rFonts w:ascii="Times New Roman" w:hAnsi="Times New Roman" w:cs="Times New Roman"/>
        </w:rPr>
        <w:t>Риск случайной гибели, либо порчи Имущества (его части) возлагается на Покупателя с момента подписания акта приема-передачи.</w:t>
      </w:r>
    </w:p>
    <w:p w:rsidR="00285F87" w:rsidRPr="002E4B15" w:rsidRDefault="00285F87" w:rsidP="00285F87">
      <w:pPr>
        <w:widowControl/>
        <w:numPr>
          <w:ilvl w:val="1"/>
          <w:numId w:val="6"/>
        </w:numPr>
        <w:tabs>
          <w:tab w:val="clear" w:pos="840"/>
          <w:tab w:val="num" w:pos="0"/>
        </w:tabs>
        <w:autoSpaceDE/>
        <w:autoSpaceDN/>
        <w:adjustRightInd/>
        <w:ind w:left="0" w:firstLine="540"/>
        <w:jc w:val="both"/>
        <w:rPr>
          <w:rFonts w:ascii="Times New Roman" w:hAnsi="Times New Roman" w:cs="Times New Roman"/>
        </w:rPr>
      </w:pPr>
      <w:r w:rsidRPr="002E4B15">
        <w:rPr>
          <w:rFonts w:ascii="Times New Roman" w:hAnsi="Times New Roman" w:cs="Times New Roman"/>
        </w:rPr>
        <w:t>Настоящий Договор вступает в силу с момента его подписания Сторонами и действует до полного исполнения его условий</w:t>
      </w:r>
    </w:p>
    <w:p w:rsidR="00285F87" w:rsidRPr="002E4B15" w:rsidRDefault="00285F87" w:rsidP="00285F87">
      <w:pPr>
        <w:widowControl/>
        <w:numPr>
          <w:ilvl w:val="1"/>
          <w:numId w:val="6"/>
        </w:numPr>
        <w:tabs>
          <w:tab w:val="clear" w:pos="840"/>
          <w:tab w:val="num" w:pos="0"/>
        </w:tabs>
        <w:autoSpaceDE/>
        <w:autoSpaceDN/>
        <w:adjustRightInd/>
        <w:ind w:left="0" w:firstLine="540"/>
        <w:jc w:val="both"/>
        <w:rPr>
          <w:rFonts w:ascii="Times New Roman" w:hAnsi="Times New Roman" w:cs="Times New Roman"/>
        </w:rPr>
      </w:pPr>
      <w:r w:rsidRPr="002E4B15">
        <w:rPr>
          <w:rFonts w:ascii="Times New Roman" w:hAnsi="Times New Roman" w:cs="Times New Roman"/>
        </w:rPr>
        <w:t>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Продавца и Покупателя.</w:t>
      </w:r>
    </w:p>
    <w:p w:rsidR="00285F87" w:rsidRPr="002E4B15" w:rsidRDefault="00285F87" w:rsidP="00285F87">
      <w:pPr>
        <w:widowControl/>
        <w:numPr>
          <w:ilvl w:val="1"/>
          <w:numId w:val="6"/>
        </w:numPr>
        <w:tabs>
          <w:tab w:val="clear" w:pos="840"/>
          <w:tab w:val="num" w:pos="0"/>
        </w:tabs>
        <w:autoSpaceDE/>
        <w:autoSpaceDN/>
        <w:adjustRightInd/>
        <w:ind w:left="0" w:firstLine="540"/>
        <w:jc w:val="both"/>
        <w:rPr>
          <w:rFonts w:ascii="Times New Roman" w:hAnsi="Times New Roman" w:cs="Times New Roman"/>
        </w:rPr>
      </w:pPr>
      <w:r w:rsidRPr="002E4B15">
        <w:rPr>
          <w:rFonts w:ascii="Times New Roman" w:hAnsi="Times New Roman" w:cs="Times New Roman"/>
        </w:rPr>
        <w:t>Устные договоренности, связанные с исполнением настоящего Договора, юридической силы не имеют.</w:t>
      </w:r>
    </w:p>
    <w:p w:rsidR="00285F87" w:rsidRDefault="00285F87" w:rsidP="00285F87">
      <w:pPr>
        <w:widowControl/>
        <w:numPr>
          <w:ilvl w:val="1"/>
          <w:numId w:val="6"/>
        </w:numPr>
        <w:tabs>
          <w:tab w:val="clear" w:pos="840"/>
          <w:tab w:val="num" w:pos="0"/>
        </w:tabs>
        <w:autoSpaceDE/>
        <w:autoSpaceDN/>
        <w:adjustRightInd/>
        <w:ind w:left="0" w:firstLine="540"/>
        <w:jc w:val="both"/>
        <w:rPr>
          <w:rFonts w:ascii="Times New Roman" w:hAnsi="Times New Roman" w:cs="Times New Roman"/>
        </w:rPr>
      </w:pPr>
      <w:r w:rsidRPr="002E4B15">
        <w:rPr>
          <w:rFonts w:ascii="Times New Roman" w:hAnsi="Times New Roman" w:cs="Times New Roman"/>
        </w:rPr>
        <w:t>Настоящий договор составлен в двух экземплярах имеющих одинаковую юридическую силу: для Покупателя и Продавца.</w:t>
      </w:r>
    </w:p>
    <w:p w:rsidR="00285F87" w:rsidRPr="002E4B15" w:rsidRDefault="00285F87" w:rsidP="00285F87">
      <w:pPr>
        <w:ind w:left="540"/>
        <w:jc w:val="both"/>
        <w:rPr>
          <w:rFonts w:ascii="Times New Roman" w:hAnsi="Times New Roman" w:cs="Times New Roman"/>
        </w:rPr>
      </w:pPr>
    </w:p>
    <w:p w:rsidR="00285F87" w:rsidRPr="002E4B15" w:rsidRDefault="00285F87" w:rsidP="00285F87">
      <w:pPr>
        <w:widowControl/>
        <w:numPr>
          <w:ilvl w:val="0"/>
          <w:numId w:val="6"/>
        </w:numPr>
        <w:autoSpaceDE/>
        <w:autoSpaceDN/>
        <w:adjustRightInd/>
        <w:ind w:left="0" w:firstLine="540"/>
        <w:jc w:val="center"/>
        <w:rPr>
          <w:rFonts w:ascii="Times New Roman" w:hAnsi="Times New Roman" w:cs="Times New Roman"/>
          <w:b/>
        </w:rPr>
      </w:pPr>
      <w:r w:rsidRPr="002E4B15">
        <w:rPr>
          <w:rFonts w:ascii="Times New Roman" w:hAnsi="Times New Roman" w:cs="Times New Roman"/>
          <w:b/>
        </w:rPr>
        <w:t>ЮРИДИЧЕСКИЕ АДРЕСА И БАНКОВСКИЕ РЕКВИЗИТЫ СТОРОН</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575"/>
      </w:tblGrid>
      <w:tr w:rsidR="00285F87" w:rsidRPr="002E4B15" w:rsidTr="004421CA">
        <w:tc>
          <w:tcPr>
            <w:tcW w:w="4785" w:type="dxa"/>
            <w:tcBorders>
              <w:top w:val="nil"/>
              <w:left w:val="nil"/>
              <w:bottom w:val="nil"/>
              <w:right w:val="nil"/>
            </w:tcBorders>
          </w:tcPr>
          <w:p w:rsidR="00285F87" w:rsidRPr="002E4B15" w:rsidRDefault="00285F87" w:rsidP="004421CA">
            <w:pPr>
              <w:ind w:firstLine="540"/>
              <w:jc w:val="center"/>
              <w:rPr>
                <w:rFonts w:ascii="Times New Roman" w:hAnsi="Times New Roman" w:cs="Times New Roman"/>
                <w:b/>
              </w:rPr>
            </w:pPr>
            <w:r w:rsidRPr="002E4B15">
              <w:rPr>
                <w:rFonts w:ascii="Times New Roman" w:hAnsi="Times New Roman" w:cs="Times New Roman"/>
                <w:b/>
              </w:rPr>
              <w:t>Продавец</w:t>
            </w:r>
          </w:p>
          <w:p w:rsidR="00285F87" w:rsidRPr="002E4B15" w:rsidRDefault="00285F87" w:rsidP="004421CA">
            <w:pPr>
              <w:ind w:firstLine="540"/>
              <w:jc w:val="both"/>
              <w:rPr>
                <w:rFonts w:ascii="Times New Roman" w:hAnsi="Times New Roman" w:cs="Times New Roman"/>
              </w:rPr>
            </w:pPr>
            <w:r w:rsidRPr="002E4B15">
              <w:rPr>
                <w:rFonts w:ascii="Times New Roman" w:hAnsi="Times New Roman" w:cs="Times New Roman"/>
              </w:rPr>
              <w:t>Администрация Смоленского района</w:t>
            </w:r>
          </w:p>
          <w:p w:rsidR="00285F87" w:rsidRDefault="00285F87" w:rsidP="004421CA">
            <w:pPr>
              <w:ind w:firstLine="540"/>
              <w:jc w:val="both"/>
              <w:rPr>
                <w:rFonts w:ascii="Times New Roman" w:hAnsi="Times New Roman" w:cs="Times New Roman"/>
              </w:rPr>
            </w:pPr>
            <w:r w:rsidRPr="002E4B15">
              <w:rPr>
                <w:rFonts w:ascii="Times New Roman" w:hAnsi="Times New Roman" w:cs="Times New Roman"/>
              </w:rPr>
              <w:t>Адрес: Алтайский край, Смоленский район, с. Смоленское, ул. Титова, 40, тел. 21-3-46</w:t>
            </w:r>
          </w:p>
          <w:p w:rsidR="00285F87" w:rsidRPr="002E4B15" w:rsidRDefault="00285F87" w:rsidP="004421CA">
            <w:pPr>
              <w:ind w:firstLine="540"/>
              <w:jc w:val="both"/>
              <w:rPr>
                <w:rFonts w:ascii="Times New Roman" w:hAnsi="Times New Roman" w:cs="Times New Roman"/>
              </w:rPr>
            </w:pPr>
          </w:p>
          <w:p w:rsidR="00285F87" w:rsidRDefault="00285F87" w:rsidP="004421CA">
            <w:pPr>
              <w:ind w:firstLine="540"/>
              <w:jc w:val="both"/>
              <w:rPr>
                <w:rFonts w:ascii="Times New Roman" w:hAnsi="Times New Roman" w:cs="Times New Roman"/>
              </w:rPr>
            </w:pPr>
            <w:r>
              <w:rPr>
                <w:rFonts w:ascii="Times New Roman" w:hAnsi="Times New Roman" w:cs="Times New Roman"/>
              </w:rPr>
              <w:t xml:space="preserve">___________________ (   </w:t>
            </w:r>
            <w:r w:rsidRPr="002E4B15">
              <w:rPr>
                <w:rFonts w:ascii="Times New Roman" w:hAnsi="Times New Roman" w:cs="Times New Roman"/>
              </w:rPr>
              <w:t>)</w:t>
            </w:r>
          </w:p>
          <w:p w:rsidR="00285F87" w:rsidRPr="002E4B15" w:rsidRDefault="00285F87" w:rsidP="004421CA">
            <w:pPr>
              <w:ind w:firstLine="540"/>
              <w:jc w:val="both"/>
              <w:rPr>
                <w:rFonts w:ascii="Times New Roman" w:hAnsi="Times New Roman" w:cs="Times New Roman"/>
                <w:b/>
              </w:rPr>
            </w:pPr>
            <w:r w:rsidRPr="002E4B15">
              <w:rPr>
                <w:rFonts w:ascii="Times New Roman" w:hAnsi="Times New Roman" w:cs="Times New Roman"/>
              </w:rPr>
              <w:t>М.П.</w:t>
            </w:r>
          </w:p>
        </w:tc>
        <w:tc>
          <w:tcPr>
            <w:tcW w:w="4575" w:type="dxa"/>
            <w:tcBorders>
              <w:top w:val="nil"/>
              <w:left w:val="nil"/>
              <w:bottom w:val="nil"/>
              <w:right w:val="nil"/>
            </w:tcBorders>
          </w:tcPr>
          <w:p w:rsidR="00285F87" w:rsidRPr="002E4B15" w:rsidRDefault="00285F87" w:rsidP="004421CA">
            <w:pPr>
              <w:ind w:firstLine="540"/>
              <w:jc w:val="center"/>
              <w:rPr>
                <w:rFonts w:ascii="Times New Roman" w:hAnsi="Times New Roman" w:cs="Times New Roman"/>
                <w:b/>
              </w:rPr>
            </w:pPr>
            <w:r w:rsidRPr="002E4B15">
              <w:rPr>
                <w:rFonts w:ascii="Times New Roman" w:hAnsi="Times New Roman" w:cs="Times New Roman"/>
                <w:b/>
              </w:rPr>
              <w:t>Покупатель</w:t>
            </w:r>
          </w:p>
          <w:p w:rsidR="00285F87" w:rsidRDefault="00285F87" w:rsidP="004421CA">
            <w:pPr>
              <w:ind w:firstLine="540"/>
              <w:jc w:val="both"/>
              <w:rPr>
                <w:rFonts w:ascii="Times New Roman" w:hAnsi="Times New Roman" w:cs="Times New Roman"/>
              </w:rPr>
            </w:pPr>
          </w:p>
          <w:p w:rsidR="00285F87" w:rsidRDefault="00285F87" w:rsidP="004421CA">
            <w:pPr>
              <w:ind w:firstLine="540"/>
              <w:jc w:val="both"/>
              <w:rPr>
                <w:rFonts w:ascii="Times New Roman" w:hAnsi="Times New Roman" w:cs="Times New Roman"/>
              </w:rPr>
            </w:pPr>
            <w:r>
              <w:rPr>
                <w:rFonts w:ascii="Times New Roman" w:hAnsi="Times New Roman" w:cs="Times New Roman"/>
              </w:rPr>
              <w:t xml:space="preserve">Адрес: </w:t>
            </w:r>
          </w:p>
          <w:p w:rsidR="00285F87" w:rsidRPr="002E4B15" w:rsidRDefault="00285F87" w:rsidP="004421CA">
            <w:pPr>
              <w:ind w:firstLine="540"/>
              <w:jc w:val="both"/>
              <w:rPr>
                <w:rFonts w:ascii="Times New Roman" w:hAnsi="Times New Roman" w:cs="Times New Roman"/>
              </w:rPr>
            </w:pPr>
          </w:p>
          <w:p w:rsidR="00285F87" w:rsidRDefault="00285F87" w:rsidP="004421CA">
            <w:pPr>
              <w:ind w:firstLine="539"/>
              <w:contextualSpacing/>
              <w:jc w:val="both"/>
              <w:rPr>
                <w:rFonts w:ascii="Times New Roman" w:hAnsi="Times New Roman" w:cs="Times New Roman"/>
              </w:rPr>
            </w:pPr>
          </w:p>
          <w:p w:rsidR="00285F87" w:rsidRPr="002E4B15" w:rsidRDefault="00285F87" w:rsidP="004421CA">
            <w:pPr>
              <w:ind w:firstLine="539"/>
              <w:contextualSpacing/>
              <w:jc w:val="both"/>
              <w:rPr>
                <w:rFonts w:ascii="Times New Roman" w:hAnsi="Times New Roman" w:cs="Times New Roman"/>
                <w:b/>
              </w:rPr>
            </w:pPr>
            <w:r w:rsidRPr="002E4B15">
              <w:rPr>
                <w:rFonts w:ascii="Times New Roman" w:hAnsi="Times New Roman" w:cs="Times New Roman"/>
              </w:rPr>
              <w:t xml:space="preserve"> ________________ (</w:t>
            </w:r>
            <w:r>
              <w:rPr>
                <w:rFonts w:ascii="Times New Roman" w:hAnsi="Times New Roman" w:cs="Times New Roman"/>
              </w:rPr>
              <w:t xml:space="preserve">       </w:t>
            </w:r>
            <w:r w:rsidRPr="002E4B15">
              <w:rPr>
                <w:rFonts w:ascii="Times New Roman" w:hAnsi="Times New Roman" w:cs="Times New Roman"/>
              </w:rPr>
              <w:t>)</w:t>
            </w:r>
          </w:p>
        </w:tc>
      </w:tr>
    </w:tbl>
    <w:p w:rsidR="00285F87" w:rsidRDefault="00285F87" w:rsidP="00285F87">
      <w:pPr>
        <w:rPr>
          <w:rFonts w:ascii="Times New Roman" w:hAnsi="Times New Roman" w:cs="Times New Roman"/>
        </w:rPr>
      </w:pPr>
    </w:p>
    <w:p w:rsidR="00285F87" w:rsidRDefault="00285F87" w:rsidP="00285F87">
      <w:pPr>
        <w:rPr>
          <w:rFonts w:ascii="Times New Roman" w:hAnsi="Times New Roman" w:cs="Times New Roman"/>
        </w:rPr>
      </w:pPr>
    </w:p>
    <w:p w:rsidR="00285F87" w:rsidRDefault="00285F87" w:rsidP="00285F87">
      <w:pPr>
        <w:rPr>
          <w:rFonts w:ascii="Times New Roman" w:hAnsi="Times New Roman" w:cs="Times New Roman"/>
        </w:rPr>
      </w:pPr>
    </w:p>
    <w:p w:rsidR="00285F87" w:rsidRDefault="00285F87" w:rsidP="00285F87">
      <w:pPr>
        <w:rPr>
          <w:rFonts w:ascii="Times New Roman" w:hAnsi="Times New Roman" w:cs="Times New Roman"/>
        </w:rPr>
      </w:pPr>
    </w:p>
    <w:p w:rsidR="00285F87" w:rsidRPr="002E4B15" w:rsidRDefault="00285F87" w:rsidP="00285F87">
      <w:pPr>
        <w:rPr>
          <w:rFonts w:ascii="Times New Roman" w:hAnsi="Times New Roman" w:cs="Times New Roman"/>
        </w:rPr>
      </w:pPr>
    </w:p>
    <w:p w:rsidR="005E76EE" w:rsidRDefault="005E76EE" w:rsidP="005E76EE">
      <w:pPr>
        <w:jc w:val="both"/>
        <w:rPr>
          <w:rFonts w:ascii="Times New Roman" w:hAnsi="Times New Roman" w:cs="Times New Roman"/>
          <w:kern w:val="28"/>
          <w:sz w:val="28"/>
          <w:szCs w:val="28"/>
        </w:rPr>
      </w:pPr>
      <w:r w:rsidRPr="005E76EE">
        <w:rPr>
          <w:rFonts w:ascii="Times New Roman" w:hAnsi="Times New Roman" w:cs="Times New Roman"/>
          <w:kern w:val="28"/>
          <w:sz w:val="28"/>
          <w:szCs w:val="28"/>
        </w:rPr>
        <w:t xml:space="preserve">Начальник Управления по земельным и </w:t>
      </w:r>
    </w:p>
    <w:p w:rsidR="005E76EE" w:rsidRDefault="005E76EE" w:rsidP="005E76EE">
      <w:pPr>
        <w:jc w:val="both"/>
        <w:rPr>
          <w:rFonts w:ascii="Times New Roman" w:hAnsi="Times New Roman" w:cs="Times New Roman"/>
          <w:kern w:val="28"/>
          <w:sz w:val="28"/>
          <w:szCs w:val="28"/>
        </w:rPr>
      </w:pPr>
      <w:r w:rsidRPr="005E76EE">
        <w:rPr>
          <w:rFonts w:ascii="Times New Roman" w:hAnsi="Times New Roman" w:cs="Times New Roman"/>
          <w:kern w:val="28"/>
          <w:sz w:val="28"/>
          <w:szCs w:val="28"/>
        </w:rPr>
        <w:t xml:space="preserve">имущественным отношениям Администрации </w:t>
      </w:r>
    </w:p>
    <w:p w:rsidR="005E76EE" w:rsidRPr="005E76EE" w:rsidRDefault="005E76EE" w:rsidP="005E76EE">
      <w:pPr>
        <w:jc w:val="both"/>
        <w:rPr>
          <w:rFonts w:ascii="Times New Roman" w:hAnsi="Times New Roman" w:cs="Times New Roman"/>
          <w:kern w:val="28"/>
          <w:sz w:val="28"/>
          <w:szCs w:val="28"/>
        </w:rPr>
      </w:pPr>
      <w:r w:rsidRPr="005E76EE">
        <w:rPr>
          <w:rFonts w:ascii="Times New Roman" w:hAnsi="Times New Roman" w:cs="Times New Roman"/>
          <w:kern w:val="28"/>
          <w:sz w:val="28"/>
          <w:szCs w:val="28"/>
        </w:rPr>
        <w:t>Смоленского</w:t>
      </w:r>
      <w:r>
        <w:rPr>
          <w:rFonts w:ascii="Times New Roman" w:hAnsi="Times New Roman" w:cs="Times New Roman"/>
          <w:kern w:val="28"/>
          <w:sz w:val="28"/>
          <w:szCs w:val="28"/>
        </w:rPr>
        <w:t xml:space="preserve"> района Алтайского края                                Н.В. Филатова</w:t>
      </w:r>
    </w:p>
    <w:sectPr w:rsidR="005E76EE" w:rsidRPr="005E76EE" w:rsidSect="00285F87">
      <w:pgSz w:w="11906" w:h="16838"/>
      <w:pgMar w:top="851" w:right="851" w:bottom="851" w:left="1134" w:header="720" w:footer="720" w:gutter="0"/>
      <w:cols w:space="720"/>
      <w:formProt w:val="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48F" w:rsidRDefault="0073748F" w:rsidP="00147BDF">
      <w:r>
        <w:separator/>
      </w:r>
    </w:p>
  </w:endnote>
  <w:endnote w:type="continuationSeparator" w:id="1">
    <w:p w:rsidR="0073748F" w:rsidRDefault="0073748F" w:rsidP="00147B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0002AFF" w:usb1="C0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48F" w:rsidRDefault="0073748F" w:rsidP="00147BDF">
      <w:r>
        <w:separator/>
      </w:r>
    </w:p>
  </w:footnote>
  <w:footnote w:type="continuationSeparator" w:id="1">
    <w:p w:rsidR="0073748F" w:rsidRDefault="0073748F" w:rsidP="00147B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rPr>
        <w:rFonts w:eastAsia="Times New Roman" w:cs="Times New Roman"/>
      </w:rPr>
    </w:lvl>
    <w:lvl w:ilvl="1">
      <w:start w:val="1"/>
      <w:numFmt w:val="decimal"/>
      <w:lvlText w:val="%2."/>
      <w:lvlJc w:val="left"/>
      <w:pPr>
        <w:ind w:left="1080" w:hanging="360"/>
      </w:pPr>
      <w:rPr>
        <w:rFonts w:eastAsia="Times New Roman" w:cs="Times New Roman"/>
      </w:rPr>
    </w:lvl>
    <w:lvl w:ilvl="2">
      <w:start w:val="1"/>
      <w:numFmt w:val="decimal"/>
      <w:lvlText w:val="%3."/>
      <w:lvlJc w:val="lef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decimal"/>
      <w:lvlText w:val="%5."/>
      <w:lvlJc w:val="left"/>
      <w:pPr>
        <w:ind w:left="2160" w:hanging="360"/>
      </w:pPr>
      <w:rPr>
        <w:rFonts w:eastAsia="Times New Roman" w:cs="Times New Roman"/>
      </w:rPr>
    </w:lvl>
    <w:lvl w:ilvl="5">
      <w:start w:val="1"/>
      <w:numFmt w:val="decimal"/>
      <w:lvlText w:val="%6."/>
      <w:lvlJc w:val="lef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decimal"/>
      <w:lvlText w:val="%8."/>
      <w:lvlJc w:val="left"/>
      <w:pPr>
        <w:ind w:left="3240" w:hanging="360"/>
      </w:pPr>
      <w:rPr>
        <w:rFonts w:eastAsia="Times New Roman" w:cs="Times New Roman"/>
      </w:rPr>
    </w:lvl>
    <w:lvl w:ilvl="8">
      <w:start w:val="1"/>
      <w:numFmt w:val="decimal"/>
      <w:lvlText w:val="%9."/>
      <w:lvlJc w:val="left"/>
      <w:pPr>
        <w:ind w:left="3600" w:hanging="360"/>
      </w:pPr>
      <w:rPr>
        <w:rFonts w:eastAsia="Times New Roman" w:cs="Times New Roman"/>
      </w:rPr>
    </w:lvl>
  </w:abstractNum>
  <w:abstractNum w:abstractNumId="1">
    <w:nsid w:val="00000002"/>
    <w:multiLevelType w:val="multilevel"/>
    <w:tmpl w:val="00000002"/>
    <w:lvl w:ilvl="0">
      <w:start w:val="1"/>
      <w:numFmt w:val="bullet"/>
      <w:lvlText w:val="-"/>
      <w:lvlJc w:val="left"/>
      <w:pPr>
        <w:ind w:left="720" w:hanging="360"/>
      </w:pPr>
      <w:rPr>
        <w:rFonts w:ascii="Liberation Serif" w:hAnsi="Liberation Serif"/>
      </w:rPr>
    </w:lvl>
    <w:lvl w:ilvl="1">
      <w:start w:val="1"/>
      <w:numFmt w:val="decimal"/>
      <w:lvlText w:val="%2."/>
      <w:lvlJc w:val="left"/>
      <w:pPr>
        <w:ind w:left="1080" w:hanging="360"/>
      </w:pPr>
      <w:rPr>
        <w:rFonts w:eastAsia="Times New Roman" w:cs="Times New Roman"/>
      </w:rPr>
    </w:lvl>
    <w:lvl w:ilvl="2">
      <w:numFmt w:val="decimal"/>
      <w:lvlText w:val="%3"/>
      <w:lvlJc w:val="left"/>
      <w:pPr>
        <w:ind w:left="1440" w:hanging="360"/>
      </w:pPr>
      <w:rPr>
        <w:rFonts w:eastAsia="Times New Roman" w:cs="Times New Roman"/>
      </w:rPr>
    </w:lvl>
    <w:lvl w:ilvl="3">
      <w:numFmt w:val="decimal"/>
      <w:lvlText w:val="%4"/>
      <w:lvlJc w:val="left"/>
      <w:pPr>
        <w:ind w:left="1800" w:hanging="360"/>
      </w:pPr>
      <w:rPr>
        <w:rFonts w:eastAsia="Times New Roman" w:cs="Times New Roman"/>
      </w:rPr>
    </w:lvl>
    <w:lvl w:ilvl="4">
      <w:numFmt w:val="decimal"/>
      <w:lvlText w:val="%5"/>
      <w:lvlJc w:val="left"/>
      <w:pPr>
        <w:ind w:left="2160" w:hanging="360"/>
      </w:pPr>
      <w:rPr>
        <w:rFonts w:eastAsia="Times New Roman" w:cs="Times New Roman"/>
      </w:rPr>
    </w:lvl>
    <w:lvl w:ilvl="5">
      <w:numFmt w:val="decimal"/>
      <w:lvlText w:val="%6"/>
      <w:lvlJc w:val="left"/>
      <w:pPr>
        <w:ind w:left="2520" w:hanging="360"/>
      </w:pPr>
      <w:rPr>
        <w:rFonts w:eastAsia="Times New Roman" w:cs="Times New Roman"/>
      </w:rPr>
    </w:lvl>
    <w:lvl w:ilvl="6">
      <w:numFmt w:val="decimal"/>
      <w:lvlText w:val="%7"/>
      <w:lvlJc w:val="left"/>
      <w:pPr>
        <w:ind w:left="2880" w:hanging="360"/>
      </w:pPr>
      <w:rPr>
        <w:rFonts w:eastAsia="Times New Roman" w:cs="Times New Roman"/>
      </w:rPr>
    </w:lvl>
    <w:lvl w:ilvl="7">
      <w:numFmt w:val="decimal"/>
      <w:lvlText w:val="%8"/>
      <w:lvlJc w:val="left"/>
      <w:pPr>
        <w:ind w:left="3240" w:hanging="360"/>
      </w:pPr>
      <w:rPr>
        <w:rFonts w:eastAsia="Times New Roman" w:cs="Times New Roman"/>
      </w:rPr>
    </w:lvl>
    <w:lvl w:ilvl="8">
      <w:numFmt w:val="decimal"/>
      <w:lvlText w:val="%9"/>
      <w:lvlJc w:val="left"/>
      <w:pPr>
        <w:ind w:left="3600" w:hanging="360"/>
      </w:pPr>
      <w:rPr>
        <w:rFonts w:eastAsia="Times New Roman" w:cs="Times New Roman"/>
      </w:rPr>
    </w:lvl>
  </w:abstractNum>
  <w:abstractNum w:abstractNumId="2">
    <w:nsid w:val="00000003"/>
    <w:multiLevelType w:val="multilevel"/>
    <w:tmpl w:val="00000003"/>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3">
    <w:nsid w:val="4C981D79"/>
    <w:multiLevelType w:val="multilevel"/>
    <w:tmpl w:val="370AF80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639B0374"/>
    <w:multiLevelType w:val="hybridMultilevel"/>
    <w:tmpl w:val="023ACF44"/>
    <w:lvl w:ilvl="0" w:tplc="0419000F">
      <w:start w:val="12"/>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748570B6"/>
    <w:multiLevelType w:val="multilevel"/>
    <w:tmpl w:val="A058B6A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5407"/>
    <w:rsid w:val="000023DD"/>
    <w:rsid w:val="00024530"/>
    <w:rsid w:val="0006298E"/>
    <w:rsid w:val="0007429E"/>
    <w:rsid w:val="000D3288"/>
    <w:rsid w:val="000F1AC2"/>
    <w:rsid w:val="00114F30"/>
    <w:rsid w:val="001236D5"/>
    <w:rsid w:val="00132D53"/>
    <w:rsid w:val="00147BDF"/>
    <w:rsid w:val="00152BBF"/>
    <w:rsid w:val="001A0E49"/>
    <w:rsid w:val="001C5932"/>
    <w:rsid w:val="00206E3D"/>
    <w:rsid w:val="00227004"/>
    <w:rsid w:val="00240115"/>
    <w:rsid w:val="00246321"/>
    <w:rsid w:val="0026548F"/>
    <w:rsid w:val="00274D57"/>
    <w:rsid w:val="002800CA"/>
    <w:rsid w:val="00282F03"/>
    <w:rsid w:val="00285F87"/>
    <w:rsid w:val="00287988"/>
    <w:rsid w:val="00287A53"/>
    <w:rsid w:val="002949E6"/>
    <w:rsid w:val="002A7220"/>
    <w:rsid w:val="002D1D8F"/>
    <w:rsid w:val="002D3217"/>
    <w:rsid w:val="002E4B15"/>
    <w:rsid w:val="002F2B01"/>
    <w:rsid w:val="0030765A"/>
    <w:rsid w:val="00336C58"/>
    <w:rsid w:val="00394F41"/>
    <w:rsid w:val="00396F3D"/>
    <w:rsid w:val="003B14C4"/>
    <w:rsid w:val="003C0088"/>
    <w:rsid w:val="004421CA"/>
    <w:rsid w:val="00444805"/>
    <w:rsid w:val="00445ADB"/>
    <w:rsid w:val="00487592"/>
    <w:rsid w:val="004A71EF"/>
    <w:rsid w:val="004B7B0C"/>
    <w:rsid w:val="004F61C1"/>
    <w:rsid w:val="00502BF8"/>
    <w:rsid w:val="00524A31"/>
    <w:rsid w:val="005263C5"/>
    <w:rsid w:val="00577FCC"/>
    <w:rsid w:val="005C3DD6"/>
    <w:rsid w:val="005E25F1"/>
    <w:rsid w:val="005E76EE"/>
    <w:rsid w:val="005F5358"/>
    <w:rsid w:val="0060036F"/>
    <w:rsid w:val="00611841"/>
    <w:rsid w:val="00613360"/>
    <w:rsid w:val="00645386"/>
    <w:rsid w:val="006471C5"/>
    <w:rsid w:val="006568A2"/>
    <w:rsid w:val="006740A4"/>
    <w:rsid w:val="006C6DC8"/>
    <w:rsid w:val="006E7508"/>
    <w:rsid w:val="006F1554"/>
    <w:rsid w:val="00706C4B"/>
    <w:rsid w:val="00724B1E"/>
    <w:rsid w:val="0073748F"/>
    <w:rsid w:val="00745117"/>
    <w:rsid w:val="0077547E"/>
    <w:rsid w:val="00777417"/>
    <w:rsid w:val="00784D01"/>
    <w:rsid w:val="007976D7"/>
    <w:rsid w:val="00863282"/>
    <w:rsid w:val="0088053C"/>
    <w:rsid w:val="008B65C9"/>
    <w:rsid w:val="008C7FF7"/>
    <w:rsid w:val="008D34DD"/>
    <w:rsid w:val="009239E3"/>
    <w:rsid w:val="009555F2"/>
    <w:rsid w:val="00962140"/>
    <w:rsid w:val="00977E69"/>
    <w:rsid w:val="009B1BD4"/>
    <w:rsid w:val="009B338A"/>
    <w:rsid w:val="009D2C08"/>
    <w:rsid w:val="00A2425E"/>
    <w:rsid w:val="00A24A15"/>
    <w:rsid w:val="00A279BA"/>
    <w:rsid w:val="00A46FC1"/>
    <w:rsid w:val="00A76DF9"/>
    <w:rsid w:val="00A9643B"/>
    <w:rsid w:val="00AE515A"/>
    <w:rsid w:val="00B26648"/>
    <w:rsid w:val="00B43634"/>
    <w:rsid w:val="00B461E2"/>
    <w:rsid w:val="00BA26CE"/>
    <w:rsid w:val="00BA51D8"/>
    <w:rsid w:val="00BC1548"/>
    <w:rsid w:val="00BE4A84"/>
    <w:rsid w:val="00BE7FF2"/>
    <w:rsid w:val="00BF713D"/>
    <w:rsid w:val="00C071D5"/>
    <w:rsid w:val="00C3262B"/>
    <w:rsid w:val="00C35AEF"/>
    <w:rsid w:val="00C56303"/>
    <w:rsid w:val="00CA7D52"/>
    <w:rsid w:val="00CF794C"/>
    <w:rsid w:val="00D459CA"/>
    <w:rsid w:val="00D738D5"/>
    <w:rsid w:val="00DC656E"/>
    <w:rsid w:val="00DD1C4B"/>
    <w:rsid w:val="00DD60ED"/>
    <w:rsid w:val="00DE3EDD"/>
    <w:rsid w:val="00DE78BA"/>
    <w:rsid w:val="00E01487"/>
    <w:rsid w:val="00E20D08"/>
    <w:rsid w:val="00E31F2F"/>
    <w:rsid w:val="00E416CD"/>
    <w:rsid w:val="00E46E11"/>
    <w:rsid w:val="00E63C14"/>
    <w:rsid w:val="00EA0E02"/>
    <w:rsid w:val="00ED4E54"/>
    <w:rsid w:val="00EF1210"/>
    <w:rsid w:val="00F014B4"/>
    <w:rsid w:val="00F02733"/>
    <w:rsid w:val="00F443DF"/>
    <w:rsid w:val="00F55305"/>
    <w:rsid w:val="00F76D02"/>
    <w:rsid w:val="00F82BF0"/>
    <w:rsid w:val="00F95407"/>
    <w:rsid w:val="00FA1809"/>
    <w:rsid w:val="00FD347C"/>
    <w:rsid w:val="00FE3C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Liberation Serif" w:hAnsi="Liberation Serif" w:cs="Liberation Serif"/>
      <w:color w:val="000000"/>
      <w:kern w:val="1"/>
      <w:sz w:val="24"/>
      <w:szCs w:val="24"/>
      <w:lang w:eastAsia="zh-CN" w:bidi="hi-IN"/>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83d4235403d3542-41414b3b3a30">
    <w:name w:val="И18н3dт42е35р40н3dе35т42-с41с41ы4bл3bк3aа30"/>
    <w:basedOn w:val="a0"/>
    <w:uiPriority w:val="99"/>
    <w:rPr>
      <w:rFonts w:eastAsia="Times New Roman" w:cs="Times New Roman"/>
      <w:color w:val="0066CC"/>
      <w:u w:val="single" w:color="000000"/>
      <w:lang/>
    </w:rPr>
  </w:style>
  <w:style w:type="character" w:customStyle="1" w:styleId="1e413d3e323d3e3942353a41422">
    <w:name w:val="О1eс41н3dо3eв32н3dо3eй39 т42е35к3aс41т42 (2)_"/>
    <w:basedOn w:val="a0"/>
    <w:uiPriority w:val="99"/>
    <w:rPr>
      <w:rFonts w:ascii="Times New Roman" w:eastAsia="Times New Roman" w:cs="Times New Roman"/>
      <w:b/>
      <w:bCs/>
      <w:sz w:val="23"/>
      <w:szCs w:val="23"/>
    </w:rPr>
  </w:style>
  <w:style w:type="character" w:customStyle="1" w:styleId="1730333e3b3e323e3a161">
    <w:name w:val="З17а30г33о3eл3bо3eв32о3eк3a №161_"/>
    <w:basedOn w:val="a0"/>
    <w:uiPriority w:val="99"/>
    <w:rPr>
      <w:rFonts w:ascii="Times New Roman" w:eastAsia="Times New Roman" w:cs="Times New Roman"/>
      <w:b/>
      <w:bCs/>
      <w:sz w:val="27"/>
      <w:szCs w:val="27"/>
    </w:rPr>
  </w:style>
  <w:style w:type="character" w:customStyle="1" w:styleId="1730333e3b3e323e3a162">
    <w:name w:val="З17а30г33о3eл3bо3eв32о3eк3a №162_"/>
    <w:basedOn w:val="a0"/>
    <w:uiPriority w:val="99"/>
    <w:rPr>
      <w:rFonts w:ascii="Times New Roman" w:eastAsia="Times New Roman" w:cs="Times New Roman"/>
      <w:b/>
      <w:bCs/>
      <w:sz w:val="23"/>
      <w:szCs w:val="23"/>
    </w:rPr>
  </w:style>
  <w:style w:type="character" w:customStyle="1" w:styleId="1e413d3e323d3e3942353a4142173d303a1">
    <w:name w:val="О1eс41н3dо3eв32н3dо3eй39 т42е35к3aс41т42 З17н3dа30к3a1"/>
    <w:basedOn w:val="a0"/>
    <w:uiPriority w:val="99"/>
    <w:rPr>
      <w:rFonts w:ascii="Times New Roman" w:eastAsia="Times New Roman" w:cs="Times New Roman"/>
      <w:sz w:val="23"/>
      <w:szCs w:val="23"/>
    </w:rPr>
  </w:style>
  <w:style w:type="character" w:customStyle="1" w:styleId="1730333e3b3e323e3a1622">
    <w:name w:val="З17а30г33о3eл3bо3eв32о3eк3a №162 (2)_"/>
    <w:basedOn w:val="a0"/>
    <w:uiPriority w:val="99"/>
    <w:rPr>
      <w:rFonts w:ascii="Times New Roman" w:eastAsia="Times New Roman" w:cs="Times New Roman"/>
      <w:sz w:val="23"/>
      <w:szCs w:val="23"/>
    </w:rPr>
  </w:style>
  <w:style w:type="character" w:customStyle="1" w:styleId="1730333e3b3e323e3a16221f3e3b433638403d4b39">
    <w:name w:val="З17а30г33о3eл3bо3eв32о3eк3a №162 (2) + П1fо3eл3bу43ж36и38р40н3dы4bй39"/>
    <w:basedOn w:val="1730333e3b3e323e3a1622"/>
    <w:uiPriority w:val="99"/>
    <w:rPr>
      <w:b/>
      <w:bCs/>
    </w:rPr>
  </w:style>
  <w:style w:type="character" w:customStyle="1" w:styleId="1e413d3e323d3e3942353a41421f3e3b433638403d4b39">
    <w:name w:val="О1eс41н3dо3eв32н3dо3eй39 т42е35к3aс41т42 + П1fо3eл3bу43ж36и38р40н3dы4bй39"/>
    <w:basedOn w:val="1e413d3e323d3e3942353a4142173d303a1"/>
    <w:uiPriority w:val="99"/>
    <w:rPr>
      <w:b/>
      <w:bCs/>
    </w:rPr>
  </w:style>
  <w:style w:type="character" w:customStyle="1" w:styleId="1730333e3b3e323e3a1621d353f3e3b433638403d4b39">
    <w:name w:val="З17а30г33о3eл3bо3eв32о3eк3a №162 + Н1dе35 п3fо3eл3bу43ж36и38р40н3dы4bй39"/>
    <w:basedOn w:val="1730333e3b3e323e3a162"/>
    <w:uiPriority w:val="99"/>
  </w:style>
  <w:style w:type="character" w:customStyle="1" w:styleId="1e413d3e323d3e3942353a4142173d303a">
    <w:name w:val="О1eс41н3dо3eв32н3dо3eй39 т42е35к3aс41т42 З17н3dа30к3a"/>
    <w:basedOn w:val="a0"/>
    <w:uiPriority w:val="99"/>
    <w:rPr>
      <w:rFonts w:eastAsia="Times New Roman" w:cs="Times New Roman"/>
      <w:color w:val="000000"/>
    </w:rPr>
  </w:style>
  <w:style w:type="character" w:customStyle="1" w:styleId="1e413d3e323d3e3942353a4142173d303a7">
    <w:name w:val="О1eс41н3dо3eв32н3dо3eй39 т42е35к3aс41т42 З17н3dа30к3a7"/>
    <w:basedOn w:val="a0"/>
    <w:uiPriority w:val="99"/>
    <w:rPr>
      <w:rFonts w:eastAsia="Times New Roman" w:cs="Times New Roman"/>
      <w:color w:val="000000"/>
    </w:rPr>
  </w:style>
  <w:style w:type="character" w:customStyle="1" w:styleId="1e413d3e323d3e3942353a4142173d303a6">
    <w:name w:val="О1eс41н3dо3eв32н3dо3eй39 т42е35к3aс41т42 З17н3dа30к3a6"/>
    <w:basedOn w:val="a0"/>
    <w:uiPriority w:val="99"/>
    <w:rPr>
      <w:rFonts w:eastAsia="Times New Roman" w:cs="Times New Roman"/>
      <w:color w:val="000000"/>
    </w:rPr>
  </w:style>
  <w:style w:type="character" w:customStyle="1" w:styleId="1e413d3e323d3e3942353a4142173d303a5">
    <w:name w:val="О1eс41н3dо3eв32н3dо3eй39 т42е35к3aс41т42 З17н3dа30к3a5"/>
    <w:basedOn w:val="a0"/>
    <w:uiPriority w:val="99"/>
    <w:rPr>
      <w:rFonts w:eastAsia="Times New Roman" w:cs="Times New Roman"/>
      <w:color w:val="000000"/>
    </w:rPr>
  </w:style>
  <w:style w:type="character" w:customStyle="1" w:styleId="1e413d3e323d3e3942353a4142173d303a4">
    <w:name w:val="О1eс41н3dо3eв32н3dо3eй39 т42е35к3aс41т42 З17н3dа30к3a4"/>
    <w:basedOn w:val="a0"/>
    <w:uiPriority w:val="99"/>
    <w:rPr>
      <w:rFonts w:eastAsia="Times New Roman" w:cs="Times New Roman"/>
      <w:color w:val="000000"/>
    </w:rPr>
  </w:style>
  <w:style w:type="character" w:customStyle="1" w:styleId="1e413d3e323d3e3942353a4142173d303a3">
    <w:name w:val="О1eс41н3dо3eв32н3dо3eй39 т42е35к3aс41т42 З17н3dа30к3a3"/>
    <w:basedOn w:val="a0"/>
    <w:uiPriority w:val="99"/>
    <w:rPr>
      <w:rFonts w:eastAsia="Times New Roman" w:cs="Times New Roman"/>
      <w:color w:val="000000"/>
    </w:rPr>
  </w:style>
  <w:style w:type="character" w:customStyle="1" w:styleId="1e413d3e323d3e3942353a4142173d303a2">
    <w:name w:val="О1eс41н3dо3eв32н3dо3eй39 т42е35к3aс41т42 З17н3dа30к3a2"/>
    <w:basedOn w:val="a0"/>
    <w:uiPriority w:val="99"/>
    <w:rPr>
      <w:rFonts w:eastAsia="Times New Roman" w:cs="Times New Roman"/>
      <w:color w:val="000000"/>
    </w:rPr>
  </w:style>
  <w:style w:type="character" w:customStyle="1" w:styleId="1730333e3b3e323e3a162183d42354032303b3pt">
    <w:name w:val="З17а30г33о3eл3bо3eв32о3eк3a №162 + И18н3dт42е35р40в32а30л3b 3 pt"/>
    <w:basedOn w:val="1730333e3b3e323e3a162"/>
    <w:uiPriority w:val="99"/>
    <w:rPr>
      <w:spacing w:val="60"/>
    </w:rPr>
  </w:style>
  <w:style w:type="character" w:customStyle="1" w:styleId="1e413d3e323d3e3942353a41423">
    <w:name w:val="О1eс41н3dо3eв32н3dо3eй39 т42е35к3aс41т42 (3)_"/>
    <w:basedOn w:val="a0"/>
    <w:uiPriority w:val="99"/>
    <w:rPr>
      <w:rFonts w:ascii="Times New Roman" w:eastAsia="Times New Roman" w:cs="Times New Roman"/>
      <w:sz w:val="22"/>
      <w:szCs w:val="22"/>
    </w:rPr>
  </w:style>
  <w:style w:type="character" w:customStyle="1" w:styleId="1e413d3e323d3e3942353a414239">
    <w:name w:val="О1eс41н3dо3eв32н3dо3eй39 т42е35к3aс41т42 (3) + 9"/>
    <w:aliases w:val="5 pt,П1fо3eл3bу43ж36и38р40н3dы4bй39,М1cа30л3bы4bе35 п3fр40о3eп3fи38с41н3dы4bе35"/>
    <w:basedOn w:val="1e413d3e323d3e3942353a41423"/>
    <w:uiPriority w:val="99"/>
    <w:rPr>
      <w:b/>
      <w:bCs/>
      <w:smallCaps/>
      <w:sz w:val="19"/>
      <w:szCs w:val="19"/>
    </w:rPr>
  </w:style>
  <w:style w:type="character" w:customStyle="1" w:styleId="1e413d3e323d3e3942353a4142">
    <w:name w:val="О1eс41н3dо3eв32н3dо3eй39 т42е35к3aс41т42_"/>
    <w:uiPriority w:val="99"/>
    <w:rPr>
      <w:spacing w:val="-3"/>
      <w:shd w:val="clear" w:color="auto" w:fill="FFFFFF"/>
    </w:rPr>
  </w:style>
  <w:style w:type="character" w:customStyle="1" w:styleId="22353a4142324b3d3e413a38173d303a">
    <w:name w:val="Т22е35к3aс41т42 в32ы4bн3dо3eс41к3aи38 З17н3dа30к3a"/>
    <w:basedOn w:val="a0"/>
    <w:uiPriority w:val="99"/>
    <w:rPr>
      <w:rFonts w:eastAsia="Times New Roman" w:cs="Times New Roman"/>
      <w:color w:val="000000"/>
      <w:sz w:val="16"/>
      <w:szCs w:val="16"/>
    </w:rPr>
  </w:style>
  <w:style w:type="character" w:customStyle="1" w:styleId="ListLabel1">
    <w:name w:val="ListLabel 1"/>
    <w:uiPriority w:val="99"/>
    <w:rPr>
      <w:rFonts w:eastAsia="Times New Roman"/>
    </w:rPr>
  </w:style>
  <w:style w:type="character" w:customStyle="1" w:styleId="ListLabel2">
    <w:name w:val="ListLabel 2"/>
    <w:uiPriority w:val="99"/>
  </w:style>
  <w:style w:type="character" w:customStyle="1" w:styleId="ListLabel3">
    <w:name w:val="ListLabel 3"/>
    <w:uiPriority w:val="99"/>
    <w:rPr>
      <w:rFonts w:eastAsia="Times New Roman"/>
    </w:rPr>
  </w:style>
  <w:style w:type="paragraph" w:customStyle="1" w:styleId="1730333e3b3e323e3a">
    <w:name w:val="З17а30г33о3eл3bо3eв32о3eк3a"/>
    <w:basedOn w:val="a"/>
    <w:next w:val="1e413d3e323d3e3942353a41420"/>
    <w:uiPriority w:val="99"/>
    <w:pPr>
      <w:keepNext/>
      <w:spacing w:before="240" w:after="120"/>
    </w:pPr>
    <w:rPr>
      <w:rFonts w:ascii="Liberation Sans" w:eastAsia="Times New Roman" w:cs="Liberation Sans"/>
      <w:sz w:val="28"/>
      <w:szCs w:val="28"/>
    </w:rPr>
  </w:style>
  <w:style w:type="paragraph" w:customStyle="1" w:styleId="1e413d3e323d3e3942353a41420">
    <w:name w:val="О1eс41н3dо3eв32н3dо3eй39 т42е35к3aс41т42"/>
    <w:basedOn w:val="a"/>
    <w:uiPriority w:val="99"/>
    <w:pPr>
      <w:widowControl/>
      <w:shd w:val="clear" w:color="auto" w:fill="FFFFFF"/>
      <w:spacing w:before="240" w:after="240" w:line="288" w:lineRule="auto"/>
      <w:jc w:val="both"/>
    </w:pPr>
    <w:rPr>
      <w:sz w:val="23"/>
      <w:szCs w:val="23"/>
      <w:lang w:eastAsia="ru-RU" w:bidi="ar-SA"/>
    </w:rPr>
  </w:style>
  <w:style w:type="paragraph" w:customStyle="1" w:styleId="213f38413e3a">
    <w:name w:val="С21п3fи38с41о3eк3a"/>
    <w:basedOn w:val="1e413d3e323d3e3942353a41420"/>
    <w:uiPriority w:val="99"/>
  </w:style>
  <w:style w:type="paragraph" w:customStyle="1" w:styleId="1d303732303d3835">
    <w:name w:val="Н1dа30з37в32а30н3dи38е35"/>
    <w:basedOn w:val="a"/>
    <w:uiPriority w:val="99"/>
    <w:pPr>
      <w:suppressLineNumbers/>
      <w:spacing w:before="120" w:after="120"/>
    </w:pPr>
    <w:rPr>
      <w:i/>
      <w:iCs/>
    </w:rPr>
  </w:style>
  <w:style w:type="paragraph" w:customStyle="1" w:styleId="233a30373042353b4c">
    <w:name w:val="У23к3aа30з37а30т42е35л3bь4c"/>
    <w:basedOn w:val="a"/>
    <w:uiPriority w:val="99"/>
    <w:pPr>
      <w:suppressLineNumbers/>
    </w:pPr>
  </w:style>
  <w:style w:type="paragraph" w:customStyle="1" w:styleId="1e413d3e323d3e3942353a414220">
    <w:name w:val="О1eс41н3dо3eв32н3dо3eй39 т42е35к3aс41т42 (2)"/>
    <w:uiPriority w:val="99"/>
    <w:pPr>
      <w:shd w:val="clear" w:color="auto" w:fill="FFFFFF"/>
      <w:autoSpaceDE w:val="0"/>
      <w:autoSpaceDN w:val="0"/>
      <w:adjustRightInd w:val="0"/>
      <w:spacing w:after="0" w:line="240" w:lineRule="auto"/>
    </w:pPr>
    <w:rPr>
      <w:rFonts w:ascii="Liberation Serif" w:hAnsi="Liberation Serif" w:cs="Liberation Serif"/>
      <w:b/>
      <w:bCs/>
      <w:color w:val="000000"/>
      <w:kern w:val="1"/>
      <w:sz w:val="23"/>
      <w:szCs w:val="23"/>
    </w:rPr>
  </w:style>
  <w:style w:type="paragraph" w:customStyle="1" w:styleId="1730333e3b3e323e3a1610">
    <w:name w:val="З17а30г33о3eл3bо3eв32о3eк3a №161"/>
    <w:uiPriority w:val="99"/>
    <w:pPr>
      <w:shd w:val="clear" w:color="auto" w:fill="FFFFFF"/>
      <w:autoSpaceDE w:val="0"/>
      <w:autoSpaceDN w:val="0"/>
      <w:adjustRightInd w:val="0"/>
      <w:spacing w:after="240" w:line="240" w:lineRule="auto"/>
      <w:jc w:val="center"/>
    </w:pPr>
    <w:rPr>
      <w:rFonts w:ascii="Liberation Serif" w:hAnsi="Liberation Serif" w:cs="Liberation Serif"/>
      <w:b/>
      <w:bCs/>
      <w:color w:val="000000"/>
      <w:kern w:val="1"/>
      <w:sz w:val="27"/>
      <w:szCs w:val="27"/>
    </w:rPr>
  </w:style>
  <w:style w:type="paragraph" w:customStyle="1" w:styleId="1730333e3b3e323e3a1620">
    <w:name w:val="З17а30г33о3eл3bо3eв32о3eк3a №162"/>
    <w:uiPriority w:val="99"/>
    <w:pPr>
      <w:shd w:val="clear" w:color="auto" w:fill="FFFFFF"/>
      <w:autoSpaceDE w:val="0"/>
      <w:autoSpaceDN w:val="0"/>
      <w:adjustRightInd w:val="0"/>
      <w:spacing w:before="60" w:after="240" w:line="240" w:lineRule="auto"/>
    </w:pPr>
    <w:rPr>
      <w:rFonts w:ascii="Liberation Serif" w:hAnsi="Liberation Serif" w:cs="Liberation Serif"/>
      <w:b/>
      <w:bCs/>
      <w:color w:val="000000"/>
      <w:kern w:val="1"/>
      <w:sz w:val="23"/>
      <w:szCs w:val="23"/>
    </w:rPr>
  </w:style>
  <w:style w:type="paragraph" w:customStyle="1" w:styleId="1730333e3b3e323e3a16220">
    <w:name w:val="З17а30г33о3eл3bо3eв32о3eк3a №162 (2)"/>
    <w:uiPriority w:val="99"/>
    <w:pPr>
      <w:shd w:val="clear" w:color="auto" w:fill="FFFFFF"/>
      <w:autoSpaceDE w:val="0"/>
      <w:autoSpaceDN w:val="0"/>
      <w:adjustRightInd w:val="0"/>
      <w:spacing w:after="0" w:line="240" w:lineRule="auto"/>
      <w:ind w:firstLine="560"/>
      <w:jc w:val="both"/>
    </w:pPr>
    <w:rPr>
      <w:rFonts w:ascii="Liberation Serif" w:hAnsi="Liberation Serif" w:cs="Liberation Serif"/>
      <w:color w:val="000000"/>
      <w:kern w:val="1"/>
      <w:sz w:val="23"/>
      <w:szCs w:val="23"/>
    </w:rPr>
  </w:style>
  <w:style w:type="paragraph" w:customStyle="1" w:styleId="1e413d3e323d3e3942353a414230">
    <w:name w:val="О1eс41н3dо3eв32н3dо3eй39 т42е35к3aс41т42 (3)"/>
    <w:uiPriority w:val="99"/>
    <w:pPr>
      <w:shd w:val="clear" w:color="auto" w:fill="FFFFFF"/>
      <w:autoSpaceDE w:val="0"/>
      <w:autoSpaceDN w:val="0"/>
      <w:adjustRightInd w:val="0"/>
      <w:spacing w:after="0" w:line="240" w:lineRule="auto"/>
    </w:pPr>
    <w:rPr>
      <w:rFonts w:ascii="Liberation Serif" w:hAnsi="Liberation Serif" w:cs="Liberation Serif"/>
      <w:color w:val="000000"/>
      <w:kern w:val="1"/>
    </w:rPr>
  </w:style>
  <w:style w:type="paragraph" w:customStyle="1" w:styleId="1e413d3e323d3e3942353a414231">
    <w:name w:val="О1eс41н3dо3eв32н3dо3eй39 т42е35к3aс41т423"/>
    <w:uiPriority w:val="99"/>
    <w:pPr>
      <w:shd w:val="clear" w:color="auto" w:fill="FFFFFF"/>
      <w:autoSpaceDE w:val="0"/>
      <w:autoSpaceDN w:val="0"/>
      <w:adjustRightInd w:val="0"/>
      <w:spacing w:before="240" w:after="0" w:line="240" w:lineRule="auto"/>
      <w:ind w:hanging="380"/>
      <w:jc w:val="both"/>
    </w:pPr>
    <w:rPr>
      <w:rFonts w:ascii="Tahoma" w:eastAsia="Times New Roman" w:hAnsi="Liberation Serif" w:cs="Tahoma"/>
      <w:color w:val="000000"/>
      <w:spacing w:val="-3"/>
      <w:kern w:val="1"/>
      <w:sz w:val="24"/>
      <w:szCs w:val="24"/>
    </w:rPr>
  </w:style>
  <w:style w:type="paragraph" w:styleId="a3">
    <w:name w:val="Balloon Text"/>
    <w:basedOn w:val="a"/>
    <w:link w:val="a4"/>
    <w:uiPriority w:val="99"/>
    <w:pPr>
      <w:widowControl/>
    </w:pPr>
    <w:rPr>
      <w:rFonts w:ascii="Tahoma" w:eastAsia="Times New Roman" w:cs="Tahoma"/>
      <w:sz w:val="16"/>
      <w:szCs w:val="16"/>
      <w:lang w:eastAsia="ru-RU" w:bidi="ar-SA"/>
    </w:rPr>
  </w:style>
  <w:style w:type="character" w:customStyle="1" w:styleId="a4">
    <w:name w:val="Текст выноски Знак"/>
    <w:basedOn w:val="a0"/>
    <w:link w:val="a3"/>
    <w:uiPriority w:val="99"/>
    <w:semiHidden/>
    <w:locked/>
    <w:rPr>
      <w:rFonts w:ascii="Tahoma" w:hAnsi="Tahoma" w:cs="Mangal"/>
      <w:color w:val="000000"/>
      <w:kern w:val="1"/>
      <w:sz w:val="14"/>
      <w:szCs w:val="14"/>
      <w:lang w:eastAsia="zh-CN" w:bidi="hi-IN"/>
    </w:rPr>
  </w:style>
  <w:style w:type="paragraph" w:styleId="a5">
    <w:name w:val="List Paragraph"/>
    <w:basedOn w:val="a"/>
    <w:uiPriority w:val="99"/>
    <w:qFormat/>
    <w:pPr>
      <w:widowControl/>
      <w:ind w:left="708"/>
    </w:pPr>
    <w:rPr>
      <w:rFonts w:ascii="Tahoma" w:eastAsia="Times New Roman" w:cs="Tahoma"/>
      <w:lang w:eastAsia="ru-RU" w:bidi="ar-SA"/>
    </w:rPr>
  </w:style>
  <w:style w:type="paragraph" w:customStyle="1" w:styleId="213e34354036383c3e354230313b38464b">
    <w:name w:val="С21о3eд34е35р40ж36и38м3cо3eе35 т42а30б31л3bи38ц46ы4b"/>
    <w:basedOn w:val="a"/>
    <w:uiPriority w:val="99"/>
    <w:pPr>
      <w:suppressLineNumbers/>
    </w:pPr>
  </w:style>
  <w:style w:type="paragraph" w:customStyle="1" w:styleId="1730333e3b3e323e3a4230313b38464b">
    <w:name w:val="З17а30г33о3eл3bо3eв32о3eк3a т42а30б31л3bи38ц46ы4b"/>
    <w:basedOn w:val="213e34354036383c3e354230313b38464b"/>
    <w:uiPriority w:val="99"/>
    <w:pPr>
      <w:jc w:val="center"/>
    </w:pPr>
    <w:rPr>
      <w:b/>
      <w:bCs/>
    </w:rPr>
  </w:style>
  <w:style w:type="character" w:styleId="a6">
    <w:name w:val="Hyperlink"/>
    <w:basedOn w:val="a0"/>
    <w:uiPriority w:val="99"/>
    <w:rsid w:val="005263C5"/>
    <w:rPr>
      <w:rFonts w:cs="Times New Roman"/>
      <w:color w:val="000080"/>
      <w:u w:val="single"/>
    </w:rPr>
  </w:style>
  <w:style w:type="character" w:customStyle="1" w:styleId="a7">
    <w:name w:val="Основной текст_"/>
    <w:basedOn w:val="a0"/>
    <w:link w:val="2"/>
    <w:locked/>
    <w:rsid w:val="005263C5"/>
    <w:rPr>
      <w:rFonts w:ascii="Times New Roman" w:hAnsi="Times New Roman" w:cs="Times New Roman"/>
      <w:sz w:val="27"/>
      <w:szCs w:val="27"/>
      <w:shd w:val="clear" w:color="auto" w:fill="FFFFFF"/>
    </w:rPr>
  </w:style>
  <w:style w:type="paragraph" w:customStyle="1" w:styleId="2">
    <w:name w:val="Основной текст2"/>
    <w:basedOn w:val="a"/>
    <w:link w:val="a7"/>
    <w:rsid w:val="005263C5"/>
    <w:pPr>
      <w:widowControl/>
      <w:shd w:val="clear" w:color="auto" w:fill="FFFFFF"/>
      <w:autoSpaceDE/>
      <w:autoSpaceDN/>
      <w:adjustRightInd/>
      <w:spacing w:after="720" w:line="322" w:lineRule="exact"/>
      <w:jc w:val="center"/>
    </w:pPr>
    <w:rPr>
      <w:rFonts w:ascii="Times New Roman" w:hAnsi="Times New Roman" w:cs="Times New Roman"/>
      <w:color w:val="auto"/>
      <w:kern w:val="0"/>
      <w:sz w:val="27"/>
      <w:szCs w:val="27"/>
      <w:lang w:eastAsia="ru-RU" w:bidi="ar-SA"/>
    </w:rPr>
  </w:style>
  <w:style w:type="paragraph" w:styleId="a8">
    <w:name w:val="header"/>
    <w:basedOn w:val="a"/>
    <w:link w:val="a9"/>
    <w:uiPriority w:val="99"/>
    <w:semiHidden/>
    <w:unhideWhenUsed/>
    <w:rsid w:val="00147BDF"/>
    <w:pPr>
      <w:tabs>
        <w:tab w:val="center" w:pos="4677"/>
        <w:tab w:val="right" w:pos="9355"/>
      </w:tabs>
    </w:pPr>
    <w:rPr>
      <w:rFonts w:cs="Mangal"/>
      <w:szCs w:val="21"/>
    </w:rPr>
  </w:style>
  <w:style w:type="character" w:customStyle="1" w:styleId="a9">
    <w:name w:val="Верхний колонтитул Знак"/>
    <w:basedOn w:val="a0"/>
    <w:link w:val="a8"/>
    <w:uiPriority w:val="99"/>
    <w:semiHidden/>
    <w:locked/>
    <w:rsid w:val="00147BDF"/>
    <w:rPr>
      <w:rFonts w:ascii="Liberation Serif" w:hAnsi="Liberation Serif" w:cs="Mangal"/>
      <w:color w:val="000000"/>
      <w:kern w:val="1"/>
      <w:sz w:val="21"/>
      <w:szCs w:val="21"/>
      <w:lang w:eastAsia="zh-CN" w:bidi="hi-IN"/>
    </w:rPr>
  </w:style>
  <w:style w:type="paragraph" w:styleId="aa">
    <w:name w:val="footer"/>
    <w:basedOn w:val="a"/>
    <w:link w:val="ab"/>
    <w:uiPriority w:val="99"/>
    <w:semiHidden/>
    <w:unhideWhenUsed/>
    <w:rsid w:val="00147BDF"/>
    <w:pPr>
      <w:tabs>
        <w:tab w:val="center" w:pos="4677"/>
        <w:tab w:val="right" w:pos="9355"/>
      </w:tabs>
    </w:pPr>
    <w:rPr>
      <w:rFonts w:cs="Mangal"/>
      <w:szCs w:val="21"/>
    </w:rPr>
  </w:style>
  <w:style w:type="character" w:customStyle="1" w:styleId="ab">
    <w:name w:val="Нижний колонтитул Знак"/>
    <w:basedOn w:val="a0"/>
    <w:link w:val="aa"/>
    <w:uiPriority w:val="99"/>
    <w:semiHidden/>
    <w:locked/>
    <w:rsid w:val="00147BDF"/>
    <w:rPr>
      <w:rFonts w:ascii="Liberation Serif" w:hAnsi="Liberation Serif" w:cs="Mangal"/>
      <w:color w:val="000000"/>
      <w:kern w:val="1"/>
      <w:sz w:val="21"/>
      <w:szCs w:val="21"/>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1089;&#1084;&#1086;&#1083;&#1077;&#1085;&#1089;&#1082;&#1080;&#1081;-&#1088;&#1072;&#1081;&#1086;&#1085;.&#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69DCC90C94385402FF94AFD826335944CB95292BBB4E2FCCCA52A87E1kD7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3642</Words>
  <Characters>20761</Characters>
  <Application>Microsoft Office Word</Application>
  <DocSecurity>0</DocSecurity>
  <Lines>173</Lines>
  <Paragraphs>48</Paragraphs>
  <ScaleCrop>false</ScaleCrop>
  <Company>UFK</Company>
  <LinksUpToDate>false</LinksUpToDate>
  <CharactersWithSpaces>24355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kum_shvanskaya</dc:creator>
  <cp:lastModifiedBy>Tema</cp:lastModifiedBy>
  <cp:revision>2</cp:revision>
  <cp:lastPrinted>2017-10-05T03:11:00Z</cp:lastPrinted>
  <dcterms:created xsi:type="dcterms:W3CDTF">2022-05-11T07:54:00Z</dcterms:created>
  <dcterms:modified xsi:type="dcterms:W3CDTF">2022-05-11T07:54:00Z</dcterms:modified>
</cp:coreProperties>
</file>