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EA3AC8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eastAsia="Times New Roman" w:cs="Times New Roman"/>
          <w:sz w:val="26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sz w:val="26"/>
        </w:rPr>
        <w:t>проведении</w:t>
      </w:r>
      <w:r w:rsidR="00487592" w:rsidRPr="00EA3AC8">
        <w:rPr>
          <w:rFonts w:ascii="Times New Roman" w:eastAsia="Times New Roman" w:cs="Times New Roman"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2 </w:t>
      </w:r>
      <w:r w:rsidR="00EA3AC8" w:rsidRPr="00EA3AC8">
        <w:rPr>
          <w:rFonts w:ascii="Times New Roman" w:eastAsia="Times New Roman" w:cs="Times New Roman"/>
          <w:b/>
          <w:sz w:val="26"/>
        </w:rPr>
        <w:t>ноября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201</w:t>
      </w:r>
      <w:r w:rsidR="00EA3AC8" w:rsidRPr="00EA3AC8">
        <w:rPr>
          <w:rFonts w:ascii="Times New Roman" w:eastAsia="Times New Roman" w:cs="Times New Roman"/>
          <w:b/>
          <w:sz w:val="26"/>
        </w:rPr>
        <w:t>7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>года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>в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1</w:t>
      </w:r>
      <w:r w:rsidR="0030765A" w:rsidRPr="00EA3AC8">
        <w:rPr>
          <w:rFonts w:ascii="Times New Roman" w:eastAsia="Times New Roman" w:cs="Times New Roman"/>
          <w:b/>
          <w:sz w:val="26"/>
        </w:rPr>
        <w:t>0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>часов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00 </w:t>
      </w:r>
      <w:r w:rsidR="00487592" w:rsidRPr="0030765A">
        <w:rPr>
          <w:rFonts w:ascii="Times New Roman" w:eastAsia="Times New Roman" w:cs="Times New Roman"/>
          <w:b/>
          <w:sz w:val="26"/>
        </w:rPr>
        <w:t>мину</w:t>
      </w:r>
      <w:r w:rsidR="00487592" w:rsidRPr="0030765A">
        <w:rPr>
          <w:rFonts w:ascii="Times New Roman" w:eastAsia="Times New Roman" w:cs="Times New Roman"/>
          <w:sz w:val="26"/>
        </w:rPr>
        <w:t>т</w:t>
      </w:r>
      <w:r w:rsidR="00487592" w:rsidRPr="0030765A">
        <w:rPr>
          <w:rFonts w:ascii="Times New Roman" w:eastAsia="Times New Roman" w:cs="Times New Roman"/>
          <w:sz w:val="26"/>
        </w:rPr>
        <w:t xml:space="preserve"> </w:t>
      </w:r>
      <w:r w:rsidR="00487592" w:rsidRPr="0030765A">
        <w:rPr>
          <w:rFonts w:ascii="Times New Roman" w:eastAsia="Times New Roman" w:cs="Times New Roman"/>
          <w:sz w:val="26"/>
        </w:rPr>
        <w:t>аукциона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продаже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  <w:r w:rsidR="00EA3AC8"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1</w:t>
      </w:r>
      <w:r w:rsidR="00EA3AC8">
        <w:rPr>
          <w:rFonts w:ascii="Times New Roman" w:eastAsia="Times New Roman" w:cs="Times New Roman"/>
          <w:spacing w:val="-3"/>
          <w:sz w:val="26"/>
          <w:lang w:eastAsia="ru-RU" w:bidi="ar-SA"/>
        </w:rPr>
        <w:t>1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</w:t>
      </w:r>
      <w:r w:rsidR="00EA3AC8">
        <w:rPr>
          <w:rFonts w:ascii="Times New Roman" w:eastAsia="Times New Roman" w:cs="Times New Roman"/>
          <w:spacing w:val="-3"/>
          <w:sz w:val="26"/>
          <w:lang w:eastAsia="ru-RU" w:bidi="ar-SA"/>
        </w:rPr>
        <w:t>9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.201</w:t>
      </w:r>
      <w:r w:rsidR="00EA3AC8">
        <w:rPr>
          <w:rFonts w:ascii="Times New Roman" w:eastAsia="Times New Roman" w:cs="Times New Roman"/>
          <w:spacing w:val="-3"/>
          <w:sz w:val="26"/>
          <w:lang w:eastAsia="ru-RU" w:bidi="ar-SA"/>
        </w:rPr>
        <w:t>7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EA3AC8">
        <w:rPr>
          <w:rFonts w:ascii="Times New Roman" w:eastAsia="Times New Roman" w:cs="Times New Roman"/>
          <w:spacing w:val="-3"/>
          <w:sz w:val="26"/>
          <w:lang w:eastAsia="ru-RU" w:bidi="ar-SA"/>
        </w:rPr>
        <w:t>767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недвижимого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30765A" w:rsidRPr="00EA3AC8">
        <w:rPr>
          <w:rFonts w:ascii="Times New Roman" w:eastAsia="Times New Roman" w:cs="Times New Roman"/>
          <w:b/>
          <w:spacing w:val="-3"/>
          <w:sz w:val="26"/>
        </w:rPr>
        <w:t>2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9</w:t>
      </w:r>
      <w:r w:rsidRPr="00EA3AC8">
        <w:rPr>
          <w:rFonts w:ascii="Times New Roman" w:eastAsia="Times New Roman" w:cs="Times New Roman"/>
          <w:b/>
          <w:spacing w:val="-3"/>
          <w:sz w:val="26"/>
        </w:rPr>
        <w:t>.0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9</w:t>
      </w:r>
      <w:r w:rsidRPr="00EA3AC8">
        <w:rPr>
          <w:rFonts w:ascii="Times New Roman" w:eastAsia="Times New Roman" w:cs="Times New Roman"/>
          <w:b/>
          <w:spacing w:val="-3"/>
          <w:sz w:val="26"/>
        </w:rPr>
        <w:t>.201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7</w:t>
      </w:r>
      <w:r w:rsidRPr="00EA3AC8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EA3AC8">
        <w:rPr>
          <w:rFonts w:ascii="Times New Roman" w:eastAsia="Times New Roman" w:cs="Times New Roman"/>
          <w:b/>
          <w:spacing w:val="-3"/>
          <w:sz w:val="26"/>
        </w:rPr>
        <w:t>по</w:t>
      </w:r>
      <w:r w:rsidRPr="00EA3AC8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2</w:t>
      </w:r>
      <w:r w:rsidR="00EA3AC8">
        <w:rPr>
          <w:rFonts w:ascii="Times New Roman" w:eastAsia="Times New Roman" w:cs="Times New Roman"/>
          <w:b/>
          <w:spacing w:val="-3"/>
          <w:sz w:val="26"/>
        </w:rPr>
        <w:t>4</w:t>
      </w:r>
      <w:r w:rsidRPr="00EA3AC8">
        <w:rPr>
          <w:rFonts w:ascii="Times New Roman" w:eastAsia="Times New Roman" w:cs="Times New Roman"/>
          <w:b/>
          <w:spacing w:val="-3"/>
          <w:sz w:val="26"/>
        </w:rPr>
        <w:t>.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1</w:t>
      </w:r>
      <w:r w:rsidRPr="00EA3AC8">
        <w:rPr>
          <w:rFonts w:ascii="Times New Roman" w:eastAsia="Times New Roman" w:cs="Times New Roman"/>
          <w:b/>
          <w:spacing w:val="-3"/>
          <w:sz w:val="26"/>
        </w:rPr>
        <w:t>0.201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7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EA3AC8" w:rsidRPr="00EA3AC8">
        <w:rPr>
          <w:rFonts w:ascii="Times New Roman" w:eastAsia="Times New Roman" w:cs="Times New Roman"/>
          <w:b/>
          <w:sz w:val="26"/>
        </w:rPr>
        <w:t>24</w:t>
      </w:r>
      <w:r w:rsidRPr="00EA3AC8">
        <w:rPr>
          <w:rFonts w:ascii="Times New Roman" w:eastAsia="Times New Roman" w:cs="Times New Roman"/>
          <w:b/>
          <w:sz w:val="26"/>
        </w:rPr>
        <w:t>.</w:t>
      </w:r>
      <w:r w:rsidR="00EA3AC8" w:rsidRPr="00EA3AC8">
        <w:rPr>
          <w:rFonts w:ascii="Times New Roman" w:eastAsia="Times New Roman" w:cs="Times New Roman"/>
          <w:b/>
          <w:sz w:val="26"/>
        </w:rPr>
        <w:t>1</w:t>
      </w:r>
      <w:r w:rsidRPr="00EA3AC8">
        <w:rPr>
          <w:rFonts w:ascii="Times New Roman" w:eastAsia="Times New Roman" w:cs="Times New Roman"/>
          <w:b/>
          <w:sz w:val="26"/>
        </w:rPr>
        <w:t>0.201</w:t>
      </w:r>
      <w:r w:rsidR="00EA3AC8" w:rsidRPr="00EA3AC8">
        <w:rPr>
          <w:rFonts w:ascii="Times New Roman" w:eastAsia="Times New Roman" w:cs="Times New Roman"/>
          <w:b/>
          <w:sz w:val="26"/>
        </w:rPr>
        <w:t>7</w:t>
      </w:r>
      <w:r w:rsidRPr="00EA3AC8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30765A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Pr="00EA3AC8">
        <w:rPr>
          <w:rFonts w:ascii="Times New Roman" w:eastAsia="Times New Roman" w:cs="Times New Roman"/>
          <w:b/>
          <w:sz w:val="26"/>
        </w:rPr>
        <w:t>2</w:t>
      </w:r>
      <w:r w:rsidR="00EA3AC8" w:rsidRPr="00EA3AC8">
        <w:rPr>
          <w:rFonts w:ascii="Times New Roman" w:eastAsia="Times New Roman" w:cs="Times New Roman"/>
          <w:b/>
          <w:sz w:val="26"/>
        </w:rPr>
        <w:t>7</w:t>
      </w:r>
      <w:r w:rsidRPr="00EA3AC8">
        <w:rPr>
          <w:rFonts w:ascii="Times New Roman" w:eastAsia="Times New Roman" w:cs="Times New Roman"/>
          <w:b/>
          <w:sz w:val="26"/>
        </w:rPr>
        <w:t>.</w:t>
      </w:r>
      <w:r w:rsidR="00EA3AC8" w:rsidRPr="00EA3AC8">
        <w:rPr>
          <w:rFonts w:ascii="Times New Roman" w:eastAsia="Times New Roman" w:cs="Times New Roman"/>
          <w:b/>
          <w:sz w:val="26"/>
        </w:rPr>
        <w:t>1</w:t>
      </w:r>
      <w:r w:rsidRPr="00EA3AC8">
        <w:rPr>
          <w:rFonts w:ascii="Times New Roman" w:eastAsia="Times New Roman" w:cs="Times New Roman"/>
          <w:b/>
          <w:sz w:val="26"/>
        </w:rPr>
        <w:t>0.201</w:t>
      </w:r>
      <w:r w:rsidR="00EA3AC8" w:rsidRPr="00EA3AC8">
        <w:rPr>
          <w:rFonts w:ascii="Times New Roman" w:eastAsia="Times New Roman" w:cs="Times New Roman"/>
          <w:b/>
          <w:sz w:val="26"/>
        </w:rPr>
        <w:t>7</w:t>
      </w:r>
      <w:r w:rsidRPr="00EA3AC8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, </w:t>
      </w:r>
      <w:r w:rsidR="00EA3AC8" w:rsidRPr="00EA3AC8">
        <w:rPr>
          <w:rFonts w:ascii="Times New Roman" w:eastAsia="Times New Roman" w:cs="Times New Roman"/>
          <w:b/>
          <w:spacing w:val="-3"/>
          <w:sz w:val="26"/>
        </w:rPr>
        <w:t>02</w:t>
      </w:r>
      <w:r w:rsidRPr="00EA3AC8">
        <w:rPr>
          <w:rFonts w:ascii="Times New Roman" w:eastAsia="Times New Roman" w:cs="Times New Roman"/>
          <w:b/>
          <w:sz w:val="26"/>
        </w:rPr>
        <w:t>.</w:t>
      </w:r>
      <w:r w:rsidR="00EA3AC8">
        <w:rPr>
          <w:rFonts w:ascii="Times New Roman" w:eastAsia="Times New Roman" w:cs="Times New Roman"/>
          <w:b/>
          <w:sz w:val="26"/>
        </w:rPr>
        <w:t>11</w:t>
      </w:r>
      <w:r w:rsidRPr="0030765A">
        <w:rPr>
          <w:rFonts w:ascii="Times New Roman" w:eastAsia="Times New Roman" w:cs="Times New Roman"/>
          <w:b/>
          <w:sz w:val="26"/>
        </w:rPr>
        <w:t>.201</w:t>
      </w:r>
      <w:r w:rsidR="00EA3AC8">
        <w:rPr>
          <w:rFonts w:ascii="Times New Roman" w:eastAsia="Times New Roman" w:cs="Times New Roman"/>
          <w:b/>
          <w:sz w:val="26"/>
        </w:rPr>
        <w:t>7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года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в</w:t>
      </w:r>
      <w:r w:rsidRPr="0030765A">
        <w:rPr>
          <w:rFonts w:ascii="Times New Roman" w:eastAsia="Times New Roman" w:cs="Times New Roman"/>
          <w:b/>
          <w:sz w:val="26"/>
        </w:rPr>
        <w:t xml:space="preserve"> 1</w:t>
      </w:r>
      <w:r w:rsidR="0030765A">
        <w:rPr>
          <w:rFonts w:ascii="Times New Roman" w:eastAsia="Times New Roman" w:cs="Times New Roman"/>
          <w:b/>
          <w:sz w:val="26"/>
        </w:rPr>
        <w:t>0</w:t>
      </w:r>
      <w:r w:rsidR="00287988">
        <w:rPr>
          <w:rFonts w:ascii="Times New Roman" w:eastAsia="Times New Roman" w:cs="Times New Roman"/>
          <w:b/>
          <w:sz w:val="26"/>
        </w:rPr>
        <w:t>-</w:t>
      </w:r>
      <w:r w:rsidR="00745117" w:rsidRPr="0030765A">
        <w:rPr>
          <w:rFonts w:ascii="Times New Roman" w:eastAsia="Times New Roman" w:cs="Times New Roman"/>
          <w:b/>
          <w:sz w:val="26"/>
        </w:rPr>
        <w:t>0</w:t>
      </w:r>
      <w:r w:rsidRPr="0030765A">
        <w:rPr>
          <w:rFonts w:ascii="Times New Roman" w:eastAsia="Times New Roman" w:cs="Times New Roman"/>
          <w:b/>
          <w:sz w:val="26"/>
        </w:rPr>
        <w:t xml:space="preserve">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D1D8F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 xml:space="preserve">-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>1</w:t>
      </w:r>
      <w:r w:rsidR="00D24AB2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</w:t>
      </w:r>
    </w:p>
    <w:p w:rsidR="001970DD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sz w:val="26"/>
        </w:rPr>
        <w:tab/>
      </w:r>
      <w:r w:rsidRPr="00A43828">
        <w:rPr>
          <w:sz w:val="28"/>
          <w:szCs w:val="28"/>
        </w:rPr>
        <w:t>здание школа интернат, назначение: жилое. Площадь: общая 3801,7 кв.м. Количество этажей: 3. Кадастровый номер: 22:41:040529:25, адрес (местоположение): Россия, Алтайский край, Смоленский район, с. Сычевка, ул. Центральная, дом 36</w:t>
      </w:r>
      <w:r>
        <w:rPr>
          <w:sz w:val="28"/>
          <w:szCs w:val="28"/>
        </w:rPr>
        <w:t>,</w:t>
      </w:r>
    </w:p>
    <w:p w:rsidR="001970DD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382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гараж</w:t>
      </w:r>
      <w:r w:rsidRPr="00A43828">
        <w:rPr>
          <w:sz w:val="28"/>
          <w:szCs w:val="28"/>
        </w:rPr>
        <w:t xml:space="preserve">, назначение: нежилое. Площадь: общая </w:t>
      </w:r>
      <w:r>
        <w:rPr>
          <w:sz w:val="28"/>
          <w:szCs w:val="28"/>
        </w:rPr>
        <w:t>188,4</w:t>
      </w:r>
      <w:r w:rsidRPr="00A43828">
        <w:rPr>
          <w:sz w:val="28"/>
          <w:szCs w:val="28"/>
        </w:rPr>
        <w:t xml:space="preserve"> кв.м. Этажность: 1. Кадастровый номер: 22:41:0</w:t>
      </w:r>
      <w:r>
        <w:rPr>
          <w:sz w:val="28"/>
          <w:szCs w:val="28"/>
        </w:rPr>
        <w:t>40529</w:t>
      </w:r>
      <w:r w:rsidRPr="00A43828">
        <w:rPr>
          <w:sz w:val="28"/>
          <w:szCs w:val="28"/>
        </w:rPr>
        <w:t>:</w:t>
      </w:r>
      <w:r>
        <w:rPr>
          <w:sz w:val="28"/>
          <w:szCs w:val="28"/>
        </w:rPr>
        <w:t>31</w:t>
      </w:r>
      <w:r w:rsidRPr="00A43828">
        <w:rPr>
          <w:sz w:val="28"/>
          <w:szCs w:val="28"/>
        </w:rPr>
        <w:t>, адрес (местоположение): Россия, Алтайский край, Смоленский район, с. С</w:t>
      </w:r>
      <w:r>
        <w:rPr>
          <w:sz w:val="28"/>
          <w:szCs w:val="28"/>
        </w:rPr>
        <w:t>ычевка,</w:t>
      </w:r>
      <w:r w:rsidRPr="00A43828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A43828">
        <w:rPr>
          <w:sz w:val="28"/>
          <w:szCs w:val="28"/>
        </w:rPr>
        <w:t xml:space="preserve">, дом </w:t>
      </w:r>
      <w:r>
        <w:rPr>
          <w:sz w:val="28"/>
          <w:szCs w:val="28"/>
        </w:rPr>
        <w:t>36,</w:t>
      </w:r>
    </w:p>
    <w:p w:rsidR="001970DD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0088">
        <w:rPr>
          <w:sz w:val="28"/>
          <w:szCs w:val="28"/>
        </w:rPr>
        <w:t>здание котельн</w:t>
      </w:r>
      <w:r>
        <w:rPr>
          <w:sz w:val="28"/>
          <w:szCs w:val="28"/>
        </w:rPr>
        <w:t>ая</w:t>
      </w:r>
      <w:r w:rsidRPr="003C0088">
        <w:rPr>
          <w:sz w:val="28"/>
          <w:szCs w:val="28"/>
        </w:rPr>
        <w:t xml:space="preserve">, назначение: нежилое. Площадь: общая </w:t>
      </w:r>
      <w:r>
        <w:rPr>
          <w:sz w:val="28"/>
          <w:szCs w:val="28"/>
        </w:rPr>
        <w:t>137,0</w:t>
      </w:r>
      <w:r w:rsidRPr="003C0088">
        <w:rPr>
          <w:sz w:val="28"/>
          <w:szCs w:val="28"/>
        </w:rPr>
        <w:t xml:space="preserve"> кв.м. Этажность: 1. Кадастровый номер: 22:41:</w:t>
      </w:r>
      <w:r>
        <w:rPr>
          <w:sz w:val="28"/>
          <w:szCs w:val="28"/>
        </w:rPr>
        <w:t>040529</w:t>
      </w:r>
      <w:r w:rsidRPr="003C008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Pr="003C0088">
        <w:rPr>
          <w:sz w:val="28"/>
          <w:szCs w:val="28"/>
        </w:rPr>
        <w:t>9, адрес (местоположение): Россия, Алтайский край, Смоленский район, с. С</w:t>
      </w:r>
      <w:r>
        <w:rPr>
          <w:sz w:val="28"/>
          <w:szCs w:val="28"/>
        </w:rPr>
        <w:t>ычевка, ул. Центральная</w:t>
      </w:r>
      <w:r w:rsidRPr="003C0088">
        <w:rPr>
          <w:sz w:val="28"/>
          <w:szCs w:val="28"/>
        </w:rPr>
        <w:t xml:space="preserve">, дом </w:t>
      </w:r>
      <w:r>
        <w:rPr>
          <w:sz w:val="28"/>
          <w:szCs w:val="28"/>
        </w:rPr>
        <w:t>36,</w:t>
      </w:r>
    </w:p>
    <w:p w:rsidR="001970DD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008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овощехранилище</w:t>
      </w:r>
      <w:r w:rsidRPr="003C0088">
        <w:rPr>
          <w:sz w:val="28"/>
          <w:szCs w:val="28"/>
        </w:rPr>
        <w:t xml:space="preserve">, назначение: нежилое. Площадь: общая </w:t>
      </w:r>
      <w:r>
        <w:rPr>
          <w:sz w:val="28"/>
          <w:szCs w:val="28"/>
        </w:rPr>
        <w:t>86,2</w:t>
      </w:r>
      <w:r w:rsidRPr="003C0088">
        <w:rPr>
          <w:sz w:val="28"/>
          <w:szCs w:val="28"/>
        </w:rPr>
        <w:t xml:space="preserve"> кв.м. </w:t>
      </w:r>
      <w:r>
        <w:rPr>
          <w:sz w:val="28"/>
          <w:szCs w:val="28"/>
        </w:rPr>
        <w:t>Количество этажей</w:t>
      </w:r>
      <w:r w:rsidRPr="003C0088">
        <w:rPr>
          <w:sz w:val="28"/>
          <w:szCs w:val="28"/>
        </w:rPr>
        <w:t>: 1</w:t>
      </w:r>
      <w:r>
        <w:rPr>
          <w:sz w:val="28"/>
          <w:szCs w:val="28"/>
        </w:rPr>
        <w:t>, в том числе подземных этажей: 1</w:t>
      </w:r>
      <w:r w:rsidRPr="003C0088">
        <w:rPr>
          <w:sz w:val="28"/>
          <w:szCs w:val="28"/>
        </w:rPr>
        <w:t>. Кадастровый номер: 22:41:</w:t>
      </w:r>
      <w:r>
        <w:rPr>
          <w:sz w:val="28"/>
          <w:szCs w:val="28"/>
        </w:rPr>
        <w:t>040529</w:t>
      </w:r>
      <w:r w:rsidRPr="003C0088">
        <w:rPr>
          <w:sz w:val="28"/>
          <w:szCs w:val="28"/>
        </w:rPr>
        <w:t>:</w:t>
      </w:r>
      <w:r>
        <w:rPr>
          <w:sz w:val="28"/>
          <w:szCs w:val="28"/>
        </w:rPr>
        <w:t>33</w:t>
      </w:r>
      <w:r w:rsidRPr="003C0088">
        <w:rPr>
          <w:sz w:val="28"/>
          <w:szCs w:val="28"/>
        </w:rPr>
        <w:t>, адрес (местоположение): Россия, Алтайский край, Смоленский район, с. С</w:t>
      </w:r>
      <w:r>
        <w:rPr>
          <w:sz w:val="28"/>
          <w:szCs w:val="28"/>
        </w:rPr>
        <w:t>ычевка, ул. Центральная</w:t>
      </w:r>
      <w:r w:rsidRPr="003C0088">
        <w:rPr>
          <w:sz w:val="28"/>
          <w:szCs w:val="28"/>
        </w:rPr>
        <w:t xml:space="preserve">, дом </w:t>
      </w:r>
      <w:r>
        <w:rPr>
          <w:sz w:val="28"/>
          <w:szCs w:val="28"/>
        </w:rPr>
        <w:t>36,</w:t>
      </w:r>
    </w:p>
    <w:p w:rsidR="001970DD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008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подстанция</w:t>
      </w:r>
      <w:r w:rsidRPr="003C0088">
        <w:rPr>
          <w:sz w:val="28"/>
          <w:szCs w:val="28"/>
        </w:rPr>
        <w:t xml:space="preserve">, назначение: нежилое. Площадь: общая </w:t>
      </w:r>
      <w:r>
        <w:rPr>
          <w:sz w:val="28"/>
          <w:szCs w:val="28"/>
        </w:rPr>
        <w:t>43,5</w:t>
      </w:r>
      <w:r w:rsidRPr="003C0088">
        <w:rPr>
          <w:sz w:val="28"/>
          <w:szCs w:val="28"/>
        </w:rPr>
        <w:t xml:space="preserve"> кв.м. </w:t>
      </w:r>
      <w:r>
        <w:rPr>
          <w:sz w:val="28"/>
          <w:szCs w:val="28"/>
        </w:rPr>
        <w:t>Количество этажей</w:t>
      </w:r>
      <w:r w:rsidRPr="003C0088">
        <w:rPr>
          <w:sz w:val="28"/>
          <w:szCs w:val="28"/>
        </w:rPr>
        <w:t>: 1</w:t>
      </w:r>
      <w:r>
        <w:rPr>
          <w:sz w:val="28"/>
          <w:szCs w:val="28"/>
        </w:rPr>
        <w:t>, в том числе подземных этажей: 0</w:t>
      </w:r>
      <w:r w:rsidRPr="003C0088">
        <w:rPr>
          <w:sz w:val="28"/>
          <w:szCs w:val="28"/>
        </w:rPr>
        <w:t>. Кадастровый номер: 22:41:</w:t>
      </w:r>
      <w:r>
        <w:rPr>
          <w:sz w:val="28"/>
          <w:szCs w:val="28"/>
        </w:rPr>
        <w:t>040529</w:t>
      </w:r>
      <w:r w:rsidRPr="003C0088">
        <w:rPr>
          <w:sz w:val="28"/>
          <w:szCs w:val="28"/>
        </w:rPr>
        <w:t>:</w:t>
      </w:r>
      <w:r>
        <w:rPr>
          <w:sz w:val="28"/>
          <w:szCs w:val="28"/>
        </w:rPr>
        <w:t>32</w:t>
      </w:r>
      <w:r w:rsidRPr="003C0088">
        <w:rPr>
          <w:sz w:val="28"/>
          <w:szCs w:val="28"/>
        </w:rPr>
        <w:t>, адрес (местоположение): Россия, Алтайский край, Смоленский район, с. С</w:t>
      </w:r>
      <w:r>
        <w:rPr>
          <w:sz w:val="28"/>
          <w:szCs w:val="28"/>
        </w:rPr>
        <w:t>ычевка, ул. Центральная</w:t>
      </w:r>
      <w:r w:rsidRPr="003C0088">
        <w:rPr>
          <w:sz w:val="28"/>
          <w:szCs w:val="28"/>
        </w:rPr>
        <w:t xml:space="preserve">, дом </w:t>
      </w:r>
      <w:r>
        <w:rPr>
          <w:sz w:val="28"/>
          <w:szCs w:val="28"/>
        </w:rPr>
        <w:t>36</w:t>
      </w:r>
    </w:p>
    <w:p w:rsidR="001970DD" w:rsidRPr="003C0088" w:rsidRDefault="001970DD" w:rsidP="001970DD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0088">
        <w:rPr>
          <w:sz w:val="28"/>
          <w:szCs w:val="28"/>
        </w:rPr>
        <w:t>с земельным участком: кадастровый номер 22:41:0</w:t>
      </w:r>
      <w:r>
        <w:rPr>
          <w:sz w:val="28"/>
          <w:szCs w:val="28"/>
        </w:rPr>
        <w:t>40529</w:t>
      </w:r>
      <w:r w:rsidRPr="003C0088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3C008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31781</w:t>
      </w:r>
      <w:r w:rsidRPr="003C0088">
        <w:rPr>
          <w:sz w:val="28"/>
          <w:szCs w:val="28"/>
        </w:rPr>
        <w:t xml:space="preserve"> кв.м., категория земель — земли населенных пунктов, адрес (местоположение): Россия, Алтайский край, Смоленский район, с. С</w:t>
      </w:r>
      <w:r>
        <w:rPr>
          <w:sz w:val="28"/>
          <w:szCs w:val="28"/>
        </w:rPr>
        <w:t>ычевка</w:t>
      </w:r>
      <w:r w:rsidRPr="003C008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3C0088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Pr="003C0088">
        <w:rPr>
          <w:sz w:val="28"/>
          <w:szCs w:val="28"/>
        </w:rPr>
        <w:t>, вид разрешенного использования:</w:t>
      </w:r>
      <w:r>
        <w:rPr>
          <w:sz w:val="28"/>
          <w:szCs w:val="28"/>
        </w:rPr>
        <w:t xml:space="preserve"> под общественную застройку.</w:t>
      </w:r>
    </w:p>
    <w:p w:rsidR="00487592" w:rsidRDefault="00487592" w:rsidP="00BD0276">
      <w:pPr>
        <w:ind w:firstLine="72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206E3D" w:rsidRPr="00206E3D">
        <w:rPr>
          <w:rFonts w:ascii="Times New Roman" w:eastAsia="Times New Roman" w:cs="Times New Roman"/>
          <w:sz w:val="26"/>
        </w:rPr>
        <w:t>не</w:t>
      </w:r>
      <w:r w:rsidR="00206E3D" w:rsidRPr="00206E3D">
        <w:rPr>
          <w:rFonts w:ascii="Times New Roman" w:eastAsia="Times New Roman" w:cs="Times New Roman"/>
          <w:sz w:val="26"/>
        </w:rPr>
        <w:t xml:space="preserve"> </w:t>
      </w:r>
      <w:r w:rsidR="00206E3D"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1970DD" w:rsidRDefault="00487592" w:rsidP="00BD0276">
      <w:pPr>
        <w:ind w:firstLine="720"/>
        <w:jc w:val="both"/>
        <w:rPr>
          <w:rFonts w:ascii="Times New Roman" w:eastAsia="Times New Roman" w:cs="Times New Roman"/>
          <w:b/>
          <w:sz w:val="26"/>
        </w:rPr>
      </w:pP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1970DD" w:rsidRPr="001970DD">
        <w:rPr>
          <w:rFonts w:ascii="Times New Roman" w:eastAsia="Times New Roman" w:cs="Times New Roman"/>
          <w:sz w:val="26"/>
        </w:rPr>
        <w:t>не</w:t>
      </w:r>
      <w:r w:rsidR="001970DD" w:rsidRPr="001970DD">
        <w:rPr>
          <w:rFonts w:ascii="Times New Roman" w:eastAsia="Times New Roman" w:cs="Times New Roman"/>
          <w:sz w:val="26"/>
        </w:rPr>
        <w:t xml:space="preserve"> </w:t>
      </w:r>
      <w:r w:rsidR="001970DD" w:rsidRPr="001970DD">
        <w:rPr>
          <w:rFonts w:ascii="Times New Roman" w:eastAsia="Times New Roman" w:cs="Times New Roman"/>
          <w:sz w:val="26"/>
        </w:rPr>
        <w:t>установлены</w:t>
      </w:r>
    </w:p>
    <w:p w:rsidR="00487592" w:rsidRPr="00206E3D" w:rsidRDefault="00487592" w:rsidP="00BD0276">
      <w:pPr>
        <w:ind w:firstLine="720"/>
        <w:jc w:val="both"/>
        <w:rPr>
          <w:rFonts w:cs="Times New Roman"/>
          <w:sz w:val="26"/>
          <w:szCs w:val="26"/>
        </w:rPr>
      </w:pPr>
      <w:r w:rsidRPr="00282F03">
        <w:rPr>
          <w:rFonts w:ascii="Times New Roman" w:eastAsia="Times New Roman" w:cs="Times New Roman"/>
          <w:b/>
          <w:sz w:val="26"/>
        </w:rPr>
        <w:t>Начальная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цена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BD0276" w:rsidRPr="00BD0276">
        <w:rPr>
          <w:sz w:val="26"/>
          <w:szCs w:val="26"/>
        </w:rPr>
        <w:t>8334910,00</w:t>
      </w:r>
      <w:r w:rsidR="00206E3D" w:rsidRPr="00206E3D">
        <w:rPr>
          <w:sz w:val="26"/>
          <w:szCs w:val="26"/>
        </w:rPr>
        <w:t xml:space="preserve"> (</w:t>
      </w:r>
      <w:r w:rsidR="00BD0276">
        <w:rPr>
          <w:sz w:val="26"/>
          <w:szCs w:val="26"/>
        </w:rPr>
        <w:t xml:space="preserve">Восемь </w:t>
      </w:r>
      <w:r w:rsidR="00206E3D" w:rsidRPr="00206E3D">
        <w:rPr>
          <w:sz w:val="26"/>
          <w:szCs w:val="26"/>
        </w:rPr>
        <w:t>миллион</w:t>
      </w:r>
      <w:r w:rsidR="00BD0276">
        <w:rPr>
          <w:sz w:val="26"/>
          <w:szCs w:val="26"/>
        </w:rPr>
        <w:t>ов</w:t>
      </w:r>
      <w:r w:rsidR="00206E3D" w:rsidRPr="00206E3D">
        <w:rPr>
          <w:sz w:val="26"/>
          <w:szCs w:val="26"/>
        </w:rPr>
        <w:t xml:space="preserve"> </w:t>
      </w:r>
      <w:r w:rsidR="00BD0276">
        <w:rPr>
          <w:sz w:val="26"/>
          <w:szCs w:val="26"/>
        </w:rPr>
        <w:t>триста тридцать четыре тысячи девятьсот десять</w:t>
      </w:r>
      <w:r w:rsidR="00206E3D" w:rsidRPr="00206E3D">
        <w:rPr>
          <w:sz w:val="26"/>
          <w:szCs w:val="26"/>
        </w:rPr>
        <w:t xml:space="preserve">) рублей, в том числе стоимость земельного участка </w:t>
      </w:r>
      <w:r w:rsidR="00BD0276">
        <w:rPr>
          <w:sz w:val="26"/>
          <w:szCs w:val="26"/>
        </w:rPr>
        <w:t>6642230</w:t>
      </w:r>
      <w:r w:rsidR="00206E3D" w:rsidRPr="00206E3D">
        <w:rPr>
          <w:sz w:val="26"/>
          <w:szCs w:val="26"/>
        </w:rPr>
        <w:t>,00 руб., стоимость указана с учетом НДС (для здани</w:t>
      </w:r>
      <w:r w:rsidR="00BD0276">
        <w:rPr>
          <w:sz w:val="26"/>
          <w:szCs w:val="26"/>
        </w:rPr>
        <w:t>й</w:t>
      </w:r>
      <w:r w:rsidR="00206E3D" w:rsidRPr="00206E3D">
        <w:rPr>
          <w:sz w:val="26"/>
          <w:szCs w:val="26"/>
        </w:rPr>
        <w:t>)</w:t>
      </w:r>
      <w:r w:rsidRPr="00206E3D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 w:rsidP="00BD0276">
      <w:pPr>
        <w:ind w:firstLine="72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lastRenderedPageBreak/>
        <w:t>Величина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повышения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начальной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цены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«шаг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–</w:t>
      </w:r>
      <w:r>
        <w:rPr>
          <w:rFonts w:ascii="Times New Roman" w:eastAsia="Times New Roman" w:cs="Times New Roman"/>
          <w:sz w:val="26"/>
        </w:rPr>
        <w:t xml:space="preserve"> 5 %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BD0276" w:rsidRPr="00BD0276">
        <w:rPr>
          <w:sz w:val="26"/>
          <w:szCs w:val="26"/>
        </w:rPr>
        <w:t>416745,50</w:t>
      </w:r>
      <w:r w:rsidR="00BD0276" w:rsidRPr="007D39BF">
        <w:rPr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BD0276">
        <w:rPr>
          <w:rFonts w:ascii="Times New Roman" w:eastAsia="Times New Roman" w:cs="Times New Roman"/>
          <w:sz w:val="26"/>
        </w:rPr>
        <w:t>Четыреста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шестнадцать</w:t>
      </w:r>
      <w:r w:rsidR="00BD0276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семьсот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сорок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пять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рублей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пятьдесят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копеек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рублей</w:t>
      </w:r>
      <w:r>
        <w:rPr>
          <w:rFonts w:ascii="Times New Roman" w:cs="Times New Roman"/>
          <w:sz w:val="26"/>
        </w:rPr>
        <w:t>.</w:t>
      </w:r>
    </w:p>
    <w:p w:rsidR="00487592" w:rsidRDefault="00487592" w:rsidP="00BD0276">
      <w:pPr>
        <w:ind w:firstLine="72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Сумма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задатка</w:t>
      </w:r>
      <w:r>
        <w:rPr>
          <w:rFonts w:ascii="Times New Roman" w:eastAsia="Times New Roman" w:cs="Times New Roman"/>
          <w:sz w:val="26"/>
        </w:rPr>
        <w:t xml:space="preserve"> (20%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BD0276" w:rsidRPr="00BD0276">
        <w:rPr>
          <w:sz w:val="26"/>
          <w:szCs w:val="26"/>
        </w:rPr>
        <w:t>1666982</w:t>
      </w:r>
      <w:r w:rsidR="00BD0276">
        <w:rPr>
          <w:sz w:val="26"/>
          <w:szCs w:val="26"/>
        </w:rPr>
        <w:t>,00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BD0276">
        <w:rPr>
          <w:rFonts w:ascii="Times New Roman" w:eastAsia="Times New Roman" w:cs="Times New Roman"/>
          <w:sz w:val="26"/>
        </w:rPr>
        <w:t>Один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миллион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шестьсот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шестьдесят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девятьсот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восемьдесят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два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</w:t>
      </w:r>
      <w:r w:rsidR="00BD0276">
        <w:rPr>
          <w:rFonts w:ascii="Times New Roman" w:eastAsia="Times New Roman" w:cs="Times New Roman"/>
          <w:sz w:val="26"/>
        </w:rPr>
        <w:t>я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00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>
        <w:rPr>
          <w:rFonts w:ascii="Times New Roman" w:eastAsia="Times New Roman" w:cs="Times New Roman"/>
          <w:sz w:val="26"/>
        </w:rPr>
        <w:t xml:space="preserve">. </w:t>
      </w:r>
    </w:p>
    <w:p w:rsidR="000F1AC2" w:rsidRDefault="000F1AC2" w:rsidP="000F1AC2">
      <w:pPr>
        <w:ind w:firstLine="720"/>
        <w:rPr>
          <w:rFonts w:ascii="Times New Roman" w:eastAsia="Times New Roman" w:cs="Times New Roman"/>
          <w:b/>
          <w:sz w:val="26"/>
        </w:rPr>
      </w:pPr>
      <w:bookmarkStart w:id="0" w:name="bookmark81"/>
      <w:bookmarkEnd w:id="0"/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cs="Times New Roman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lastRenderedPageBreak/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394F41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40101810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>0000001000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ОТДЕЛЕНИЕ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г</w:t>
      </w:r>
      <w:r w:rsidR="00487592" w:rsidRPr="00394F41">
        <w:rPr>
          <w:rFonts w:ascii="Times New Roman" w:eastAsia="Times New Roman" w:cs="Times New Roman"/>
          <w:sz w:val="26"/>
        </w:rPr>
        <w:t>.</w:t>
      </w:r>
      <w:r w:rsidR="0088053C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БИК</w:t>
      </w:r>
      <w:r w:rsidR="00487592">
        <w:rPr>
          <w:rFonts w:ascii="Times New Roman" w:eastAsia="Times New Roman" w:cs="Times New Roman"/>
          <w:sz w:val="26"/>
        </w:rPr>
        <w:t xml:space="preserve"> 04</w:t>
      </w:r>
      <w:r w:rsidR="0088053C">
        <w:rPr>
          <w:rFonts w:ascii="Times New Roman" w:eastAsia="Times New Roman" w:cs="Times New Roman"/>
          <w:sz w:val="26"/>
        </w:rPr>
        <w:t>0173001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ИНН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2271001393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КПП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227101001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УФК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Алтайскому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краю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Комитет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администрации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Смоленского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района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финансам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налоговой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кредитной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политике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ОКТМО</w:t>
      </w:r>
      <w:r w:rsidR="0088053C">
        <w:rPr>
          <w:rFonts w:ascii="Times New Roman" w:eastAsia="Times New Roman" w:cs="Times New Roman"/>
          <w:sz w:val="26"/>
        </w:rPr>
        <w:t xml:space="preserve"> 01640000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код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бюджетной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классификации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КБК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 xml:space="preserve">09211402053050000410,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органе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осуществляющем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государственную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регистрацию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имущество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лот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 xml:space="preserve">1 </w:t>
      </w:r>
      <w:r>
        <w:rPr>
          <w:rFonts w:ascii="Times New Roman" w:eastAsia="Times New Roman" w:cs="Times New Roman"/>
          <w:sz w:val="26"/>
        </w:rPr>
        <w:t>ранее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продажу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выставлялс</w:t>
      </w:r>
      <w:r w:rsidR="00D24AB2">
        <w:rPr>
          <w:rFonts w:ascii="Times New Roman" w:eastAsia="Times New Roman" w:cs="Times New Roman"/>
          <w:sz w:val="26"/>
        </w:rPr>
        <w:t>я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7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1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1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9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487592" w:rsidRPr="002949E6" w:rsidRDefault="00487592">
      <w:pPr>
        <w:tabs>
          <w:tab w:val="left" w:pos="6096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ДОГОВОР</w:t>
      </w:r>
      <w:r w:rsidRPr="002949E6">
        <w:rPr>
          <w:rFonts w:ascii="Times New Roman" w:eastAsia="Times New Roman" w:cs="Times New Roman"/>
          <w:b/>
        </w:rPr>
        <w:t xml:space="preserve"> </w:t>
      </w:r>
      <w:r w:rsidR="00CF794C">
        <w:rPr>
          <w:rFonts w:ascii="Times New Roman" w:eastAsia="Times New Roman" w:cs="Times New Roman"/>
          <w:b/>
        </w:rPr>
        <w:t>№</w:t>
      </w: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КУПЛИ</w:t>
      </w:r>
      <w:r w:rsidRPr="002949E6">
        <w:rPr>
          <w:rFonts w:ascii="Times New Roman" w:cs="Times New Roman"/>
          <w:b/>
        </w:rPr>
        <w:t>-</w:t>
      </w:r>
      <w:r w:rsidRPr="002949E6">
        <w:rPr>
          <w:rFonts w:ascii="Times New Roman" w:eastAsia="Times New Roman" w:cs="Times New Roman"/>
          <w:b/>
        </w:rPr>
        <w:t>ПРОДАЖИ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НЕДВИЖИМОГО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Default="00CF794C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с</w:t>
      </w:r>
      <w:r w:rsidR="00487592"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Смоленское</w:t>
      </w:r>
      <w:r w:rsidR="00132D53">
        <w:rPr>
          <w:rFonts w:ascii="Times New Roman" w:eastAsia="Times New Roman" w:cs="Times New Roman"/>
        </w:rPr>
        <w:t xml:space="preserve">                  </w:t>
      </w:r>
      <w:r w:rsidR="002D1D8F">
        <w:rPr>
          <w:rFonts w:ascii="Times New Roman" w:eastAsia="Times New Roman" w:cs="Times New Roman"/>
        </w:rPr>
        <w:t xml:space="preserve">    </w:t>
      </w:r>
      <w:r>
        <w:rPr>
          <w:rFonts w:ascii="Times New Roman" w:eastAsia="Times New Roman" w:cs="Times New Roman"/>
        </w:rPr>
        <w:t xml:space="preserve">             </w:t>
      </w:r>
      <w:r w:rsidR="00487592">
        <w:rPr>
          <w:rFonts w:ascii="Times New Roman" w:eastAsia="Times New Roman" w:cs="Times New Roman"/>
        </w:rPr>
        <w:t xml:space="preserve">  </w:t>
      </w:r>
      <w:r w:rsidR="002D1D8F">
        <w:rPr>
          <w:rFonts w:ascii="Times New Roman" w:eastAsia="Times New Roman" w:cs="Times New Roman"/>
        </w:rPr>
        <w:t xml:space="preserve"> </w:t>
      </w:r>
      <w:r w:rsidR="00132D53">
        <w:rPr>
          <w:rFonts w:ascii="Times New Roman" w:eastAsia="Times New Roman" w:cs="Times New Roman"/>
        </w:rPr>
        <w:t xml:space="preserve">           </w:t>
      </w:r>
      <w:r w:rsidR="00487592">
        <w:rPr>
          <w:rFonts w:ascii="Times New Roman" w:eastAsia="Times New Roman" w:cs="Times New Roman"/>
        </w:rPr>
        <w:t xml:space="preserve">        </w:t>
      </w:r>
      <w:r w:rsidR="00487592">
        <w:rPr>
          <w:rFonts w:ascii="Times New Roman" w:eastAsia="Times New Roman" w:cs="Times New Roman"/>
        </w:rPr>
        <w:t>«</w:t>
      </w:r>
      <w:r w:rsidR="00487592">
        <w:rPr>
          <w:rFonts w:ascii="Times New Roman" w:eastAsia="Times New Roman" w:cs="Times New Roman"/>
        </w:rPr>
        <w:t>____</w:t>
      </w:r>
      <w:r w:rsidR="00487592">
        <w:rPr>
          <w:rFonts w:ascii="Times New Roman" w:eastAsia="Times New Roman" w:cs="Times New Roman"/>
        </w:rPr>
        <w:t>»</w:t>
      </w:r>
      <w:r w:rsidR="00487592">
        <w:rPr>
          <w:rFonts w:ascii="Times New Roman" w:eastAsia="Times New Roman" w:cs="Times New Roman"/>
        </w:rPr>
        <w:t>_________ 201</w:t>
      </w:r>
      <w:r w:rsidR="00860078">
        <w:rPr>
          <w:rFonts w:ascii="Times New Roman" w:eastAsia="Times New Roman" w:cs="Times New Roman"/>
        </w:rPr>
        <w:t>7</w:t>
      </w:r>
      <w:r w:rsidR="002D1D8F">
        <w:rPr>
          <w:rFonts w:ascii="Times New Roman" w:eastAsia="Times New Roman" w:cs="Times New Roman"/>
        </w:rPr>
        <w:t xml:space="preserve"> </w:t>
      </w:r>
      <w:r w:rsidR="00487592">
        <w:rPr>
          <w:rFonts w:ascii="Times New Roman" w:eastAsia="Times New Roman" w:cs="Times New Roman"/>
        </w:rPr>
        <w:t>года</w:t>
      </w:r>
    </w:p>
    <w:p w:rsidR="00487592" w:rsidRDefault="00487592">
      <w:pPr>
        <w:jc w:val="center"/>
        <w:rPr>
          <w:rFonts w:ascii="Times New Roman" w:cs="Times New Roman"/>
          <w:i/>
          <w:sz w:val="16"/>
        </w:rPr>
      </w:pP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_____________________________________, </w:t>
      </w: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______________________________________________,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другой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заключили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нижеследующем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1. </w:t>
      </w:r>
      <w:r w:rsidRPr="002949E6">
        <w:rPr>
          <w:rFonts w:ascii="Times New Roman" w:eastAsia="Times New Roman" w:cs="Times New Roman"/>
          <w:b/>
        </w:rPr>
        <w:t>ПРЕДМЕТ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ДОГОВОРА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Default="00487592">
      <w:pPr>
        <w:tabs>
          <w:tab w:val="left" w:pos="360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1.1.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продает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условиях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изложенных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</w:t>
      </w:r>
      <w:r>
        <w:rPr>
          <w:rFonts w:ascii="Times New Roman" w:eastAsia="Times New Roman" w:cs="Times New Roman"/>
        </w:rPr>
        <w:t xml:space="preserve"> ______________________________________________ 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именуемое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«Имущество»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u w:val="single" w:color="000000"/>
        </w:rPr>
        <w:t>Основания</w:t>
      </w:r>
      <w:r>
        <w:rPr>
          <w:rFonts w:ascii="Times New Roman" w:eastAsia="Times New Roman" w:cs="Times New Roman"/>
          <w:u w:val="single" w:color="000000"/>
        </w:rPr>
        <w:t>:</w:t>
      </w:r>
      <w:r>
        <w:rPr>
          <w:rFonts w:ascii="Times New Roman" w:eastAsia="Times New Roman" w:cs="Times New Roman"/>
        </w:rPr>
        <w:t xml:space="preserve">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Федеральный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21.12.2001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178-</w:t>
      </w:r>
      <w:r>
        <w:rPr>
          <w:rFonts w:ascii="Times New Roman" w:eastAsia="Times New Roman" w:cs="Times New Roman"/>
        </w:rPr>
        <w:t>ФЗ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приватизации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имущества»</w:t>
      </w:r>
      <w:r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>–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решение</w:t>
      </w:r>
      <w:r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районного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Собрания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депутатов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края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от</w:t>
      </w:r>
      <w:r w:rsidRPr="00C071D5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2</w:t>
      </w:r>
      <w:r w:rsidR="00C071D5" w:rsidRPr="009C67E6">
        <w:rPr>
          <w:rFonts w:ascii="Times New Roman" w:eastAsia="Times New Roman" w:cs="Times New Roman"/>
        </w:rPr>
        <w:t>8.0</w:t>
      </w:r>
      <w:r w:rsidR="009C67E6" w:rsidRPr="009C67E6">
        <w:rPr>
          <w:rFonts w:ascii="Times New Roman" w:eastAsia="Times New Roman" w:cs="Times New Roman"/>
        </w:rPr>
        <w:t>4</w:t>
      </w:r>
      <w:r w:rsidRPr="009C67E6">
        <w:rPr>
          <w:rFonts w:ascii="Times New Roman" w:eastAsia="Times New Roman" w:cs="Times New Roman"/>
        </w:rPr>
        <w:t>.201</w:t>
      </w:r>
      <w:r w:rsidR="009C67E6" w:rsidRPr="009C67E6">
        <w:rPr>
          <w:rFonts w:ascii="Times New Roman" w:eastAsia="Times New Roman" w:cs="Times New Roman"/>
        </w:rPr>
        <w:t>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№</w:t>
      </w:r>
      <w:r w:rsidR="00C071D5" w:rsidRPr="009C67E6">
        <w:rPr>
          <w:rFonts w:ascii="Times New Roman" w:eastAsia="Times New Roman" w:cs="Times New Roman"/>
        </w:rPr>
        <w:t>2</w:t>
      </w:r>
      <w:r w:rsidR="009C67E6" w:rsidRPr="009C67E6">
        <w:rPr>
          <w:rFonts w:ascii="Times New Roman" w:eastAsia="Times New Roman" w:cs="Times New Roman"/>
        </w:rPr>
        <w:t>5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«Об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утверждении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прогнозного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плана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приватизации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объектов</w:t>
      </w:r>
      <w:r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собственности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образования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Смоленский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район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Алтайского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края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на</w:t>
      </w:r>
      <w:r w:rsidRPr="009C67E6">
        <w:rPr>
          <w:rFonts w:ascii="Times New Roman" w:eastAsia="Times New Roman" w:cs="Times New Roman"/>
        </w:rPr>
        <w:t xml:space="preserve"> 201</w:t>
      </w:r>
      <w:r w:rsidR="009C67E6" w:rsidRPr="009C67E6">
        <w:rPr>
          <w:rFonts w:ascii="Times New Roman" w:eastAsia="Times New Roman" w:cs="Times New Roman"/>
        </w:rPr>
        <w:t>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год»</w:t>
      </w:r>
      <w:r w:rsidR="009C67E6" w:rsidRPr="009C67E6">
        <w:rPr>
          <w:rFonts w:ascii="Times New Roman" w:eastAsia="Times New Roman" w:cs="Times New Roman"/>
        </w:rPr>
        <w:t xml:space="preserve"> </w:t>
      </w:r>
      <w:r w:rsidR="009C67E6" w:rsidRPr="009C67E6">
        <w:rPr>
          <w:rFonts w:ascii="Times New Roman" w:eastAsia="Times New Roman" w:cs="Times New Roman"/>
        </w:rPr>
        <w:t>в</w:t>
      </w:r>
      <w:r w:rsidR="009C67E6" w:rsidRPr="009C67E6">
        <w:rPr>
          <w:rFonts w:ascii="Times New Roman" w:eastAsia="Times New Roman" w:cs="Times New Roman"/>
        </w:rPr>
        <w:t xml:space="preserve"> </w:t>
      </w:r>
      <w:r w:rsidR="009C67E6" w:rsidRPr="009C67E6">
        <w:rPr>
          <w:rFonts w:ascii="Times New Roman" w:eastAsia="Times New Roman" w:cs="Times New Roman"/>
        </w:rPr>
        <w:t>редакции</w:t>
      </w:r>
      <w:r w:rsidR="009C67E6" w:rsidRPr="009C67E6">
        <w:rPr>
          <w:rFonts w:ascii="Times New Roman" w:eastAsia="Times New Roman" w:cs="Times New Roman"/>
        </w:rPr>
        <w:t xml:space="preserve"> </w:t>
      </w:r>
      <w:r w:rsidR="009C67E6" w:rsidRPr="009C67E6">
        <w:rPr>
          <w:rFonts w:ascii="Times New Roman" w:eastAsia="Times New Roman" w:cs="Times New Roman"/>
        </w:rPr>
        <w:t>от</w:t>
      </w:r>
      <w:r w:rsidR="009C67E6" w:rsidRPr="009C67E6">
        <w:rPr>
          <w:rFonts w:ascii="Times New Roman" w:eastAsia="Times New Roman" w:cs="Times New Roman"/>
        </w:rPr>
        <w:t>16.06.2017</w:t>
      </w:r>
      <w:r w:rsidRPr="009C67E6">
        <w:rPr>
          <w:rFonts w:ascii="Times New Roman" w:eastAsia="Times New Roman" w:cs="Times New Roman"/>
        </w:rPr>
        <w:t>;</w:t>
      </w:r>
    </w:p>
    <w:p w:rsidR="00487592" w:rsidRPr="00C071D5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 xml:space="preserve">-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постановление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Администрации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от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1</w:t>
      </w:r>
      <w:r w:rsidR="00860078" w:rsidRPr="00860078">
        <w:rPr>
          <w:rFonts w:ascii="Times New Roman" w:eastAsia="Times New Roman" w:cs="Times New Roman"/>
          <w:spacing w:val="-3"/>
          <w:lang w:eastAsia="ru-RU" w:bidi="ar-SA"/>
        </w:rPr>
        <w:t>1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.0</w:t>
      </w:r>
      <w:r w:rsidR="00860078" w:rsidRPr="00860078">
        <w:rPr>
          <w:rFonts w:ascii="Times New Roman" w:eastAsia="Times New Roman" w:cs="Times New Roman"/>
          <w:spacing w:val="-3"/>
          <w:lang w:eastAsia="ru-RU" w:bidi="ar-SA"/>
        </w:rPr>
        <w:t>9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.201</w:t>
      </w:r>
      <w:r w:rsidR="00860078" w:rsidRPr="00860078">
        <w:rPr>
          <w:rFonts w:ascii="Times New Roman" w:eastAsia="Times New Roman" w:cs="Times New Roman"/>
          <w:spacing w:val="-3"/>
          <w:lang w:eastAsia="ru-RU" w:bidi="ar-SA"/>
        </w:rPr>
        <w:t>7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№</w:t>
      </w:r>
      <w:r w:rsidR="00860078" w:rsidRPr="00860078">
        <w:rPr>
          <w:rFonts w:ascii="Times New Roman" w:eastAsia="Times New Roman" w:cs="Times New Roman"/>
          <w:spacing w:val="-3"/>
          <w:lang w:eastAsia="ru-RU" w:bidi="ar-SA"/>
        </w:rPr>
        <w:t>767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«Об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условиях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приватизации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объектов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недвижимого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муниципального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имущества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края»</w:t>
      </w:r>
      <w:r w:rsidRPr="00C071D5"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- ____________________________________________________________________________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1.2.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указанное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1.1.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является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объектом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образования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Смоленский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район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Алтайского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края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Едином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реестре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eastAsia="Times New Roman" w:cs="Times New Roman"/>
        </w:rPr>
        <w:t xml:space="preserve"> ___________________ </w:t>
      </w:r>
      <w:r>
        <w:rPr>
          <w:rFonts w:ascii="Times New Roman" w:eastAsia="Times New Roman" w:cs="Times New Roman"/>
        </w:rPr>
        <w:t>сделана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______________________, </w:t>
      </w:r>
      <w:r>
        <w:rPr>
          <w:rFonts w:ascii="Times New Roman" w:eastAsia="Times New Roman" w:cs="Times New Roman"/>
        </w:rPr>
        <w:t>что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свидетельством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серии</w:t>
      </w:r>
      <w:r>
        <w:rPr>
          <w:rFonts w:ascii="Times New Roman" w:eastAsia="Times New Roman" w:cs="Times New Roman"/>
        </w:rPr>
        <w:t xml:space="preserve"> 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______________, </w:t>
      </w:r>
      <w:r>
        <w:rPr>
          <w:rFonts w:ascii="Times New Roman" w:eastAsia="Times New Roman" w:cs="Times New Roman"/>
        </w:rPr>
        <w:t>выданным</w:t>
      </w:r>
      <w:r>
        <w:rPr>
          <w:rFonts w:ascii="Times New Roman" w:eastAsia="Times New Roman" w:cs="Times New Roman"/>
        </w:rPr>
        <w:t xml:space="preserve"> _____________________________________.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2. </w:t>
      </w:r>
      <w:r w:rsidRPr="002949E6">
        <w:rPr>
          <w:rFonts w:ascii="Times New Roman" w:eastAsia="Times New Roman" w:cs="Times New Roman"/>
          <w:b/>
          <w:caps/>
        </w:rPr>
        <w:t>цена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2.1.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первоначального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предложения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</w:t>
      </w:r>
      <w:r>
        <w:rPr>
          <w:rFonts w:ascii="Times New Roman" w:cs="Times New Roman"/>
        </w:rPr>
        <w:t>.</w:t>
      </w:r>
      <w:r>
        <w:rPr>
          <w:rFonts w:ascii="Times New Roman" w:eastAsia="Times New Roman" w:cs="Times New Roman"/>
        </w:rPr>
        <w:t>ч</w:t>
      </w:r>
      <w:r>
        <w:rPr>
          <w:rFonts w:ascii="Times New Roman" w:eastAsia="Times New Roman" w:cs="Times New Roman"/>
        </w:rPr>
        <w:t xml:space="preserve">. ______________________________)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отчета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оценке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рыночной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стоимости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___________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__________, </w:t>
      </w:r>
      <w:r>
        <w:rPr>
          <w:rFonts w:ascii="Times New Roman" w:eastAsia="Times New Roman" w:cs="Times New Roman"/>
        </w:rPr>
        <w:t>составленного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независимым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оценщиком</w:t>
      </w:r>
      <w:r>
        <w:rPr>
          <w:rFonts w:ascii="Times New Roman" w:eastAsia="Times New Roman" w:cs="Times New Roman"/>
        </w:rPr>
        <w:t xml:space="preserve"> __________________.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2.2.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торгах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составила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3. </w:t>
      </w:r>
      <w:r w:rsidRPr="002949E6">
        <w:rPr>
          <w:rFonts w:ascii="Times New Roman" w:eastAsia="Times New Roman" w:cs="Times New Roman"/>
          <w:b/>
        </w:rPr>
        <w:t>ОБЯЗАННОСТИ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3.1. </w:t>
      </w:r>
      <w:r>
        <w:rPr>
          <w:rFonts w:ascii="Times New Roman" w:eastAsia="Times New Roman" w:cs="Times New Roman"/>
          <w:u w:val="single" w:color="000000"/>
        </w:rPr>
        <w:t>Продавец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передать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существующем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Акту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составленному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форме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приведенной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Приложении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1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будет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являться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неотъемлемой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частью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 </w:t>
      </w:r>
      <w:r>
        <w:rPr>
          <w:rFonts w:ascii="Times New Roman" w:eastAsia="Times New Roman" w:cs="Times New Roman"/>
          <w:u w:val="single" w:color="000000"/>
        </w:rPr>
        <w:t>Покупатель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  <w:u w:val="single" w:color="000000"/>
        </w:rPr>
        <w:t>:</w:t>
      </w:r>
    </w:p>
    <w:p w:rsidR="00487592" w:rsidRPr="002949E6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 xml:space="preserve">3.2.1.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5</w:t>
      </w:r>
      <w:r>
        <w:rPr>
          <w:rFonts w:ascii="Times New Roman" w:eastAsia="Times New Roman" w:cs="Times New Roman"/>
        </w:rPr>
        <w:t>-</w:t>
      </w:r>
      <w:r>
        <w:rPr>
          <w:rFonts w:ascii="Times New Roman" w:eastAsia="Times New Roman" w:cs="Times New Roman"/>
        </w:rPr>
        <w:t>ти</w:t>
      </w:r>
      <w:r>
        <w:rPr>
          <w:rFonts w:ascii="Times New Roman" w:eastAsia="Times New Roman" w:cs="Times New Roman"/>
        </w:rPr>
        <w:t xml:space="preserve"> (</w:t>
      </w:r>
      <w:r w:rsidR="00C071D5">
        <w:rPr>
          <w:rFonts w:ascii="Times New Roman" w:eastAsia="Times New Roman" w:cs="Times New Roman"/>
        </w:rPr>
        <w:t>пяти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оплатить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________________</w:t>
      </w:r>
      <w:r w:rsidRPr="002949E6">
        <w:rPr>
          <w:rFonts w:ascii="Times New Roman" w:eastAsia="Times New Roman" w:cs="Times New Roman"/>
        </w:rPr>
        <w:t xml:space="preserve"> (__________________) </w:t>
      </w:r>
      <w:r w:rsidRPr="002949E6">
        <w:rPr>
          <w:rFonts w:ascii="Times New Roman" w:eastAsia="Times New Roman" w:cs="Times New Roman"/>
        </w:rPr>
        <w:t>рублей</w:t>
      </w:r>
      <w:r>
        <w:rPr>
          <w:rFonts w:ascii="Times New Roman" w:cs="Times New Roman"/>
        </w:rPr>
        <w:t>.</w:t>
      </w:r>
    </w:p>
    <w:p w:rsidR="00C071D5" w:rsidRDefault="00487592" w:rsidP="00C071D5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</w:rPr>
        <w:lastRenderedPageBreak/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учетом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ранее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задатка</w:t>
      </w:r>
      <w:r>
        <w:rPr>
          <w:rFonts w:ascii="Times New Roman" w:eastAsia="Times New Roman" w:cs="Times New Roman"/>
        </w:rPr>
        <w:t xml:space="preserve"> _________________ (______________________), </w:t>
      </w:r>
      <w:r>
        <w:rPr>
          <w:rFonts w:ascii="Times New Roman" w:eastAsia="Times New Roman" w:cs="Times New Roman"/>
        </w:rPr>
        <w:t>остаток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поручениями</w:t>
      </w:r>
      <w:r>
        <w:rPr>
          <w:rFonts w:ascii="Times New Roman" w:eastAsia="Times New Roman" w:cs="Times New Roman"/>
        </w:rPr>
        <w:t xml:space="preserve"> ______________ (__________________)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путем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расчетный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счет</w:t>
      </w:r>
      <w:r w:rsidR="00C071D5" w:rsidRPr="00C071D5">
        <w:rPr>
          <w:rFonts w:ascii="Times New Roman" w:eastAsia="Times New Roman" w:cs="Times New Roman"/>
        </w:rPr>
        <w:t xml:space="preserve"> 40101810100000010001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ОТДЕЛЕНИЕ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БАРНАУЛ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г</w:t>
      </w:r>
      <w:r w:rsidR="00C071D5" w:rsidRPr="00C071D5">
        <w:rPr>
          <w:rFonts w:ascii="Times New Roman" w:eastAsia="Times New Roman" w:cs="Times New Roman"/>
        </w:rPr>
        <w:t xml:space="preserve">. </w:t>
      </w:r>
      <w:r w:rsidR="00C071D5" w:rsidRPr="00C071D5">
        <w:rPr>
          <w:rFonts w:ascii="Times New Roman" w:eastAsia="Times New Roman" w:cs="Times New Roman"/>
        </w:rPr>
        <w:t>БАРНАУЛ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БИК</w:t>
      </w:r>
      <w:r w:rsidR="00C071D5" w:rsidRPr="00C071D5">
        <w:rPr>
          <w:rFonts w:ascii="Times New Roman" w:eastAsia="Times New Roman" w:cs="Times New Roman"/>
        </w:rPr>
        <w:t xml:space="preserve"> 040173001, </w:t>
      </w:r>
      <w:r w:rsidR="00C071D5" w:rsidRPr="00C071D5">
        <w:rPr>
          <w:rFonts w:ascii="Times New Roman" w:eastAsia="Times New Roman" w:cs="Times New Roman"/>
        </w:rPr>
        <w:t>ИНН</w:t>
      </w:r>
      <w:r w:rsidR="00C071D5" w:rsidRPr="00C071D5">
        <w:rPr>
          <w:rFonts w:ascii="Times New Roman" w:eastAsia="Times New Roman" w:cs="Times New Roman"/>
        </w:rPr>
        <w:t xml:space="preserve"> 2271001393, </w:t>
      </w:r>
      <w:r w:rsidR="00C071D5" w:rsidRPr="00C071D5">
        <w:rPr>
          <w:rFonts w:ascii="Times New Roman" w:eastAsia="Times New Roman" w:cs="Times New Roman"/>
        </w:rPr>
        <w:t>КПП</w:t>
      </w:r>
      <w:r w:rsidR="00C071D5" w:rsidRPr="00C071D5">
        <w:rPr>
          <w:rFonts w:ascii="Times New Roman" w:eastAsia="Times New Roman" w:cs="Times New Roman"/>
        </w:rPr>
        <w:t xml:space="preserve"> 227101001 </w:t>
      </w:r>
      <w:r w:rsidR="00C071D5" w:rsidRPr="00C071D5">
        <w:rPr>
          <w:rFonts w:ascii="Times New Roman" w:eastAsia="Times New Roman" w:cs="Times New Roman"/>
        </w:rPr>
        <w:t>УФК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Алтайскому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краю</w:t>
      </w:r>
      <w:r w:rsidR="00C071D5" w:rsidRPr="00C071D5">
        <w:rPr>
          <w:rFonts w:ascii="Times New Roman" w:eastAsia="Times New Roman" w:cs="Times New Roman"/>
        </w:rPr>
        <w:t xml:space="preserve"> (</w:t>
      </w:r>
      <w:r w:rsidR="00C071D5" w:rsidRPr="00C071D5">
        <w:rPr>
          <w:rFonts w:ascii="Times New Roman" w:eastAsia="Times New Roman" w:cs="Times New Roman"/>
        </w:rPr>
        <w:t>Комитет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администрации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района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финансам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налоговой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кредитной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политике</w:t>
      </w:r>
      <w:r w:rsidR="00C071D5" w:rsidRPr="00C071D5">
        <w:rPr>
          <w:rFonts w:ascii="Times New Roman" w:eastAsia="Times New Roman" w:cs="Times New Roman"/>
        </w:rPr>
        <w:t xml:space="preserve">) </w:t>
      </w:r>
      <w:r w:rsidR="00C071D5" w:rsidRPr="00C071D5">
        <w:rPr>
          <w:rFonts w:ascii="Times New Roman" w:eastAsia="Times New Roman" w:cs="Times New Roman"/>
        </w:rPr>
        <w:t>ОКТМО</w:t>
      </w:r>
      <w:r w:rsidR="00C071D5" w:rsidRPr="00C071D5">
        <w:rPr>
          <w:rFonts w:ascii="Times New Roman" w:eastAsia="Times New Roman" w:cs="Times New Roman"/>
        </w:rPr>
        <w:t xml:space="preserve"> 01640000. </w:t>
      </w:r>
      <w:r w:rsidR="00C071D5" w:rsidRPr="00C071D5">
        <w:rPr>
          <w:rFonts w:ascii="Times New Roman" w:eastAsia="Times New Roman" w:cs="Times New Roman"/>
        </w:rPr>
        <w:t>код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бюджетной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классификации</w:t>
      </w:r>
      <w:r w:rsidR="00C071D5" w:rsidRPr="00C071D5">
        <w:rPr>
          <w:rFonts w:ascii="Times New Roman" w:eastAsia="Times New Roman" w:cs="Times New Roman"/>
        </w:rPr>
        <w:t xml:space="preserve"> (</w:t>
      </w:r>
      <w:r w:rsidR="00C071D5" w:rsidRPr="00C071D5">
        <w:rPr>
          <w:rFonts w:ascii="Times New Roman" w:eastAsia="Times New Roman" w:cs="Times New Roman"/>
        </w:rPr>
        <w:t>КБК</w:t>
      </w:r>
      <w:r w:rsidR="00C071D5" w:rsidRPr="00C071D5">
        <w:rPr>
          <w:rFonts w:ascii="Times New Roman" w:eastAsia="Times New Roman" w:cs="Times New Roman"/>
        </w:rPr>
        <w:t xml:space="preserve">) 09211402053050000410, </w:t>
      </w:r>
      <w:r w:rsidR="00C071D5" w:rsidRPr="00C071D5">
        <w:rPr>
          <w:rFonts w:ascii="Times New Roman" w:eastAsia="Times New Roman" w:cs="Times New Roman"/>
        </w:rPr>
        <w:t>назначение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платежа</w:t>
      </w:r>
      <w:r w:rsidR="00C071D5" w:rsidRPr="00C071D5">
        <w:rPr>
          <w:rFonts w:ascii="Times New Roman" w:eastAsia="Times New Roman" w:cs="Times New Roman"/>
        </w:rPr>
        <w:t xml:space="preserve">: </w:t>
      </w:r>
      <w:r w:rsidR="00C071D5" w:rsidRPr="00C071D5">
        <w:rPr>
          <w:rFonts w:ascii="Times New Roman" w:eastAsia="Times New Roman" w:cs="Times New Roman"/>
        </w:rPr>
        <w:t>доходы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реализации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имущества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находящегося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собственности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муниципальных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районов</w:t>
      </w:r>
      <w:r w:rsidR="00C071D5" w:rsidRPr="00C071D5">
        <w:rPr>
          <w:rFonts w:ascii="Times New Roman" w:eastAsia="Times New Roman" w:cs="Times New Roman"/>
        </w:rPr>
        <w:t>.</w:t>
      </w:r>
    </w:p>
    <w:p w:rsidR="00487592" w:rsidRDefault="00487592" w:rsidP="00C071D5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3.2.2.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3.1.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3.2.3. </w:t>
      </w:r>
      <w:r>
        <w:rPr>
          <w:rFonts w:ascii="Times New Roman" w:eastAsia="Times New Roman" w:cs="Times New Roman"/>
        </w:rPr>
        <w:t>Зарегистрировать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4. </w:t>
      </w:r>
      <w:r w:rsidRPr="002949E6">
        <w:rPr>
          <w:rFonts w:ascii="Times New Roman" w:eastAsia="Times New Roman" w:cs="Times New Roman"/>
          <w:b/>
          <w:caps/>
        </w:rPr>
        <w:t>Обременения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споры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4.1. </w:t>
      </w:r>
      <w:r>
        <w:rPr>
          <w:rFonts w:ascii="Times New Roman" w:eastAsia="Times New Roman" w:cs="Times New Roman"/>
        </w:rPr>
        <w:t>Обременения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третьих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</w:t>
      </w:r>
      <w:r>
        <w:rPr>
          <w:rFonts w:ascii="Times New Roman" w:eastAsia="Times New Roman" w:cs="Times New Roman"/>
        </w:rPr>
        <w:t xml:space="preserve"> _____________</w:t>
      </w:r>
      <w:r w:rsidR="0060036F">
        <w:rPr>
          <w:rFonts w:ascii="Times New Roman" w:eastAsia="Times New Roman" w:cs="Times New Roman"/>
        </w:rPr>
        <w:t>_______________________</w:t>
      </w:r>
      <w:r>
        <w:rPr>
          <w:rFonts w:ascii="Times New Roman" w:eastAsia="Times New Roman" w:cs="Times New Roman"/>
        </w:rPr>
        <w:t>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4.2. </w:t>
      </w:r>
      <w:r>
        <w:rPr>
          <w:rFonts w:ascii="Times New Roman" w:eastAsia="Times New Roman" w:cs="Times New Roman"/>
        </w:rPr>
        <w:t>Ограничения</w:t>
      </w:r>
      <w:r>
        <w:rPr>
          <w:rFonts w:ascii="Times New Roman" w:eastAsia="Times New Roman" w:cs="Times New Roman"/>
        </w:rPr>
        <w:t>: ___________________</w:t>
      </w:r>
      <w:r w:rsidR="0060036F">
        <w:rPr>
          <w:rFonts w:ascii="Times New Roman" w:eastAsia="Times New Roman" w:cs="Times New Roman"/>
        </w:rPr>
        <w:t>__________________________________________</w:t>
      </w:r>
      <w:r>
        <w:rPr>
          <w:rFonts w:ascii="Times New Roman" w:eastAsia="Times New Roman" w:cs="Times New Roman"/>
        </w:rPr>
        <w:t>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произвел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осмотр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техническому</w:t>
      </w:r>
      <w:r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и</w:t>
      </w:r>
      <w:r w:rsidR="00A2425E"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санитарному</w:t>
      </w:r>
      <w:r w:rsidR="00A2425E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состоянию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Физический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износ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известны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60036F" w:rsidRDefault="00487592">
      <w:pPr>
        <w:jc w:val="center"/>
        <w:rPr>
          <w:rFonts w:cs="Times New Roman"/>
          <w:b/>
        </w:rPr>
      </w:pPr>
      <w:r w:rsidRPr="0060036F">
        <w:rPr>
          <w:rFonts w:ascii="Times New Roman" w:eastAsia="Times New Roman" w:cs="Times New Roman"/>
          <w:b/>
          <w:caps/>
        </w:rPr>
        <w:t xml:space="preserve">5. </w:t>
      </w:r>
      <w:r w:rsidRPr="0060036F">
        <w:rPr>
          <w:rFonts w:ascii="Times New Roman" w:eastAsia="Times New Roman" w:cs="Times New Roman"/>
          <w:b/>
          <w:caps/>
        </w:rPr>
        <w:t>Переход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права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собственности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результате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исполнения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становится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5.2.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возникает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вправе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распоряжаться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Риск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гибели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повреждения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переходит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6. </w:t>
      </w:r>
      <w:r w:rsidRPr="002949E6">
        <w:rPr>
          <w:rFonts w:ascii="Times New Roman" w:eastAsia="Times New Roman" w:cs="Times New Roman"/>
          <w:b/>
        </w:rPr>
        <w:t>ОТВЕТСТВЕННОСТЬ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начисляются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0,5 %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каждый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просрочки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поступления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расчетный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счет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Просрочку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более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месяца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Продавец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расценивает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6.2. 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уклонении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победителя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установленный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 w:rsidR="00C3262B">
        <w:rPr>
          <w:rFonts w:ascii="Times New Roman" w:eastAsia="Times New Roman" w:cs="Times New Roman"/>
        </w:rPr>
        <w:t>возвращается</w:t>
      </w:r>
      <w:r w:rsidR="00C3262B"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утрачивает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6.3.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случаях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несут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ответственность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действующим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законодательством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7. </w:t>
      </w:r>
      <w:r w:rsidRPr="002949E6">
        <w:rPr>
          <w:rFonts w:ascii="Times New Roman" w:eastAsia="Times New Roman" w:cs="Times New Roman"/>
          <w:b/>
          <w:caps/>
        </w:rPr>
        <w:t>Заключительные</w:t>
      </w:r>
      <w:r w:rsid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положения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7.1. </w:t>
      </w:r>
      <w:r>
        <w:rPr>
          <w:rFonts w:ascii="Times New Roman" w:eastAsia="Times New Roman" w:cs="Times New Roman"/>
        </w:rPr>
        <w:t>Споры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разрешаются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судебном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порядке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7.2. </w:t>
      </w:r>
      <w:r>
        <w:rPr>
          <w:rFonts w:ascii="Times New Roman" w:eastAsia="Times New Roman" w:cs="Times New Roman"/>
        </w:rPr>
        <w:t>Изменения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если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уполномоченными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лицами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7.3.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составлен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имеющих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одинаковую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находится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третий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Приложение</w:t>
      </w:r>
      <w:r>
        <w:rPr>
          <w:rFonts w:ascii="Times New Roman" w:eastAsia="Times New Roman" w:cs="Times New Roman"/>
        </w:rPr>
        <w:t xml:space="preserve">: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1 </w:t>
      </w:r>
      <w:r>
        <w:rPr>
          <w:rFonts w:ascii="Times New Roman" w:eastAsia="Times New Roman" w:cs="Times New Roman"/>
        </w:rPr>
        <w:t>листе</w:t>
      </w:r>
      <w:r>
        <w:rPr>
          <w:rFonts w:ascii="Times New Roman" w:cs="Times New Roman"/>
        </w:rPr>
        <w:t>.</w:t>
      </w:r>
    </w:p>
    <w:p w:rsidR="00A2425E" w:rsidRDefault="00A2425E">
      <w:pPr>
        <w:ind w:firstLine="567"/>
        <w:jc w:val="both"/>
        <w:rPr>
          <w:rFonts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8. </w:t>
      </w:r>
      <w:r w:rsidRPr="002949E6">
        <w:rPr>
          <w:rFonts w:ascii="Times New Roman" w:eastAsia="Times New Roman" w:cs="Times New Roman"/>
          <w:b/>
          <w:caps/>
        </w:rPr>
        <w:t>Адреса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РЕКВИЗИТЫ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tbl>
      <w:tblPr>
        <w:tblW w:w="10644" w:type="dxa"/>
        <w:tblInd w:w="1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2335"/>
        <w:gridCol w:w="4908"/>
      </w:tblGrid>
      <w:tr w:rsidR="00487592" w:rsidTr="006F1554">
        <w:trPr>
          <w:gridAfter w:val="2"/>
          <w:wAfter w:w="7243" w:type="dxa"/>
          <w:trHeight w:val="32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</w:tr>
      <w:tr w:rsidR="006F1554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36" w:type="dxa"/>
            <w:gridSpan w:val="2"/>
          </w:tcPr>
          <w:p w:rsidR="006F1554" w:rsidRDefault="006F1554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lastRenderedPageBreak/>
              <w:t>П Р О Д А В Е Ц</w:t>
            </w:r>
          </w:p>
          <w:p w:rsidR="00147BDF" w:rsidRPr="006F1554" w:rsidRDefault="00147BDF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</w:p>
        </w:tc>
        <w:tc>
          <w:tcPr>
            <w:tcW w:w="4908" w:type="dxa"/>
          </w:tcPr>
          <w:p w:rsidR="006F1554" w:rsidRPr="006F1554" w:rsidRDefault="006F1554" w:rsidP="006F155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t>П О К У П А Т Е Л Ь</w:t>
            </w: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2478"/>
          <w:jc w:val="center"/>
        </w:trPr>
        <w:tc>
          <w:tcPr>
            <w:tcW w:w="5736" w:type="dxa"/>
            <w:gridSpan w:val="2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147BDF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jc w:val="center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999"/>
          <w:jc w:val="center"/>
        </w:trPr>
        <w:tc>
          <w:tcPr>
            <w:tcW w:w="5736" w:type="dxa"/>
            <w:gridSpan w:val="2"/>
          </w:tcPr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>Глава Администрации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______________________ /____________/</w:t>
            </w:r>
          </w:p>
        </w:tc>
      </w:tr>
    </w:tbl>
    <w:p w:rsidR="00487592" w:rsidRDefault="00487592" w:rsidP="002949E6">
      <w:pPr>
        <w:rPr>
          <w:rFonts w:cs="Times New Roman"/>
        </w:rPr>
      </w:pPr>
    </w:p>
    <w:p w:rsidR="00487592" w:rsidRDefault="00487592" w:rsidP="00724B1E">
      <w:pPr>
        <w:pageBreakBefore/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lastRenderedPageBreak/>
        <w:t>Приложение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  <w:i/>
          <w:u w:val="single" w:color="000000"/>
        </w:rPr>
        <w:t>№</w:t>
      </w:r>
      <w:r>
        <w:rPr>
          <w:rFonts w:ascii="Times New Roman" w:eastAsia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cs="Times New Roman"/>
          <w:i/>
        </w:rPr>
        <w:t>_____________________________</w:t>
      </w:r>
    </w:p>
    <w:p w:rsidR="00487592" w:rsidRDefault="00487592">
      <w:pPr>
        <w:keepNext/>
        <w:jc w:val="center"/>
        <w:rPr>
          <w:rFonts w:ascii="Times New Roman" w:cs="Times New Roman"/>
        </w:rPr>
      </w:pPr>
    </w:p>
    <w:p w:rsidR="00487592" w:rsidRPr="009239E3" w:rsidRDefault="00487592">
      <w:pPr>
        <w:keepNext/>
        <w:jc w:val="center"/>
        <w:rPr>
          <w:rFonts w:cs="Times New Roman"/>
          <w:b/>
          <w:sz w:val="28"/>
          <w:szCs w:val="28"/>
        </w:rPr>
      </w:pPr>
      <w:r w:rsidRPr="009239E3">
        <w:rPr>
          <w:rFonts w:ascii="Times New Roman" w:eastAsia="Times New Roman" w:cs="Times New Roman"/>
          <w:b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b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b/>
          <w:sz w:val="28"/>
          <w:szCs w:val="28"/>
        </w:rPr>
        <w:t>ПРИЁМА</w:t>
      </w:r>
      <w:r w:rsidRPr="009239E3">
        <w:rPr>
          <w:rFonts w:ascii="Times New Roman" w:cs="Times New Roman"/>
          <w:b/>
          <w:sz w:val="28"/>
          <w:szCs w:val="28"/>
        </w:rPr>
        <w:t>-</w:t>
      </w:r>
      <w:r w:rsidRPr="009239E3">
        <w:rPr>
          <w:rFonts w:ascii="Times New Roman" w:eastAsia="Times New Roman" w:cs="Times New Roman"/>
          <w:b/>
          <w:sz w:val="28"/>
          <w:szCs w:val="28"/>
        </w:rPr>
        <w:t>ПЕРЕДАЧИ</w:t>
      </w:r>
    </w:p>
    <w:p w:rsidR="00487592" w:rsidRDefault="00487592">
      <w:pPr>
        <w:keepNext/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</w:p>
    <w:p w:rsidR="00487592" w:rsidRPr="009239E3" w:rsidRDefault="0026548F" w:rsidP="00724B1E">
      <w:pPr>
        <w:rPr>
          <w:rFonts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с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Смоленское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724B1E" w:rsidRPr="009239E3">
        <w:rPr>
          <w:rFonts w:ascii="Times New Roman" w:eastAsia="Times New Roman" w:cs="Times New Roman"/>
          <w:sz w:val="28"/>
          <w:szCs w:val="28"/>
        </w:rPr>
        <w:t xml:space="preserve">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         </w:t>
      </w:r>
      <w:r w:rsidR="009239E3">
        <w:rPr>
          <w:rFonts w:ascii="Times New Roman" w:eastAsia="Times New Roman" w:cs="Times New Roman"/>
          <w:sz w:val="28"/>
          <w:szCs w:val="28"/>
        </w:rPr>
        <w:t xml:space="preserve">           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>«</w:t>
      </w:r>
      <w:r w:rsidR="00487592" w:rsidRPr="009239E3">
        <w:rPr>
          <w:rFonts w:ascii="Times New Roman" w:eastAsia="Times New Roman" w:cs="Times New Roman"/>
          <w:sz w:val="28"/>
          <w:szCs w:val="28"/>
        </w:rPr>
        <w:t>______</w:t>
      </w:r>
      <w:r w:rsidR="00487592" w:rsidRPr="009239E3">
        <w:rPr>
          <w:rFonts w:ascii="Times New Roman" w:eastAsia="Times New Roman" w:cs="Times New Roman"/>
          <w:sz w:val="28"/>
          <w:szCs w:val="28"/>
        </w:rPr>
        <w:t>»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___________201</w:t>
      </w:r>
      <w:r>
        <w:rPr>
          <w:rFonts w:ascii="Times New Roman" w:eastAsia="Times New Roman" w:cs="Times New Roman"/>
          <w:sz w:val="28"/>
          <w:szCs w:val="28"/>
        </w:rPr>
        <w:t>6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487592" w:rsidRPr="009239E3">
        <w:rPr>
          <w:rFonts w:ascii="Times New Roman" w:eastAsia="Times New Roman" w:cs="Times New Roman"/>
          <w:sz w:val="28"/>
          <w:szCs w:val="28"/>
        </w:rPr>
        <w:t>г</w:t>
      </w:r>
      <w:r w:rsidR="00487592"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40"/>
        <w:jc w:val="both"/>
        <w:rPr>
          <w:rFonts w:ascii="Times New Roman" w:cs="Times New Roman"/>
          <w:sz w:val="28"/>
          <w:szCs w:val="28"/>
        </w:rPr>
      </w:pP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«Продавец»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лице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действующего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одной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«Покупатель»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1. </w:t>
      </w:r>
      <w:r w:rsidRPr="009239E3">
        <w:rPr>
          <w:rFonts w:ascii="Times New Roman" w:eastAsia="Times New Roman" w:cs="Times New Roman"/>
          <w:sz w:val="28"/>
          <w:szCs w:val="28"/>
        </w:rPr>
        <w:t>Продавец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передаёт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Покупатель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принимает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собственность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 </w:t>
      </w:r>
      <w:r w:rsidRPr="009239E3">
        <w:rPr>
          <w:rFonts w:ascii="Times New Roman" w:eastAsia="Times New Roman" w:cs="Times New Roman"/>
          <w:sz w:val="28"/>
          <w:szCs w:val="28"/>
        </w:rPr>
        <w:t>далее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–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именуемое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«Имущество»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2.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техническому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санитарному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состоянию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. 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3. </w:t>
      </w:r>
      <w:r w:rsidRPr="009239E3">
        <w:rPr>
          <w:rFonts w:ascii="Times New Roman" w:eastAsia="Times New Roman" w:cs="Times New Roman"/>
          <w:sz w:val="28"/>
          <w:szCs w:val="28"/>
        </w:rPr>
        <w:t>Расчёты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произведены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полностью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4. </w:t>
      </w:r>
      <w:r w:rsidRPr="009239E3">
        <w:rPr>
          <w:rFonts w:ascii="Times New Roman" w:eastAsia="Times New Roman" w:cs="Times New Roman"/>
          <w:sz w:val="28"/>
          <w:szCs w:val="28"/>
        </w:rPr>
        <w:t>Настоящий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приёма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передачи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является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неотъемлемой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частью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№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 </w:t>
      </w:r>
      <w:r w:rsidRPr="009239E3">
        <w:rPr>
          <w:rFonts w:ascii="Times New Roman" w:eastAsia="Times New Roman" w:cs="Times New Roman"/>
          <w:sz w:val="28"/>
          <w:szCs w:val="28"/>
        </w:rPr>
        <w:t>от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подлежит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передаче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орган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осуществляющий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государственную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регистрацию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прав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сделок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ним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  <w:sz w:val="1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9239E3" w:rsidRDefault="00487592">
      <w:pPr>
        <w:jc w:val="center"/>
        <w:rPr>
          <w:rFonts w:cs="Times New Roman"/>
          <w:b/>
        </w:rPr>
      </w:pPr>
      <w:r w:rsidRPr="009239E3">
        <w:rPr>
          <w:rFonts w:ascii="Times New Roman" w:eastAsia="Times New Roman" w:cs="Times New Roman"/>
          <w:b/>
          <w:caps/>
        </w:rPr>
        <w:t>Адреса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И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РЕКВИЗИТЫ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СТОРОН</w:t>
      </w:r>
      <w:r w:rsidR="009239E3">
        <w:rPr>
          <w:rFonts w:ascii="Times New Roman" w:cs="Times New Roman"/>
          <w:b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tbl>
      <w:tblPr>
        <w:tblW w:w="10009" w:type="dxa"/>
        <w:tblLayout w:type="fixed"/>
        <w:tblLook w:val="0000"/>
      </w:tblPr>
      <w:tblGrid>
        <w:gridCol w:w="4786"/>
        <w:gridCol w:w="5223"/>
      </w:tblGrid>
      <w:tr w:rsidR="00724B1E" w:rsidRPr="00724B1E" w:rsidTr="0077547E">
        <w:tc>
          <w:tcPr>
            <w:tcW w:w="4786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Р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Д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В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Ц</w:t>
            </w:r>
          </w:p>
        </w:tc>
        <w:tc>
          <w:tcPr>
            <w:tcW w:w="5223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К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У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Т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Л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Ь</w:t>
            </w:r>
          </w:p>
        </w:tc>
      </w:tr>
      <w:tr w:rsidR="00147BDF" w:rsidRPr="00724B1E" w:rsidTr="00147BDF">
        <w:trPr>
          <w:trHeight w:val="767"/>
        </w:trPr>
        <w:tc>
          <w:tcPr>
            <w:tcW w:w="4786" w:type="dxa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26548F">
            <w:pPr>
              <w:jc w:val="center"/>
              <w:rPr>
                <w:rFonts w:ascii="Times New Roman" w:eastAsia="Times New Roman" w:cs="Times New Roman"/>
              </w:rPr>
            </w:pPr>
            <w:r w:rsidRPr="00724B1E">
              <w:rPr>
                <w:rFonts w:ascii="Times New Roman" w:eastAsia="Times New Roman" w:cs="Times New Roman"/>
              </w:rPr>
              <w:t>___________________ /_____________/</w:t>
            </w:r>
          </w:p>
        </w:tc>
      </w:tr>
      <w:tr w:rsidR="00147BDF" w:rsidRPr="00724B1E" w:rsidTr="0077547E">
        <w:trPr>
          <w:trHeight w:val="2478"/>
        </w:trPr>
        <w:tc>
          <w:tcPr>
            <w:tcW w:w="4786" w:type="dxa"/>
          </w:tcPr>
          <w:p w:rsidR="00147BDF" w:rsidRDefault="00147BDF" w:rsidP="00524A31">
            <w:r>
              <w:t>Глава Администрации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</w:tc>
      </w:tr>
    </w:tbl>
    <w:p w:rsidR="00487592" w:rsidRPr="00147BDF" w:rsidRDefault="00487592" w:rsidP="00147BDF">
      <w:pPr>
        <w:jc w:val="right"/>
        <w:rPr>
          <w:rFonts w:cs="Times New Roman"/>
        </w:rPr>
      </w:pPr>
    </w:p>
    <w:sectPr w:rsidR="00487592" w:rsidRPr="00147BDF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45" w:rsidRDefault="00C91F45" w:rsidP="00147BDF">
      <w:r>
        <w:separator/>
      </w:r>
    </w:p>
  </w:endnote>
  <w:endnote w:type="continuationSeparator" w:id="1">
    <w:p w:rsidR="00C91F45" w:rsidRDefault="00C91F45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45" w:rsidRDefault="00C91F45" w:rsidP="00147BDF">
      <w:r>
        <w:separator/>
      </w:r>
    </w:p>
  </w:footnote>
  <w:footnote w:type="continuationSeparator" w:id="1">
    <w:p w:rsidR="00C91F45" w:rsidRDefault="00C91F45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57767"/>
    <w:rsid w:val="0006298E"/>
    <w:rsid w:val="000F1AC2"/>
    <w:rsid w:val="00114F30"/>
    <w:rsid w:val="001236D5"/>
    <w:rsid w:val="00132D53"/>
    <w:rsid w:val="00147BDF"/>
    <w:rsid w:val="001970DD"/>
    <w:rsid w:val="001A0E49"/>
    <w:rsid w:val="001C5932"/>
    <w:rsid w:val="0020384E"/>
    <w:rsid w:val="00206E3D"/>
    <w:rsid w:val="00227004"/>
    <w:rsid w:val="00240115"/>
    <w:rsid w:val="0026548F"/>
    <w:rsid w:val="002800CA"/>
    <w:rsid w:val="00282F03"/>
    <w:rsid w:val="00287988"/>
    <w:rsid w:val="00287A53"/>
    <w:rsid w:val="002949E6"/>
    <w:rsid w:val="002D1D8F"/>
    <w:rsid w:val="002F2B01"/>
    <w:rsid w:val="0030765A"/>
    <w:rsid w:val="00334E3E"/>
    <w:rsid w:val="00336C58"/>
    <w:rsid w:val="00394F41"/>
    <w:rsid w:val="00396F3D"/>
    <w:rsid w:val="003B14C4"/>
    <w:rsid w:val="003C0088"/>
    <w:rsid w:val="00444805"/>
    <w:rsid w:val="00445ADB"/>
    <w:rsid w:val="00487592"/>
    <w:rsid w:val="004A71EF"/>
    <w:rsid w:val="004B7B0C"/>
    <w:rsid w:val="004C11EA"/>
    <w:rsid w:val="00502BF8"/>
    <w:rsid w:val="00524A31"/>
    <w:rsid w:val="005263C5"/>
    <w:rsid w:val="005C3DD6"/>
    <w:rsid w:val="005E25F1"/>
    <w:rsid w:val="0060036F"/>
    <w:rsid w:val="00611841"/>
    <w:rsid w:val="00613360"/>
    <w:rsid w:val="00637F7E"/>
    <w:rsid w:val="00645386"/>
    <w:rsid w:val="006471C5"/>
    <w:rsid w:val="006568A2"/>
    <w:rsid w:val="006C6DC8"/>
    <w:rsid w:val="006F1554"/>
    <w:rsid w:val="00724B1E"/>
    <w:rsid w:val="00745117"/>
    <w:rsid w:val="0077547E"/>
    <w:rsid w:val="00777417"/>
    <w:rsid w:val="00792A71"/>
    <w:rsid w:val="007976D7"/>
    <w:rsid w:val="007D39BF"/>
    <w:rsid w:val="00860078"/>
    <w:rsid w:val="00863282"/>
    <w:rsid w:val="0088053C"/>
    <w:rsid w:val="008D34DD"/>
    <w:rsid w:val="00905D1E"/>
    <w:rsid w:val="009239E3"/>
    <w:rsid w:val="009555F2"/>
    <w:rsid w:val="00962140"/>
    <w:rsid w:val="009B1BD4"/>
    <w:rsid w:val="009B338A"/>
    <w:rsid w:val="009C67E6"/>
    <w:rsid w:val="00A2425E"/>
    <w:rsid w:val="00A24A15"/>
    <w:rsid w:val="00A43828"/>
    <w:rsid w:val="00A76DF9"/>
    <w:rsid w:val="00A9643B"/>
    <w:rsid w:val="00AE515A"/>
    <w:rsid w:val="00B26648"/>
    <w:rsid w:val="00BA26CE"/>
    <w:rsid w:val="00BA51D8"/>
    <w:rsid w:val="00BC1548"/>
    <w:rsid w:val="00BD0276"/>
    <w:rsid w:val="00BE7FF2"/>
    <w:rsid w:val="00BF713D"/>
    <w:rsid w:val="00C071D5"/>
    <w:rsid w:val="00C3262B"/>
    <w:rsid w:val="00C35AEF"/>
    <w:rsid w:val="00C56303"/>
    <w:rsid w:val="00C91F45"/>
    <w:rsid w:val="00CF794C"/>
    <w:rsid w:val="00D24AB2"/>
    <w:rsid w:val="00D459CA"/>
    <w:rsid w:val="00DC656E"/>
    <w:rsid w:val="00DD60ED"/>
    <w:rsid w:val="00DE3EDD"/>
    <w:rsid w:val="00DE78BA"/>
    <w:rsid w:val="00E01487"/>
    <w:rsid w:val="00E416CD"/>
    <w:rsid w:val="00E46E11"/>
    <w:rsid w:val="00EA0E02"/>
    <w:rsid w:val="00EA3AC8"/>
    <w:rsid w:val="00ED4E54"/>
    <w:rsid w:val="00F014B4"/>
    <w:rsid w:val="00F443DF"/>
    <w:rsid w:val="00F76D02"/>
    <w:rsid w:val="00F82BF0"/>
    <w:rsid w:val="00F8437B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4;&#1086;&#1083;&#1077;&#1085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DCC90C94385402FF94AFD826335944CB95292BBB4E2FCCCA52A87E1kD7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3639</Words>
  <Characters>20746</Characters>
  <Application>Microsoft Office Word</Application>
  <DocSecurity>0</DocSecurity>
  <Lines>172</Lines>
  <Paragraphs>48</Paragraphs>
  <ScaleCrop>false</ScaleCrop>
  <Company>UFK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2017-09-29T04:51:00Z</cp:lastPrinted>
  <dcterms:created xsi:type="dcterms:W3CDTF">2022-05-11T07:54:00Z</dcterms:created>
  <dcterms:modified xsi:type="dcterms:W3CDTF">2022-05-11T07:54:00Z</dcterms:modified>
</cp:coreProperties>
</file>