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92" w:rsidRDefault="00487592">
      <w:pPr>
        <w:tabs>
          <w:tab w:val="left" w:leader="underscore" w:pos="7021"/>
          <w:tab w:val="left" w:leader="underscore" w:pos="8427"/>
        </w:tabs>
        <w:ind w:firstLine="567"/>
        <w:jc w:val="center"/>
        <w:rPr>
          <w:rFonts w:cs="Times New Roman"/>
        </w:rPr>
      </w:pPr>
      <w:r>
        <w:rPr>
          <w:rFonts w:ascii="Times New Roman" w:eastAsia="Times New Roman" w:cs="Times New Roman"/>
          <w:b/>
          <w:spacing w:val="98"/>
          <w:sz w:val="26"/>
        </w:rPr>
        <w:t>ИНФОРМАЦИОННОЕ</w:t>
      </w:r>
      <w:r>
        <w:rPr>
          <w:rFonts w:ascii="Times New Roman" w:eastAsia="Times New Roman" w:cs="Times New Roman"/>
          <w:b/>
          <w:spacing w:val="98"/>
          <w:sz w:val="26"/>
        </w:rPr>
        <w:t xml:space="preserve"> </w:t>
      </w:r>
      <w:r>
        <w:rPr>
          <w:rFonts w:ascii="Times New Roman" w:eastAsia="Times New Roman" w:cs="Times New Roman"/>
          <w:b/>
          <w:spacing w:val="98"/>
          <w:sz w:val="26"/>
        </w:rPr>
        <w:t>СООБЩЕНИЕ</w:t>
      </w:r>
    </w:p>
    <w:p w:rsidR="00EA3AC8" w:rsidRDefault="00E01487">
      <w:pPr>
        <w:tabs>
          <w:tab w:val="left" w:leader="underscore" w:pos="7021"/>
          <w:tab w:val="left" w:leader="underscore" w:pos="8427"/>
        </w:tabs>
        <w:ind w:firstLine="567"/>
        <w:jc w:val="center"/>
        <w:rPr>
          <w:rFonts w:ascii="Times New Roman" w:eastAsia="Times New Roman" w:cs="Times New Roman"/>
          <w:sz w:val="26"/>
        </w:rPr>
      </w:pPr>
      <w:r w:rsidRPr="00E01487">
        <w:rPr>
          <w:rFonts w:ascii="Times New Roman" w:eastAsia="Times New Roman" w:cs="Times New Roman"/>
          <w:sz w:val="26"/>
        </w:rPr>
        <w:t>У</w:t>
      </w:r>
      <w:r w:rsidR="00487592" w:rsidRPr="00E01487">
        <w:rPr>
          <w:rFonts w:ascii="Times New Roman" w:eastAsia="Times New Roman" w:cs="Times New Roman"/>
          <w:sz w:val="26"/>
        </w:rPr>
        <w:t>правлени</w:t>
      </w:r>
      <w:r w:rsidRPr="00E01487">
        <w:rPr>
          <w:rFonts w:ascii="Times New Roman" w:eastAsia="Times New Roman" w:cs="Times New Roman"/>
          <w:sz w:val="26"/>
        </w:rPr>
        <w:t>е</w:t>
      </w:r>
      <w:r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по</w:t>
      </w:r>
      <w:r w:rsidRPr="00E01487">
        <w:rPr>
          <w:rFonts w:ascii="Times New Roman" w:eastAsia="Times New Roman" w:cs="Times New Roman"/>
          <w:sz w:val="26"/>
        </w:rPr>
        <w:t xml:space="preserve"> </w:t>
      </w:r>
      <w:r w:rsidR="00487592" w:rsidRPr="00E01487">
        <w:rPr>
          <w:rFonts w:ascii="Times New Roman" w:eastAsia="Times New Roman" w:cs="Times New Roman"/>
          <w:sz w:val="26"/>
        </w:rPr>
        <w:t>земельным</w:t>
      </w:r>
      <w:r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и</w:t>
      </w:r>
      <w:r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имущественным</w:t>
      </w:r>
      <w:r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отношениям</w:t>
      </w:r>
      <w:r w:rsidR="00487592"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А</w:t>
      </w:r>
      <w:r w:rsidR="00487592" w:rsidRPr="00E01487">
        <w:rPr>
          <w:rFonts w:ascii="Times New Roman" w:eastAsia="Times New Roman" w:cs="Times New Roman"/>
          <w:sz w:val="26"/>
        </w:rPr>
        <w:t>дминистрации</w:t>
      </w:r>
      <w:r w:rsidR="00487592"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Смоленского</w:t>
      </w:r>
      <w:r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района</w:t>
      </w:r>
      <w:r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Алтайского</w:t>
      </w:r>
      <w:r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края</w:t>
      </w:r>
      <w:r w:rsidR="00487592" w:rsidRPr="00E01487">
        <w:rPr>
          <w:rFonts w:ascii="Times New Roman" w:eastAsia="Times New Roman" w:cs="Times New Roman"/>
          <w:sz w:val="26"/>
        </w:rPr>
        <w:t xml:space="preserve"> </w:t>
      </w:r>
      <w:r w:rsidR="00487592" w:rsidRPr="00E01487">
        <w:rPr>
          <w:rFonts w:ascii="Times New Roman" w:eastAsia="Times New Roman" w:cs="Times New Roman"/>
          <w:sz w:val="26"/>
        </w:rPr>
        <w:t>сообщает</w:t>
      </w:r>
      <w:r w:rsidR="00487592" w:rsidRPr="00E01487">
        <w:rPr>
          <w:rFonts w:ascii="Times New Roman" w:eastAsia="Times New Roman" w:cs="Times New Roman"/>
          <w:sz w:val="26"/>
        </w:rPr>
        <w:t xml:space="preserve"> </w:t>
      </w:r>
      <w:r w:rsidR="00487592" w:rsidRPr="00E01487">
        <w:rPr>
          <w:rFonts w:ascii="Times New Roman" w:eastAsia="Times New Roman" w:cs="Times New Roman"/>
          <w:sz w:val="26"/>
        </w:rPr>
        <w:t>о</w:t>
      </w:r>
      <w:r w:rsidR="00487592" w:rsidRPr="00E01487">
        <w:rPr>
          <w:rFonts w:ascii="Times New Roman" w:eastAsia="Times New Roman" w:cs="Times New Roman"/>
          <w:sz w:val="26"/>
        </w:rPr>
        <w:t xml:space="preserve"> </w:t>
      </w:r>
      <w:r w:rsidR="00487592" w:rsidRPr="00EA3AC8">
        <w:rPr>
          <w:rFonts w:ascii="Times New Roman" w:eastAsia="Times New Roman" w:cs="Times New Roman"/>
          <w:sz w:val="26"/>
        </w:rPr>
        <w:t>проведении</w:t>
      </w:r>
      <w:r w:rsidR="00487592" w:rsidRPr="00EA3AC8">
        <w:rPr>
          <w:rFonts w:ascii="Times New Roman" w:eastAsia="Times New Roman" w:cs="Times New Roman"/>
          <w:sz w:val="26"/>
        </w:rPr>
        <w:t xml:space="preserve"> </w:t>
      </w:r>
      <w:r w:rsidR="005D3A48" w:rsidRPr="005D3A48">
        <w:rPr>
          <w:rFonts w:ascii="Times New Roman" w:eastAsia="Times New Roman" w:cs="Times New Roman"/>
          <w:b/>
          <w:sz w:val="26"/>
        </w:rPr>
        <w:t>29</w:t>
      </w:r>
      <w:r w:rsidR="00487592" w:rsidRPr="005D3A48">
        <w:rPr>
          <w:rFonts w:ascii="Times New Roman" w:eastAsia="Times New Roman" w:cs="Times New Roman"/>
          <w:b/>
          <w:sz w:val="26"/>
        </w:rPr>
        <w:t xml:space="preserve"> </w:t>
      </w:r>
      <w:r w:rsidR="005D3A48">
        <w:rPr>
          <w:rFonts w:ascii="Times New Roman" w:eastAsia="Times New Roman" w:cs="Times New Roman"/>
          <w:b/>
          <w:sz w:val="26"/>
        </w:rPr>
        <w:t>октября</w:t>
      </w:r>
      <w:r w:rsidR="005D3A48">
        <w:rPr>
          <w:rFonts w:ascii="Times New Roman" w:eastAsia="Times New Roman" w:cs="Times New Roman"/>
          <w:b/>
          <w:sz w:val="26"/>
        </w:rPr>
        <w:t xml:space="preserve"> </w:t>
      </w:r>
      <w:r w:rsidR="00487592" w:rsidRPr="005842D0">
        <w:rPr>
          <w:rFonts w:ascii="Times New Roman" w:eastAsia="Times New Roman" w:cs="Times New Roman"/>
          <w:b/>
          <w:sz w:val="26"/>
        </w:rPr>
        <w:t>201</w:t>
      </w:r>
      <w:r w:rsidR="005842D0" w:rsidRPr="005842D0">
        <w:rPr>
          <w:rFonts w:ascii="Times New Roman" w:eastAsia="Times New Roman" w:cs="Times New Roman"/>
          <w:b/>
          <w:sz w:val="26"/>
        </w:rPr>
        <w:t>8</w:t>
      </w:r>
      <w:r w:rsidR="00487592" w:rsidRPr="005842D0">
        <w:rPr>
          <w:rFonts w:ascii="Times New Roman" w:eastAsia="Times New Roman" w:cs="Times New Roman"/>
          <w:b/>
          <w:sz w:val="26"/>
        </w:rPr>
        <w:t xml:space="preserve"> </w:t>
      </w:r>
      <w:r w:rsidR="00487592" w:rsidRPr="005842D0">
        <w:rPr>
          <w:rFonts w:ascii="Times New Roman" w:eastAsia="Times New Roman" w:cs="Times New Roman"/>
          <w:b/>
          <w:sz w:val="26"/>
        </w:rPr>
        <w:t>года</w:t>
      </w:r>
      <w:r w:rsidR="00487592" w:rsidRPr="005842D0">
        <w:rPr>
          <w:rFonts w:ascii="Times New Roman" w:eastAsia="Times New Roman" w:cs="Times New Roman"/>
          <w:b/>
          <w:sz w:val="26"/>
        </w:rPr>
        <w:t xml:space="preserve"> </w:t>
      </w:r>
      <w:r w:rsidR="00487592" w:rsidRPr="005842D0">
        <w:rPr>
          <w:rFonts w:ascii="Times New Roman" w:eastAsia="Times New Roman" w:cs="Times New Roman"/>
          <w:b/>
          <w:sz w:val="26"/>
        </w:rPr>
        <w:t>в</w:t>
      </w:r>
      <w:r w:rsidR="00487592" w:rsidRPr="005842D0">
        <w:rPr>
          <w:rFonts w:ascii="Times New Roman" w:eastAsia="Times New Roman" w:cs="Times New Roman"/>
          <w:b/>
          <w:sz w:val="26"/>
        </w:rPr>
        <w:t xml:space="preserve"> 1</w:t>
      </w:r>
      <w:r w:rsidR="005842D0" w:rsidRPr="005842D0">
        <w:rPr>
          <w:rFonts w:ascii="Times New Roman" w:eastAsia="Times New Roman" w:cs="Times New Roman"/>
          <w:b/>
          <w:sz w:val="26"/>
        </w:rPr>
        <w:t>1</w:t>
      </w:r>
      <w:r w:rsidR="00487592" w:rsidRPr="00EA3AC8">
        <w:rPr>
          <w:rFonts w:ascii="Times New Roman" w:eastAsia="Times New Roman" w:cs="Times New Roman"/>
          <w:b/>
          <w:sz w:val="26"/>
        </w:rPr>
        <w:t xml:space="preserve"> </w:t>
      </w:r>
      <w:r w:rsidR="00487592" w:rsidRPr="00EA3AC8">
        <w:rPr>
          <w:rFonts w:ascii="Times New Roman" w:eastAsia="Times New Roman" w:cs="Times New Roman"/>
          <w:b/>
          <w:sz w:val="26"/>
        </w:rPr>
        <w:t>часов</w:t>
      </w:r>
      <w:r w:rsidR="00487592" w:rsidRPr="0030765A">
        <w:rPr>
          <w:rFonts w:ascii="Times New Roman" w:eastAsia="Times New Roman" w:cs="Times New Roman"/>
          <w:b/>
          <w:sz w:val="26"/>
        </w:rPr>
        <w:t xml:space="preserve"> 00 </w:t>
      </w:r>
      <w:r w:rsidR="00487592" w:rsidRPr="0030765A">
        <w:rPr>
          <w:rFonts w:ascii="Times New Roman" w:eastAsia="Times New Roman" w:cs="Times New Roman"/>
          <w:b/>
          <w:sz w:val="26"/>
        </w:rPr>
        <w:t>мину</w:t>
      </w:r>
      <w:r w:rsidR="00487592" w:rsidRPr="0030765A">
        <w:rPr>
          <w:rFonts w:ascii="Times New Roman" w:eastAsia="Times New Roman" w:cs="Times New Roman"/>
          <w:sz w:val="26"/>
        </w:rPr>
        <w:t>т</w:t>
      </w:r>
      <w:r w:rsidR="00487592" w:rsidRPr="0030765A">
        <w:rPr>
          <w:rFonts w:ascii="Times New Roman" w:eastAsia="Times New Roman" w:cs="Times New Roman"/>
          <w:sz w:val="26"/>
        </w:rPr>
        <w:t xml:space="preserve"> </w:t>
      </w:r>
      <w:r w:rsidR="00487592" w:rsidRPr="0030765A">
        <w:rPr>
          <w:rFonts w:ascii="Times New Roman" w:eastAsia="Times New Roman" w:cs="Times New Roman"/>
          <w:sz w:val="26"/>
        </w:rPr>
        <w:t>аукциона</w:t>
      </w:r>
      <w:r w:rsidR="00487592" w:rsidRPr="00E01487">
        <w:rPr>
          <w:rFonts w:ascii="Times New Roman" w:eastAsia="Times New Roman" w:cs="Times New Roman"/>
          <w:sz w:val="26"/>
        </w:rPr>
        <w:t xml:space="preserve"> </w:t>
      </w:r>
      <w:r w:rsidR="00487592" w:rsidRPr="00E01487">
        <w:rPr>
          <w:rFonts w:ascii="Times New Roman" w:eastAsia="Times New Roman" w:cs="Times New Roman"/>
          <w:sz w:val="26"/>
        </w:rPr>
        <w:t>по</w:t>
      </w:r>
      <w:r w:rsidR="00487592" w:rsidRPr="00E01487">
        <w:rPr>
          <w:rFonts w:ascii="Times New Roman" w:eastAsia="Times New Roman" w:cs="Times New Roman"/>
          <w:sz w:val="26"/>
        </w:rPr>
        <w:t xml:space="preserve"> </w:t>
      </w:r>
      <w:r w:rsidR="00487592" w:rsidRPr="00E01487">
        <w:rPr>
          <w:rFonts w:ascii="Times New Roman" w:eastAsia="Times New Roman" w:cs="Times New Roman"/>
          <w:sz w:val="26"/>
        </w:rPr>
        <w:t>продаже</w:t>
      </w:r>
      <w:r w:rsidR="00487592" w:rsidRPr="00E01487">
        <w:rPr>
          <w:rFonts w:ascii="Times New Roman" w:eastAsia="Times New Roman" w:cs="Times New Roman"/>
          <w:sz w:val="26"/>
        </w:rPr>
        <w:t xml:space="preserve"> </w:t>
      </w:r>
      <w:r w:rsidR="00487592" w:rsidRPr="00E01487">
        <w:rPr>
          <w:rFonts w:ascii="Times New Roman" w:eastAsia="Times New Roman" w:cs="Times New Roman"/>
          <w:sz w:val="26"/>
        </w:rPr>
        <w:t>муниципального</w:t>
      </w:r>
      <w:r w:rsidR="00487592" w:rsidRPr="00E01487">
        <w:rPr>
          <w:rFonts w:ascii="Times New Roman" w:eastAsia="Times New Roman" w:cs="Times New Roman"/>
          <w:sz w:val="26"/>
        </w:rPr>
        <w:t xml:space="preserve"> </w:t>
      </w:r>
      <w:r w:rsidR="00487592" w:rsidRPr="00E01487">
        <w:rPr>
          <w:rFonts w:ascii="Times New Roman" w:eastAsia="Times New Roman" w:cs="Times New Roman"/>
          <w:sz w:val="26"/>
        </w:rPr>
        <w:t>имущества</w:t>
      </w:r>
      <w:r w:rsidR="00EA3AC8">
        <w:rPr>
          <w:rFonts w:ascii="Times New Roman" w:eastAsia="Times New Roman" w:cs="Times New Roman"/>
          <w:sz w:val="26"/>
        </w:rPr>
        <w:t xml:space="preserve"> </w:t>
      </w:r>
    </w:p>
    <w:p w:rsidR="00487592" w:rsidRDefault="00487592">
      <w:pPr>
        <w:tabs>
          <w:tab w:val="left" w:leader="underscore" w:pos="7021"/>
          <w:tab w:val="left" w:leader="underscore" w:pos="8427"/>
        </w:tabs>
        <w:ind w:firstLine="567"/>
        <w:jc w:val="center"/>
        <w:rPr>
          <w:rFonts w:cs="Times New Roman"/>
        </w:rPr>
      </w:pPr>
      <w:r w:rsidRPr="00E01487">
        <w:rPr>
          <w:rFonts w:ascii="Times New Roman" w:eastAsia="Times New Roman" w:cs="Times New Roman"/>
          <w:sz w:val="26"/>
        </w:rPr>
        <w:t>(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постановление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Администрации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Смоленского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района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Алтайского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края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от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620EBA">
        <w:rPr>
          <w:rFonts w:ascii="Times New Roman" w:eastAsia="Times New Roman" w:cs="Times New Roman"/>
          <w:spacing w:val="-3"/>
          <w:sz w:val="26"/>
          <w:lang w:eastAsia="ru-RU" w:bidi="ar-SA"/>
        </w:rPr>
        <w:t>0</w:t>
      </w:r>
      <w:r w:rsidR="005842D0">
        <w:rPr>
          <w:rFonts w:ascii="Times New Roman" w:eastAsia="Times New Roman" w:cs="Times New Roman"/>
          <w:spacing w:val="-3"/>
          <w:sz w:val="26"/>
          <w:lang w:eastAsia="ru-RU" w:bidi="ar-SA"/>
        </w:rPr>
        <w:t>3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.0</w:t>
      </w:r>
      <w:r w:rsidR="00620EBA">
        <w:rPr>
          <w:rFonts w:ascii="Times New Roman" w:eastAsia="Times New Roman" w:cs="Times New Roman"/>
          <w:spacing w:val="-3"/>
          <w:sz w:val="26"/>
          <w:lang w:eastAsia="ru-RU" w:bidi="ar-SA"/>
        </w:rPr>
        <w:t>8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.201</w:t>
      </w:r>
      <w:r w:rsidR="00620EBA">
        <w:rPr>
          <w:rFonts w:ascii="Times New Roman" w:eastAsia="Times New Roman" w:cs="Times New Roman"/>
          <w:spacing w:val="-3"/>
          <w:sz w:val="26"/>
          <w:lang w:eastAsia="ru-RU" w:bidi="ar-SA"/>
        </w:rPr>
        <w:t>8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№</w:t>
      </w:r>
      <w:r w:rsidR="00620EBA">
        <w:rPr>
          <w:rFonts w:ascii="Times New Roman" w:eastAsia="Times New Roman" w:cs="Times New Roman"/>
          <w:spacing w:val="-3"/>
          <w:sz w:val="26"/>
          <w:lang w:eastAsia="ru-RU" w:bidi="ar-SA"/>
        </w:rPr>
        <w:t>8</w:t>
      </w:r>
      <w:r w:rsidR="005842D0">
        <w:rPr>
          <w:rFonts w:ascii="Times New Roman" w:eastAsia="Times New Roman" w:cs="Times New Roman"/>
          <w:spacing w:val="-3"/>
          <w:sz w:val="26"/>
          <w:lang w:eastAsia="ru-RU" w:bidi="ar-SA"/>
        </w:rPr>
        <w:t>2</w:t>
      </w:r>
      <w:r w:rsidR="00620EBA">
        <w:rPr>
          <w:rFonts w:ascii="Times New Roman" w:eastAsia="Times New Roman" w:cs="Times New Roman"/>
          <w:spacing w:val="-3"/>
          <w:sz w:val="26"/>
          <w:lang w:eastAsia="ru-RU" w:bidi="ar-SA"/>
        </w:rPr>
        <w:t>1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«Об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условиях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приватизации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объектов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недвижимого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муниципального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имущества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Смоленского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района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Алтайского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края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»</w:t>
      </w:r>
      <w:r w:rsidRPr="00E01487">
        <w:rPr>
          <w:rFonts w:ascii="Times New Roman" w:eastAsia="Times New Roman" w:cs="Times New Roman"/>
          <w:sz w:val="26"/>
        </w:rPr>
        <w:t>)</w:t>
      </w:r>
    </w:p>
    <w:p w:rsidR="00487592" w:rsidRDefault="00487592">
      <w:pPr>
        <w:tabs>
          <w:tab w:val="left" w:leader="underscore" w:pos="7021"/>
          <w:tab w:val="left" w:leader="underscore" w:pos="8427"/>
        </w:tabs>
        <w:ind w:firstLine="567"/>
        <w:jc w:val="center"/>
        <w:rPr>
          <w:rFonts w:ascii="Times New Roman" w:cs="Times New Roman"/>
          <w:sz w:val="26"/>
        </w:rPr>
      </w:pPr>
    </w:p>
    <w:p w:rsidR="00487592" w:rsidRDefault="00487592">
      <w:pPr>
        <w:ind w:firstLine="567"/>
        <w:jc w:val="both"/>
        <w:rPr>
          <w:rFonts w:ascii="Times New Roman" w:cs="Times New Roman"/>
          <w:spacing w:val="-3"/>
          <w:sz w:val="26"/>
        </w:rPr>
      </w:pPr>
      <w:r>
        <w:rPr>
          <w:rFonts w:ascii="Times New Roman" w:eastAsia="Times New Roman" w:cs="Times New Roman"/>
          <w:b/>
          <w:spacing w:val="-3"/>
          <w:sz w:val="26"/>
        </w:rPr>
        <w:t>Продавец</w:t>
      </w:r>
      <w:r w:rsidR="002D1D8F">
        <w:rPr>
          <w:rFonts w:ascii="Times New Roman" w:eastAsia="Times New Roman" w:cs="Times New Roman"/>
          <w:b/>
          <w:spacing w:val="-3"/>
          <w:sz w:val="26"/>
        </w:rPr>
        <w:t>: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Администрация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Смоленского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района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Алтайского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края</w:t>
      </w:r>
      <w:r>
        <w:rPr>
          <w:rFonts w:ascii="Times New Roman" w:cs="Times New Roman"/>
          <w:spacing w:val="-3"/>
          <w:sz w:val="26"/>
        </w:rPr>
        <w:t>.</w:t>
      </w:r>
    </w:p>
    <w:p w:rsidR="00487592" w:rsidRDefault="00487592">
      <w:pPr>
        <w:tabs>
          <w:tab w:val="left" w:pos="567"/>
        </w:tabs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pacing w:val="-3"/>
          <w:sz w:val="26"/>
          <w:shd w:val="clear" w:color="auto" w:fill="FFFFFF"/>
        </w:rPr>
        <w:t>Способ</w:t>
      </w:r>
      <w:r>
        <w:rPr>
          <w:rFonts w:ascii="Times New Roman" w:eastAsia="Times New Roman" w:cs="Times New Roman"/>
          <w:b/>
          <w:spacing w:val="-3"/>
          <w:sz w:val="26"/>
          <w:shd w:val="clear" w:color="auto" w:fill="FFFFFF"/>
        </w:rPr>
        <w:t xml:space="preserve"> </w:t>
      </w:r>
      <w:r>
        <w:rPr>
          <w:rFonts w:ascii="Times New Roman" w:eastAsia="Times New Roman" w:cs="Times New Roman"/>
          <w:b/>
          <w:spacing w:val="-3"/>
          <w:sz w:val="26"/>
          <w:shd w:val="clear" w:color="auto" w:fill="FFFFFF"/>
        </w:rPr>
        <w:t>приватизации</w:t>
      </w:r>
      <w:r w:rsidR="002D1D8F">
        <w:rPr>
          <w:rFonts w:ascii="Times New Roman" w:eastAsia="Times New Roman" w:cs="Times New Roman"/>
          <w:b/>
          <w:spacing w:val="-3"/>
          <w:sz w:val="26"/>
          <w:shd w:val="clear" w:color="auto" w:fill="FFFFFF"/>
        </w:rPr>
        <w:t>: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аукцион</w:t>
      </w:r>
      <w:r>
        <w:rPr>
          <w:rFonts w:ascii="Times New Roman" w:eastAsia="Times New Roman" w:cs="Times New Roman"/>
          <w:spacing w:val="-3"/>
          <w:sz w:val="26"/>
        </w:rPr>
        <w:t xml:space="preserve">, </w:t>
      </w:r>
      <w:r>
        <w:rPr>
          <w:rFonts w:ascii="Times New Roman" w:eastAsia="Times New Roman" w:cs="Times New Roman"/>
          <w:spacing w:val="-3"/>
          <w:sz w:val="26"/>
        </w:rPr>
        <w:t>открытый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по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составу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участников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и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по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форме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подачи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предложений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цене</w:t>
      </w:r>
      <w:r>
        <w:rPr>
          <w:rFonts w:ascii="Times New Roman" w:cs="Times New Roman"/>
          <w:spacing w:val="-3"/>
          <w:sz w:val="26"/>
        </w:rPr>
        <w:t>.</w:t>
      </w:r>
    </w:p>
    <w:p w:rsidR="00487592" w:rsidRDefault="00487592">
      <w:pPr>
        <w:tabs>
          <w:tab w:val="left" w:pos="567"/>
        </w:tabs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pacing w:val="-3"/>
          <w:sz w:val="26"/>
          <w:shd w:val="clear" w:color="auto" w:fill="FFFFFF"/>
        </w:rPr>
        <w:t>Приём</w:t>
      </w:r>
      <w:r>
        <w:rPr>
          <w:rFonts w:ascii="Times New Roman" w:eastAsia="Times New Roman" w:cs="Times New Roman"/>
          <w:b/>
          <w:spacing w:val="-3"/>
          <w:sz w:val="26"/>
          <w:shd w:val="clear" w:color="auto" w:fill="FFFFFF"/>
        </w:rPr>
        <w:t xml:space="preserve"> </w:t>
      </w:r>
      <w:r>
        <w:rPr>
          <w:rFonts w:ascii="Times New Roman" w:eastAsia="Times New Roman" w:cs="Times New Roman"/>
          <w:b/>
          <w:spacing w:val="-3"/>
          <w:sz w:val="26"/>
          <w:shd w:val="clear" w:color="auto" w:fill="FFFFFF"/>
        </w:rPr>
        <w:t>заявок</w:t>
      </w:r>
      <w:r>
        <w:rPr>
          <w:rFonts w:ascii="Times New Roman" w:eastAsia="Times New Roman" w:cs="Times New Roman"/>
          <w:b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для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участия</w:t>
      </w:r>
      <w:r>
        <w:rPr>
          <w:rFonts w:ascii="Times New Roman" w:eastAsia="Times New Roman" w:cs="Times New Roman"/>
          <w:spacing w:val="-3"/>
          <w:sz w:val="26"/>
          <w:shd w:val="clear" w:color="auto" w:fill="FFFFFF"/>
        </w:rPr>
        <w:t xml:space="preserve"> </w:t>
      </w:r>
      <w:r>
        <w:rPr>
          <w:rFonts w:ascii="Times New Roman" w:eastAsia="Times New Roman" w:cs="Times New Roman"/>
          <w:spacing w:val="-3"/>
          <w:sz w:val="26"/>
          <w:shd w:val="clear" w:color="auto" w:fill="FFFFFF"/>
        </w:rPr>
        <w:t>в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аукционе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осуществляется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У</w:t>
      </w:r>
      <w:r>
        <w:rPr>
          <w:rFonts w:ascii="Times New Roman" w:eastAsia="Times New Roman" w:cs="Times New Roman"/>
          <w:spacing w:val="-3"/>
          <w:sz w:val="26"/>
        </w:rPr>
        <w:t>правлени</w:t>
      </w:r>
      <w:r w:rsidR="00C56303">
        <w:rPr>
          <w:rFonts w:ascii="Times New Roman" w:eastAsia="Times New Roman" w:cs="Times New Roman"/>
          <w:spacing w:val="-3"/>
          <w:sz w:val="26"/>
        </w:rPr>
        <w:t>ем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по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земельным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и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имущественным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отношениям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А</w:t>
      </w:r>
      <w:r>
        <w:rPr>
          <w:rFonts w:ascii="Times New Roman" w:eastAsia="Times New Roman" w:cs="Times New Roman"/>
          <w:spacing w:val="-3"/>
          <w:sz w:val="26"/>
        </w:rPr>
        <w:t>дминистрации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Смоленского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района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Алтайского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края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 w:rsidRPr="0030765A">
        <w:rPr>
          <w:rFonts w:ascii="Times New Roman" w:eastAsia="Times New Roman" w:cs="Times New Roman"/>
          <w:b/>
          <w:spacing w:val="-3"/>
          <w:sz w:val="26"/>
        </w:rPr>
        <w:t>с</w:t>
      </w:r>
      <w:r w:rsidRPr="0030765A">
        <w:rPr>
          <w:rFonts w:ascii="Times New Roman" w:eastAsia="Times New Roman" w:cs="Times New Roman"/>
          <w:b/>
          <w:spacing w:val="-3"/>
          <w:sz w:val="26"/>
        </w:rPr>
        <w:t xml:space="preserve"> </w:t>
      </w:r>
      <w:r w:rsidR="005D3A48">
        <w:rPr>
          <w:rFonts w:ascii="Times New Roman" w:eastAsia="Times New Roman" w:cs="Times New Roman"/>
          <w:b/>
          <w:spacing w:val="-3"/>
          <w:sz w:val="26"/>
        </w:rPr>
        <w:t>27</w:t>
      </w:r>
      <w:r w:rsidRPr="004161E4">
        <w:rPr>
          <w:rFonts w:ascii="Times New Roman" w:eastAsia="Times New Roman" w:cs="Times New Roman"/>
          <w:b/>
          <w:spacing w:val="-3"/>
          <w:sz w:val="26"/>
        </w:rPr>
        <w:t>.0</w:t>
      </w:r>
      <w:r w:rsidR="005D3A48">
        <w:rPr>
          <w:rFonts w:ascii="Times New Roman" w:eastAsia="Times New Roman" w:cs="Times New Roman"/>
          <w:b/>
          <w:spacing w:val="-3"/>
          <w:sz w:val="26"/>
        </w:rPr>
        <w:t>9</w:t>
      </w:r>
      <w:r w:rsidRPr="004161E4">
        <w:rPr>
          <w:rFonts w:ascii="Times New Roman" w:eastAsia="Times New Roman" w:cs="Times New Roman"/>
          <w:b/>
          <w:spacing w:val="-3"/>
          <w:sz w:val="26"/>
        </w:rPr>
        <w:t>.201</w:t>
      </w:r>
      <w:r w:rsidR="004161E4" w:rsidRPr="004161E4">
        <w:rPr>
          <w:rFonts w:ascii="Times New Roman" w:eastAsia="Times New Roman" w:cs="Times New Roman"/>
          <w:b/>
          <w:spacing w:val="-3"/>
          <w:sz w:val="26"/>
        </w:rPr>
        <w:t>8</w:t>
      </w:r>
      <w:r w:rsidRPr="004161E4">
        <w:rPr>
          <w:rFonts w:ascii="Times New Roman" w:eastAsia="Times New Roman" w:cs="Times New Roman"/>
          <w:b/>
          <w:spacing w:val="-3"/>
          <w:sz w:val="26"/>
        </w:rPr>
        <w:t xml:space="preserve"> </w:t>
      </w:r>
      <w:r w:rsidRPr="004161E4">
        <w:rPr>
          <w:rFonts w:ascii="Times New Roman" w:eastAsia="Times New Roman" w:cs="Times New Roman"/>
          <w:b/>
          <w:spacing w:val="-3"/>
          <w:sz w:val="26"/>
        </w:rPr>
        <w:t>по</w:t>
      </w:r>
      <w:r w:rsidRPr="004161E4">
        <w:rPr>
          <w:rFonts w:ascii="Times New Roman" w:eastAsia="Times New Roman" w:cs="Times New Roman"/>
          <w:b/>
          <w:spacing w:val="-3"/>
          <w:sz w:val="26"/>
        </w:rPr>
        <w:t xml:space="preserve"> </w:t>
      </w:r>
      <w:r w:rsidR="005D3A48">
        <w:rPr>
          <w:rFonts w:ascii="Times New Roman" w:eastAsia="Times New Roman" w:cs="Times New Roman"/>
          <w:b/>
          <w:spacing w:val="-3"/>
          <w:sz w:val="26"/>
        </w:rPr>
        <w:t>2</w:t>
      </w:r>
      <w:r w:rsidR="004161E4" w:rsidRPr="004161E4">
        <w:rPr>
          <w:rFonts w:ascii="Times New Roman" w:eastAsia="Times New Roman" w:cs="Times New Roman"/>
          <w:b/>
          <w:spacing w:val="-3"/>
          <w:sz w:val="26"/>
        </w:rPr>
        <w:t>2</w:t>
      </w:r>
      <w:r w:rsidRPr="004161E4">
        <w:rPr>
          <w:rFonts w:ascii="Times New Roman" w:eastAsia="Times New Roman" w:cs="Times New Roman"/>
          <w:b/>
          <w:spacing w:val="-3"/>
          <w:sz w:val="26"/>
        </w:rPr>
        <w:t>.</w:t>
      </w:r>
      <w:r w:rsidR="005D3A48">
        <w:rPr>
          <w:rFonts w:ascii="Times New Roman" w:eastAsia="Times New Roman" w:cs="Times New Roman"/>
          <w:b/>
          <w:spacing w:val="-3"/>
          <w:sz w:val="26"/>
        </w:rPr>
        <w:t>1</w:t>
      </w:r>
      <w:r w:rsidRPr="004161E4">
        <w:rPr>
          <w:rFonts w:ascii="Times New Roman" w:eastAsia="Times New Roman" w:cs="Times New Roman"/>
          <w:b/>
          <w:spacing w:val="-3"/>
          <w:sz w:val="26"/>
        </w:rPr>
        <w:t>0.201</w:t>
      </w:r>
      <w:r w:rsidR="004161E4" w:rsidRPr="004161E4">
        <w:rPr>
          <w:rFonts w:ascii="Times New Roman" w:eastAsia="Times New Roman" w:cs="Times New Roman"/>
          <w:b/>
          <w:spacing w:val="-3"/>
          <w:sz w:val="26"/>
        </w:rPr>
        <w:t>8</w:t>
      </w:r>
      <w:r w:rsidRPr="0030765A">
        <w:rPr>
          <w:rFonts w:ascii="Times New Roman" w:eastAsia="Times New Roman" w:cs="Times New Roman"/>
          <w:spacing w:val="-3"/>
          <w:sz w:val="26"/>
        </w:rPr>
        <w:t xml:space="preserve"> </w:t>
      </w:r>
      <w:r w:rsidRPr="0030765A">
        <w:rPr>
          <w:rFonts w:ascii="Times New Roman" w:eastAsia="Times New Roman" w:cs="Times New Roman"/>
          <w:spacing w:val="-3"/>
          <w:sz w:val="26"/>
        </w:rPr>
        <w:t>в</w:t>
      </w:r>
      <w:r w:rsidRPr="0030765A">
        <w:rPr>
          <w:rFonts w:ascii="Times New Roman" w:eastAsia="Times New Roman" w:cs="Times New Roman"/>
          <w:spacing w:val="-3"/>
          <w:sz w:val="26"/>
        </w:rPr>
        <w:t xml:space="preserve"> </w:t>
      </w:r>
      <w:r w:rsidRPr="0030765A">
        <w:rPr>
          <w:rFonts w:ascii="Times New Roman" w:eastAsia="Times New Roman" w:cs="Times New Roman"/>
          <w:spacing w:val="-3"/>
          <w:sz w:val="26"/>
        </w:rPr>
        <w:t>рабочие</w:t>
      </w:r>
      <w:r w:rsidRPr="0030765A">
        <w:rPr>
          <w:rFonts w:ascii="Times New Roman" w:eastAsia="Times New Roman" w:cs="Times New Roman"/>
          <w:spacing w:val="-3"/>
          <w:sz w:val="26"/>
        </w:rPr>
        <w:t xml:space="preserve"> </w:t>
      </w:r>
      <w:r w:rsidRPr="0030765A">
        <w:rPr>
          <w:rFonts w:ascii="Times New Roman" w:eastAsia="Times New Roman" w:cs="Times New Roman"/>
          <w:spacing w:val="-3"/>
          <w:sz w:val="26"/>
        </w:rPr>
        <w:t>дни</w:t>
      </w:r>
      <w:r w:rsidRPr="0030765A">
        <w:rPr>
          <w:rFonts w:ascii="Times New Roman" w:eastAsia="Times New Roman" w:cs="Times New Roman"/>
          <w:spacing w:val="-3"/>
          <w:sz w:val="26"/>
        </w:rPr>
        <w:t xml:space="preserve"> </w:t>
      </w:r>
      <w:r w:rsidRPr="0030765A">
        <w:rPr>
          <w:rFonts w:ascii="Times New Roman" w:eastAsia="Times New Roman" w:cs="Times New Roman"/>
          <w:spacing w:val="-3"/>
          <w:sz w:val="26"/>
        </w:rPr>
        <w:t>с</w:t>
      </w:r>
      <w:r w:rsidRPr="0030765A">
        <w:rPr>
          <w:rFonts w:ascii="Times New Roman" w:eastAsia="Times New Roman" w:cs="Times New Roman"/>
          <w:spacing w:val="-3"/>
          <w:sz w:val="26"/>
        </w:rPr>
        <w:t xml:space="preserve"> 9.00 </w:t>
      </w:r>
      <w:r w:rsidRPr="0030765A">
        <w:rPr>
          <w:rFonts w:ascii="Times New Roman" w:eastAsia="Times New Roman" w:cs="Times New Roman"/>
          <w:spacing w:val="-3"/>
          <w:sz w:val="26"/>
        </w:rPr>
        <w:t>до</w:t>
      </w:r>
      <w:r w:rsidRPr="0030765A">
        <w:rPr>
          <w:rFonts w:ascii="Times New Roman" w:eastAsia="Times New Roman" w:cs="Times New Roman"/>
          <w:spacing w:val="-3"/>
          <w:sz w:val="26"/>
        </w:rPr>
        <w:t xml:space="preserve"> 17.00 (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>обеденный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>перерыв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>с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 xml:space="preserve"> 13.00 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>до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 xml:space="preserve"> 14.00</w:t>
      </w:r>
      <w:r w:rsidRPr="0030765A">
        <w:rPr>
          <w:rFonts w:ascii="Times New Roman" w:eastAsia="Times New Roman" w:cs="Times New Roman"/>
          <w:spacing w:val="-3"/>
          <w:sz w:val="26"/>
        </w:rPr>
        <w:t xml:space="preserve">) </w:t>
      </w:r>
      <w:r w:rsidRPr="0030765A">
        <w:rPr>
          <w:rFonts w:ascii="Times New Roman" w:eastAsia="Times New Roman" w:cs="Times New Roman"/>
          <w:spacing w:val="-3"/>
          <w:sz w:val="26"/>
        </w:rPr>
        <w:t>по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адресу</w:t>
      </w:r>
      <w:r>
        <w:rPr>
          <w:rFonts w:ascii="Times New Roman" w:eastAsia="Times New Roman" w:cs="Times New Roman"/>
          <w:spacing w:val="-3"/>
          <w:sz w:val="26"/>
        </w:rPr>
        <w:t xml:space="preserve">: </w:t>
      </w:r>
      <w:r w:rsidR="00C56303">
        <w:rPr>
          <w:rFonts w:ascii="Times New Roman" w:eastAsia="Times New Roman" w:cs="Times New Roman"/>
          <w:spacing w:val="-3"/>
          <w:sz w:val="26"/>
        </w:rPr>
        <w:t>Алтайский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край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, </w:t>
      </w:r>
      <w:r w:rsidR="00C56303">
        <w:rPr>
          <w:rFonts w:ascii="Times New Roman" w:eastAsia="Times New Roman" w:cs="Times New Roman"/>
          <w:spacing w:val="-3"/>
          <w:sz w:val="26"/>
        </w:rPr>
        <w:t>Смоленский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район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, </w:t>
      </w:r>
      <w:r w:rsidR="00C56303">
        <w:rPr>
          <w:rFonts w:ascii="Times New Roman" w:eastAsia="Times New Roman" w:cs="Times New Roman"/>
          <w:spacing w:val="-3"/>
          <w:sz w:val="26"/>
        </w:rPr>
        <w:t>с</w:t>
      </w:r>
      <w:r>
        <w:rPr>
          <w:rFonts w:ascii="Times New Roman" w:eastAsia="Times New Roman" w:cs="Times New Roman"/>
          <w:spacing w:val="-3"/>
          <w:sz w:val="26"/>
        </w:rPr>
        <w:t xml:space="preserve">. </w:t>
      </w:r>
      <w:r w:rsidR="00C56303">
        <w:rPr>
          <w:rFonts w:ascii="Times New Roman" w:eastAsia="Times New Roman" w:cs="Times New Roman"/>
          <w:spacing w:val="-3"/>
          <w:sz w:val="26"/>
        </w:rPr>
        <w:t>Смоленское</w:t>
      </w:r>
      <w:r>
        <w:rPr>
          <w:rFonts w:ascii="Times New Roman" w:eastAsia="Times New Roman" w:cs="Times New Roman"/>
          <w:spacing w:val="-3"/>
          <w:sz w:val="26"/>
        </w:rPr>
        <w:t xml:space="preserve">, </w:t>
      </w:r>
      <w:r>
        <w:rPr>
          <w:rFonts w:ascii="Times New Roman" w:eastAsia="Times New Roman" w:cs="Times New Roman"/>
          <w:spacing w:val="-3"/>
          <w:sz w:val="26"/>
        </w:rPr>
        <w:t>ул</w:t>
      </w:r>
      <w:r>
        <w:rPr>
          <w:rFonts w:ascii="Times New Roman" w:eastAsia="Times New Roman" w:cs="Times New Roman"/>
          <w:spacing w:val="-3"/>
          <w:sz w:val="26"/>
        </w:rPr>
        <w:t xml:space="preserve">. </w:t>
      </w:r>
      <w:r w:rsidR="00C56303">
        <w:rPr>
          <w:rFonts w:ascii="Times New Roman" w:eastAsia="Times New Roman" w:cs="Times New Roman"/>
          <w:spacing w:val="-3"/>
          <w:sz w:val="26"/>
        </w:rPr>
        <w:t>Титова</w:t>
      </w:r>
      <w:r>
        <w:rPr>
          <w:rFonts w:ascii="Times New Roman" w:eastAsia="Times New Roman" w:cs="Times New Roman"/>
          <w:spacing w:val="-3"/>
          <w:sz w:val="26"/>
        </w:rPr>
        <w:t xml:space="preserve">, </w:t>
      </w:r>
      <w:r>
        <w:rPr>
          <w:rFonts w:ascii="Times New Roman" w:eastAsia="Times New Roman" w:cs="Times New Roman"/>
          <w:spacing w:val="-3"/>
          <w:sz w:val="26"/>
        </w:rPr>
        <w:t>д</w:t>
      </w:r>
      <w:r>
        <w:rPr>
          <w:rFonts w:ascii="Times New Roman" w:eastAsia="Times New Roman" w:cs="Times New Roman"/>
          <w:spacing w:val="-3"/>
          <w:sz w:val="26"/>
        </w:rPr>
        <w:t>.</w:t>
      </w:r>
      <w:r w:rsidR="00C56303">
        <w:rPr>
          <w:rFonts w:ascii="Times New Roman" w:eastAsia="Times New Roman" w:cs="Times New Roman"/>
          <w:spacing w:val="-3"/>
          <w:sz w:val="26"/>
        </w:rPr>
        <w:t>40</w:t>
      </w:r>
      <w:r>
        <w:rPr>
          <w:rFonts w:ascii="Times New Roman" w:eastAsia="Times New Roman" w:cs="Times New Roman"/>
          <w:spacing w:val="-3"/>
          <w:sz w:val="26"/>
        </w:rPr>
        <w:t xml:space="preserve">, </w:t>
      </w:r>
      <w:r>
        <w:rPr>
          <w:rFonts w:ascii="Times New Roman" w:eastAsia="Times New Roman" w:cs="Times New Roman"/>
          <w:spacing w:val="-3"/>
          <w:sz w:val="26"/>
        </w:rPr>
        <w:t>каб</w:t>
      </w:r>
      <w:r>
        <w:rPr>
          <w:rFonts w:ascii="Times New Roman" w:eastAsia="Times New Roman" w:cs="Times New Roman"/>
          <w:spacing w:val="-3"/>
          <w:sz w:val="26"/>
        </w:rPr>
        <w:t>.</w:t>
      </w:r>
      <w:r w:rsidR="00C56303">
        <w:rPr>
          <w:rFonts w:ascii="Times New Roman" w:eastAsia="Times New Roman" w:cs="Times New Roman"/>
          <w:spacing w:val="-3"/>
          <w:sz w:val="26"/>
        </w:rPr>
        <w:t>19</w:t>
      </w:r>
      <w:r>
        <w:rPr>
          <w:rFonts w:ascii="Times New Roman" w:eastAsia="Times New Roman" w:cs="Times New Roman"/>
          <w:spacing w:val="-3"/>
          <w:sz w:val="26"/>
        </w:rPr>
        <w:t xml:space="preserve">, </w:t>
      </w:r>
      <w:r>
        <w:rPr>
          <w:rFonts w:ascii="Times New Roman" w:eastAsia="Times New Roman" w:cs="Times New Roman"/>
          <w:spacing w:val="-3"/>
          <w:sz w:val="26"/>
        </w:rPr>
        <w:t>телефон</w:t>
      </w:r>
      <w:r>
        <w:rPr>
          <w:rFonts w:ascii="Times New Roman" w:eastAsia="Times New Roman" w:cs="Times New Roman"/>
          <w:spacing w:val="-3"/>
          <w:sz w:val="26"/>
        </w:rPr>
        <w:t>: (</w:t>
      </w:r>
      <w:r w:rsidR="00C56303">
        <w:rPr>
          <w:rFonts w:ascii="Times New Roman" w:eastAsia="Times New Roman" w:cs="Times New Roman"/>
          <w:spacing w:val="-3"/>
          <w:sz w:val="26"/>
        </w:rPr>
        <w:t>38536</w:t>
      </w:r>
      <w:r>
        <w:rPr>
          <w:rFonts w:ascii="Times New Roman" w:eastAsia="Times New Roman" w:cs="Times New Roman"/>
          <w:spacing w:val="-3"/>
          <w:sz w:val="26"/>
        </w:rPr>
        <w:t xml:space="preserve">) </w:t>
      </w:r>
      <w:r w:rsidR="00C56303">
        <w:rPr>
          <w:rFonts w:ascii="Times New Roman" w:eastAsia="Times New Roman" w:cs="Times New Roman"/>
          <w:spacing w:val="-3"/>
          <w:sz w:val="26"/>
        </w:rPr>
        <w:t>21346</w:t>
      </w:r>
      <w:r>
        <w:rPr>
          <w:rFonts w:ascii="Times New Roman" w:eastAsia="Times New Roman" w:cs="Times New Roman"/>
          <w:spacing w:val="-3"/>
          <w:sz w:val="26"/>
        </w:rPr>
        <w:t xml:space="preserve">. </w:t>
      </w:r>
      <w:r>
        <w:rPr>
          <w:rFonts w:ascii="Times New Roman" w:eastAsia="Times New Roman" w:cs="Times New Roman"/>
          <w:spacing w:val="-3"/>
          <w:sz w:val="26"/>
        </w:rPr>
        <w:t>Одно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лицо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имеет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право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подать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только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одну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заявку</w:t>
      </w:r>
      <w:r>
        <w:rPr>
          <w:rFonts w:ascii="Times New Roman" w:eastAsia="Times New Roman" w:cs="Times New Roman"/>
          <w:spacing w:val="-3"/>
          <w:sz w:val="26"/>
        </w:rPr>
        <w:t xml:space="preserve">. </w:t>
      </w:r>
      <w:r>
        <w:rPr>
          <w:rFonts w:ascii="Times New Roman" w:eastAsia="Times New Roman" w:cs="Times New Roman"/>
          <w:spacing w:val="-3"/>
          <w:sz w:val="26"/>
        </w:rPr>
        <w:t>Ограничения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участия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в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торгах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физических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и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юридических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лиц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в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соответствии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со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ст</w:t>
      </w:r>
      <w:r>
        <w:rPr>
          <w:rFonts w:ascii="Times New Roman" w:eastAsia="Times New Roman" w:cs="Times New Roman"/>
          <w:spacing w:val="-3"/>
          <w:sz w:val="26"/>
        </w:rPr>
        <w:t xml:space="preserve">. 5 </w:t>
      </w:r>
      <w:r>
        <w:rPr>
          <w:rFonts w:ascii="Times New Roman" w:eastAsia="Times New Roman" w:cs="Times New Roman"/>
          <w:spacing w:val="-3"/>
          <w:sz w:val="26"/>
        </w:rPr>
        <w:t>Федерального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закона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от</w:t>
      </w:r>
      <w:r>
        <w:rPr>
          <w:rFonts w:ascii="Times New Roman" w:eastAsia="Times New Roman" w:cs="Times New Roman"/>
          <w:spacing w:val="-3"/>
          <w:sz w:val="26"/>
        </w:rPr>
        <w:t xml:space="preserve"> 21.12.2001 </w:t>
      </w:r>
      <w:r>
        <w:rPr>
          <w:rFonts w:ascii="Times New Roman" w:eastAsia="Times New Roman" w:cs="Times New Roman"/>
          <w:spacing w:val="-3"/>
          <w:sz w:val="26"/>
        </w:rPr>
        <w:t>№</w:t>
      </w:r>
      <w:r>
        <w:rPr>
          <w:rFonts w:ascii="Times New Roman" w:eastAsia="Times New Roman" w:cs="Times New Roman"/>
          <w:spacing w:val="-3"/>
          <w:sz w:val="26"/>
        </w:rPr>
        <w:t xml:space="preserve"> 178-</w:t>
      </w:r>
      <w:r>
        <w:rPr>
          <w:rFonts w:ascii="Times New Roman" w:eastAsia="Times New Roman" w:cs="Times New Roman"/>
          <w:spacing w:val="-3"/>
          <w:sz w:val="26"/>
        </w:rPr>
        <w:t>ФЗ</w:t>
      </w:r>
      <w:r>
        <w:rPr>
          <w:rFonts w:ascii="Times New Roman" w:eastAsia="Times New Roman" w:cs="Times New Roman"/>
          <w:spacing w:val="-3"/>
          <w:sz w:val="26"/>
        </w:rPr>
        <w:t xml:space="preserve">. 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z w:val="26"/>
        </w:rPr>
        <w:t>Задаток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за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участие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в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аукционе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должен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поступить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расчетный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счет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позднее</w:t>
      </w:r>
      <w:r>
        <w:rPr>
          <w:rFonts w:ascii="Times New Roman" w:eastAsia="Times New Roman" w:cs="Times New Roman"/>
          <w:sz w:val="26"/>
        </w:rPr>
        <w:t xml:space="preserve"> </w:t>
      </w:r>
      <w:r w:rsidR="004161E4" w:rsidRPr="004161E4">
        <w:rPr>
          <w:rFonts w:ascii="Times New Roman" w:eastAsia="Times New Roman" w:cs="Times New Roman"/>
          <w:b/>
          <w:sz w:val="26"/>
        </w:rPr>
        <w:t>2</w:t>
      </w:r>
      <w:r w:rsidR="0048713C">
        <w:rPr>
          <w:rFonts w:ascii="Times New Roman" w:eastAsia="Times New Roman" w:cs="Times New Roman"/>
          <w:b/>
          <w:sz w:val="26"/>
        </w:rPr>
        <w:t>2</w:t>
      </w:r>
      <w:r w:rsidRPr="004161E4">
        <w:rPr>
          <w:rFonts w:ascii="Times New Roman" w:eastAsia="Times New Roman" w:cs="Times New Roman"/>
          <w:b/>
          <w:sz w:val="26"/>
        </w:rPr>
        <w:t>.</w:t>
      </w:r>
      <w:r w:rsidR="0048713C">
        <w:rPr>
          <w:rFonts w:ascii="Times New Roman" w:eastAsia="Times New Roman" w:cs="Times New Roman"/>
          <w:b/>
          <w:sz w:val="26"/>
        </w:rPr>
        <w:t>1</w:t>
      </w:r>
      <w:r w:rsidR="004161E4" w:rsidRPr="004161E4">
        <w:rPr>
          <w:rFonts w:ascii="Times New Roman" w:eastAsia="Times New Roman" w:cs="Times New Roman"/>
          <w:b/>
          <w:sz w:val="26"/>
        </w:rPr>
        <w:t>0</w:t>
      </w:r>
      <w:r w:rsidRPr="004161E4">
        <w:rPr>
          <w:rFonts w:ascii="Times New Roman" w:eastAsia="Times New Roman" w:cs="Times New Roman"/>
          <w:b/>
          <w:sz w:val="26"/>
        </w:rPr>
        <w:t>.201</w:t>
      </w:r>
      <w:r w:rsidR="004161E4" w:rsidRPr="004161E4">
        <w:rPr>
          <w:rFonts w:ascii="Times New Roman" w:eastAsia="Times New Roman" w:cs="Times New Roman"/>
          <w:b/>
          <w:sz w:val="26"/>
        </w:rPr>
        <w:t>8</w:t>
      </w:r>
      <w:r w:rsidRPr="004161E4">
        <w:rPr>
          <w:rFonts w:ascii="Times New Roman" w:eastAsia="Times New Roman" w:cs="Times New Roman"/>
          <w:b/>
          <w:sz w:val="26"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 w:rsidRPr="0030765A">
        <w:rPr>
          <w:rFonts w:ascii="Times New Roman" w:eastAsia="Times New Roman" w:cs="Times New Roman"/>
          <w:b/>
          <w:sz w:val="26"/>
        </w:rPr>
        <w:t>Рассмотрение</w:t>
      </w:r>
      <w:r w:rsidRPr="0030765A">
        <w:rPr>
          <w:rFonts w:ascii="Times New Roman" w:eastAsia="Times New Roman" w:cs="Times New Roman"/>
          <w:b/>
          <w:sz w:val="26"/>
        </w:rPr>
        <w:t xml:space="preserve"> </w:t>
      </w:r>
      <w:r w:rsidRPr="0030765A">
        <w:rPr>
          <w:rFonts w:ascii="Times New Roman" w:eastAsia="Times New Roman" w:cs="Times New Roman"/>
          <w:b/>
          <w:sz w:val="26"/>
        </w:rPr>
        <w:t>заявок</w:t>
      </w:r>
      <w:r w:rsidRPr="0030765A">
        <w:rPr>
          <w:rFonts w:ascii="Times New Roman" w:eastAsia="Times New Roman" w:cs="Times New Roman"/>
          <w:b/>
          <w:sz w:val="26"/>
        </w:rPr>
        <w:t xml:space="preserve"> </w:t>
      </w:r>
      <w:r w:rsidRPr="0030765A">
        <w:rPr>
          <w:rFonts w:ascii="Times New Roman" w:eastAsia="Times New Roman" w:cs="Times New Roman"/>
          <w:b/>
          <w:sz w:val="26"/>
        </w:rPr>
        <w:t>и</w:t>
      </w:r>
      <w:r w:rsidRPr="0030765A">
        <w:rPr>
          <w:rFonts w:ascii="Times New Roman" w:eastAsia="Times New Roman" w:cs="Times New Roman"/>
          <w:b/>
          <w:sz w:val="26"/>
        </w:rPr>
        <w:t xml:space="preserve"> </w:t>
      </w:r>
      <w:r w:rsidRPr="0030765A">
        <w:rPr>
          <w:rFonts w:ascii="Times New Roman" w:eastAsia="Times New Roman" w:cs="Times New Roman"/>
          <w:b/>
          <w:sz w:val="26"/>
        </w:rPr>
        <w:t>признание</w:t>
      </w:r>
      <w:r w:rsidRPr="0030765A">
        <w:rPr>
          <w:rFonts w:ascii="Times New Roman" w:eastAsia="Times New Roman" w:cs="Times New Roman"/>
          <w:b/>
          <w:sz w:val="26"/>
        </w:rPr>
        <w:t xml:space="preserve"> </w:t>
      </w:r>
      <w:r w:rsidRPr="0030765A">
        <w:rPr>
          <w:rFonts w:ascii="Times New Roman" w:eastAsia="Times New Roman" w:cs="Times New Roman"/>
          <w:b/>
          <w:sz w:val="26"/>
        </w:rPr>
        <w:t>претендентов</w:t>
      </w:r>
      <w:r w:rsidRPr="0030765A">
        <w:rPr>
          <w:rFonts w:ascii="Times New Roman" w:eastAsia="Times New Roman" w:cs="Times New Roman"/>
          <w:b/>
          <w:sz w:val="26"/>
        </w:rPr>
        <w:t xml:space="preserve"> </w:t>
      </w:r>
      <w:r w:rsidRPr="0030765A">
        <w:rPr>
          <w:rFonts w:ascii="Times New Roman" w:eastAsia="Times New Roman" w:cs="Times New Roman"/>
          <w:b/>
          <w:sz w:val="26"/>
        </w:rPr>
        <w:t>участниками</w:t>
      </w:r>
      <w:r w:rsidRPr="0030765A">
        <w:rPr>
          <w:rFonts w:ascii="Times New Roman" w:eastAsia="Times New Roman" w:cs="Times New Roman"/>
          <w:b/>
          <w:sz w:val="26"/>
        </w:rPr>
        <w:t xml:space="preserve"> </w:t>
      </w:r>
      <w:r w:rsidRPr="0030765A">
        <w:rPr>
          <w:rFonts w:ascii="Times New Roman" w:eastAsia="Times New Roman" w:cs="Times New Roman"/>
          <w:b/>
          <w:sz w:val="26"/>
        </w:rPr>
        <w:t>аукциона</w:t>
      </w:r>
      <w:r w:rsidR="002D1D8F">
        <w:rPr>
          <w:rFonts w:ascii="Times New Roman" w:eastAsia="Times New Roman" w:cs="Times New Roman"/>
          <w:b/>
          <w:sz w:val="26"/>
        </w:rPr>
        <w:t>:</w:t>
      </w:r>
      <w:r w:rsidRPr="0030765A">
        <w:rPr>
          <w:rFonts w:ascii="Times New Roman" w:eastAsia="Times New Roman" w:cs="Times New Roman"/>
          <w:sz w:val="26"/>
        </w:rPr>
        <w:t xml:space="preserve"> </w:t>
      </w:r>
      <w:r w:rsidR="0048713C">
        <w:rPr>
          <w:rFonts w:ascii="Times New Roman" w:eastAsia="Times New Roman" w:cs="Times New Roman"/>
          <w:b/>
          <w:sz w:val="26"/>
        </w:rPr>
        <w:t>25</w:t>
      </w:r>
      <w:r w:rsidRPr="005842D0">
        <w:rPr>
          <w:rFonts w:ascii="Times New Roman" w:eastAsia="Times New Roman" w:cs="Times New Roman"/>
          <w:b/>
          <w:sz w:val="26"/>
        </w:rPr>
        <w:t>.</w:t>
      </w:r>
      <w:r w:rsidR="0048713C">
        <w:rPr>
          <w:rFonts w:ascii="Times New Roman" w:eastAsia="Times New Roman" w:cs="Times New Roman"/>
          <w:b/>
          <w:sz w:val="26"/>
        </w:rPr>
        <w:t>1</w:t>
      </w:r>
      <w:r w:rsidRPr="005842D0">
        <w:rPr>
          <w:rFonts w:ascii="Times New Roman" w:eastAsia="Times New Roman" w:cs="Times New Roman"/>
          <w:b/>
          <w:sz w:val="26"/>
        </w:rPr>
        <w:t>0.201</w:t>
      </w:r>
      <w:r w:rsidR="005842D0" w:rsidRPr="005842D0">
        <w:rPr>
          <w:rFonts w:ascii="Times New Roman" w:eastAsia="Times New Roman" w:cs="Times New Roman"/>
          <w:b/>
          <w:sz w:val="26"/>
        </w:rPr>
        <w:t>8</w:t>
      </w:r>
      <w:r w:rsidRPr="005842D0">
        <w:rPr>
          <w:rFonts w:ascii="Times New Roman" w:eastAsia="Times New Roman" w:cs="Times New Roman"/>
          <w:b/>
          <w:sz w:val="26"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z w:val="26"/>
        </w:rPr>
        <w:t>Место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и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срок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подведения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итогов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аукциона</w:t>
      </w:r>
      <w:r w:rsidR="002D1D8F">
        <w:rPr>
          <w:rFonts w:ascii="Times New Roman" w:eastAsia="Times New Roman" w:cs="Times New Roman"/>
          <w:b/>
          <w:sz w:val="26"/>
        </w:rPr>
        <w:t>:</w:t>
      </w:r>
      <w:r>
        <w:rPr>
          <w:rFonts w:ascii="Times New Roman" w:eastAsia="Times New Roman" w:cs="Times New Roman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Алтайский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край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, </w:t>
      </w:r>
      <w:r w:rsidR="00C56303">
        <w:rPr>
          <w:rFonts w:ascii="Times New Roman" w:eastAsia="Times New Roman" w:cs="Times New Roman"/>
          <w:spacing w:val="-3"/>
          <w:sz w:val="26"/>
        </w:rPr>
        <w:t>Смоленский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район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, </w:t>
      </w:r>
      <w:r w:rsidR="00C56303">
        <w:rPr>
          <w:rFonts w:ascii="Times New Roman" w:eastAsia="Times New Roman" w:cs="Times New Roman"/>
          <w:spacing w:val="-3"/>
          <w:sz w:val="26"/>
        </w:rPr>
        <w:t>с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. </w:t>
      </w:r>
      <w:r w:rsidR="00C56303">
        <w:rPr>
          <w:rFonts w:ascii="Times New Roman" w:eastAsia="Times New Roman" w:cs="Times New Roman"/>
          <w:spacing w:val="-3"/>
          <w:sz w:val="26"/>
        </w:rPr>
        <w:t>Смоленское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, </w:t>
      </w:r>
      <w:r w:rsidR="00C56303">
        <w:rPr>
          <w:rFonts w:ascii="Times New Roman" w:eastAsia="Times New Roman" w:cs="Times New Roman"/>
          <w:spacing w:val="-3"/>
          <w:sz w:val="26"/>
        </w:rPr>
        <w:t>ул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. </w:t>
      </w:r>
      <w:r w:rsidR="00C56303">
        <w:rPr>
          <w:rFonts w:ascii="Times New Roman" w:eastAsia="Times New Roman" w:cs="Times New Roman"/>
          <w:spacing w:val="-3"/>
          <w:sz w:val="26"/>
        </w:rPr>
        <w:t>Титова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, </w:t>
      </w:r>
      <w:r w:rsidR="00C56303">
        <w:rPr>
          <w:rFonts w:ascii="Times New Roman" w:eastAsia="Times New Roman" w:cs="Times New Roman"/>
          <w:spacing w:val="-3"/>
          <w:sz w:val="26"/>
        </w:rPr>
        <w:t>д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.40, </w:t>
      </w:r>
      <w:r w:rsidR="00C56303">
        <w:rPr>
          <w:rFonts w:ascii="Times New Roman" w:eastAsia="Times New Roman" w:cs="Times New Roman"/>
          <w:spacing w:val="-3"/>
          <w:sz w:val="26"/>
        </w:rPr>
        <w:t>каб</w:t>
      </w:r>
      <w:r w:rsidR="00C56303">
        <w:rPr>
          <w:rFonts w:ascii="Times New Roman" w:eastAsia="Times New Roman" w:cs="Times New Roman"/>
          <w:spacing w:val="-3"/>
          <w:sz w:val="26"/>
        </w:rPr>
        <w:t>.19</w:t>
      </w:r>
      <w:r w:rsidR="00C56303" w:rsidRPr="005842D0">
        <w:rPr>
          <w:rFonts w:ascii="Times New Roman" w:eastAsia="Times New Roman" w:cs="Times New Roman"/>
          <w:spacing w:val="-3"/>
          <w:sz w:val="26"/>
        </w:rPr>
        <w:t xml:space="preserve">, </w:t>
      </w:r>
      <w:r w:rsidR="0048713C" w:rsidRPr="0048713C">
        <w:rPr>
          <w:rFonts w:ascii="Times New Roman" w:eastAsia="Times New Roman" w:cs="Times New Roman"/>
          <w:b/>
          <w:spacing w:val="-3"/>
          <w:sz w:val="26"/>
        </w:rPr>
        <w:t>29</w:t>
      </w:r>
      <w:r w:rsidRPr="0048713C">
        <w:rPr>
          <w:rFonts w:ascii="Times New Roman" w:eastAsia="Times New Roman" w:cs="Times New Roman"/>
          <w:b/>
          <w:sz w:val="26"/>
        </w:rPr>
        <w:t>.</w:t>
      </w:r>
      <w:r w:rsidR="0048713C">
        <w:rPr>
          <w:rFonts w:ascii="Times New Roman" w:eastAsia="Times New Roman" w:cs="Times New Roman"/>
          <w:b/>
          <w:sz w:val="26"/>
        </w:rPr>
        <w:t>1</w:t>
      </w:r>
      <w:r w:rsidR="005842D0" w:rsidRPr="005842D0">
        <w:rPr>
          <w:rFonts w:ascii="Times New Roman" w:eastAsia="Times New Roman" w:cs="Times New Roman"/>
          <w:b/>
          <w:sz w:val="26"/>
        </w:rPr>
        <w:t>0</w:t>
      </w:r>
      <w:r w:rsidRPr="005842D0">
        <w:rPr>
          <w:rFonts w:ascii="Times New Roman" w:eastAsia="Times New Roman" w:cs="Times New Roman"/>
          <w:b/>
          <w:sz w:val="26"/>
        </w:rPr>
        <w:t>.201</w:t>
      </w:r>
      <w:r w:rsidR="005842D0" w:rsidRPr="005842D0">
        <w:rPr>
          <w:rFonts w:ascii="Times New Roman" w:eastAsia="Times New Roman" w:cs="Times New Roman"/>
          <w:b/>
          <w:sz w:val="26"/>
        </w:rPr>
        <w:t>8</w:t>
      </w:r>
      <w:r w:rsidR="00287988" w:rsidRPr="005842D0">
        <w:rPr>
          <w:rFonts w:ascii="Times New Roman" w:eastAsia="Times New Roman" w:cs="Times New Roman"/>
          <w:b/>
          <w:sz w:val="26"/>
        </w:rPr>
        <w:t xml:space="preserve"> </w:t>
      </w:r>
      <w:r w:rsidR="00287988" w:rsidRPr="005842D0">
        <w:rPr>
          <w:rFonts w:ascii="Times New Roman" w:eastAsia="Times New Roman" w:cs="Times New Roman"/>
          <w:b/>
          <w:sz w:val="26"/>
        </w:rPr>
        <w:t>года</w:t>
      </w:r>
      <w:r w:rsidRPr="005842D0">
        <w:rPr>
          <w:rFonts w:ascii="Times New Roman" w:eastAsia="Times New Roman" w:cs="Times New Roman"/>
          <w:b/>
          <w:sz w:val="26"/>
        </w:rPr>
        <w:t xml:space="preserve"> </w:t>
      </w:r>
      <w:r w:rsidRPr="005842D0">
        <w:rPr>
          <w:rFonts w:ascii="Times New Roman" w:eastAsia="Times New Roman" w:cs="Times New Roman"/>
          <w:b/>
          <w:sz w:val="26"/>
        </w:rPr>
        <w:t>в</w:t>
      </w:r>
      <w:r w:rsidRPr="005842D0">
        <w:rPr>
          <w:rFonts w:ascii="Times New Roman" w:eastAsia="Times New Roman" w:cs="Times New Roman"/>
          <w:b/>
          <w:sz w:val="26"/>
        </w:rPr>
        <w:t xml:space="preserve"> 1</w:t>
      </w:r>
      <w:r w:rsidR="005842D0" w:rsidRPr="005842D0">
        <w:rPr>
          <w:rFonts w:ascii="Times New Roman" w:eastAsia="Times New Roman" w:cs="Times New Roman"/>
          <w:b/>
          <w:sz w:val="26"/>
        </w:rPr>
        <w:t>1</w:t>
      </w:r>
      <w:r w:rsidR="00287988" w:rsidRPr="005842D0">
        <w:rPr>
          <w:rFonts w:ascii="Times New Roman" w:eastAsia="Times New Roman" w:cs="Times New Roman"/>
          <w:b/>
          <w:sz w:val="26"/>
        </w:rPr>
        <w:t>-</w:t>
      </w:r>
      <w:r w:rsidR="00745117" w:rsidRPr="005842D0">
        <w:rPr>
          <w:rFonts w:ascii="Times New Roman" w:eastAsia="Times New Roman" w:cs="Times New Roman"/>
          <w:b/>
          <w:sz w:val="26"/>
        </w:rPr>
        <w:t>0</w:t>
      </w:r>
      <w:r w:rsidRPr="005842D0">
        <w:rPr>
          <w:rFonts w:ascii="Times New Roman" w:eastAsia="Times New Roman" w:cs="Times New Roman"/>
          <w:b/>
          <w:sz w:val="26"/>
        </w:rPr>
        <w:t xml:space="preserve">0 </w:t>
      </w:r>
      <w:r w:rsidR="00287988" w:rsidRPr="005842D0">
        <w:rPr>
          <w:rFonts w:ascii="Times New Roman" w:eastAsia="Times New Roman" w:cs="Times New Roman"/>
          <w:b/>
          <w:sz w:val="26"/>
        </w:rPr>
        <w:t>часов</w:t>
      </w:r>
      <w:r w:rsidR="002D1D8F" w:rsidRPr="005842D0">
        <w:rPr>
          <w:rFonts w:ascii="Times New Roman" w:eastAsia="Times New Roman" w:cs="Times New Roman"/>
          <w:b/>
          <w:sz w:val="26"/>
        </w:rPr>
        <w:t xml:space="preserve"> </w:t>
      </w:r>
      <w:r w:rsidR="00287988" w:rsidRPr="005842D0">
        <w:rPr>
          <w:rFonts w:ascii="Times New Roman" w:eastAsia="Times New Roman" w:cs="Times New Roman"/>
          <w:b/>
          <w:sz w:val="26"/>
        </w:rPr>
        <w:t xml:space="preserve">- </w:t>
      </w:r>
      <w:r w:rsidR="00287988" w:rsidRPr="005842D0">
        <w:rPr>
          <w:rFonts w:ascii="Times New Roman" w:eastAsia="Times New Roman" w:cs="Times New Roman"/>
          <w:b/>
          <w:sz w:val="26"/>
        </w:rPr>
        <w:t>лот</w:t>
      </w:r>
      <w:r w:rsidR="00287988" w:rsidRPr="005842D0">
        <w:rPr>
          <w:rFonts w:ascii="Times New Roman" w:eastAsia="Times New Roman" w:cs="Times New Roman"/>
          <w:b/>
          <w:sz w:val="26"/>
        </w:rPr>
        <w:t xml:space="preserve"> </w:t>
      </w:r>
      <w:r w:rsidR="00287988" w:rsidRPr="005842D0">
        <w:rPr>
          <w:rFonts w:ascii="Times New Roman" w:eastAsia="Times New Roman" w:cs="Times New Roman"/>
          <w:b/>
          <w:sz w:val="26"/>
        </w:rPr>
        <w:t>№</w:t>
      </w:r>
      <w:r w:rsidR="00287988" w:rsidRPr="005842D0">
        <w:rPr>
          <w:rFonts w:ascii="Times New Roman" w:eastAsia="Times New Roman" w:cs="Times New Roman"/>
          <w:b/>
          <w:sz w:val="26"/>
        </w:rPr>
        <w:t>1</w:t>
      </w:r>
      <w:r w:rsidR="00D24AB2" w:rsidRPr="005842D0">
        <w:rPr>
          <w:rFonts w:ascii="Times New Roman" w:eastAsia="Times New Roman" w:cs="Times New Roman"/>
          <w:b/>
          <w:sz w:val="26"/>
        </w:rPr>
        <w:t>.</w:t>
      </w:r>
    </w:p>
    <w:p w:rsidR="00487592" w:rsidRDefault="00487592">
      <w:pPr>
        <w:jc w:val="both"/>
        <w:rPr>
          <w:rFonts w:ascii="Times New Roman" w:cs="Times New Roman"/>
          <w:b/>
          <w:sz w:val="26"/>
        </w:rPr>
      </w:pPr>
    </w:p>
    <w:p w:rsidR="00487592" w:rsidRDefault="00487592">
      <w:pPr>
        <w:keepNext/>
        <w:keepLines/>
        <w:spacing w:line="274" w:lineRule="exact"/>
        <w:ind w:left="20" w:firstLine="560"/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z w:val="26"/>
        </w:rPr>
        <w:t>Лот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№</w:t>
      </w:r>
      <w:r>
        <w:rPr>
          <w:rFonts w:ascii="Times New Roman" w:eastAsia="Times New Roman" w:cs="Times New Roman"/>
          <w:b/>
          <w:sz w:val="26"/>
        </w:rPr>
        <w:t xml:space="preserve"> 1.</w:t>
      </w:r>
    </w:p>
    <w:p w:rsidR="000869C0" w:rsidRDefault="001970DD" w:rsidP="000869C0">
      <w:pPr>
        <w:pStyle w:val="2"/>
        <w:shd w:val="clear" w:color="auto" w:fill="auto"/>
        <w:tabs>
          <w:tab w:val="left" w:pos="0"/>
        </w:tabs>
        <w:spacing w:after="0" w:line="240" w:lineRule="auto"/>
        <w:ind w:right="20"/>
        <w:contextualSpacing/>
        <w:jc w:val="both"/>
        <w:rPr>
          <w:sz w:val="28"/>
          <w:szCs w:val="28"/>
        </w:rPr>
      </w:pPr>
      <w:r>
        <w:rPr>
          <w:rFonts w:eastAsia="Times New Roman"/>
          <w:b/>
          <w:sz w:val="26"/>
        </w:rPr>
        <w:tab/>
      </w:r>
      <w:r w:rsidR="000869C0">
        <w:rPr>
          <w:sz w:val="28"/>
          <w:szCs w:val="28"/>
        </w:rPr>
        <w:t>помещение - квартира</w:t>
      </w:r>
      <w:r w:rsidR="000869C0" w:rsidRPr="00A43828">
        <w:rPr>
          <w:sz w:val="28"/>
          <w:szCs w:val="28"/>
        </w:rPr>
        <w:t>, назначение: жилое</w:t>
      </w:r>
      <w:r w:rsidR="000869C0">
        <w:rPr>
          <w:sz w:val="28"/>
          <w:szCs w:val="28"/>
        </w:rPr>
        <w:t>,</w:t>
      </w:r>
      <w:r w:rsidR="000869C0" w:rsidRPr="00A43828">
        <w:rPr>
          <w:sz w:val="28"/>
          <w:szCs w:val="28"/>
        </w:rPr>
        <w:t xml:space="preserve"> </w:t>
      </w:r>
      <w:r w:rsidR="000869C0">
        <w:rPr>
          <w:sz w:val="28"/>
          <w:szCs w:val="28"/>
        </w:rPr>
        <w:t>п</w:t>
      </w:r>
      <w:r w:rsidR="000869C0" w:rsidRPr="00A43828">
        <w:rPr>
          <w:sz w:val="28"/>
          <w:szCs w:val="28"/>
        </w:rPr>
        <w:t>лощадь</w:t>
      </w:r>
      <w:r w:rsidR="000869C0">
        <w:rPr>
          <w:sz w:val="28"/>
          <w:szCs w:val="28"/>
        </w:rPr>
        <w:t>ю 35,8</w:t>
      </w:r>
      <w:r w:rsidR="000869C0" w:rsidRPr="00A43828">
        <w:rPr>
          <w:sz w:val="28"/>
          <w:szCs w:val="28"/>
        </w:rPr>
        <w:t xml:space="preserve"> кв.м.</w:t>
      </w:r>
      <w:r w:rsidR="000869C0">
        <w:rPr>
          <w:sz w:val="28"/>
          <w:szCs w:val="28"/>
        </w:rPr>
        <w:t>,</w:t>
      </w:r>
      <w:r w:rsidR="000869C0" w:rsidRPr="00A43828">
        <w:rPr>
          <w:sz w:val="28"/>
          <w:szCs w:val="28"/>
        </w:rPr>
        <w:t xml:space="preserve"> </w:t>
      </w:r>
      <w:r w:rsidR="000869C0">
        <w:rPr>
          <w:sz w:val="28"/>
          <w:szCs w:val="28"/>
        </w:rPr>
        <w:t>к</w:t>
      </w:r>
      <w:r w:rsidR="000869C0" w:rsidRPr="00A43828">
        <w:rPr>
          <w:sz w:val="28"/>
          <w:szCs w:val="28"/>
        </w:rPr>
        <w:t xml:space="preserve">оличество этажей: </w:t>
      </w:r>
      <w:r w:rsidR="000869C0">
        <w:rPr>
          <w:sz w:val="28"/>
          <w:szCs w:val="28"/>
        </w:rPr>
        <w:t>1,</w:t>
      </w:r>
      <w:r w:rsidR="000869C0" w:rsidRPr="00A43828">
        <w:rPr>
          <w:sz w:val="28"/>
          <w:szCs w:val="28"/>
        </w:rPr>
        <w:t xml:space="preserve"> </w:t>
      </w:r>
      <w:r w:rsidR="000869C0">
        <w:rPr>
          <w:sz w:val="28"/>
          <w:szCs w:val="28"/>
        </w:rPr>
        <w:t>к</w:t>
      </w:r>
      <w:r w:rsidR="000869C0" w:rsidRPr="00A43828">
        <w:rPr>
          <w:sz w:val="28"/>
          <w:szCs w:val="28"/>
        </w:rPr>
        <w:t>адастровый номер: 22:41:</w:t>
      </w:r>
      <w:r w:rsidR="000869C0">
        <w:rPr>
          <w:sz w:val="28"/>
          <w:szCs w:val="28"/>
        </w:rPr>
        <w:t>021244:198</w:t>
      </w:r>
      <w:r w:rsidR="000869C0" w:rsidRPr="00A43828">
        <w:rPr>
          <w:sz w:val="28"/>
          <w:szCs w:val="28"/>
        </w:rPr>
        <w:t xml:space="preserve">, адрес: Алтайский край, Смоленский район, с. </w:t>
      </w:r>
      <w:r w:rsidR="000869C0">
        <w:rPr>
          <w:sz w:val="28"/>
          <w:szCs w:val="28"/>
        </w:rPr>
        <w:t>Смоленское</w:t>
      </w:r>
      <w:r w:rsidR="000869C0" w:rsidRPr="00A43828">
        <w:rPr>
          <w:sz w:val="28"/>
          <w:szCs w:val="28"/>
        </w:rPr>
        <w:t xml:space="preserve">, ул. </w:t>
      </w:r>
      <w:r w:rsidR="000869C0">
        <w:rPr>
          <w:sz w:val="28"/>
          <w:szCs w:val="28"/>
        </w:rPr>
        <w:t>Советская</w:t>
      </w:r>
      <w:r w:rsidR="000869C0" w:rsidRPr="00A43828">
        <w:rPr>
          <w:sz w:val="28"/>
          <w:szCs w:val="28"/>
        </w:rPr>
        <w:t xml:space="preserve">, дом </w:t>
      </w:r>
      <w:r w:rsidR="000869C0">
        <w:rPr>
          <w:sz w:val="28"/>
          <w:szCs w:val="28"/>
        </w:rPr>
        <w:t xml:space="preserve">109А, кв. 2, </w:t>
      </w:r>
      <w:r w:rsidR="000869C0" w:rsidRPr="003C0088">
        <w:rPr>
          <w:sz w:val="28"/>
          <w:szCs w:val="28"/>
        </w:rPr>
        <w:t>с земельным участком: кадастровый номер 22:41:0</w:t>
      </w:r>
      <w:r w:rsidR="000869C0">
        <w:rPr>
          <w:sz w:val="28"/>
          <w:szCs w:val="28"/>
        </w:rPr>
        <w:t>21244</w:t>
      </w:r>
      <w:r w:rsidR="000869C0" w:rsidRPr="003C0088">
        <w:rPr>
          <w:sz w:val="28"/>
          <w:szCs w:val="28"/>
        </w:rPr>
        <w:t>:</w:t>
      </w:r>
      <w:r w:rsidR="000869C0">
        <w:rPr>
          <w:sz w:val="28"/>
          <w:szCs w:val="28"/>
        </w:rPr>
        <w:t>196</w:t>
      </w:r>
      <w:r w:rsidR="000869C0" w:rsidRPr="003C0088">
        <w:rPr>
          <w:sz w:val="28"/>
          <w:szCs w:val="28"/>
        </w:rPr>
        <w:t xml:space="preserve">, площадью </w:t>
      </w:r>
      <w:r w:rsidR="000869C0">
        <w:rPr>
          <w:sz w:val="28"/>
          <w:szCs w:val="28"/>
        </w:rPr>
        <w:t>283</w:t>
      </w:r>
      <w:r w:rsidR="000869C0" w:rsidRPr="003C0088">
        <w:rPr>
          <w:sz w:val="28"/>
          <w:szCs w:val="28"/>
        </w:rPr>
        <w:t xml:space="preserve"> кв.м., категория земель — земли населенных пунктов, адрес: </w:t>
      </w:r>
      <w:r w:rsidR="000869C0" w:rsidRPr="00A43828">
        <w:rPr>
          <w:sz w:val="28"/>
          <w:szCs w:val="28"/>
        </w:rPr>
        <w:t xml:space="preserve">Алтайский край, Смоленский район, с. </w:t>
      </w:r>
      <w:r w:rsidR="000869C0">
        <w:rPr>
          <w:sz w:val="28"/>
          <w:szCs w:val="28"/>
        </w:rPr>
        <w:t>Смоленское</w:t>
      </w:r>
      <w:r w:rsidR="000869C0" w:rsidRPr="00A43828">
        <w:rPr>
          <w:sz w:val="28"/>
          <w:szCs w:val="28"/>
        </w:rPr>
        <w:t xml:space="preserve">, ул. </w:t>
      </w:r>
      <w:r w:rsidR="000869C0">
        <w:rPr>
          <w:sz w:val="28"/>
          <w:szCs w:val="28"/>
        </w:rPr>
        <w:t>Советская</w:t>
      </w:r>
      <w:r w:rsidR="000869C0" w:rsidRPr="00A43828">
        <w:rPr>
          <w:sz w:val="28"/>
          <w:szCs w:val="28"/>
        </w:rPr>
        <w:t xml:space="preserve">, дом </w:t>
      </w:r>
      <w:r w:rsidR="000869C0">
        <w:rPr>
          <w:sz w:val="28"/>
          <w:szCs w:val="28"/>
        </w:rPr>
        <w:t>109А, кв. 2,</w:t>
      </w:r>
      <w:r w:rsidR="000869C0" w:rsidRPr="003C0088">
        <w:rPr>
          <w:sz w:val="28"/>
          <w:szCs w:val="28"/>
        </w:rPr>
        <w:t xml:space="preserve"> вид разрешенного использования:</w:t>
      </w:r>
      <w:r w:rsidR="000869C0">
        <w:rPr>
          <w:sz w:val="28"/>
          <w:szCs w:val="28"/>
        </w:rPr>
        <w:t xml:space="preserve"> для ведения личного подсобного хозяйства.</w:t>
      </w:r>
    </w:p>
    <w:p w:rsidR="00487592" w:rsidRDefault="000869C0" w:rsidP="000869C0">
      <w:pPr>
        <w:pStyle w:val="2"/>
        <w:shd w:val="clear" w:color="auto" w:fill="auto"/>
        <w:tabs>
          <w:tab w:val="left" w:pos="0"/>
        </w:tabs>
        <w:spacing w:after="0" w:line="240" w:lineRule="auto"/>
        <w:ind w:right="20"/>
        <w:contextualSpacing/>
        <w:jc w:val="both"/>
      </w:pPr>
      <w:r>
        <w:rPr>
          <w:sz w:val="28"/>
          <w:szCs w:val="28"/>
        </w:rPr>
        <w:tab/>
      </w:r>
      <w:r w:rsidR="00487592">
        <w:rPr>
          <w:rFonts w:eastAsia="Times New Roman"/>
          <w:b/>
          <w:sz w:val="26"/>
        </w:rPr>
        <w:t xml:space="preserve">Обременения: </w:t>
      </w:r>
      <w:r w:rsidR="00206E3D" w:rsidRPr="00206E3D">
        <w:rPr>
          <w:rFonts w:eastAsia="Times New Roman"/>
          <w:sz w:val="26"/>
        </w:rPr>
        <w:t>не зарегистрировано</w:t>
      </w:r>
      <w:r w:rsidR="00487592">
        <w:rPr>
          <w:rFonts w:eastAsia="Times New Roman"/>
          <w:sz w:val="26"/>
        </w:rPr>
        <w:t>.</w:t>
      </w:r>
    </w:p>
    <w:p w:rsidR="001970DD" w:rsidRDefault="00487592" w:rsidP="00BD0276">
      <w:pPr>
        <w:ind w:firstLine="720"/>
        <w:jc w:val="both"/>
        <w:rPr>
          <w:rFonts w:ascii="Times New Roman" w:eastAsia="Times New Roman" w:cs="Times New Roman"/>
          <w:b/>
          <w:sz w:val="26"/>
        </w:rPr>
      </w:pPr>
      <w:r>
        <w:rPr>
          <w:rFonts w:ascii="Times New Roman" w:eastAsia="Times New Roman" w:cs="Times New Roman"/>
          <w:b/>
          <w:sz w:val="26"/>
        </w:rPr>
        <w:t>Ограничения</w:t>
      </w:r>
      <w:r>
        <w:rPr>
          <w:rFonts w:ascii="Times New Roman" w:eastAsia="Times New Roman" w:cs="Times New Roman"/>
          <w:b/>
          <w:sz w:val="26"/>
        </w:rPr>
        <w:t xml:space="preserve">: </w:t>
      </w:r>
      <w:r w:rsidR="001970DD" w:rsidRPr="001970DD">
        <w:rPr>
          <w:rFonts w:ascii="Times New Roman" w:eastAsia="Times New Roman" w:cs="Times New Roman"/>
          <w:sz w:val="26"/>
        </w:rPr>
        <w:t>не</w:t>
      </w:r>
      <w:r w:rsidR="001970DD" w:rsidRPr="001970DD">
        <w:rPr>
          <w:rFonts w:ascii="Times New Roman" w:eastAsia="Times New Roman" w:cs="Times New Roman"/>
          <w:sz w:val="26"/>
        </w:rPr>
        <w:t xml:space="preserve"> </w:t>
      </w:r>
      <w:r w:rsidR="001970DD" w:rsidRPr="001970DD">
        <w:rPr>
          <w:rFonts w:ascii="Times New Roman" w:eastAsia="Times New Roman" w:cs="Times New Roman"/>
          <w:sz w:val="26"/>
        </w:rPr>
        <w:t>установлены</w:t>
      </w:r>
    </w:p>
    <w:p w:rsidR="00487592" w:rsidRPr="000869C0" w:rsidRDefault="00487592" w:rsidP="00BD0276">
      <w:pPr>
        <w:ind w:firstLine="720"/>
        <w:jc w:val="both"/>
        <w:rPr>
          <w:rFonts w:cs="Times New Roman"/>
          <w:sz w:val="26"/>
          <w:szCs w:val="26"/>
        </w:rPr>
      </w:pPr>
      <w:r w:rsidRPr="00282F03">
        <w:rPr>
          <w:rFonts w:ascii="Times New Roman" w:eastAsia="Times New Roman" w:cs="Times New Roman"/>
          <w:b/>
          <w:sz w:val="26"/>
        </w:rPr>
        <w:t>Начальная</w:t>
      </w:r>
      <w:r w:rsidRPr="00282F03">
        <w:rPr>
          <w:rFonts w:ascii="Times New Roman" w:eastAsia="Times New Roman" w:cs="Times New Roman"/>
          <w:b/>
          <w:sz w:val="26"/>
        </w:rPr>
        <w:t xml:space="preserve"> </w:t>
      </w:r>
      <w:r w:rsidRPr="00282F03">
        <w:rPr>
          <w:rFonts w:ascii="Times New Roman" w:eastAsia="Times New Roman" w:cs="Times New Roman"/>
          <w:b/>
          <w:sz w:val="26"/>
        </w:rPr>
        <w:t>цена</w:t>
      </w:r>
      <w:r w:rsidRPr="00282F03">
        <w:rPr>
          <w:rFonts w:ascii="Times New Roman" w:eastAsia="Times New Roman" w:cs="Times New Roman"/>
          <w:b/>
          <w:sz w:val="26"/>
        </w:rPr>
        <w:t xml:space="preserve"> </w:t>
      </w:r>
      <w:r w:rsidRPr="00282F03">
        <w:rPr>
          <w:rFonts w:ascii="Times New Roman" w:eastAsia="Times New Roman" w:cs="Times New Roman"/>
          <w:b/>
          <w:sz w:val="26"/>
        </w:rPr>
        <w:t>лота</w:t>
      </w:r>
      <w:r w:rsidR="002D1D8F">
        <w:rPr>
          <w:rFonts w:ascii="Times New Roman" w:eastAsia="Times New Roman" w:cs="Times New Roman"/>
          <w:b/>
          <w:sz w:val="26"/>
        </w:rPr>
        <w:t>:</w:t>
      </w:r>
      <w:r>
        <w:rPr>
          <w:rFonts w:ascii="Times New Roman" w:eastAsia="Times New Roman" w:cs="Times New Roman"/>
          <w:sz w:val="26"/>
        </w:rPr>
        <w:t xml:space="preserve"> </w:t>
      </w:r>
      <w:r w:rsidR="000869C0" w:rsidRPr="000869C0">
        <w:rPr>
          <w:sz w:val="26"/>
          <w:szCs w:val="26"/>
        </w:rPr>
        <w:t>380000,00 (Триста восемьдесят тысяч) рублей, в том числе стоимость земельного участка 50000,00 руб., стоимость указана с учетом НДС (для зданий)</w:t>
      </w:r>
      <w:r w:rsidRPr="000869C0">
        <w:rPr>
          <w:rFonts w:ascii="Times New Roman" w:eastAsia="Times New Roman" w:cs="Times New Roman"/>
          <w:sz w:val="26"/>
          <w:szCs w:val="26"/>
        </w:rPr>
        <w:t>.</w:t>
      </w:r>
    </w:p>
    <w:p w:rsidR="00487592" w:rsidRDefault="00487592" w:rsidP="00BD0276">
      <w:pPr>
        <w:ind w:firstLine="720"/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z w:val="26"/>
        </w:rPr>
        <w:t>Величина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повышения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начальной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цены</w:t>
      </w:r>
      <w:r>
        <w:rPr>
          <w:rFonts w:ascii="Times New Roman" w:eastAsia="Times New Roman" w:cs="Times New Roman"/>
          <w:sz w:val="26"/>
        </w:rPr>
        <w:t xml:space="preserve"> (</w:t>
      </w:r>
      <w:r>
        <w:rPr>
          <w:rFonts w:ascii="Times New Roman" w:eastAsia="Times New Roman" w:cs="Times New Roman"/>
          <w:sz w:val="26"/>
        </w:rPr>
        <w:t>«шаг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аукциона»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–</w:t>
      </w:r>
      <w:r>
        <w:rPr>
          <w:rFonts w:ascii="Times New Roman" w:eastAsia="Times New Roman" w:cs="Times New Roman"/>
          <w:sz w:val="26"/>
        </w:rPr>
        <w:t xml:space="preserve"> 5 % </w:t>
      </w:r>
      <w:r>
        <w:rPr>
          <w:rFonts w:ascii="Times New Roman" w:eastAsia="Times New Roman" w:cs="Times New Roman"/>
          <w:sz w:val="26"/>
        </w:rPr>
        <w:t>от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начальной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цены</w:t>
      </w:r>
      <w:r>
        <w:rPr>
          <w:rFonts w:ascii="Times New Roman" w:eastAsia="Times New Roman" w:cs="Times New Roman"/>
          <w:sz w:val="26"/>
        </w:rPr>
        <w:t>)</w:t>
      </w:r>
      <w:r w:rsidR="002D1D8F">
        <w:rPr>
          <w:rFonts w:ascii="Times New Roman" w:eastAsia="Times New Roman" w:cs="Times New Roman"/>
          <w:sz w:val="26"/>
        </w:rPr>
        <w:t>:</w:t>
      </w:r>
      <w:r>
        <w:rPr>
          <w:rFonts w:ascii="Times New Roman" w:eastAsia="Times New Roman" w:cs="Times New Roman"/>
          <w:sz w:val="26"/>
        </w:rPr>
        <w:t xml:space="preserve"> </w:t>
      </w:r>
      <w:r w:rsidR="000869C0">
        <w:rPr>
          <w:rFonts w:ascii="Times New Roman" w:eastAsia="Times New Roman" w:cs="Times New Roman"/>
          <w:sz w:val="26"/>
        </w:rPr>
        <w:t>19000,00</w:t>
      </w:r>
      <w:r w:rsidR="00BD0276" w:rsidRPr="007D39BF">
        <w:rPr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6"/>
        </w:rPr>
        <w:t>(</w:t>
      </w:r>
      <w:r w:rsidR="000869C0">
        <w:rPr>
          <w:rFonts w:ascii="Times New Roman" w:eastAsia="Times New Roman" w:cs="Times New Roman"/>
          <w:sz w:val="26"/>
        </w:rPr>
        <w:t>Девятнадцать</w:t>
      </w:r>
      <w:r w:rsidR="00BD0276"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тысяч</w:t>
      </w:r>
      <w:r>
        <w:rPr>
          <w:rFonts w:ascii="Times New Roman" w:eastAsia="Times New Roman" w:cs="Times New Roman"/>
          <w:sz w:val="26"/>
        </w:rPr>
        <w:t xml:space="preserve">) </w:t>
      </w:r>
      <w:r>
        <w:rPr>
          <w:rFonts w:ascii="Times New Roman" w:eastAsia="Times New Roman" w:cs="Times New Roman"/>
          <w:sz w:val="26"/>
        </w:rPr>
        <w:t>рублей</w:t>
      </w:r>
      <w:r w:rsidR="000869C0">
        <w:rPr>
          <w:rFonts w:ascii="Times New Roman" w:eastAsia="Times New Roman" w:cs="Times New Roman"/>
          <w:sz w:val="26"/>
        </w:rPr>
        <w:t xml:space="preserve"> 00 </w:t>
      </w:r>
      <w:r w:rsidR="000869C0">
        <w:rPr>
          <w:rFonts w:ascii="Times New Roman" w:eastAsia="Times New Roman" w:cs="Times New Roman"/>
          <w:sz w:val="26"/>
        </w:rPr>
        <w:t>копеек</w:t>
      </w:r>
      <w:r>
        <w:rPr>
          <w:rFonts w:ascii="Times New Roman" w:cs="Times New Roman"/>
          <w:sz w:val="26"/>
        </w:rPr>
        <w:t>.</w:t>
      </w:r>
    </w:p>
    <w:p w:rsidR="00487592" w:rsidRDefault="00487592" w:rsidP="00BD0276">
      <w:pPr>
        <w:ind w:firstLine="720"/>
        <w:jc w:val="both"/>
        <w:rPr>
          <w:rFonts w:ascii="Times New Roman" w:cs="Times New Roman"/>
          <w:sz w:val="26"/>
        </w:rPr>
      </w:pPr>
      <w:r>
        <w:rPr>
          <w:rFonts w:ascii="Times New Roman" w:eastAsia="Times New Roman" w:cs="Times New Roman"/>
          <w:b/>
          <w:sz w:val="26"/>
        </w:rPr>
        <w:t>Сумма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задатка</w:t>
      </w:r>
      <w:r>
        <w:rPr>
          <w:rFonts w:ascii="Times New Roman" w:eastAsia="Times New Roman" w:cs="Times New Roman"/>
          <w:sz w:val="26"/>
        </w:rPr>
        <w:t xml:space="preserve"> (20% </w:t>
      </w:r>
      <w:r>
        <w:rPr>
          <w:rFonts w:ascii="Times New Roman" w:eastAsia="Times New Roman" w:cs="Times New Roman"/>
          <w:sz w:val="26"/>
        </w:rPr>
        <w:t>начальной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цены</w:t>
      </w:r>
      <w:r>
        <w:rPr>
          <w:rFonts w:ascii="Times New Roman" w:eastAsia="Times New Roman" w:cs="Times New Roman"/>
          <w:sz w:val="26"/>
        </w:rPr>
        <w:t>)</w:t>
      </w:r>
      <w:r w:rsidR="002D1D8F">
        <w:rPr>
          <w:rFonts w:ascii="Times New Roman" w:eastAsia="Times New Roman" w:cs="Times New Roman"/>
          <w:sz w:val="26"/>
        </w:rPr>
        <w:t>:</w:t>
      </w:r>
      <w:r>
        <w:rPr>
          <w:rFonts w:ascii="Times New Roman" w:eastAsia="Times New Roman" w:cs="Times New Roman"/>
          <w:sz w:val="26"/>
        </w:rPr>
        <w:t xml:space="preserve"> </w:t>
      </w:r>
      <w:r w:rsidR="000869C0">
        <w:rPr>
          <w:rFonts w:ascii="Times New Roman" w:eastAsia="Times New Roman" w:cs="Times New Roman"/>
          <w:sz w:val="26"/>
        </w:rPr>
        <w:t>76000</w:t>
      </w:r>
      <w:r w:rsidR="00BD0276">
        <w:rPr>
          <w:sz w:val="26"/>
          <w:szCs w:val="26"/>
        </w:rPr>
        <w:t>,00</w:t>
      </w:r>
      <w:r w:rsidR="00206E3D"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(</w:t>
      </w:r>
      <w:r w:rsidR="000869C0">
        <w:rPr>
          <w:rFonts w:ascii="Times New Roman" w:eastAsia="Times New Roman" w:cs="Times New Roman"/>
          <w:sz w:val="26"/>
        </w:rPr>
        <w:t>Семьдесят</w:t>
      </w:r>
      <w:r w:rsidR="00BD0276">
        <w:rPr>
          <w:rFonts w:ascii="Times New Roman" w:eastAsia="Times New Roman" w:cs="Times New Roman"/>
          <w:sz w:val="26"/>
        </w:rPr>
        <w:t xml:space="preserve"> </w:t>
      </w:r>
      <w:r w:rsidR="00BD0276">
        <w:rPr>
          <w:rFonts w:ascii="Times New Roman" w:eastAsia="Times New Roman" w:cs="Times New Roman"/>
          <w:sz w:val="26"/>
        </w:rPr>
        <w:t>шесть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тысяч</w:t>
      </w:r>
      <w:r>
        <w:rPr>
          <w:rFonts w:ascii="Times New Roman" w:eastAsia="Times New Roman" w:cs="Times New Roman"/>
          <w:sz w:val="26"/>
        </w:rPr>
        <w:t xml:space="preserve">) </w:t>
      </w:r>
      <w:r>
        <w:rPr>
          <w:rFonts w:ascii="Times New Roman" w:eastAsia="Times New Roman" w:cs="Times New Roman"/>
          <w:sz w:val="26"/>
        </w:rPr>
        <w:t>рубл</w:t>
      </w:r>
      <w:r w:rsidR="000869C0">
        <w:rPr>
          <w:rFonts w:ascii="Times New Roman" w:eastAsia="Times New Roman" w:cs="Times New Roman"/>
          <w:sz w:val="26"/>
        </w:rPr>
        <w:t>ей</w:t>
      </w:r>
      <w:r w:rsidR="00502BF8">
        <w:rPr>
          <w:rFonts w:ascii="Times New Roman" w:eastAsia="Times New Roman" w:cs="Times New Roman"/>
          <w:sz w:val="26"/>
        </w:rPr>
        <w:t xml:space="preserve"> </w:t>
      </w:r>
      <w:r w:rsidR="00206E3D">
        <w:rPr>
          <w:rFonts w:ascii="Times New Roman" w:eastAsia="Times New Roman" w:cs="Times New Roman"/>
          <w:sz w:val="26"/>
        </w:rPr>
        <w:t>00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коп</w:t>
      </w:r>
      <w:r w:rsidR="000869C0">
        <w:rPr>
          <w:rFonts w:ascii="Times New Roman" w:eastAsia="Times New Roman" w:cs="Times New Roman"/>
          <w:sz w:val="26"/>
        </w:rPr>
        <w:t>еек</w:t>
      </w:r>
      <w:r>
        <w:rPr>
          <w:rFonts w:ascii="Times New Roman" w:eastAsia="Times New Roman" w:cs="Times New Roman"/>
          <w:sz w:val="26"/>
        </w:rPr>
        <w:t>.</w:t>
      </w:r>
    </w:p>
    <w:p w:rsidR="000F1AC2" w:rsidRDefault="000F1AC2" w:rsidP="000F1AC2">
      <w:pPr>
        <w:ind w:firstLine="720"/>
        <w:rPr>
          <w:rFonts w:ascii="Times New Roman" w:eastAsia="Times New Roman" w:cs="Times New Roman"/>
          <w:b/>
          <w:sz w:val="26"/>
        </w:rPr>
      </w:pPr>
      <w:bookmarkStart w:id="0" w:name="bookmark81"/>
      <w:bookmarkEnd w:id="0"/>
    </w:p>
    <w:p w:rsidR="00487592" w:rsidRDefault="00487592" w:rsidP="000F1AC2">
      <w:pPr>
        <w:ind w:firstLine="720"/>
        <w:rPr>
          <w:rFonts w:cs="Times New Roman"/>
        </w:rPr>
      </w:pPr>
      <w:r>
        <w:rPr>
          <w:rFonts w:ascii="Times New Roman" w:eastAsia="Times New Roman" w:cs="Times New Roman"/>
          <w:b/>
          <w:sz w:val="26"/>
        </w:rPr>
        <w:t>Общая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информация</w:t>
      </w:r>
      <w:r>
        <w:rPr>
          <w:rFonts w:ascii="Times New Roman" w:eastAsia="Times New Roman" w:cs="Times New Roman"/>
          <w:b/>
          <w:sz w:val="26"/>
        </w:rPr>
        <w:t>:</w:t>
      </w:r>
    </w:p>
    <w:p w:rsidR="00487592" w:rsidRDefault="00487592" w:rsidP="002D1D8F">
      <w:pPr>
        <w:ind w:firstLine="360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1. </w:t>
      </w:r>
      <w:r>
        <w:rPr>
          <w:rFonts w:ascii="Times New Roman" w:eastAsia="Times New Roman" w:cs="Times New Roman"/>
          <w:sz w:val="26"/>
        </w:rPr>
        <w:t>Для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участия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аукционе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претенденты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представляют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следующие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документы</w:t>
      </w:r>
      <w:r>
        <w:rPr>
          <w:rFonts w:ascii="Times New Roman" w:eastAsia="Times New Roman" w:cs="Times New Roman"/>
          <w:sz w:val="26"/>
        </w:rPr>
        <w:t>:</w:t>
      </w:r>
    </w:p>
    <w:p w:rsidR="00487592" w:rsidRDefault="00487592">
      <w:pPr>
        <w:ind w:left="36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1.1. </w:t>
      </w:r>
      <w:r>
        <w:rPr>
          <w:rFonts w:ascii="Times New Roman" w:eastAsia="Times New Roman" w:cs="Times New Roman"/>
          <w:sz w:val="26"/>
          <w:u w:val="single" w:color="000000"/>
        </w:rPr>
        <w:t>Юридические</w:t>
      </w:r>
      <w:r>
        <w:rPr>
          <w:rFonts w:ascii="Times New Roman" w:eastAsia="Times New Roman" w:cs="Times New Roman"/>
          <w:sz w:val="26"/>
          <w:u w:val="single" w:color="000000"/>
        </w:rPr>
        <w:t xml:space="preserve"> </w:t>
      </w:r>
      <w:r>
        <w:rPr>
          <w:rFonts w:ascii="Times New Roman" w:eastAsia="Times New Roman" w:cs="Times New Roman"/>
          <w:sz w:val="26"/>
          <w:u w:val="single" w:color="000000"/>
        </w:rPr>
        <w:t>лица</w:t>
      </w:r>
      <w:r>
        <w:rPr>
          <w:rFonts w:ascii="Times New Roman" w:eastAsia="Times New Roman" w:cs="Times New Roman"/>
          <w:sz w:val="26"/>
          <w:u w:val="single" w:color="000000"/>
        </w:rPr>
        <w:t>:</w:t>
      </w:r>
    </w:p>
    <w:p w:rsidR="00487592" w:rsidRDefault="00487592">
      <w:pPr>
        <w:ind w:firstLine="426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- </w:t>
      </w:r>
      <w:r>
        <w:rPr>
          <w:rFonts w:ascii="Times New Roman" w:eastAsia="Times New Roman" w:cs="Times New Roman"/>
          <w:sz w:val="26"/>
        </w:rPr>
        <w:t>заявку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установленной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форме</w:t>
      </w:r>
      <w:r>
        <w:rPr>
          <w:rFonts w:ascii="Times New Roman" w:eastAsia="Times New Roman" w:cs="Times New Roman"/>
          <w:sz w:val="26"/>
        </w:rPr>
        <w:t xml:space="preserve"> (</w:t>
      </w:r>
      <w:r>
        <w:rPr>
          <w:rFonts w:ascii="Times New Roman" w:eastAsia="Times New Roman" w:cs="Times New Roman"/>
          <w:sz w:val="26"/>
        </w:rPr>
        <w:t>Приложение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№</w:t>
      </w:r>
      <w:r>
        <w:rPr>
          <w:rFonts w:ascii="Times New Roman" w:eastAsia="Times New Roman" w:cs="Times New Roman"/>
          <w:sz w:val="26"/>
        </w:rPr>
        <w:t>3);</w:t>
      </w:r>
    </w:p>
    <w:p w:rsidR="00487592" w:rsidRDefault="00487592">
      <w:pPr>
        <w:ind w:firstLine="426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- </w:t>
      </w:r>
      <w:r>
        <w:rPr>
          <w:rFonts w:ascii="Times New Roman" w:eastAsia="Times New Roman" w:cs="Times New Roman"/>
          <w:sz w:val="26"/>
        </w:rPr>
        <w:t>заверенные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копии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учредительных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документов</w:t>
      </w:r>
      <w:r>
        <w:rPr>
          <w:rFonts w:ascii="Times New Roman" w:eastAsia="Times New Roman" w:cs="Times New Roman"/>
          <w:sz w:val="26"/>
        </w:rPr>
        <w:t>;</w:t>
      </w:r>
    </w:p>
    <w:p w:rsidR="00487592" w:rsidRDefault="00487592">
      <w:pPr>
        <w:ind w:firstLine="426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- </w:t>
      </w:r>
      <w:r>
        <w:rPr>
          <w:rFonts w:ascii="Times New Roman" w:eastAsia="Times New Roman" w:cs="Times New Roman"/>
          <w:sz w:val="26"/>
        </w:rPr>
        <w:t>документ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содержащий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сведения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доле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Российской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Федерации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субъекта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Российской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Федерации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муниципального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образования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уставном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капитале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юридического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 (</w:t>
      </w:r>
      <w:r>
        <w:rPr>
          <w:rFonts w:ascii="Times New Roman" w:eastAsia="Times New Roman" w:cs="Times New Roman"/>
          <w:sz w:val="26"/>
        </w:rPr>
        <w:t>реестр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владельцев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акций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либо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выписка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из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него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заверенное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печатью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юридического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 (</w:t>
      </w:r>
      <w:r>
        <w:rPr>
          <w:rFonts w:ascii="Times New Roman" w:eastAsia="Times New Roman" w:cs="Times New Roman"/>
          <w:sz w:val="26"/>
        </w:rPr>
        <w:t>при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наличии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печати</w:t>
      </w:r>
      <w:r>
        <w:rPr>
          <w:rFonts w:ascii="Times New Roman" w:eastAsia="Times New Roman" w:cs="Times New Roman"/>
          <w:sz w:val="26"/>
        </w:rPr>
        <w:t xml:space="preserve">) </w:t>
      </w:r>
      <w:r>
        <w:rPr>
          <w:rFonts w:ascii="Times New Roman" w:eastAsia="Times New Roman" w:cs="Times New Roman"/>
          <w:sz w:val="26"/>
        </w:rPr>
        <w:t>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подписанное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его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руководителем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письмо</w:t>
      </w:r>
      <w:r>
        <w:rPr>
          <w:rFonts w:ascii="Times New Roman" w:eastAsia="Times New Roman" w:cs="Times New Roman"/>
          <w:sz w:val="26"/>
        </w:rPr>
        <w:t>);</w:t>
      </w:r>
    </w:p>
    <w:p w:rsidR="00487592" w:rsidRDefault="00487592">
      <w:pPr>
        <w:ind w:firstLine="54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- </w:t>
      </w:r>
      <w:r>
        <w:rPr>
          <w:rFonts w:ascii="Times New Roman" w:eastAsia="Times New Roman" w:cs="Times New Roman"/>
          <w:sz w:val="26"/>
        </w:rPr>
        <w:t>документ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который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подтверждает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полномочия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руководителя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юридического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осуществление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действий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имени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юридического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 (</w:t>
      </w:r>
      <w:r>
        <w:rPr>
          <w:rFonts w:ascii="Times New Roman" w:eastAsia="Times New Roman" w:cs="Times New Roman"/>
          <w:sz w:val="26"/>
        </w:rPr>
        <w:t>копия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решения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назначении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этого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lastRenderedPageBreak/>
        <w:t>лица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его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избрании</w:t>
      </w:r>
      <w:r>
        <w:rPr>
          <w:rFonts w:ascii="Times New Roman" w:eastAsia="Times New Roman" w:cs="Times New Roman"/>
          <w:sz w:val="26"/>
        </w:rPr>
        <w:t xml:space="preserve">) </w:t>
      </w:r>
      <w:r>
        <w:rPr>
          <w:rFonts w:ascii="Times New Roman" w:eastAsia="Times New Roman" w:cs="Times New Roman"/>
          <w:sz w:val="26"/>
        </w:rPr>
        <w:t>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соответствии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которым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руководитель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юридического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обладает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правом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действовать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имени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юридического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без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доверенности</w:t>
      </w:r>
      <w:r>
        <w:rPr>
          <w:rFonts w:ascii="Times New Roman" w:cs="Times New Roman"/>
          <w:sz w:val="26"/>
        </w:rPr>
        <w:t>.</w:t>
      </w:r>
    </w:p>
    <w:p w:rsidR="00487592" w:rsidRDefault="00487592">
      <w:pPr>
        <w:ind w:firstLine="426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1.2. </w:t>
      </w:r>
      <w:r>
        <w:rPr>
          <w:rFonts w:ascii="Times New Roman" w:eastAsia="Times New Roman" w:cs="Times New Roman"/>
          <w:sz w:val="26"/>
          <w:u w:val="single" w:color="000000"/>
        </w:rPr>
        <w:t>Физические</w:t>
      </w:r>
      <w:r>
        <w:rPr>
          <w:rFonts w:ascii="Times New Roman" w:eastAsia="Times New Roman" w:cs="Times New Roman"/>
          <w:sz w:val="26"/>
          <w:u w:val="single" w:color="000000"/>
        </w:rPr>
        <w:t xml:space="preserve"> </w:t>
      </w:r>
      <w:r>
        <w:rPr>
          <w:rFonts w:ascii="Times New Roman" w:eastAsia="Times New Roman" w:cs="Times New Roman"/>
          <w:sz w:val="26"/>
          <w:u w:val="single" w:color="000000"/>
        </w:rPr>
        <w:t>лица</w:t>
      </w:r>
      <w:r>
        <w:rPr>
          <w:rFonts w:ascii="Times New Roman" w:eastAsia="Times New Roman" w:cs="Times New Roman"/>
          <w:sz w:val="26"/>
          <w:u w:val="single" w:color="000000"/>
        </w:rPr>
        <w:t>:</w:t>
      </w:r>
    </w:p>
    <w:p w:rsidR="00487592" w:rsidRDefault="00487592">
      <w:pPr>
        <w:ind w:firstLine="426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- </w:t>
      </w:r>
      <w:r>
        <w:rPr>
          <w:rFonts w:ascii="Times New Roman" w:eastAsia="Times New Roman" w:cs="Times New Roman"/>
          <w:sz w:val="26"/>
        </w:rPr>
        <w:t>заявку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установленной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форме</w:t>
      </w:r>
      <w:r>
        <w:rPr>
          <w:rFonts w:ascii="Times New Roman" w:eastAsia="Times New Roman" w:cs="Times New Roman"/>
          <w:sz w:val="26"/>
        </w:rPr>
        <w:t xml:space="preserve"> (</w:t>
      </w:r>
      <w:r>
        <w:rPr>
          <w:rFonts w:ascii="Times New Roman" w:eastAsia="Times New Roman" w:cs="Times New Roman"/>
          <w:sz w:val="26"/>
        </w:rPr>
        <w:t>Приложение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№</w:t>
      </w:r>
      <w:r>
        <w:rPr>
          <w:rFonts w:ascii="Times New Roman" w:eastAsia="Times New Roman" w:cs="Times New Roman"/>
          <w:sz w:val="26"/>
        </w:rPr>
        <w:t>4);</w:t>
      </w:r>
    </w:p>
    <w:p w:rsidR="00487592" w:rsidRDefault="00487592">
      <w:pPr>
        <w:ind w:firstLine="426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- </w:t>
      </w:r>
      <w:r>
        <w:rPr>
          <w:rFonts w:ascii="Times New Roman" w:eastAsia="Times New Roman" w:cs="Times New Roman"/>
          <w:sz w:val="26"/>
        </w:rPr>
        <w:t>документ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удостоверяющий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личность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или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представляют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копии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всех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его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листов</w:t>
      </w:r>
      <w:r>
        <w:rPr>
          <w:rFonts w:ascii="Times New Roman" w:cs="Times New Roman"/>
          <w:sz w:val="26"/>
        </w:rPr>
        <w:t>.</w:t>
      </w:r>
    </w:p>
    <w:p w:rsidR="00487592" w:rsidRDefault="00487592">
      <w:pPr>
        <w:ind w:firstLine="426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1.3.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случае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если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имени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претендента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действует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его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представитель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доверенности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к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заявке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должна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быть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приложена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доверенность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осуществление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действий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имени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претендента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оформленная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установленном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порядке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или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нотариально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заверенная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копия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такой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доверенности</w:t>
      </w:r>
      <w:r>
        <w:rPr>
          <w:rFonts w:ascii="Times New Roman" w:eastAsia="Times New Roman" w:cs="Times New Roman"/>
          <w:sz w:val="26"/>
        </w:rPr>
        <w:t xml:space="preserve">.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случае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если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доверенность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осуществление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действий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имени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претендента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подписана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лицом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уполномоченным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руководителем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юридического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заявка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должна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содержать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также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документ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подтверждающий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полномочия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этого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cs="Times New Roman"/>
          <w:sz w:val="26"/>
        </w:rPr>
        <w:t>.</w:t>
      </w:r>
    </w:p>
    <w:p w:rsidR="00487592" w:rsidRDefault="00487592">
      <w:pPr>
        <w:ind w:firstLine="54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1.4. </w:t>
      </w:r>
      <w:r>
        <w:rPr>
          <w:rFonts w:ascii="Times New Roman" w:eastAsia="Times New Roman" w:cs="Times New Roman"/>
          <w:sz w:val="26"/>
        </w:rPr>
        <w:t>Все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листы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документов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представляемых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одновременно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заявкой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должны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быть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прошиты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пронумерованы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скреплены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печатью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претендента</w:t>
      </w:r>
      <w:r>
        <w:rPr>
          <w:rFonts w:ascii="Times New Roman" w:eastAsia="Times New Roman" w:cs="Times New Roman"/>
          <w:sz w:val="26"/>
        </w:rPr>
        <w:t xml:space="preserve"> (</w:t>
      </w:r>
      <w:r>
        <w:rPr>
          <w:rFonts w:ascii="Times New Roman" w:eastAsia="Times New Roman" w:cs="Times New Roman"/>
          <w:sz w:val="26"/>
        </w:rPr>
        <w:t>при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наличии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печати</w:t>
      </w:r>
      <w:r>
        <w:rPr>
          <w:rFonts w:ascii="Times New Roman" w:eastAsia="Times New Roman" w:cs="Times New Roman"/>
          <w:sz w:val="26"/>
        </w:rPr>
        <w:t>) (</w:t>
      </w:r>
      <w:r>
        <w:rPr>
          <w:rFonts w:ascii="Times New Roman" w:eastAsia="Times New Roman" w:cs="Times New Roman"/>
          <w:sz w:val="26"/>
        </w:rPr>
        <w:t>для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юридического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) </w:t>
      </w:r>
      <w:r>
        <w:rPr>
          <w:rFonts w:ascii="Times New Roman" w:eastAsia="Times New Roman" w:cs="Times New Roman"/>
          <w:sz w:val="26"/>
        </w:rPr>
        <w:t>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подписаны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претендентом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его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представителем</w:t>
      </w:r>
      <w:r>
        <w:rPr>
          <w:rFonts w:ascii="Times New Roman" w:cs="Times New Roman"/>
          <w:sz w:val="26"/>
        </w:rPr>
        <w:t>.</w:t>
      </w:r>
    </w:p>
    <w:p w:rsidR="00487592" w:rsidRDefault="00487592">
      <w:pPr>
        <w:ind w:firstLine="540"/>
        <w:jc w:val="both"/>
        <w:rPr>
          <w:rFonts w:ascii="Times New Roman" w:cs="Times New Roman"/>
          <w:sz w:val="26"/>
        </w:rPr>
      </w:pPr>
      <w:r>
        <w:rPr>
          <w:rFonts w:ascii="Times New Roman" w:eastAsia="Times New Roman" w:cs="Times New Roman"/>
          <w:sz w:val="26"/>
        </w:rPr>
        <w:t xml:space="preserve">1.5. </w:t>
      </w:r>
      <w:r>
        <w:rPr>
          <w:rFonts w:ascii="Times New Roman" w:eastAsia="Times New Roman" w:cs="Times New Roman"/>
          <w:sz w:val="26"/>
        </w:rPr>
        <w:t>К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данным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документам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также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прилагается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их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опись</w:t>
      </w:r>
      <w:r>
        <w:rPr>
          <w:rFonts w:ascii="Times New Roman" w:eastAsia="Times New Roman" w:cs="Times New Roman"/>
          <w:sz w:val="26"/>
        </w:rPr>
        <w:t xml:space="preserve">. </w:t>
      </w:r>
      <w:r>
        <w:rPr>
          <w:rFonts w:ascii="Times New Roman" w:eastAsia="Times New Roman" w:cs="Times New Roman"/>
          <w:sz w:val="26"/>
        </w:rPr>
        <w:t>Заявка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такая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опись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составляются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двух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экземплярах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один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из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которых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остается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продавца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другой</w:t>
      </w:r>
      <w:r>
        <w:rPr>
          <w:rFonts w:ascii="Times New Roman" w:eastAsia="Times New Roman" w:cs="Times New Roman"/>
          <w:sz w:val="26"/>
        </w:rPr>
        <w:t xml:space="preserve"> - </w:t>
      </w:r>
      <w:r>
        <w:rPr>
          <w:rFonts w:ascii="Times New Roman" w:eastAsia="Times New Roman" w:cs="Times New Roman"/>
          <w:sz w:val="26"/>
        </w:rPr>
        <w:t>у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претендента</w:t>
      </w:r>
      <w:r>
        <w:rPr>
          <w:rFonts w:ascii="Times New Roman" w:cs="Times New Roman"/>
          <w:sz w:val="26"/>
        </w:rPr>
        <w:t>.</w:t>
      </w:r>
    </w:p>
    <w:p w:rsidR="000F1AC2" w:rsidRDefault="000F1AC2" w:rsidP="000F1AC2">
      <w:pPr>
        <w:ind w:firstLine="540"/>
        <w:jc w:val="both"/>
        <w:rPr>
          <w:rFonts w:ascii="Times New Roman" w:eastAsia="Times New Roman" w:cs="Times New Roman"/>
          <w:sz w:val="26"/>
        </w:rPr>
      </w:pPr>
      <w:r w:rsidRPr="000F1AC2">
        <w:rPr>
          <w:rFonts w:ascii="Times New Roman" w:eastAsia="Times New Roman" w:cs="Times New Roman"/>
          <w:b/>
          <w:sz w:val="26"/>
        </w:rPr>
        <w:t>Реквизиты</w:t>
      </w:r>
      <w:r w:rsidRPr="000F1AC2">
        <w:rPr>
          <w:rFonts w:ascii="Times New Roman" w:eastAsia="Times New Roman" w:cs="Times New Roman"/>
          <w:b/>
          <w:sz w:val="26"/>
        </w:rPr>
        <w:t xml:space="preserve"> </w:t>
      </w:r>
      <w:r w:rsidRPr="000F1AC2">
        <w:rPr>
          <w:rFonts w:ascii="Times New Roman" w:eastAsia="Times New Roman" w:cs="Times New Roman"/>
          <w:b/>
          <w:sz w:val="26"/>
        </w:rPr>
        <w:t>для</w:t>
      </w:r>
      <w:r w:rsidRPr="000F1AC2">
        <w:rPr>
          <w:rFonts w:ascii="Times New Roman" w:eastAsia="Times New Roman" w:cs="Times New Roman"/>
          <w:b/>
          <w:sz w:val="26"/>
        </w:rPr>
        <w:t xml:space="preserve"> </w:t>
      </w:r>
      <w:r w:rsidRPr="000F1AC2">
        <w:rPr>
          <w:rFonts w:ascii="Times New Roman" w:eastAsia="Times New Roman" w:cs="Times New Roman"/>
          <w:b/>
          <w:sz w:val="26"/>
        </w:rPr>
        <w:t>перечисления</w:t>
      </w:r>
      <w:r w:rsidRPr="000F1AC2">
        <w:rPr>
          <w:rFonts w:ascii="Times New Roman" w:eastAsia="Times New Roman" w:cs="Times New Roman"/>
          <w:b/>
          <w:sz w:val="26"/>
        </w:rPr>
        <w:t xml:space="preserve"> </w:t>
      </w:r>
      <w:r w:rsidRPr="000F1AC2">
        <w:rPr>
          <w:rFonts w:ascii="Times New Roman" w:eastAsia="Times New Roman" w:cs="Times New Roman"/>
          <w:b/>
          <w:sz w:val="26"/>
        </w:rPr>
        <w:t>задатка</w:t>
      </w:r>
      <w:r w:rsidRPr="0088053C">
        <w:rPr>
          <w:rFonts w:ascii="Times New Roman" w:eastAsia="Times New Roman" w:cs="Times New Roman"/>
          <w:b/>
          <w:sz w:val="26"/>
        </w:rPr>
        <w:t>: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ИНН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2271005768</w:t>
      </w:r>
      <w:r w:rsidRPr="0088053C">
        <w:rPr>
          <w:rFonts w:ascii="Times New Roman" w:eastAsia="Times New Roman" w:cs="Times New Roman"/>
          <w:sz w:val="26"/>
        </w:rPr>
        <w:t xml:space="preserve">, </w:t>
      </w:r>
      <w:r w:rsidRPr="0088053C">
        <w:rPr>
          <w:rFonts w:ascii="Times New Roman" w:eastAsia="Times New Roman" w:cs="Times New Roman"/>
          <w:sz w:val="26"/>
        </w:rPr>
        <w:t>КПП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 xml:space="preserve">227101001 </w:t>
      </w:r>
      <w:r w:rsidR="0088053C" w:rsidRPr="0088053C">
        <w:rPr>
          <w:rFonts w:ascii="Times New Roman" w:eastAsia="Times New Roman" w:cs="Times New Roman"/>
          <w:sz w:val="26"/>
        </w:rPr>
        <w:t>УФК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по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Алтайскому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краю</w:t>
      </w:r>
      <w:r w:rsidR="0088053C" w:rsidRPr="0088053C">
        <w:rPr>
          <w:rFonts w:ascii="Times New Roman" w:eastAsia="Times New Roman" w:cs="Times New Roman"/>
          <w:sz w:val="26"/>
        </w:rPr>
        <w:t xml:space="preserve"> (</w:t>
      </w:r>
      <w:r w:rsidR="0088053C" w:rsidRPr="0088053C">
        <w:rPr>
          <w:rFonts w:ascii="Times New Roman" w:eastAsia="Times New Roman" w:cs="Times New Roman"/>
          <w:sz w:val="26"/>
        </w:rPr>
        <w:t>Управление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экономики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Администрации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Смоленского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района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Алтайского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края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л</w:t>
      </w:r>
      <w:r w:rsidR="0088053C" w:rsidRPr="0088053C">
        <w:rPr>
          <w:rFonts w:ascii="Times New Roman" w:eastAsia="Times New Roman" w:cs="Times New Roman"/>
          <w:sz w:val="26"/>
        </w:rPr>
        <w:t>/</w:t>
      </w:r>
      <w:r w:rsidR="0088053C" w:rsidRPr="0088053C">
        <w:rPr>
          <w:rFonts w:ascii="Times New Roman" w:eastAsia="Times New Roman" w:cs="Times New Roman"/>
          <w:sz w:val="26"/>
        </w:rPr>
        <w:t>с</w:t>
      </w:r>
      <w:r w:rsidR="0088053C" w:rsidRPr="0088053C">
        <w:rPr>
          <w:rFonts w:ascii="Times New Roman" w:eastAsia="Times New Roman" w:cs="Times New Roman"/>
          <w:sz w:val="26"/>
        </w:rPr>
        <w:t xml:space="preserve"> 05173203260)</w:t>
      </w:r>
      <w:r w:rsidRPr="0088053C">
        <w:rPr>
          <w:rFonts w:ascii="Times New Roman" w:eastAsia="Times New Roman" w:cs="Times New Roman"/>
          <w:sz w:val="26"/>
        </w:rPr>
        <w:t xml:space="preserve">, </w:t>
      </w:r>
      <w:r w:rsidRPr="0088053C">
        <w:rPr>
          <w:rFonts w:ascii="Times New Roman" w:eastAsia="Times New Roman" w:cs="Times New Roman"/>
          <w:sz w:val="26"/>
        </w:rPr>
        <w:t>расчетный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счет</w:t>
      </w:r>
      <w:r w:rsidRPr="0088053C">
        <w:rPr>
          <w:rFonts w:ascii="Times New Roman" w:eastAsia="Times New Roman" w:cs="Times New Roman"/>
          <w:sz w:val="26"/>
        </w:rPr>
        <w:t>: 40302810</w:t>
      </w:r>
      <w:r w:rsidR="0088053C" w:rsidRPr="0088053C">
        <w:rPr>
          <w:rFonts w:ascii="Times New Roman" w:eastAsia="Times New Roman" w:cs="Times New Roman"/>
          <w:sz w:val="26"/>
        </w:rPr>
        <w:t>701733004100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в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ОТДЕЛЕНИЕ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БАРНАУЛ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г</w:t>
      </w:r>
      <w:r w:rsidRPr="0088053C">
        <w:rPr>
          <w:rFonts w:ascii="Times New Roman" w:cs="Times New Roman"/>
          <w:sz w:val="26"/>
        </w:rPr>
        <w:t>.</w:t>
      </w:r>
      <w:r w:rsidR="0088053C" w:rsidRPr="0088053C">
        <w:rPr>
          <w:rFonts w:ascii="Times New Roman" w:cs="Times New Roman"/>
          <w:sz w:val="26"/>
        </w:rPr>
        <w:t xml:space="preserve"> </w:t>
      </w:r>
      <w:r w:rsidR="0088053C" w:rsidRPr="0088053C">
        <w:rPr>
          <w:rFonts w:ascii="Times New Roman" w:cs="Times New Roman"/>
          <w:sz w:val="26"/>
        </w:rPr>
        <w:t>БАРНАУЛ</w:t>
      </w:r>
      <w:r w:rsidRPr="0088053C">
        <w:rPr>
          <w:rFonts w:ascii="Times New Roman" w:eastAsia="Times New Roman" w:cs="Times New Roman"/>
          <w:sz w:val="26"/>
        </w:rPr>
        <w:t xml:space="preserve">, </w:t>
      </w:r>
      <w:r w:rsidRPr="0088053C">
        <w:rPr>
          <w:rFonts w:ascii="Times New Roman" w:eastAsia="Times New Roman" w:cs="Times New Roman"/>
          <w:sz w:val="26"/>
        </w:rPr>
        <w:t>БИК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040173001</w:t>
      </w:r>
      <w:r w:rsidRPr="0088053C">
        <w:rPr>
          <w:rFonts w:ascii="Times New Roman" w:eastAsia="Times New Roman" w:cs="Times New Roman"/>
          <w:sz w:val="26"/>
        </w:rPr>
        <w:t xml:space="preserve">, </w:t>
      </w:r>
      <w:r w:rsidRPr="0088053C">
        <w:rPr>
          <w:rFonts w:ascii="Times New Roman" w:eastAsia="Times New Roman" w:cs="Times New Roman"/>
          <w:sz w:val="26"/>
        </w:rPr>
        <w:t>ОКТМО</w:t>
      </w:r>
      <w:r w:rsidR="0088053C" w:rsidRPr="0088053C">
        <w:rPr>
          <w:rFonts w:ascii="Times New Roman" w:eastAsia="Times New Roman" w:cs="Times New Roman"/>
          <w:sz w:val="26"/>
        </w:rPr>
        <w:t xml:space="preserve"> 01640000</w:t>
      </w:r>
      <w:r w:rsidRPr="0088053C">
        <w:rPr>
          <w:rFonts w:ascii="Times New Roman" w:eastAsia="Times New Roman" w:cs="Times New Roman"/>
          <w:sz w:val="26"/>
        </w:rPr>
        <w:t xml:space="preserve">. </w:t>
      </w:r>
      <w:r w:rsidRPr="0088053C">
        <w:rPr>
          <w:rFonts w:ascii="Times New Roman" w:eastAsia="Times New Roman" w:cs="Times New Roman"/>
          <w:sz w:val="26"/>
        </w:rPr>
        <w:t>В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платежном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поручении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в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поле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«Назначение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платежа»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указать</w:t>
      </w:r>
      <w:r w:rsidRPr="0088053C">
        <w:rPr>
          <w:rFonts w:ascii="Times New Roman" w:eastAsia="Times New Roman" w:cs="Times New Roman"/>
          <w:sz w:val="26"/>
        </w:rPr>
        <w:t xml:space="preserve">: </w:t>
      </w:r>
      <w:r w:rsidRPr="0088053C">
        <w:rPr>
          <w:rFonts w:ascii="Times New Roman" w:eastAsia="Times New Roman" w:cs="Times New Roman"/>
          <w:sz w:val="26"/>
        </w:rPr>
        <w:t>«Задаток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за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участие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в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аукционе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по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продаже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муниципального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имущества</w:t>
      </w:r>
      <w:r w:rsidRPr="0088053C">
        <w:rPr>
          <w:rFonts w:ascii="Times New Roman" w:eastAsia="Times New Roman" w:cs="Times New Roman"/>
          <w:sz w:val="26"/>
        </w:rPr>
        <w:t>»</w:t>
      </w:r>
      <w:r w:rsidRPr="0088053C">
        <w:rPr>
          <w:rFonts w:ascii="Times New Roman" w:eastAsia="Times New Roman" w:cs="Times New Roman"/>
          <w:sz w:val="26"/>
        </w:rPr>
        <w:t>.</w:t>
      </w:r>
      <w:r>
        <w:rPr>
          <w:rFonts w:ascii="Times New Roman" w:eastAsia="Times New Roman" w:cs="Times New Roman"/>
          <w:sz w:val="26"/>
        </w:rPr>
        <w:t xml:space="preserve"> </w:t>
      </w:r>
    </w:p>
    <w:p w:rsidR="00591B40" w:rsidRDefault="00591B40" w:rsidP="00591B40">
      <w:pPr>
        <w:widowControl/>
        <w:ind w:firstLine="360"/>
        <w:jc w:val="both"/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</w:pPr>
      <w:r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 xml:space="preserve">Данное сообщение является публичной офертой для заключения договора о задатке в соответствии со </w:t>
      </w:r>
      <w:hyperlink r:id="rId7" w:history="1">
        <w:r>
          <w:rPr>
            <w:rFonts w:ascii="Times New Roman" w:hAnsi="Times New Roman" w:cs="Times New Roman"/>
            <w:color w:val="0000FF"/>
            <w:kern w:val="0"/>
            <w:sz w:val="26"/>
            <w:szCs w:val="26"/>
            <w:lang w:eastAsia="ru-RU" w:bidi="ar-SA"/>
          </w:rPr>
          <w:t>статьей 437</w:t>
        </w:r>
      </w:hyperlink>
      <w:r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87592" w:rsidRDefault="00487592" w:rsidP="002D1D8F">
      <w:pPr>
        <w:ind w:firstLine="36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2. </w:t>
      </w:r>
      <w:r>
        <w:rPr>
          <w:rFonts w:ascii="Times New Roman" w:eastAsia="Times New Roman" w:cs="Times New Roman"/>
          <w:sz w:val="26"/>
        </w:rPr>
        <w:t>Победителем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аукциона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признается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участник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аукциона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предложивший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ходе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аукциона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наиболее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высокую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цену</w:t>
      </w:r>
      <w:r>
        <w:rPr>
          <w:rFonts w:ascii="Times New Roman" w:eastAsia="Times New Roman" w:cs="Times New Roman"/>
          <w:sz w:val="26"/>
        </w:rPr>
        <w:t>.</w:t>
      </w:r>
    </w:p>
    <w:p w:rsidR="00487592" w:rsidRDefault="00487592">
      <w:pPr>
        <w:ind w:firstLine="36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>Аукцион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котором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принял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участие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только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один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участник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признается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несостоявшимся</w:t>
      </w:r>
      <w:r>
        <w:rPr>
          <w:rFonts w:ascii="Times New Roman" w:cs="Times New Roman"/>
          <w:sz w:val="26"/>
        </w:rPr>
        <w:t>.</w:t>
      </w:r>
    </w:p>
    <w:p w:rsidR="00487592" w:rsidRDefault="00487592" w:rsidP="002D1D8F">
      <w:pPr>
        <w:ind w:firstLine="36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3. </w:t>
      </w:r>
      <w:r>
        <w:rPr>
          <w:rFonts w:ascii="Times New Roman" w:eastAsia="Times New Roman" w:cs="Times New Roman"/>
          <w:sz w:val="26"/>
        </w:rPr>
        <w:t>Уведомление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признании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участника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аукциона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победителем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выдается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победителю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его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полномочному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представителю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под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расписку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день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подведения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итогов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аукциона</w:t>
      </w:r>
      <w:r>
        <w:rPr>
          <w:rFonts w:ascii="Times New Roman" w:cs="Times New Roman"/>
          <w:sz w:val="26"/>
        </w:rPr>
        <w:t>.</w:t>
      </w:r>
    </w:p>
    <w:p w:rsidR="00487592" w:rsidRDefault="00487592" w:rsidP="002D1D8F">
      <w:pPr>
        <w:ind w:firstLine="36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4. </w:t>
      </w:r>
      <w:r>
        <w:rPr>
          <w:rFonts w:ascii="Times New Roman" w:eastAsia="Times New Roman" w:cs="Times New Roman"/>
          <w:sz w:val="26"/>
        </w:rPr>
        <w:t>При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уклонении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отказе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победителя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аукциона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заключения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установленный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срок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договора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купли</w:t>
      </w:r>
      <w:r>
        <w:rPr>
          <w:rFonts w:ascii="Times New Roman" w:cs="Times New Roman"/>
          <w:sz w:val="26"/>
        </w:rPr>
        <w:t>-</w:t>
      </w:r>
      <w:r>
        <w:rPr>
          <w:rFonts w:ascii="Times New Roman" w:eastAsia="Times New Roman" w:cs="Times New Roman"/>
          <w:sz w:val="26"/>
        </w:rPr>
        <w:t>продажи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имущества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задаток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ему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не</w:t>
      </w:r>
      <w:r>
        <w:rPr>
          <w:rFonts w:ascii="Times New Roman" w:eastAsia="Times New Roman" w:cs="Times New Roman"/>
          <w:sz w:val="26"/>
        </w:rPr>
        <w:t xml:space="preserve"> </w:t>
      </w:r>
      <w:r w:rsidR="00227004">
        <w:rPr>
          <w:rFonts w:ascii="Times New Roman" w:eastAsia="Times New Roman" w:cs="Times New Roman"/>
          <w:sz w:val="26"/>
        </w:rPr>
        <w:t>возвращается</w:t>
      </w:r>
      <w:r w:rsidR="00227004">
        <w:rPr>
          <w:rFonts w:ascii="Times New Roman" w:eastAsia="Times New Roman" w:cs="Times New Roman"/>
          <w:sz w:val="26"/>
        </w:rPr>
        <w:t>,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он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утрачивает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право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заключение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указанного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договора</w:t>
      </w:r>
      <w:r>
        <w:rPr>
          <w:rFonts w:ascii="Times New Roman" w:cs="Times New Roman"/>
          <w:sz w:val="26"/>
        </w:rPr>
        <w:t>.</w:t>
      </w:r>
    </w:p>
    <w:p w:rsidR="00BA51D8" w:rsidRPr="00BA51D8" w:rsidRDefault="00487592" w:rsidP="002D1D8F">
      <w:pPr>
        <w:ind w:firstLine="360"/>
        <w:jc w:val="both"/>
        <w:rPr>
          <w:rFonts w:ascii="Times New Roman" w:eastAsia="Times New Roman" w:cs="Times New Roman"/>
          <w:sz w:val="26"/>
        </w:rPr>
      </w:pPr>
      <w:r>
        <w:rPr>
          <w:rFonts w:ascii="Times New Roman" w:eastAsia="Times New Roman" w:cs="Times New Roman"/>
          <w:sz w:val="26"/>
        </w:rPr>
        <w:t xml:space="preserve">5. </w:t>
      </w:r>
      <w:r w:rsidR="00BA51D8">
        <w:rPr>
          <w:rFonts w:ascii="Times New Roman" w:eastAsia="Times New Roman" w:cs="Times New Roman"/>
          <w:sz w:val="26"/>
        </w:rPr>
        <w:t>Суммы</w:t>
      </w:r>
      <w:r w:rsidR="00BA51D8">
        <w:rPr>
          <w:rFonts w:ascii="Times New Roman" w:eastAsia="Times New Roman" w:cs="Times New Roman"/>
          <w:sz w:val="26"/>
        </w:rPr>
        <w:t xml:space="preserve"> </w:t>
      </w:r>
      <w:r w:rsidR="00BA51D8">
        <w:rPr>
          <w:rFonts w:ascii="Times New Roman" w:eastAsia="Times New Roman" w:cs="Times New Roman"/>
          <w:sz w:val="26"/>
        </w:rPr>
        <w:t>задатков</w:t>
      </w:r>
      <w:r w:rsidR="00BA51D8">
        <w:rPr>
          <w:rFonts w:ascii="Times New Roman" w:eastAsia="Times New Roman" w:cs="Times New Roman"/>
          <w:sz w:val="26"/>
        </w:rPr>
        <w:t xml:space="preserve"> </w:t>
      </w:r>
      <w:r w:rsidR="00BA51D8">
        <w:rPr>
          <w:rFonts w:ascii="Times New Roman" w:eastAsia="Times New Roman" w:cs="Times New Roman"/>
          <w:sz w:val="26"/>
        </w:rPr>
        <w:t>возвращаются</w:t>
      </w:r>
      <w:r w:rsidR="00BA51D8">
        <w:rPr>
          <w:rFonts w:ascii="Times New Roman" w:eastAsia="Times New Roman" w:cs="Times New Roman"/>
          <w:sz w:val="26"/>
        </w:rPr>
        <w:t xml:space="preserve"> </w:t>
      </w:r>
      <w:r w:rsidR="00BA51D8">
        <w:rPr>
          <w:rFonts w:ascii="Times New Roman" w:eastAsia="Times New Roman" w:cs="Times New Roman"/>
          <w:sz w:val="26"/>
        </w:rPr>
        <w:t>претендентам</w:t>
      </w:r>
      <w:r w:rsidR="00BA51D8">
        <w:rPr>
          <w:rFonts w:ascii="Times New Roman" w:eastAsia="Times New Roman" w:cs="Times New Roman"/>
          <w:sz w:val="26"/>
        </w:rPr>
        <w:t xml:space="preserve"> </w:t>
      </w:r>
      <w:r w:rsidR="00BA51D8">
        <w:rPr>
          <w:rFonts w:ascii="Times New Roman" w:eastAsia="Times New Roman" w:cs="Times New Roman"/>
          <w:sz w:val="26"/>
        </w:rPr>
        <w:t>в</w:t>
      </w:r>
      <w:r w:rsid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случае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отзыва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претендентом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посредством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уведомления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в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письменной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форме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зарегистрированной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заявки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до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даты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окончания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приема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заявок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в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срок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не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6568A2" w:rsidRPr="00BA51D8">
        <w:rPr>
          <w:rFonts w:ascii="Times New Roman" w:eastAsia="Times New Roman" w:cs="Times New Roman"/>
          <w:sz w:val="26"/>
        </w:rPr>
        <w:t>позднее</w:t>
      </w:r>
      <w:r w:rsidR="006568A2" w:rsidRPr="00BA51D8">
        <w:rPr>
          <w:rFonts w:ascii="Times New Roman" w:eastAsia="Times New Roman" w:cs="Times New Roman"/>
          <w:sz w:val="26"/>
        </w:rPr>
        <w:t>,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чем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пять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дней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со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дня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поступления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уведомления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об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отзыве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заявки</w:t>
      </w:r>
      <w:r w:rsidR="00BA51D8" w:rsidRPr="00BA51D8">
        <w:rPr>
          <w:rFonts w:ascii="Times New Roman" w:eastAsia="Times New Roman" w:cs="Times New Roman"/>
          <w:sz w:val="26"/>
        </w:rPr>
        <w:t xml:space="preserve">. </w:t>
      </w:r>
      <w:r w:rsidR="00BA51D8" w:rsidRPr="00BA51D8">
        <w:rPr>
          <w:rFonts w:ascii="Times New Roman" w:eastAsia="Times New Roman" w:cs="Times New Roman"/>
          <w:sz w:val="26"/>
        </w:rPr>
        <w:t>В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случае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отзыва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претендентом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заявки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позднее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даты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окончания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приема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заявок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задаток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возвращается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в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порядке</w:t>
      </w:r>
      <w:r w:rsidR="00BA51D8" w:rsidRPr="00BA51D8">
        <w:rPr>
          <w:rFonts w:ascii="Times New Roman" w:eastAsia="Times New Roman" w:cs="Times New Roman"/>
          <w:sz w:val="26"/>
        </w:rPr>
        <w:t xml:space="preserve">, </w:t>
      </w:r>
      <w:r w:rsidR="00BA51D8" w:rsidRPr="00BA51D8">
        <w:rPr>
          <w:rFonts w:ascii="Times New Roman" w:eastAsia="Times New Roman" w:cs="Times New Roman"/>
          <w:sz w:val="26"/>
        </w:rPr>
        <w:t>установленном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для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участников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аукциона</w:t>
      </w:r>
      <w:r w:rsidR="00BA51D8" w:rsidRPr="00BA51D8">
        <w:rPr>
          <w:rFonts w:ascii="Times New Roman" w:eastAsia="Times New Roman" w:cs="Times New Roman"/>
          <w:sz w:val="26"/>
        </w:rPr>
        <w:t>.</w:t>
      </w:r>
    </w:p>
    <w:p w:rsidR="00487592" w:rsidRDefault="00BA51D8" w:rsidP="002D1D8F">
      <w:pPr>
        <w:ind w:firstLine="36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6. </w:t>
      </w:r>
      <w:r w:rsidR="00487592">
        <w:rPr>
          <w:rFonts w:ascii="Times New Roman" w:eastAsia="Times New Roman" w:cs="Times New Roman"/>
          <w:sz w:val="26"/>
        </w:rPr>
        <w:t>Суммы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задатков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возвращаются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претендентам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случае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отказа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допуске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к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участию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аукционе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течение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пяти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дней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даты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подписания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протокола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рассмотрения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заявок</w:t>
      </w:r>
      <w:r w:rsidR="00487592">
        <w:rPr>
          <w:rFonts w:ascii="Times New Roman" w:cs="Times New Roman"/>
          <w:sz w:val="26"/>
        </w:rPr>
        <w:t>.</w:t>
      </w:r>
    </w:p>
    <w:p w:rsidR="00487592" w:rsidRDefault="00BA51D8" w:rsidP="002D1D8F">
      <w:pPr>
        <w:ind w:firstLine="36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>7</w:t>
      </w:r>
      <w:r w:rsidR="00487592">
        <w:rPr>
          <w:rFonts w:ascii="Times New Roman" w:eastAsia="Times New Roman" w:cs="Times New Roman"/>
          <w:sz w:val="26"/>
        </w:rPr>
        <w:t xml:space="preserve">. </w:t>
      </w:r>
      <w:r w:rsidR="00487592">
        <w:rPr>
          <w:rFonts w:ascii="Times New Roman" w:eastAsia="Times New Roman" w:cs="Times New Roman"/>
          <w:sz w:val="26"/>
        </w:rPr>
        <w:t>Суммы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задатков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возвращаются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участникам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аукциона</w:t>
      </w:r>
      <w:r w:rsidR="00487592">
        <w:rPr>
          <w:rFonts w:ascii="Times New Roman" w:eastAsia="Times New Roman" w:cs="Times New Roman"/>
          <w:sz w:val="26"/>
        </w:rPr>
        <w:t xml:space="preserve">, </w:t>
      </w:r>
      <w:r w:rsidR="00487592">
        <w:rPr>
          <w:rFonts w:ascii="Times New Roman" w:eastAsia="Times New Roman" w:cs="Times New Roman"/>
          <w:sz w:val="26"/>
        </w:rPr>
        <w:t>за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исключением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его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победителя</w:t>
      </w:r>
      <w:r w:rsidR="00487592">
        <w:rPr>
          <w:rFonts w:ascii="Times New Roman" w:eastAsia="Times New Roman" w:cs="Times New Roman"/>
          <w:sz w:val="26"/>
        </w:rPr>
        <w:t xml:space="preserve">,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течение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пяти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дней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даты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подведения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итогов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аукциона</w:t>
      </w:r>
      <w:r w:rsidR="00487592">
        <w:rPr>
          <w:rFonts w:ascii="Times New Roman" w:cs="Times New Roman"/>
          <w:sz w:val="26"/>
        </w:rPr>
        <w:t>.</w:t>
      </w:r>
    </w:p>
    <w:p w:rsidR="00487592" w:rsidRDefault="00BA51D8" w:rsidP="002D1D8F">
      <w:pPr>
        <w:ind w:firstLine="36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>8</w:t>
      </w:r>
      <w:r w:rsidR="00487592">
        <w:rPr>
          <w:rFonts w:ascii="Times New Roman" w:eastAsia="Times New Roman" w:cs="Times New Roman"/>
          <w:sz w:val="26"/>
        </w:rPr>
        <w:t xml:space="preserve">.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течение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пяти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рабочих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дней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даты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подведения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итогов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аукциона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победителем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аукциона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заключается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договор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купли</w:t>
      </w:r>
      <w:r w:rsidR="00487592">
        <w:rPr>
          <w:rFonts w:ascii="Times New Roman" w:cs="Times New Roman"/>
          <w:sz w:val="26"/>
        </w:rPr>
        <w:t>-</w:t>
      </w:r>
      <w:r w:rsidR="00487592">
        <w:rPr>
          <w:rFonts w:ascii="Times New Roman" w:eastAsia="Times New Roman" w:cs="Times New Roman"/>
          <w:sz w:val="26"/>
        </w:rPr>
        <w:t>продажи</w:t>
      </w:r>
      <w:r w:rsidR="00487592">
        <w:rPr>
          <w:rFonts w:ascii="Times New Roman" w:cs="Times New Roman"/>
          <w:sz w:val="26"/>
        </w:rPr>
        <w:t>.</w:t>
      </w:r>
    </w:p>
    <w:p w:rsidR="00487592" w:rsidRPr="00394F41" w:rsidRDefault="00BA51D8" w:rsidP="002D1D8F">
      <w:pPr>
        <w:ind w:firstLine="360"/>
        <w:jc w:val="both"/>
        <w:rPr>
          <w:rFonts w:ascii="Times New Roman" w:eastAsia="Times New Roman" w:cs="Times New Roman"/>
          <w:sz w:val="26"/>
        </w:rPr>
      </w:pPr>
      <w:r w:rsidRPr="00CF794C">
        <w:rPr>
          <w:rFonts w:ascii="Times New Roman" w:eastAsia="Times New Roman" w:cs="Times New Roman"/>
          <w:sz w:val="26"/>
        </w:rPr>
        <w:t>9</w:t>
      </w:r>
      <w:r w:rsidR="00487592" w:rsidRPr="00CF794C">
        <w:rPr>
          <w:rFonts w:ascii="Times New Roman" w:eastAsia="Times New Roman" w:cs="Times New Roman"/>
          <w:sz w:val="26"/>
        </w:rPr>
        <w:t xml:space="preserve">.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В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071D5">
        <w:rPr>
          <w:rFonts w:ascii="Times New Roman" w:eastAsia="Times New Roman" w:cs="Times New Roman"/>
          <w:sz w:val="26"/>
          <w:lang w:eastAsia="ru-RU"/>
        </w:rPr>
        <w:t>течении</w:t>
      </w:r>
      <w:r w:rsidR="00487592" w:rsidRPr="00C071D5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336C58" w:rsidRPr="00C071D5">
        <w:rPr>
          <w:rFonts w:ascii="Times New Roman" w:eastAsia="Times New Roman" w:cs="Times New Roman"/>
          <w:sz w:val="26"/>
          <w:lang w:eastAsia="ru-RU"/>
        </w:rPr>
        <w:t>5</w:t>
      </w:r>
      <w:r w:rsidR="00487592" w:rsidRPr="00C071D5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071D5">
        <w:rPr>
          <w:rFonts w:ascii="Times New Roman" w:eastAsia="Times New Roman" w:cs="Times New Roman"/>
          <w:sz w:val="26"/>
          <w:lang w:eastAsia="ru-RU"/>
        </w:rPr>
        <w:t>рабочих</w:t>
      </w:r>
      <w:r w:rsidR="00487592" w:rsidRPr="00C071D5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071D5">
        <w:rPr>
          <w:rFonts w:ascii="Times New Roman" w:eastAsia="Times New Roman" w:cs="Times New Roman"/>
          <w:sz w:val="26"/>
          <w:lang w:eastAsia="ru-RU"/>
        </w:rPr>
        <w:t>дней</w:t>
      </w:r>
      <w:r w:rsidR="00487592" w:rsidRPr="00C071D5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071D5">
        <w:rPr>
          <w:rFonts w:ascii="Times New Roman" w:eastAsia="Times New Roman" w:cs="Times New Roman"/>
          <w:sz w:val="26"/>
          <w:lang w:eastAsia="ru-RU"/>
        </w:rPr>
        <w:t>после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заключения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договора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купли</w:t>
      </w:r>
      <w:r w:rsidR="00487592" w:rsidRPr="00CF794C">
        <w:rPr>
          <w:rFonts w:ascii="Times New Roman" w:cs="Times New Roman"/>
          <w:sz w:val="26"/>
          <w:lang w:eastAsia="ru-RU"/>
        </w:rPr>
        <w:t>-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продажи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победитель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аукциона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производит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оплату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безналичным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путем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,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перечислив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денежные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средства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по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следующим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реквизитам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:</w:t>
      </w:r>
      <w:r w:rsidR="0088053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на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расчетный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счет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 xml:space="preserve">40101810100000010001 </w:t>
      </w:r>
      <w:r w:rsidR="00E11A8D">
        <w:rPr>
          <w:rFonts w:ascii="Times New Roman" w:eastAsia="Times New Roman" w:cs="Times New Roman"/>
          <w:sz w:val="26"/>
        </w:rPr>
        <w:t>в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ОТДЕЛЕНИЕ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БАРНАУЛ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г</w:t>
      </w:r>
      <w:r w:rsidR="00E11A8D" w:rsidRPr="00394F41">
        <w:rPr>
          <w:rFonts w:ascii="Times New Roman" w:eastAsia="Times New Roman" w:cs="Times New Roman"/>
          <w:sz w:val="26"/>
        </w:rPr>
        <w:t>.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БАРНАУЛ</w:t>
      </w:r>
      <w:r w:rsidR="00E11A8D">
        <w:rPr>
          <w:rFonts w:ascii="Times New Roman" w:eastAsia="Times New Roman" w:cs="Times New Roman"/>
          <w:sz w:val="26"/>
        </w:rPr>
        <w:t xml:space="preserve">, </w:t>
      </w:r>
      <w:r w:rsidR="00E11A8D">
        <w:rPr>
          <w:rFonts w:ascii="Times New Roman" w:eastAsia="Times New Roman" w:cs="Times New Roman"/>
          <w:sz w:val="26"/>
        </w:rPr>
        <w:t>БИК</w:t>
      </w:r>
      <w:r w:rsidR="00E11A8D">
        <w:rPr>
          <w:rFonts w:ascii="Times New Roman" w:eastAsia="Times New Roman" w:cs="Times New Roman"/>
          <w:sz w:val="26"/>
        </w:rPr>
        <w:t xml:space="preserve"> 040173001, </w:t>
      </w:r>
      <w:r w:rsidR="00E11A8D">
        <w:rPr>
          <w:rFonts w:ascii="Times New Roman" w:eastAsia="Times New Roman" w:cs="Times New Roman"/>
          <w:sz w:val="26"/>
        </w:rPr>
        <w:t>ИНН</w:t>
      </w:r>
      <w:r w:rsidR="00E11A8D">
        <w:rPr>
          <w:rFonts w:ascii="Times New Roman" w:eastAsia="Times New Roman" w:cs="Times New Roman"/>
          <w:sz w:val="26"/>
        </w:rPr>
        <w:t xml:space="preserve"> 227100</w:t>
      </w:r>
      <w:r w:rsidR="00E11A8D" w:rsidRPr="00AC691B">
        <w:rPr>
          <w:rFonts w:ascii="Times New Roman" w:eastAsia="Times New Roman" w:cs="Times New Roman"/>
          <w:sz w:val="26"/>
        </w:rPr>
        <w:t>3351</w:t>
      </w:r>
      <w:r w:rsidR="00E11A8D">
        <w:rPr>
          <w:rFonts w:ascii="Times New Roman" w:eastAsia="Times New Roman" w:cs="Times New Roman"/>
          <w:sz w:val="26"/>
        </w:rPr>
        <w:t xml:space="preserve">, </w:t>
      </w:r>
      <w:r w:rsidR="00E11A8D">
        <w:rPr>
          <w:rFonts w:ascii="Times New Roman" w:eastAsia="Times New Roman" w:cs="Times New Roman"/>
          <w:sz w:val="26"/>
        </w:rPr>
        <w:t>КПП</w:t>
      </w:r>
      <w:r w:rsidR="00E11A8D">
        <w:rPr>
          <w:rFonts w:ascii="Times New Roman" w:eastAsia="Times New Roman" w:cs="Times New Roman"/>
          <w:sz w:val="26"/>
        </w:rPr>
        <w:t xml:space="preserve"> 227101001 </w:t>
      </w:r>
      <w:r w:rsidR="00E11A8D">
        <w:rPr>
          <w:rFonts w:ascii="Times New Roman" w:eastAsia="Times New Roman" w:cs="Times New Roman"/>
          <w:sz w:val="26"/>
        </w:rPr>
        <w:t>УФК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по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Алтайскому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краю</w:t>
      </w:r>
      <w:r w:rsidR="00E11A8D">
        <w:rPr>
          <w:rFonts w:ascii="Times New Roman" w:eastAsia="Times New Roman" w:cs="Times New Roman"/>
          <w:sz w:val="26"/>
        </w:rPr>
        <w:t xml:space="preserve"> (</w:t>
      </w:r>
      <w:r w:rsidR="00E11A8D">
        <w:rPr>
          <w:rFonts w:ascii="Times New Roman" w:eastAsia="Times New Roman" w:cs="Times New Roman"/>
          <w:sz w:val="26"/>
        </w:rPr>
        <w:t>Управление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по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земельным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и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имущественным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отношениям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Администрации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Смоленского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района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Алтайского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края</w:t>
      </w:r>
      <w:r w:rsidR="00E11A8D">
        <w:rPr>
          <w:rFonts w:ascii="Times New Roman" w:eastAsia="Times New Roman" w:cs="Times New Roman"/>
          <w:sz w:val="26"/>
        </w:rPr>
        <w:t xml:space="preserve">) </w:t>
      </w:r>
      <w:r w:rsidR="00E11A8D">
        <w:rPr>
          <w:rFonts w:ascii="Times New Roman" w:eastAsia="Times New Roman" w:cs="Times New Roman"/>
          <w:sz w:val="26"/>
        </w:rPr>
        <w:t>ОКТМО</w:t>
      </w:r>
      <w:r w:rsidR="00E11A8D">
        <w:rPr>
          <w:rFonts w:ascii="Times New Roman" w:eastAsia="Times New Roman" w:cs="Times New Roman"/>
          <w:sz w:val="26"/>
        </w:rPr>
        <w:t xml:space="preserve"> 01640000. </w:t>
      </w:r>
      <w:r w:rsidR="00E11A8D">
        <w:rPr>
          <w:rFonts w:ascii="Times New Roman" w:eastAsia="Times New Roman" w:cs="Times New Roman"/>
          <w:sz w:val="26"/>
        </w:rPr>
        <w:t>код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бюджетной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классификации</w:t>
      </w:r>
      <w:r w:rsidR="00E11A8D">
        <w:rPr>
          <w:rFonts w:ascii="Times New Roman" w:eastAsia="Times New Roman" w:cs="Times New Roman"/>
          <w:sz w:val="26"/>
        </w:rPr>
        <w:t xml:space="preserve"> (</w:t>
      </w:r>
      <w:r w:rsidR="00E11A8D">
        <w:rPr>
          <w:rFonts w:ascii="Times New Roman" w:eastAsia="Times New Roman" w:cs="Times New Roman"/>
          <w:sz w:val="26"/>
        </w:rPr>
        <w:t>КБК</w:t>
      </w:r>
      <w:r w:rsidR="00E11A8D">
        <w:rPr>
          <w:rFonts w:ascii="Times New Roman" w:eastAsia="Times New Roman" w:cs="Times New Roman"/>
          <w:sz w:val="26"/>
        </w:rPr>
        <w:t xml:space="preserve">) </w:t>
      </w:r>
      <w:r w:rsidR="00E11A8D" w:rsidRPr="00AC691B">
        <w:rPr>
          <w:rFonts w:ascii="Times New Roman" w:eastAsia="Times New Roman" w:cs="Times New Roman"/>
          <w:sz w:val="26"/>
        </w:rPr>
        <w:t>166</w:t>
      </w:r>
      <w:r w:rsidR="00E11A8D">
        <w:rPr>
          <w:rFonts w:ascii="Times New Roman" w:eastAsia="Times New Roman" w:cs="Times New Roman"/>
          <w:sz w:val="26"/>
        </w:rPr>
        <w:t>11402053050000410</w:t>
      </w:r>
      <w:r w:rsidR="004A71EF">
        <w:rPr>
          <w:rFonts w:ascii="Times New Roman" w:eastAsia="Times New Roman" w:cs="Times New Roman"/>
          <w:sz w:val="26"/>
        </w:rPr>
        <w:t xml:space="preserve">, </w:t>
      </w:r>
      <w:r w:rsidR="004A71EF">
        <w:rPr>
          <w:rFonts w:ascii="Times New Roman" w:eastAsia="Times New Roman" w:cs="Times New Roman"/>
          <w:sz w:val="26"/>
        </w:rPr>
        <w:t>назначение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платежа</w:t>
      </w:r>
      <w:r w:rsidR="004A71EF">
        <w:rPr>
          <w:rFonts w:ascii="Times New Roman" w:eastAsia="Times New Roman" w:cs="Times New Roman"/>
          <w:sz w:val="26"/>
        </w:rPr>
        <w:t xml:space="preserve">: </w:t>
      </w:r>
      <w:r w:rsidR="004A71EF">
        <w:rPr>
          <w:rFonts w:ascii="Times New Roman" w:eastAsia="Times New Roman" w:cs="Times New Roman"/>
          <w:sz w:val="26"/>
        </w:rPr>
        <w:t>доходы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от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реализации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имущества</w:t>
      </w:r>
      <w:r w:rsidR="004A71EF">
        <w:rPr>
          <w:rFonts w:ascii="Times New Roman" w:eastAsia="Times New Roman" w:cs="Times New Roman"/>
          <w:sz w:val="26"/>
        </w:rPr>
        <w:t xml:space="preserve">, </w:t>
      </w:r>
      <w:r w:rsidR="004A71EF">
        <w:rPr>
          <w:rFonts w:ascii="Times New Roman" w:eastAsia="Times New Roman" w:cs="Times New Roman"/>
          <w:sz w:val="26"/>
        </w:rPr>
        <w:t>находящегося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в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собственности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муниципальных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районов</w:t>
      </w:r>
      <w:r w:rsidR="00487592">
        <w:rPr>
          <w:rFonts w:ascii="Times New Roman" w:eastAsia="Times New Roman" w:cs="Times New Roman"/>
          <w:sz w:val="26"/>
        </w:rPr>
        <w:t>.</w:t>
      </w:r>
    </w:p>
    <w:p w:rsidR="00487592" w:rsidRPr="00394F41" w:rsidRDefault="002D1D8F">
      <w:pPr>
        <w:tabs>
          <w:tab w:val="left" w:pos="0"/>
        </w:tabs>
        <w:jc w:val="both"/>
        <w:rPr>
          <w:rFonts w:ascii="Times New Roman" w:eastAsia="Times New Roman" w:cs="Times New Roman"/>
          <w:sz w:val="26"/>
        </w:rPr>
      </w:pPr>
      <w:r>
        <w:rPr>
          <w:rFonts w:ascii="Times New Roman" w:eastAsia="Times New Roman" w:cs="Times New Roman"/>
          <w:sz w:val="26"/>
        </w:rPr>
        <w:tab/>
      </w:r>
      <w:r w:rsidR="00487592">
        <w:rPr>
          <w:rFonts w:ascii="Times New Roman" w:eastAsia="Times New Roman" w:cs="Times New Roman"/>
          <w:sz w:val="26"/>
        </w:rPr>
        <w:t>Покупатель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перечисляет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НДС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установленном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порядке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соответствии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Налоговым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lastRenderedPageBreak/>
        <w:t>Кодексом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РФ</w:t>
      </w:r>
      <w:r w:rsidR="00487592" w:rsidRPr="00394F41">
        <w:rPr>
          <w:rFonts w:ascii="Times New Roman" w:eastAsia="Times New Roman" w:cs="Times New Roman"/>
          <w:sz w:val="26"/>
        </w:rPr>
        <w:t>.</w:t>
      </w:r>
    </w:p>
    <w:p w:rsidR="00487592" w:rsidRPr="00394F41" w:rsidRDefault="00BA51D8" w:rsidP="002D1D8F">
      <w:pPr>
        <w:ind w:firstLine="720"/>
        <w:jc w:val="both"/>
        <w:rPr>
          <w:rFonts w:ascii="Times New Roman" w:eastAsia="Times New Roman" w:cs="Times New Roman"/>
          <w:sz w:val="26"/>
        </w:rPr>
      </w:pPr>
      <w:r>
        <w:rPr>
          <w:rFonts w:ascii="Times New Roman" w:eastAsia="Times New Roman" w:cs="Times New Roman"/>
          <w:sz w:val="26"/>
        </w:rPr>
        <w:t>10</w:t>
      </w:r>
      <w:r w:rsidR="00487592">
        <w:rPr>
          <w:rFonts w:ascii="Times New Roman" w:eastAsia="Times New Roman" w:cs="Times New Roman"/>
          <w:sz w:val="26"/>
        </w:rPr>
        <w:t xml:space="preserve">. </w:t>
      </w:r>
      <w:r w:rsidR="00487592">
        <w:rPr>
          <w:rFonts w:ascii="Times New Roman" w:eastAsia="Times New Roman" w:cs="Times New Roman"/>
          <w:sz w:val="26"/>
        </w:rPr>
        <w:t>Покупатель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самостоятельно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и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за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собственный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счет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регистрирует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переход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права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собственности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на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объект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недвижимости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органе</w:t>
      </w:r>
      <w:r w:rsidR="00487592">
        <w:rPr>
          <w:rFonts w:ascii="Times New Roman" w:eastAsia="Times New Roman" w:cs="Times New Roman"/>
          <w:sz w:val="26"/>
        </w:rPr>
        <w:t xml:space="preserve">, </w:t>
      </w:r>
      <w:r w:rsidR="00487592">
        <w:rPr>
          <w:rFonts w:ascii="Times New Roman" w:eastAsia="Times New Roman" w:cs="Times New Roman"/>
          <w:sz w:val="26"/>
        </w:rPr>
        <w:t>осуществляющем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государственную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регистрацию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прав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на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недвижимое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имущество</w:t>
      </w:r>
      <w:r w:rsidR="00487592" w:rsidRPr="00394F41">
        <w:rPr>
          <w:rFonts w:ascii="Times New Roman" w:eastAsia="Times New Roman" w:cs="Times New Roman"/>
          <w:sz w:val="26"/>
        </w:rPr>
        <w:t>.</w:t>
      </w:r>
    </w:p>
    <w:p w:rsidR="00487592" w:rsidRPr="00394F41" w:rsidRDefault="00BA51D8" w:rsidP="002D1D8F">
      <w:pPr>
        <w:ind w:firstLine="567"/>
        <w:jc w:val="both"/>
        <w:rPr>
          <w:rFonts w:ascii="Times New Roman" w:eastAsia="Times New Roman" w:cs="Times New Roman"/>
          <w:sz w:val="26"/>
        </w:rPr>
      </w:pPr>
      <w:r>
        <w:rPr>
          <w:rFonts w:ascii="Times New Roman" w:eastAsia="Times New Roman" w:cs="Times New Roman"/>
          <w:sz w:val="26"/>
        </w:rPr>
        <w:t>11</w:t>
      </w:r>
      <w:r w:rsidR="00487592">
        <w:rPr>
          <w:rFonts w:ascii="Times New Roman" w:eastAsia="Times New Roman" w:cs="Times New Roman"/>
          <w:sz w:val="26"/>
        </w:rPr>
        <w:t xml:space="preserve">. </w:t>
      </w:r>
      <w:r w:rsidR="00487592">
        <w:rPr>
          <w:rFonts w:ascii="Times New Roman" w:eastAsia="Times New Roman" w:cs="Times New Roman"/>
          <w:sz w:val="26"/>
        </w:rPr>
        <w:t>Информация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о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предыдущих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торгах</w:t>
      </w:r>
      <w:r w:rsidR="00487592">
        <w:rPr>
          <w:rFonts w:ascii="Times New Roman" w:eastAsia="Times New Roman" w:cs="Times New Roman"/>
          <w:sz w:val="26"/>
        </w:rPr>
        <w:t>:</w:t>
      </w:r>
    </w:p>
    <w:p w:rsidR="00487592" w:rsidRDefault="00487592" w:rsidP="00394F41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- </w:t>
      </w:r>
      <w:r w:rsidR="0048713C">
        <w:rPr>
          <w:rFonts w:ascii="Times New Roman" w:eastAsia="Times New Roman" w:cs="Times New Roman"/>
          <w:sz w:val="26"/>
        </w:rPr>
        <w:t>предыдущие</w:t>
      </w:r>
      <w:r w:rsidR="0048713C">
        <w:rPr>
          <w:rFonts w:ascii="Times New Roman" w:eastAsia="Times New Roman" w:cs="Times New Roman"/>
          <w:sz w:val="26"/>
        </w:rPr>
        <w:t xml:space="preserve"> </w:t>
      </w:r>
      <w:r w:rsidR="0048713C">
        <w:rPr>
          <w:rFonts w:ascii="Times New Roman" w:eastAsia="Times New Roman" w:cs="Times New Roman"/>
          <w:sz w:val="26"/>
        </w:rPr>
        <w:t>торги</w:t>
      </w:r>
      <w:r w:rsidR="0048713C">
        <w:rPr>
          <w:rFonts w:ascii="Times New Roman" w:eastAsia="Times New Roman" w:cs="Times New Roman"/>
          <w:sz w:val="26"/>
        </w:rPr>
        <w:t xml:space="preserve">, </w:t>
      </w:r>
      <w:r w:rsidR="0048713C">
        <w:rPr>
          <w:rFonts w:ascii="Times New Roman" w:eastAsia="Times New Roman" w:cs="Times New Roman"/>
          <w:sz w:val="26"/>
        </w:rPr>
        <w:t>объявленные</w:t>
      </w:r>
      <w:r w:rsidR="0048713C">
        <w:rPr>
          <w:rFonts w:ascii="Times New Roman" w:eastAsia="Times New Roman" w:cs="Times New Roman"/>
          <w:sz w:val="26"/>
        </w:rPr>
        <w:t xml:space="preserve"> </w:t>
      </w:r>
      <w:r w:rsidR="0048713C">
        <w:rPr>
          <w:rFonts w:ascii="Times New Roman" w:eastAsia="Times New Roman" w:cs="Times New Roman"/>
          <w:sz w:val="26"/>
        </w:rPr>
        <w:t>на</w:t>
      </w:r>
      <w:r w:rsidR="0048713C">
        <w:rPr>
          <w:rFonts w:ascii="Times New Roman" w:eastAsia="Times New Roman" w:cs="Times New Roman"/>
          <w:sz w:val="26"/>
        </w:rPr>
        <w:t xml:space="preserve"> 18.09.2018 </w:t>
      </w:r>
      <w:r w:rsidR="0048713C">
        <w:rPr>
          <w:rFonts w:ascii="Times New Roman" w:eastAsia="Times New Roman" w:cs="Times New Roman"/>
          <w:sz w:val="26"/>
        </w:rPr>
        <w:t>года</w:t>
      </w:r>
      <w:r w:rsidR="0048713C">
        <w:rPr>
          <w:rFonts w:ascii="Times New Roman" w:eastAsia="Times New Roman" w:cs="Times New Roman"/>
          <w:sz w:val="26"/>
        </w:rPr>
        <w:t xml:space="preserve">, </w:t>
      </w:r>
      <w:r w:rsidR="0048713C">
        <w:rPr>
          <w:rFonts w:ascii="Times New Roman" w:eastAsia="Times New Roman" w:cs="Times New Roman"/>
          <w:sz w:val="26"/>
        </w:rPr>
        <w:t>признаны</w:t>
      </w:r>
      <w:r w:rsidR="0048713C">
        <w:rPr>
          <w:rFonts w:ascii="Times New Roman" w:eastAsia="Times New Roman" w:cs="Times New Roman"/>
          <w:sz w:val="26"/>
        </w:rPr>
        <w:t xml:space="preserve"> </w:t>
      </w:r>
      <w:r w:rsidR="0048713C">
        <w:rPr>
          <w:rFonts w:ascii="Times New Roman" w:eastAsia="Times New Roman" w:cs="Times New Roman"/>
          <w:sz w:val="26"/>
        </w:rPr>
        <w:t>не</w:t>
      </w:r>
      <w:r w:rsidR="0048713C">
        <w:rPr>
          <w:rFonts w:ascii="Times New Roman" w:eastAsia="Times New Roman" w:cs="Times New Roman"/>
          <w:sz w:val="26"/>
        </w:rPr>
        <w:t xml:space="preserve"> </w:t>
      </w:r>
      <w:r w:rsidR="0048713C">
        <w:rPr>
          <w:rFonts w:ascii="Times New Roman" w:eastAsia="Times New Roman" w:cs="Times New Roman"/>
          <w:sz w:val="26"/>
        </w:rPr>
        <w:t>состоявшимися</w:t>
      </w:r>
      <w:r w:rsidR="0048713C">
        <w:rPr>
          <w:rFonts w:ascii="Times New Roman" w:eastAsia="Times New Roman" w:cs="Times New Roman"/>
          <w:sz w:val="26"/>
        </w:rPr>
        <w:t xml:space="preserve"> </w:t>
      </w:r>
      <w:r w:rsidR="0048713C">
        <w:rPr>
          <w:rFonts w:ascii="Times New Roman" w:eastAsia="Times New Roman" w:cs="Times New Roman"/>
          <w:sz w:val="26"/>
        </w:rPr>
        <w:t>по</w:t>
      </w:r>
      <w:r w:rsidR="0048713C">
        <w:rPr>
          <w:rFonts w:ascii="Times New Roman" w:eastAsia="Times New Roman" w:cs="Times New Roman"/>
          <w:sz w:val="26"/>
        </w:rPr>
        <w:t xml:space="preserve"> </w:t>
      </w:r>
      <w:r w:rsidR="0048713C">
        <w:rPr>
          <w:rFonts w:ascii="Times New Roman" w:eastAsia="Times New Roman" w:cs="Times New Roman"/>
          <w:sz w:val="26"/>
        </w:rPr>
        <w:t>причине</w:t>
      </w:r>
      <w:r w:rsidR="0048713C">
        <w:rPr>
          <w:rFonts w:ascii="Times New Roman" w:eastAsia="Times New Roman" w:cs="Times New Roman"/>
          <w:sz w:val="26"/>
        </w:rPr>
        <w:t xml:space="preserve"> </w:t>
      </w:r>
      <w:r w:rsidR="0048713C">
        <w:rPr>
          <w:rFonts w:ascii="Times New Roman" w:eastAsia="Times New Roman" w:cs="Times New Roman"/>
          <w:sz w:val="26"/>
        </w:rPr>
        <w:t>отсутствия</w:t>
      </w:r>
      <w:r w:rsidR="0048713C">
        <w:rPr>
          <w:rFonts w:ascii="Times New Roman" w:eastAsia="Times New Roman" w:cs="Times New Roman"/>
          <w:sz w:val="26"/>
        </w:rPr>
        <w:t xml:space="preserve"> </w:t>
      </w:r>
      <w:r w:rsidR="0048713C">
        <w:rPr>
          <w:rFonts w:ascii="Times New Roman" w:eastAsia="Times New Roman" w:cs="Times New Roman"/>
          <w:sz w:val="26"/>
        </w:rPr>
        <w:t>поданных</w:t>
      </w:r>
      <w:r w:rsidR="0048713C">
        <w:rPr>
          <w:rFonts w:ascii="Times New Roman" w:eastAsia="Times New Roman" w:cs="Times New Roman"/>
          <w:sz w:val="26"/>
        </w:rPr>
        <w:t xml:space="preserve"> </w:t>
      </w:r>
      <w:r w:rsidR="0048713C">
        <w:rPr>
          <w:rFonts w:ascii="Times New Roman" w:eastAsia="Times New Roman" w:cs="Times New Roman"/>
          <w:sz w:val="26"/>
        </w:rPr>
        <w:t>заявок</w:t>
      </w:r>
      <w:r w:rsidR="004A71EF">
        <w:rPr>
          <w:rFonts w:ascii="Times New Roman" w:eastAsia="Times New Roman" w:cs="Times New Roman"/>
          <w:sz w:val="26"/>
        </w:rPr>
        <w:t>.</w:t>
      </w:r>
    </w:p>
    <w:p w:rsidR="00487592" w:rsidRDefault="00487592" w:rsidP="002D1D8F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>Для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ознакомления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покупателей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иной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информацией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условиями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договора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купли</w:t>
      </w:r>
      <w:r>
        <w:rPr>
          <w:rFonts w:ascii="Times New Roman" w:cs="Times New Roman"/>
          <w:sz w:val="26"/>
        </w:rPr>
        <w:t>-</w:t>
      </w:r>
      <w:r>
        <w:rPr>
          <w:rFonts w:ascii="Times New Roman" w:eastAsia="Times New Roman" w:cs="Times New Roman"/>
          <w:sz w:val="26"/>
        </w:rPr>
        <w:t>продажи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обращаться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адресу</w:t>
      </w:r>
      <w:r>
        <w:rPr>
          <w:rFonts w:ascii="Times New Roman" w:eastAsia="Times New Roman" w:cs="Times New Roman"/>
          <w:sz w:val="26"/>
        </w:rPr>
        <w:t xml:space="preserve">: </w:t>
      </w:r>
      <w:r w:rsidR="004A71EF">
        <w:rPr>
          <w:rFonts w:ascii="Times New Roman" w:eastAsia="Times New Roman" w:cs="Times New Roman"/>
          <w:spacing w:val="-3"/>
          <w:sz w:val="26"/>
        </w:rPr>
        <w:t>Алтайский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 </w:t>
      </w:r>
      <w:r w:rsidR="004A71EF">
        <w:rPr>
          <w:rFonts w:ascii="Times New Roman" w:eastAsia="Times New Roman" w:cs="Times New Roman"/>
          <w:spacing w:val="-3"/>
          <w:sz w:val="26"/>
        </w:rPr>
        <w:t>край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, </w:t>
      </w:r>
      <w:r w:rsidR="004A71EF">
        <w:rPr>
          <w:rFonts w:ascii="Times New Roman" w:eastAsia="Times New Roman" w:cs="Times New Roman"/>
          <w:spacing w:val="-3"/>
          <w:sz w:val="26"/>
        </w:rPr>
        <w:t>Смоленский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 </w:t>
      </w:r>
      <w:r w:rsidR="004A71EF">
        <w:rPr>
          <w:rFonts w:ascii="Times New Roman" w:eastAsia="Times New Roman" w:cs="Times New Roman"/>
          <w:spacing w:val="-3"/>
          <w:sz w:val="26"/>
        </w:rPr>
        <w:t>район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, </w:t>
      </w:r>
      <w:r w:rsidR="004A71EF">
        <w:rPr>
          <w:rFonts w:ascii="Times New Roman" w:eastAsia="Times New Roman" w:cs="Times New Roman"/>
          <w:spacing w:val="-3"/>
          <w:sz w:val="26"/>
        </w:rPr>
        <w:t>с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. </w:t>
      </w:r>
      <w:r w:rsidR="004A71EF">
        <w:rPr>
          <w:rFonts w:ascii="Times New Roman" w:eastAsia="Times New Roman" w:cs="Times New Roman"/>
          <w:spacing w:val="-3"/>
          <w:sz w:val="26"/>
        </w:rPr>
        <w:t>Смоленское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, </w:t>
      </w:r>
      <w:r w:rsidR="004A71EF">
        <w:rPr>
          <w:rFonts w:ascii="Times New Roman" w:eastAsia="Times New Roman" w:cs="Times New Roman"/>
          <w:spacing w:val="-3"/>
          <w:sz w:val="26"/>
        </w:rPr>
        <w:t>ул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. </w:t>
      </w:r>
      <w:r w:rsidR="004A71EF">
        <w:rPr>
          <w:rFonts w:ascii="Times New Roman" w:eastAsia="Times New Roman" w:cs="Times New Roman"/>
          <w:spacing w:val="-3"/>
          <w:sz w:val="26"/>
        </w:rPr>
        <w:t>Титова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, </w:t>
      </w:r>
      <w:r w:rsidR="004A71EF">
        <w:rPr>
          <w:rFonts w:ascii="Times New Roman" w:eastAsia="Times New Roman" w:cs="Times New Roman"/>
          <w:spacing w:val="-3"/>
          <w:sz w:val="26"/>
        </w:rPr>
        <w:t>д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.40, </w:t>
      </w:r>
      <w:r w:rsidR="004A71EF">
        <w:rPr>
          <w:rFonts w:ascii="Times New Roman" w:eastAsia="Times New Roman" w:cs="Times New Roman"/>
          <w:spacing w:val="-3"/>
          <w:sz w:val="26"/>
        </w:rPr>
        <w:t>каб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.19, </w:t>
      </w:r>
      <w:r w:rsidR="004A71EF">
        <w:rPr>
          <w:rFonts w:ascii="Times New Roman" w:eastAsia="Times New Roman" w:cs="Times New Roman"/>
          <w:spacing w:val="-3"/>
          <w:sz w:val="26"/>
        </w:rPr>
        <w:t>телефон</w:t>
      </w:r>
      <w:r w:rsidR="004A71EF">
        <w:rPr>
          <w:rFonts w:ascii="Times New Roman" w:eastAsia="Times New Roman" w:cs="Times New Roman"/>
          <w:spacing w:val="-3"/>
          <w:sz w:val="26"/>
        </w:rPr>
        <w:t>: (38536) 21346.</w:t>
      </w:r>
    </w:p>
    <w:p w:rsidR="005263C5" w:rsidRPr="005263C5" w:rsidRDefault="002D1D8F" w:rsidP="002D1D8F">
      <w:pPr>
        <w:pStyle w:val="2"/>
        <w:shd w:val="clear" w:color="auto" w:fill="auto"/>
        <w:tabs>
          <w:tab w:val="left" w:pos="0"/>
        </w:tabs>
        <w:spacing w:after="941" w:line="240" w:lineRule="auto"/>
        <w:ind w:right="20"/>
        <w:contextualSpacing/>
        <w:jc w:val="both"/>
        <w:rPr>
          <w:sz w:val="26"/>
          <w:szCs w:val="26"/>
        </w:rPr>
      </w:pPr>
      <w:r>
        <w:rPr>
          <w:spacing w:val="-3"/>
          <w:sz w:val="26"/>
        </w:rPr>
        <w:tab/>
      </w:r>
      <w:r w:rsidR="00487592" w:rsidRPr="00394F41">
        <w:rPr>
          <w:spacing w:val="-3"/>
          <w:sz w:val="26"/>
        </w:rPr>
        <w:t xml:space="preserve">Информационное сообщение о проведении аукциона размещено на официальном сайте </w:t>
      </w:r>
      <w:r w:rsidR="005263C5" w:rsidRPr="005263C5">
        <w:rPr>
          <w:spacing w:val="-3"/>
          <w:sz w:val="26"/>
        </w:rPr>
        <w:t>Администрации Смоленского района Алтайского края</w:t>
      </w:r>
      <w:r w:rsidR="00487592" w:rsidRPr="005263C5">
        <w:rPr>
          <w:spacing w:val="-3"/>
          <w:sz w:val="26"/>
        </w:rPr>
        <w:t xml:space="preserve"> </w:t>
      </w:r>
      <w:hyperlink r:id="rId8" w:history="1">
        <w:r w:rsidR="005263C5" w:rsidRPr="005263C5">
          <w:rPr>
            <w:rStyle w:val="a6"/>
            <w:spacing w:val="-3"/>
            <w:sz w:val="26"/>
          </w:rPr>
          <w:t>http://смоленский-район.рф</w:t>
        </w:r>
      </w:hyperlink>
      <w:r w:rsidR="005263C5" w:rsidRPr="005263C5">
        <w:rPr>
          <w:spacing w:val="-3"/>
          <w:sz w:val="26"/>
        </w:rPr>
        <w:t xml:space="preserve"> и</w:t>
      </w:r>
      <w:r w:rsidR="00487592" w:rsidRPr="005263C5">
        <w:rPr>
          <w:spacing w:val="-3"/>
          <w:sz w:val="26"/>
        </w:rPr>
        <w:t xml:space="preserve"> </w:t>
      </w:r>
      <w:r w:rsidR="005263C5" w:rsidRPr="005263C5">
        <w:rPr>
          <w:sz w:val="26"/>
          <w:szCs w:val="26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5263C5" w:rsidRPr="005263C5">
          <w:rPr>
            <w:rStyle w:val="a6"/>
            <w:sz w:val="26"/>
            <w:szCs w:val="26"/>
            <w:lang w:val="en-US"/>
          </w:rPr>
          <w:t>www</w:t>
        </w:r>
        <w:r w:rsidR="005263C5" w:rsidRPr="005263C5">
          <w:rPr>
            <w:rStyle w:val="a6"/>
            <w:sz w:val="26"/>
            <w:szCs w:val="26"/>
          </w:rPr>
          <w:t>.</w:t>
        </w:r>
        <w:r w:rsidR="005263C5" w:rsidRPr="005263C5">
          <w:rPr>
            <w:rStyle w:val="a6"/>
            <w:sz w:val="26"/>
            <w:szCs w:val="26"/>
            <w:lang w:val="en-US"/>
          </w:rPr>
          <w:t>torgi</w:t>
        </w:r>
        <w:r w:rsidR="005263C5" w:rsidRPr="005263C5">
          <w:rPr>
            <w:rStyle w:val="a6"/>
            <w:sz w:val="26"/>
            <w:szCs w:val="26"/>
          </w:rPr>
          <w:t>.</w:t>
        </w:r>
        <w:r w:rsidR="005263C5" w:rsidRPr="005263C5">
          <w:rPr>
            <w:rStyle w:val="a6"/>
            <w:sz w:val="26"/>
            <w:szCs w:val="26"/>
            <w:lang w:val="en-US"/>
          </w:rPr>
          <w:t>gov</w:t>
        </w:r>
        <w:r w:rsidR="005263C5" w:rsidRPr="005263C5">
          <w:rPr>
            <w:rStyle w:val="a6"/>
            <w:sz w:val="26"/>
            <w:szCs w:val="26"/>
          </w:rPr>
          <w:t>.</w:t>
        </w:r>
        <w:r w:rsidR="005263C5" w:rsidRPr="005263C5">
          <w:rPr>
            <w:rStyle w:val="a6"/>
            <w:sz w:val="26"/>
            <w:szCs w:val="26"/>
            <w:lang w:val="en-US"/>
          </w:rPr>
          <w:t>ru</w:t>
        </w:r>
      </w:hyperlink>
      <w:r w:rsidR="005263C5" w:rsidRPr="005263C5">
        <w:rPr>
          <w:sz w:val="26"/>
          <w:szCs w:val="26"/>
        </w:rPr>
        <w:t xml:space="preserve"> в сети Интернет.</w:t>
      </w:r>
    </w:p>
    <w:p w:rsidR="00487592" w:rsidRPr="00A76DF9" w:rsidRDefault="00487592">
      <w:pPr>
        <w:pageBreakBefore/>
        <w:jc w:val="right"/>
        <w:rPr>
          <w:rFonts w:cs="Times New Roman"/>
          <w:b/>
        </w:rPr>
      </w:pPr>
      <w:r w:rsidRPr="00A76DF9">
        <w:rPr>
          <w:rFonts w:ascii="Times New Roman" w:eastAsia="Times New Roman" w:cs="Times New Roman"/>
          <w:b/>
        </w:rPr>
        <w:lastRenderedPageBreak/>
        <w:t>Приложение</w:t>
      </w:r>
      <w:r w:rsidRPr="00A76DF9">
        <w:rPr>
          <w:rFonts w:ascii="Times New Roman" w:eastAsia="Times New Roman" w:cs="Times New Roman"/>
          <w:b/>
        </w:rPr>
        <w:t xml:space="preserve"> </w:t>
      </w:r>
      <w:r w:rsidRPr="00A76DF9">
        <w:rPr>
          <w:rFonts w:ascii="Times New Roman" w:eastAsia="Times New Roman" w:cs="Times New Roman"/>
          <w:b/>
        </w:rPr>
        <w:t>№</w:t>
      </w:r>
      <w:r w:rsidRPr="00A76DF9">
        <w:rPr>
          <w:rFonts w:ascii="Times New Roman" w:eastAsia="Times New Roman" w:cs="Times New Roman"/>
          <w:b/>
        </w:rPr>
        <w:t xml:space="preserve"> </w:t>
      </w:r>
      <w:r w:rsidR="00A9643B">
        <w:rPr>
          <w:rFonts w:ascii="Times New Roman" w:eastAsia="Times New Roman" w:cs="Times New Roman"/>
          <w:b/>
        </w:rPr>
        <w:t>1</w:t>
      </w:r>
    </w:p>
    <w:p w:rsidR="00487592" w:rsidRDefault="00487592">
      <w:pPr>
        <w:jc w:val="center"/>
        <w:rPr>
          <w:rFonts w:ascii="Times New Roman" w:cs="Times New Roman"/>
          <w:sz w:val="20"/>
        </w:rPr>
      </w:pP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Для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юридических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лиц</w:t>
      </w:r>
      <w:r>
        <w:rPr>
          <w:rFonts w:ascii="Times New Roman" w:eastAsia="Times New Roman" w:cs="Times New Roman"/>
          <w:sz w:val="20"/>
        </w:rPr>
        <w:t xml:space="preserve">                                      </w:t>
      </w:r>
    </w:p>
    <w:p w:rsidR="00487592" w:rsidRPr="00A76DF9" w:rsidRDefault="00487592">
      <w:pPr>
        <w:keepNext/>
        <w:jc w:val="center"/>
        <w:rPr>
          <w:rFonts w:cs="Times New Roman"/>
          <w:b/>
        </w:rPr>
      </w:pPr>
      <w:r w:rsidRPr="00A76DF9">
        <w:rPr>
          <w:rFonts w:ascii="Times New Roman" w:eastAsia="Times New Roman" w:cs="Times New Roman"/>
          <w:b/>
          <w:lang w:eastAsia="ru-RU"/>
        </w:rPr>
        <w:t>ЗАЯВКА</w:t>
      </w:r>
      <w:r w:rsidR="00287988">
        <w:rPr>
          <w:rFonts w:ascii="Times New Roman" w:eastAsia="Times New Roman" w:cs="Times New Roman"/>
          <w:b/>
          <w:lang w:eastAsia="ru-RU"/>
        </w:rPr>
        <w:t xml:space="preserve"> </w:t>
      </w:r>
      <w:r w:rsidRPr="00A76DF9">
        <w:rPr>
          <w:rFonts w:ascii="Times New Roman" w:eastAsia="Times New Roman" w:cs="Times New Roman"/>
          <w:b/>
          <w:lang w:eastAsia="ru-RU"/>
        </w:rPr>
        <w:t>НА</w:t>
      </w:r>
      <w:r w:rsidRPr="00A76DF9">
        <w:rPr>
          <w:rFonts w:ascii="Times New Roman" w:eastAsia="Times New Roman" w:cs="Times New Roman"/>
          <w:b/>
          <w:lang w:eastAsia="ru-RU"/>
        </w:rPr>
        <w:t xml:space="preserve"> </w:t>
      </w:r>
      <w:r w:rsidRPr="00A76DF9">
        <w:rPr>
          <w:rFonts w:ascii="Times New Roman" w:eastAsia="Times New Roman" w:cs="Times New Roman"/>
          <w:b/>
          <w:lang w:eastAsia="ru-RU"/>
        </w:rPr>
        <w:t>УЧАСТИЕ</w:t>
      </w:r>
      <w:r w:rsidRPr="00A76DF9">
        <w:rPr>
          <w:rFonts w:ascii="Times New Roman" w:eastAsia="Times New Roman" w:cs="Times New Roman"/>
          <w:b/>
          <w:lang w:eastAsia="ru-RU"/>
        </w:rPr>
        <w:t xml:space="preserve"> </w:t>
      </w:r>
      <w:r w:rsidRPr="00A76DF9">
        <w:rPr>
          <w:rFonts w:ascii="Times New Roman" w:eastAsia="Times New Roman" w:cs="Times New Roman"/>
          <w:b/>
          <w:lang w:eastAsia="ru-RU"/>
        </w:rPr>
        <w:t>В</w:t>
      </w:r>
      <w:r w:rsidRPr="00A76DF9">
        <w:rPr>
          <w:rFonts w:ascii="Times New Roman" w:eastAsia="Times New Roman" w:cs="Times New Roman"/>
          <w:b/>
          <w:lang w:eastAsia="ru-RU"/>
        </w:rPr>
        <w:t xml:space="preserve"> </w:t>
      </w:r>
      <w:r w:rsidRPr="00A76DF9">
        <w:rPr>
          <w:rFonts w:ascii="Times New Roman" w:eastAsia="Times New Roman" w:cs="Times New Roman"/>
          <w:b/>
          <w:lang w:eastAsia="ru-RU"/>
        </w:rPr>
        <w:t>ТОРГАХ</w:t>
      </w:r>
    </w:p>
    <w:p w:rsidR="00487592" w:rsidRDefault="00487592">
      <w:pPr>
        <w:keepNext/>
        <w:jc w:val="both"/>
        <w:rPr>
          <w:rFonts w:cs="Times New Roman"/>
        </w:rPr>
      </w:pPr>
      <w:r>
        <w:rPr>
          <w:rFonts w:ascii="Times New Roman CYR" w:eastAsia="Times New Roman" w:cs="Times New Roman"/>
          <w:sz w:val="28"/>
          <w:lang w:eastAsia="ru-RU"/>
        </w:rPr>
        <w:t>________________________________________________________________________</w:t>
      </w:r>
    </w:p>
    <w:p w:rsidR="00487592" w:rsidRDefault="00487592" w:rsidP="00A76DF9">
      <w:pPr>
        <w:jc w:val="center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(</w:t>
      </w:r>
      <w:r>
        <w:rPr>
          <w:rFonts w:ascii="Times New Roman" w:eastAsia="Times New Roman" w:cs="Times New Roman"/>
          <w:sz w:val="20"/>
        </w:rPr>
        <w:t>полное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наименование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юридического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лица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адрес</w:t>
      </w:r>
      <w:r>
        <w:rPr>
          <w:rFonts w:ascii="Times New Roman" w:eastAsia="Times New Roman" w:cs="Times New Roman"/>
          <w:sz w:val="20"/>
        </w:rPr>
        <w:t>)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лице</w:t>
      </w:r>
      <w:r>
        <w:rPr>
          <w:rFonts w:ascii="Times New Roman" w:eastAsia="Times New Roman" w:cs="Times New Roman"/>
        </w:rPr>
        <w:t xml:space="preserve"> _____________________________________________________________________________</w:t>
      </w:r>
    </w:p>
    <w:p w:rsidR="00487592" w:rsidRDefault="00487592" w:rsidP="00A76DF9">
      <w:pPr>
        <w:jc w:val="center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(</w:t>
      </w:r>
      <w:r>
        <w:rPr>
          <w:rFonts w:ascii="Times New Roman" w:eastAsia="Times New Roman" w:cs="Times New Roman"/>
          <w:sz w:val="20"/>
        </w:rPr>
        <w:t>должность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фамилия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имя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отчество</w:t>
      </w:r>
      <w:r>
        <w:rPr>
          <w:rFonts w:ascii="Times New Roman" w:eastAsia="Times New Roman" w:cs="Times New Roman"/>
          <w:sz w:val="20"/>
        </w:rPr>
        <w:t>)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действующего</w:t>
      </w:r>
      <w:r>
        <w:rPr>
          <w:rFonts w:ascii="Times New Roman" w:eastAsia="Times New Roman" w:cs="Times New Roman"/>
        </w:rPr>
        <w:t>(</w:t>
      </w:r>
      <w:r>
        <w:rPr>
          <w:rFonts w:ascii="Times New Roman" w:eastAsia="Times New Roman" w:cs="Times New Roman"/>
        </w:rPr>
        <w:t>щей</w:t>
      </w:r>
      <w:r>
        <w:rPr>
          <w:rFonts w:ascii="Times New Roman" w:eastAsia="Times New Roman" w:cs="Times New Roman"/>
        </w:rPr>
        <w:t xml:space="preserve">)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основании</w:t>
      </w:r>
      <w:r>
        <w:rPr>
          <w:rFonts w:ascii="Times New Roman" w:eastAsia="Times New Roman" w:cs="Times New Roman"/>
        </w:rPr>
        <w:t xml:space="preserve">______________________________________________________ 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 xml:space="preserve">                                                        (</w:t>
      </w:r>
      <w:r>
        <w:rPr>
          <w:rFonts w:ascii="Times New Roman" w:eastAsia="Times New Roman" w:cs="Times New Roman"/>
          <w:sz w:val="20"/>
        </w:rPr>
        <w:t>Устава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доверенности</w:t>
      </w:r>
      <w:r>
        <w:rPr>
          <w:rFonts w:ascii="Times New Roman" w:eastAsia="Times New Roman" w:cs="Times New Roman"/>
          <w:sz w:val="20"/>
        </w:rPr>
        <w:t>)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ознакомившись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информационным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сообщением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</w:t>
      </w:r>
      <w:r w:rsidR="000023DD">
        <w:rPr>
          <w:rFonts w:ascii="Times New Roman" w:eastAsia="Times New Roman" w:cs="Times New Roman"/>
        </w:rPr>
        <w:t xml:space="preserve"> </w:t>
      </w:r>
      <w:r w:rsidR="000023DD">
        <w:rPr>
          <w:rFonts w:ascii="Times New Roman" w:eastAsia="Times New Roman" w:cs="Times New Roman"/>
        </w:rPr>
        <w:t>продаже</w:t>
      </w:r>
      <w:r>
        <w:rPr>
          <w:rFonts w:ascii="Times New Roman" w:eastAsia="Times New Roman" w:cs="Times New Roman"/>
        </w:rPr>
        <w:t xml:space="preserve"> </w:t>
      </w:r>
      <w:r w:rsidR="00CF794C">
        <w:rPr>
          <w:rFonts w:ascii="Times New Roman" w:eastAsia="Times New Roman" w:cs="Times New Roman"/>
        </w:rPr>
        <w:t>муниципального</w:t>
      </w:r>
      <w:r w:rsidR="00CF794C">
        <w:rPr>
          <w:rFonts w:ascii="Times New Roman" w:eastAsia="Times New Roman" w:cs="Times New Roman"/>
        </w:rPr>
        <w:t xml:space="preserve"> </w:t>
      </w:r>
      <w:r w:rsidR="00CF794C">
        <w:rPr>
          <w:rFonts w:ascii="Times New Roman" w:eastAsia="Times New Roman" w:cs="Times New Roman"/>
        </w:rPr>
        <w:t>имущества</w:t>
      </w:r>
      <w:r>
        <w:rPr>
          <w:rFonts w:ascii="Times New Roman" w:eastAsia="Times New Roman" w:cs="Times New Roman"/>
        </w:rPr>
        <w:t>(</w:t>
      </w:r>
      <w:r>
        <w:rPr>
          <w:rFonts w:ascii="Times New Roman" w:eastAsia="Times New Roman" w:cs="Times New Roman"/>
        </w:rPr>
        <w:t>далее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–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Продавцом</w:t>
      </w:r>
      <w:r>
        <w:rPr>
          <w:rFonts w:ascii="Times New Roman" w:eastAsia="Times New Roman" w:cs="Times New Roman"/>
        </w:rPr>
        <w:t xml:space="preserve">)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принимая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решение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об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участии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 w:rsidR="000023DD">
        <w:rPr>
          <w:rFonts w:ascii="Times New Roman" w:eastAsia="Times New Roman" w:cs="Times New Roman"/>
        </w:rPr>
        <w:t xml:space="preserve"> </w:t>
      </w:r>
      <w:r w:rsidR="000023DD">
        <w:rPr>
          <w:rFonts w:ascii="Times New Roman" w:eastAsia="Times New Roman" w:cs="Times New Roman"/>
        </w:rPr>
        <w:t>аукционе</w:t>
      </w:r>
      <w:r w:rsidR="000023DD">
        <w:rPr>
          <w:rFonts w:ascii="Times New Roman" w:eastAsia="Times New Roman" w:cs="Times New Roman"/>
        </w:rPr>
        <w:t xml:space="preserve"> </w:t>
      </w:r>
      <w:r w:rsidR="000023DD">
        <w:rPr>
          <w:rFonts w:ascii="Times New Roman" w:eastAsia="Times New Roman" w:cs="Times New Roman"/>
        </w:rPr>
        <w:t>по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продаже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муниципального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имущества</w:t>
      </w:r>
      <w:r>
        <w:rPr>
          <w:rFonts w:ascii="Times New Roman" w:eastAsia="Times New Roman" w:cs="Times New Roman"/>
        </w:rPr>
        <w:t xml:space="preserve"> ____________</w:t>
      </w:r>
      <w:r w:rsidR="00CF794C">
        <w:rPr>
          <w:rFonts w:ascii="Times New Roman" w:eastAsia="Times New Roman" w:cs="Times New Roman"/>
        </w:rPr>
        <w:t>_____________________________________________________</w:t>
      </w:r>
      <w:r>
        <w:rPr>
          <w:rFonts w:ascii="Times New Roman" w:eastAsia="Times New Roman" w:cs="Times New Roman"/>
        </w:rPr>
        <w:t>_____________________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_____________________________________________________________________________________</w:t>
      </w:r>
    </w:p>
    <w:p w:rsidR="00487592" w:rsidRDefault="00487592" w:rsidP="00A76DF9">
      <w:pPr>
        <w:jc w:val="center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(</w:t>
      </w:r>
      <w:r>
        <w:rPr>
          <w:rFonts w:ascii="Times New Roman" w:eastAsia="Times New Roman" w:cs="Times New Roman"/>
          <w:sz w:val="20"/>
        </w:rPr>
        <w:t>объект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площадь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адрес</w:t>
      </w:r>
      <w:r>
        <w:rPr>
          <w:rFonts w:ascii="Times New Roman" w:eastAsia="Times New Roman" w:cs="Times New Roman"/>
          <w:sz w:val="20"/>
        </w:rPr>
        <w:t>)</w:t>
      </w:r>
    </w:p>
    <w:p w:rsidR="00487592" w:rsidRPr="00A76DF9" w:rsidRDefault="00487592">
      <w:pPr>
        <w:jc w:val="both"/>
        <w:rPr>
          <w:rFonts w:cs="Times New Roman"/>
        </w:rPr>
      </w:pPr>
      <w:r w:rsidRPr="00A76DF9">
        <w:rPr>
          <w:rFonts w:ascii="Times New Roman" w:eastAsia="Times New Roman" w:cs="Times New Roman"/>
          <w:lang w:eastAsia="ru-RU"/>
        </w:rPr>
        <w:t>лично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произвел</w:t>
      </w:r>
      <w:r w:rsidRPr="00A76DF9">
        <w:rPr>
          <w:rFonts w:ascii="Times New Roman" w:eastAsia="Times New Roman" w:cs="Times New Roman"/>
          <w:lang w:eastAsia="ru-RU"/>
        </w:rPr>
        <w:t>(</w:t>
      </w:r>
      <w:r w:rsidRPr="00A76DF9">
        <w:rPr>
          <w:rFonts w:ascii="Times New Roman" w:eastAsia="Times New Roman" w:cs="Times New Roman"/>
          <w:lang w:eastAsia="ru-RU"/>
        </w:rPr>
        <w:t>а</w:t>
      </w:r>
      <w:r w:rsidRPr="00A76DF9">
        <w:rPr>
          <w:rFonts w:ascii="Times New Roman" w:eastAsia="Times New Roman" w:cs="Times New Roman"/>
          <w:lang w:eastAsia="ru-RU"/>
        </w:rPr>
        <w:t xml:space="preserve">) </w:t>
      </w:r>
      <w:r w:rsidRPr="00A76DF9">
        <w:rPr>
          <w:rFonts w:ascii="Times New Roman" w:eastAsia="Times New Roman" w:cs="Times New Roman"/>
          <w:lang w:eastAsia="ru-RU"/>
        </w:rPr>
        <w:t>осмотр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указанного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выше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имущества</w:t>
      </w:r>
      <w:r w:rsidRPr="00A76DF9">
        <w:rPr>
          <w:rFonts w:ascii="Times New Roman" w:eastAsia="Times New Roman" w:cs="Times New Roman"/>
          <w:lang w:eastAsia="ru-RU"/>
        </w:rPr>
        <w:t xml:space="preserve">, </w:t>
      </w:r>
      <w:r w:rsidR="002F2B01">
        <w:rPr>
          <w:rFonts w:ascii="Times New Roman" w:eastAsia="Times New Roman" w:cs="Times New Roman"/>
          <w:lang w:eastAsia="ru-RU"/>
        </w:rPr>
        <w:t>претензий</w:t>
      </w:r>
      <w:r w:rsidR="002F2B01">
        <w:rPr>
          <w:rFonts w:ascii="Times New Roman" w:eastAsia="Times New Roman" w:cs="Times New Roman"/>
          <w:lang w:eastAsia="ru-RU"/>
        </w:rPr>
        <w:t xml:space="preserve"> </w:t>
      </w:r>
      <w:r w:rsidR="002F2B01">
        <w:rPr>
          <w:rFonts w:ascii="Times New Roman" w:eastAsia="Times New Roman" w:cs="Times New Roman"/>
          <w:lang w:eastAsia="ru-RU"/>
        </w:rPr>
        <w:t>к</w:t>
      </w:r>
      <w:r w:rsidR="002F2B01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его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техническому</w:t>
      </w:r>
      <w:r w:rsidR="002F2B01">
        <w:rPr>
          <w:rFonts w:ascii="Times New Roman" w:eastAsia="Times New Roman" w:cs="Times New Roman"/>
          <w:lang w:eastAsia="ru-RU"/>
        </w:rPr>
        <w:t xml:space="preserve"> </w:t>
      </w:r>
      <w:r w:rsidR="002F2B01">
        <w:rPr>
          <w:rFonts w:ascii="Times New Roman" w:eastAsia="Times New Roman" w:cs="Times New Roman"/>
          <w:lang w:eastAsia="ru-RU"/>
        </w:rPr>
        <w:t>и</w:t>
      </w:r>
      <w:r w:rsidR="002F2B01">
        <w:rPr>
          <w:rFonts w:ascii="Times New Roman" w:eastAsia="Times New Roman" w:cs="Times New Roman"/>
          <w:lang w:eastAsia="ru-RU"/>
        </w:rPr>
        <w:t xml:space="preserve"> </w:t>
      </w:r>
      <w:r w:rsidR="002F2B01">
        <w:rPr>
          <w:rFonts w:ascii="Times New Roman" w:eastAsia="Times New Roman" w:cs="Times New Roman"/>
          <w:lang w:eastAsia="ru-RU"/>
        </w:rPr>
        <w:t>санитарному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состоянию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на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момент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осмотра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="002F2B01">
        <w:rPr>
          <w:rFonts w:ascii="Times New Roman" w:eastAsia="Times New Roman" w:cs="Times New Roman"/>
          <w:lang w:eastAsia="ru-RU"/>
        </w:rPr>
        <w:t>не</w:t>
      </w:r>
      <w:r w:rsidR="002F2B01">
        <w:rPr>
          <w:rFonts w:ascii="Times New Roman" w:eastAsia="Times New Roman" w:cs="Times New Roman"/>
          <w:lang w:eastAsia="ru-RU"/>
        </w:rPr>
        <w:t xml:space="preserve"> </w:t>
      </w:r>
      <w:r w:rsidR="002F2B01">
        <w:rPr>
          <w:rFonts w:ascii="Times New Roman" w:eastAsia="Times New Roman" w:cs="Times New Roman"/>
          <w:lang w:eastAsia="ru-RU"/>
        </w:rPr>
        <w:t>имею</w:t>
      </w:r>
      <w:r w:rsidRPr="00A76DF9">
        <w:rPr>
          <w:rFonts w:ascii="Times New Roman" w:cs="Times New Roman"/>
          <w:lang w:eastAsia="ru-RU"/>
        </w:rPr>
        <w:t>.</w:t>
      </w:r>
    </w:p>
    <w:p w:rsidR="00487592" w:rsidRDefault="00487592">
      <w:pPr>
        <w:jc w:val="both"/>
        <w:rPr>
          <w:rFonts w:ascii="Times New Roman" w:cs="Times New Roman"/>
          <w:sz w:val="10"/>
        </w:rPr>
      </w:pPr>
    </w:p>
    <w:p w:rsidR="00487592" w:rsidRPr="00A76DF9" w:rsidRDefault="00487592">
      <w:pPr>
        <w:jc w:val="center"/>
        <w:rPr>
          <w:rFonts w:cs="Times New Roman"/>
          <w:b/>
        </w:rPr>
      </w:pPr>
      <w:r w:rsidRPr="00A76DF9">
        <w:rPr>
          <w:rFonts w:ascii="Times New Roman" w:eastAsia="Times New Roman" w:cs="Times New Roman"/>
          <w:b/>
        </w:rPr>
        <w:t>ОБЯЗУЮСЬ</w:t>
      </w:r>
      <w:r w:rsidRPr="00A76DF9">
        <w:rPr>
          <w:rFonts w:ascii="Times New Roman" w:eastAsia="Times New Roman" w:cs="Times New Roman"/>
          <w:b/>
        </w:rPr>
        <w:t>: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lang w:eastAsia="ru-RU"/>
        </w:rPr>
        <w:t xml:space="preserve">1. </w:t>
      </w:r>
      <w:r>
        <w:rPr>
          <w:rFonts w:ascii="Times New Roman" w:eastAsia="Times New Roman" w:cs="Times New Roman"/>
          <w:lang w:eastAsia="ru-RU"/>
        </w:rPr>
        <w:t>Соблюдать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условия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содержащиеся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информационном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сообщении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также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порядок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проведения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установленный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Федеральным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законом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от</w:t>
      </w:r>
      <w:r>
        <w:rPr>
          <w:rFonts w:ascii="Times New Roman" w:eastAsia="Times New Roman" w:cs="Times New Roman"/>
          <w:lang w:eastAsia="ru-RU"/>
        </w:rPr>
        <w:t xml:space="preserve"> 21.12.2001 </w:t>
      </w:r>
      <w:r>
        <w:rPr>
          <w:rFonts w:ascii="Times New Roman" w:eastAsia="Times New Roman" w:cs="Times New Roman"/>
          <w:lang w:eastAsia="ru-RU"/>
        </w:rPr>
        <w:t>№</w:t>
      </w:r>
      <w:r>
        <w:rPr>
          <w:rFonts w:ascii="Times New Roman" w:eastAsia="Times New Roman" w:cs="Times New Roman"/>
          <w:lang w:eastAsia="ru-RU"/>
        </w:rPr>
        <w:t xml:space="preserve"> 178-</w:t>
      </w:r>
      <w:r>
        <w:rPr>
          <w:rFonts w:ascii="Times New Roman" w:eastAsia="Times New Roman" w:cs="Times New Roman"/>
          <w:lang w:eastAsia="ru-RU"/>
        </w:rPr>
        <w:t>ФЗ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«О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приватизации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государственного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муниципального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имущества»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положением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об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организации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государственного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муниципального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имущества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утвержденным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Постановлением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Правительства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РФ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от</w:t>
      </w:r>
      <w:r>
        <w:rPr>
          <w:rFonts w:ascii="Times New Roman" w:eastAsia="Times New Roman" w:cs="Times New Roman"/>
          <w:lang w:eastAsia="ru-RU"/>
        </w:rPr>
        <w:t xml:space="preserve"> 12.08.2002  </w:t>
      </w:r>
      <w:r>
        <w:rPr>
          <w:rFonts w:ascii="Times New Roman" w:eastAsia="Times New Roman" w:cs="Times New Roman"/>
          <w:lang w:eastAsia="ru-RU"/>
        </w:rPr>
        <w:t>№</w:t>
      </w:r>
      <w:r>
        <w:rPr>
          <w:rFonts w:ascii="Times New Roman" w:eastAsia="Times New Roman" w:cs="Times New Roman"/>
          <w:lang w:eastAsia="ru-RU"/>
        </w:rPr>
        <w:t xml:space="preserve"> 585.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lang w:eastAsia="ru-RU"/>
        </w:rPr>
        <w:t xml:space="preserve">2. </w:t>
      </w:r>
      <w:r>
        <w:rPr>
          <w:rFonts w:ascii="Times New Roman" w:eastAsia="Times New Roman" w:cs="Times New Roman"/>
          <w:lang w:eastAsia="ru-RU"/>
        </w:rPr>
        <w:t>Оплатить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задаток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за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участие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размере</w:t>
      </w:r>
      <w:r>
        <w:rPr>
          <w:rFonts w:ascii="Times New Roman" w:eastAsia="Times New Roman" w:cs="Times New Roman"/>
          <w:lang w:eastAsia="ru-RU"/>
        </w:rPr>
        <w:t xml:space="preserve"> __________________________________ </w:t>
      </w:r>
      <w:r>
        <w:rPr>
          <w:rFonts w:ascii="Times New Roman" w:eastAsia="Times New Roman" w:cs="Times New Roman"/>
          <w:lang w:eastAsia="ru-RU"/>
        </w:rPr>
        <w:t>рублей</w:t>
      </w:r>
      <w:r>
        <w:rPr>
          <w:rFonts w:ascii="Times New Roman" w:cs="Times New Roman"/>
          <w:lang w:eastAsia="ru-RU"/>
        </w:rPr>
        <w:t>.</w:t>
      </w:r>
    </w:p>
    <w:p w:rsidR="00487592" w:rsidRPr="002F2B01" w:rsidRDefault="00487592">
      <w:pPr>
        <w:jc w:val="both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3. </w:t>
      </w:r>
      <w:bookmarkStart w:id="1" w:name="__DdeLink__59497_1395422840"/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случае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признания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Победителем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заключить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с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Продавцом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договор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купли</w:t>
      </w:r>
      <w:r>
        <w:rPr>
          <w:rFonts w:ascii="Times New Roman" w:cs="Times New Roman"/>
          <w:lang w:eastAsia="ru-RU"/>
        </w:rPr>
        <w:t>-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 w:rsidRPr="000023DD">
        <w:rPr>
          <w:rFonts w:ascii="Times New Roman" w:eastAsia="Times New Roman" w:cs="Times New Roman"/>
          <w:lang w:eastAsia="ru-RU"/>
        </w:rPr>
        <w:t>течение</w:t>
      </w:r>
      <w:r w:rsidRPr="000023DD">
        <w:rPr>
          <w:rFonts w:ascii="Times New Roman" w:eastAsia="Times New Roman" w:cs="Times New Roman"/>
          <w:lang w:eastAsia="ru-RU"/>
        </w:rPr>
        <w:t xml:space="preserve"> 5 </w:t>
      </w:r>
      <w:r w:rsidRPr="000023DD">
        <w:rPr>
          <w:rFonts w:ascii="Times New Roman" w:eastAsia="Times New Roman" w:cs="Times New Roman"/>
          <w:lang w:eastAsia="ru-RU"/>
        </w:rPr>
        <w:t>рабочих</w:t>
      </w:r>
      <w:r w:rsidRPr="000023DD">
        <w:rPr>
          <w:rFonts w:ascii="Times New Roman" w:eastAsia="Times New Roman" w:cs="Times New Roman"/>
          <w:lang w:eastAsia="ru-RU"/>
        </w:rPr>
        <w:t xml:space="preserve"> </w:t>
      </w:r>
      <w:r w:rsidRPr="000023DD">
        <w:rPr>
          <w:rFonts w:ascii="Times New Roman" w:eastAsia="Times New Roman" w:cs="Times New Roman"/>
          <w:lang w:eastAsia="ru-RU"/>
        </w:rPr>
        <w:t>с</w:t>
      </w:r>
      <w:r w:rsidRPr="000023DD">
        <w:rPr>
          <w:rFonts w:ascii="Times New Roman" w:eastAsia="Times New Roman" w:cs="Times New Roman"/>
          <w:lang w:eastAsia="ru-RU"/>
        </w:rPr>
        <w:t xml:space="preserve"> </w:t>
      </w:r>
      <w:r w:rsidRPr="000023DD">
        <w:rPr>
          <w:rFonts w:ascii="Times New Roman" w:eastAsia="Times New Roman" w:cs="Times New Roman"/>
          <w:lang w:eastAsia="ru-RU"/>
        </w:rPr>
        <w:t>даты</w:t>
      </w:r>
      <w:r w:rsidRPr="002F2B01">
        <w:rPr>
          <w:rFonts w:ascii="Times New Roman" w:eastAsia="Times New Roman" w:cs="Times New Roman"/>
          <w:lang w:eastAsia="ru-RU"/>
        </w:rPr>
        <w:t xml:space="preserve"> </w:t>
      </w:r>
      <w:r w:rsidRPr="002F2B01">
        <w:rPr>
          <w:rFonts w:ascii="Times New Roman" w:eastAsia="Times New Roman" w:cs="Times New Roman"/>
          <w:lang w:eastAsia="ru-RU"/>
        </w:rPr>
        <w:t>подведения</w:t>
      </w:r>
      <w:r w:rsidRPr="002F2B01">
        <w:rPr>
          <w:rFonts w:ascii="Times New Roman" w:eastAsia="Times New Roman" w:cs="Times New Roman"/>
          <w:lang w:eastAsia="ru-RU"/>
        </w:rPr>
        <w:t xml:space="preserve"> </w:t>
      </w:r>
      <w:r w:rsidRPr="002F2B01">
        <w:rPr>
          <w:rFonts w:ascii="Times New Roman" w:eastAsia="Times New Roman" w:cs="Times New Roman"/>
          <w:lang w:eastAsia="ru-RU"/>
        </w:rPr>
        <w:t>итогов</w:t>
      </w:r>
      <w:r w:rsidRPr="002F2B01">
        <w:rPr>
          <w:rFonts w:ascii="Times New Roman" w:eastAsia="Times New Roman" w:cs="Times New Roman"/>
          <w:lang w:eastAsia="ru-RU"/>
        </w:rPr>
        <w:t xml:space="preserve"> </w:t>
      </w:r>
      <w:r w:rsidRPr="002F2B01">
        <w:rPr>
          <w:rFonts w:ascii="Times New Roman" w:eastAsia="Times New Roman" w:cs="Times New Roman"/>
          <w:lang w:eastAsia="ru-RU"/>
        </w:rPr>
        <w:t>аукциона</w:t>
      </w:r>
      <w:bookmarkEnd w:id="1"/>
      <w:r w:rsidRPr="002F2B01">
        <w:rPr>
          <w:rFonts w:ascii="Times New Roman" w:eastAsia="Times New Roman" w:cs="Times New Roman"/>
          <w:lang w:eastAsia="ru-RU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lang w:eastAsia="ru-RU"/>
        </w:rPr>
        <w:t xml:space="preserve">4. </w:t>
      </w:r>
      <w:r>
        <w:rPr>
          <w:rFonts w:ascii="Times New Roman" w:eastAsia="Times New Roman" w:cs="Times New Roman"/>
          <w:lang w:eastAsia="ru-RU"/>
        </w:rPr>
        <w:t>Оплатить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продажную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цену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имущества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 w:rsidRPr="000023DD">
        <w:rPr>
          <w:rFonts w:ascii="Times New Roman" w:eastAsia="Times New Roman" w:cs="Times New Roman"/>
          <w:lang w:eastAsia="ru-RU"/>
        </w:rPr>
        <w:t>течение</w:t>
      </w:r>
      <w:r w:rsidRPr="000023DD">
        <w:rPr>
          <w:rFonts w:ascii="Times New Roman" w:eastAsia="Times New Roman" w:cs="Times New Roman"/>
          <w:lang w:eastAsia="ru-RU"/>
        </w:rPr>
        <w:t xml:space="preserve"> </w:t>
      </w:r>
      <w:r w:rsidR="000023DD" w:rsidRPr="000023DD">
        <w:rPr>
          <w:rFonts w:ascii="Times New Roman" w:eastAsia="Times New Roman" w:cs="Times New Roman"/>
          <w:lang w:eastAsia="ru-RU"/>
        </w:rPr>
        <w:t>5</w:t>
      </w:r>
      <w:r w:rsidRPr="000023DD">
        <w:rPr>
          <w:rFonts w:ascii="Times New Roman" w:eastAsia="Times New Roman" w:cs="Times New Roman"/>
          <w:lang w:eastAsia="ru-RU"/>
        </w:rPr>
        <w:t xml:space="preserve"> </w:t>
      </w:r>
      <w:r w:rsidRPr="000023DD">
        <w:rPr>
          <w:rFonts w:ascii="Times New Roman" w:eastAsia="Times New Roman" w:cs="Times New Roman"/>
          <w:lang w:eastAsia="ru-RU"/>
        </w:rPr>
        <w:t>рабочих</w:t>
      </w:r>
      <w:r w:rsidRPr="000023DD">
        <w:rPr>
          <w:rFonts w:ascii="Times New Roman" w:eastAsia="Times New Roman" w:cs="Times New Roman"/>
          <w:lang w:eastAsia="ru-RU"/>
        </w:rPr>
        <w:t xml:space="preserve"> </w:t>
      </w:r>
      <w:r w:rsidRPr="000023DD">
        <w:rPr>
          <w:rFonts w:ascii="Times New Roman" w:eastAsia="Times New Roman" w:cs="Times New Roman"/>
          <w:lang w:eastAsia="ru-RU"/>
        </w:rPr>
        <w:t>дней</w:t>
      </w:r>
      <w:r w:rsidRPr="000023DD">
        <w:rPr>
          <w:rFonts w:ascii="Times New Roman" w:eastAsia="Times New Roman" w:cs="Times New Roman"/>
          <w:lang w:eastAsia="ru-RU"/>
        </w:rPr>
        <w:t xml:space="preserve"> </w:t>
      </w:r>
      <w:r w:rsidRPr="000023DD">
        <w:rPr>
          <w:rFonts w:ascii="Times New Roman" w:eastAsia="Times New Roman" w:cs="Times New Roman"/>
          <w:lang w:eastAsia="ru-RU"/>
        </w:rPr>
        <w:t>после</w:t>
      </w:r>
      <w:r w:rsidRPr="000023DD">
        <w:rPr>
          <w:rFonts w:ascii="Times New Roman" w:eastAsia="Times New Roman" w:cs="Times New Roman"/>
          <w:lang w:eastAsia="ru-RU"/>
        </w:rPr>
        <w:t xml:space="preserve"> </w:t>
      </w:r>
      <w:r w:rsidRPr="000023DD">
        <w:rPr>
          <w:rFonts w:ascii="Times New Roman" w:eastAsia="Times New Roman" w:cs="Times New Roman"/>
          <w:lang w:eastAsia="ru-RU"/>
        </w:rPr>
        <w:t>подписани</w:t>
      </w:r>
      <w:r>
        <w:rPr>
          <w:rFonts w:ascii="Times New Roman" w:eastAsia="Times New Roman" w:cs="Times New Roman"/>
          <w:lang w:eastAsia="ru-RU"/>
        </w:rPr>
        <w:t>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договора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купли</w:t>
      </w:r>
      <w:r>
        <w:rPr>
          <w:rFonts w:ascii="Times New Roman" w:cs="Times New Roman"/>
          <w:lang w:eastAsia="ru-RU"/>
        </w:rPr>
        <w:t>-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перечислив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реквизитам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указанным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Продавцом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сумму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установленную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результатам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торгов</w:t>
      </w:r>
      <w:r>
        <w:rPr>
          <w:rFonts w:ascii="Times New Roman" w:cs="Times New Roman"/>
          <w:lang w:eastAsia="ru-RU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lang w:eastAsia="ru-RU"/>
        </w:rPr>
        <w:t xml:space="preserve">5. </w:t>
      </w:r>
      <w:r>
        <w:rPr>
          <w:rFonts w:ascii="Times New Roman" w:eastAsia="Times New Roman" w:cs="Times New Roman"/>
          <w:lang w:eastAsia="ru-RU"/>
        </w:rPr>
        <w:t>Принять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имущество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акту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приема</w:t>
      </w:r>
      <w:r>
        <w:rPr>
          <w:rFonts w:ascii="Times New Roman" w:cs="Times New Roman"/>
          <w:lang w:eastAsia="ru-RU"/>
        </w:rPr>
        <w:t>-</w:t>
      </w:r>
      <w:r>
        <w:rPr>
          <w:rFonts w:ascii="Times New Roman" w:eastAsia="Times New Roman" w:cs="Times New Roman"/>
          <w:lang w:eastAsia="ru-RU"/>
        </w:rPr>
        <w:t>передачи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после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полной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оплаты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продажной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цены</w:t>
      </w:r>
      <w:r>
        <w:rPr>
          <w:rFonts w:ascii="Times New Roman" w:cs="Times New Roman"/>
          <w:lang w:eastAsia="ru-RU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Приложения</w:t>
      </w:r>
      <w:r>
        <w:rPr>
          <w:rFonts w:ascii="Times New Roman" w:eastAsia="Times New Roman" w:cs="Times New Roman"/>
        </w:rPr>
        <w:t>:</w:t>
      </w:r>
    </w:p>
    <w:p w:rsidR="00487592" w:rsidRDefault="00487592">
      <w:pPr>
        <w:tabs>
          <w:tab w:val="left" w:pos="1080"/>
        </w:tabs>
        <w:ind w:left="360" w:hanging="360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1. </w:t>
      </w:r>
      <w:r>
        <w:rPr>
          <w:rFonts w:ascii="Times New Roman" w:eastAsia="Times New Roman" w:cs="Times New Roman"/>
        </w:rPr>
        <w:t>Заверенные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копии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учредительных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документов</w:t>
      </w:r>
      <w:r w:rsidR="00CF794C"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___________________________________________.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2. </w:t>
      </w:r>
      <w:r>
        <w:rPr>
          <w:rFonts w:ascii="Times New Roman" w:eastAsia="Times New Roman" w:cs="Times New Roman"/>
        </w:rPr>
        <w:t>Документ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содержащий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сведения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доле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Российской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Федерации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субъекта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Российской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Федерации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или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муниципального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образования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уставном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капитале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юридического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лица</w:t>
      </w:r>
      <w:r>
        <w:rPr>
          <w:rFonts w:ascii="Times New Roman" w:eastAsia="Times New Roman" w:cs="Times New Roman"/>
        </w:rPr>
        <w:t xml:space="preserve"> (</w:t>
      </w:r>
      <w:r>
        <w:rPr>
          <w:rFonts w:ascii="Times New Roman" w:eastAsia="Times New Roman" w:cs="Times New Roman"/>
        </w:rPr>
        <w:t>реестр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владельцев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акций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либо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выписка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из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или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заверенное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печатью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юридического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лица</w:t>
      </w:r>
      <w:r>
        <w:rPr>
          <w:rFonts w:ascii="Times New Roman" w:eastAsia="Times New Roman" w:cs="Times New Roman"/>
        </w:rPr>
        <w:t xml:space="preserve"> (</w:t>
      </w:r>
      <w:r>
        <w:rPr>
          <w:rFonts w:ascii="Times New Roman" w:eastAsia="Times New Roman" w:cs="Times New Roman"/>
        </w:rPr>
        <w:t>при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наличии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печати</w:t>
      </w:r>
      <w:r>
        <w:rPr>
          <w:rFonts w:ascii="Times New Roman" w:eastAsia="Times New Roman" w:cs="Times New Roman"/>
        </w:rPr>
        <w:t xml:space="preserve">)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подписанное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руководителем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письмо</w:t>
      </w:r>
      <w:r>
        <w:rPr>
          <w:rFonts w:ascii="Times New Roman" w:eastAsia="Times New Roman" w:cs="Times New Roman"/>
        </w:rPr>
        <w:t>)_________________________________________________.</w:t>
      </w:r>
    </w:p>
    <w:p w:rsidR="00487592" w:rsidRDefault="00487592" w:rsidP="00A76DF9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3. </w:t>
      </w:r>
      <w:r>
        <w:rPr>
          <w:rFonts w:ascii="Times New Roman" w:eastAsia="Times New Roman" w:cs="Times New Roman"/>
        </w:rPr>
        <w:t>Документ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который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подтверждает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полномочия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руководителя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юридического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осуществление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действий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имени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юридического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лица</w:t>
      </w:r>
      <w:r>
        <w:rPr>
          <w:rFonts w:ascii="Times New Roman" w:eastAsia="Times New Roman" w:cs="Times New Roman"/>
        </w:rPr>
        <w:t xml:space="preserve"> (</w:t>
      </w:r>
      <w:r>
        <w:rPr>
          <w:rFonts w:ascii="Times New Roman" w:eastAsia="Times New Roman" w:cs="Times New Roman"/>
        </w:rPr>
        <w:t>копия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решения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назначении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этого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или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избрании</w:t>
      </w:r>
      <w:r>
        <w:rPr>
          <w:rFonts w:ascii="Times New Roman" w:eastAsia="Times New Roman" w:cs="Times New Roman"/>
        </w:rPr>
        <w:t xml:space="preserve">)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соответствии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которым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руководитель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юридического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обладает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правом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действовать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имени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юридического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без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доверенности</w:t>
      </w:r>
      <w:r>
        <w:rPr>
          <w:rFonts w:ascii="Times New Roman" w:eastAsia="Times New Roman" w:cs="Times New Roman"/>
        </w:rPr>
        <w:t xml:space="preserve"> _________________</w:t>
      </w:r>
      <w:r w:rsidR="00A76DF9">
        <w:rPr>
          <w:rFonts w:ascii="Times New Roman" w:eastAsia="Times New Roman" w:cs="Times New Roman"/>
        </w:rPr>
        <w:t>_____________</w:t>
      </w:r>
      <w:r>
        <w:rPr>
          <w:rFonts w:ascii="Times New Roman" w:eastAsia="Times New Roman" w:cs="Times New Roman"/>
        </w:rPr>
        <w:t>___.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4. </w:t>
      </w:r>
      <w:r>
        <w:rPr>
          <w:rFonts w:ascii="Times New Roman" w:eastAsia="Times New Roman" w:cs="Times New Roman"/>
        </w:rPr>
        <w:t>Доверенность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осуществление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действий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имени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претендента</w:t>
      </w:r>
      <w:r>
        <w:rPr>
          <w:rFonts w:ascii="Times New Roman" w:eastAsia="Times New Roman" w:cs="Times New Roman"/>
        </w:rPr>
        <w:t xml:space="preserve"> ___________________________.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5. </w:t>
      </w:r>
      <w:r>
        <w:rPr>
          <w:rFonts w:ascii="Times New Roman" w:eastAsia="Times New Roman" w:cs="Times New Roman"/>
        </w:rPr>
        <w:t>Опись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представленных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документов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2-</w:t>
      </w:r>
      <w:r>
        <w:rPr>
          <w:rFonts w:ascii="Times New Roman" w:eastAsia="Times New Roman" w:cs="Times New Roman"/>
        </w:rPr>
        <w:t>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экземплярах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подписанная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претендентом</w:t>
      </w:r>
      <w:r>
        <w:rPr>
          <w:rFonts w:ascii="Times New Roman" w:cs="Times New Roman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u w:val="single" w:color="000000"/>
          <w:lang w:eastAsia="ru-RU"/>
        </w:rPr>
        <w:t>Банковские</w:t>
      </w:r>
      <w:r>
        <w:rPr>
          <w:rFonts w:ascii="Times New Roman CYR" w:eastAsia="Times New Roman" w:cs="Times New Roman"/>
          <w:u w:val="single" w:color="000000"/>
          <w:lang w:eastAsia="ru-RU"/>
        </w:rPr>
        <w:t xml:space="preserve"> </w:t>
      </w:r>
      <w:r>
        <w:rPr>
          <w:rFonts w:ascii="Times New Roman CYR" w:eastAsia="Times New Roman" w:cs="Times New Roman"/>
          <w:u w:val="single" w:color="000000"/>
          <w:lang w:eastAsia="ru-RU"/>
        </w:rPr>
        <w:t>реквизиты</w:t>
      </w:r>
      <w:r>
        <w:rPr>
          <w:rFonts w:ascii="Times New Roman CYR" w:eastAsia="Times New Roman" w:cs="Times New Roman"/>
          <w:u w:val="single" w:color="000000"/>
          <w:lang w:eastAsia="ru-RU"/>
        </w:rPr>
        <w:t xml:space="preserve"> </w:t>
      </w:r>
      <w:r>
        <w:rPr>
          <w:rFonts w:ascii="Times New Roman CYR" w:eastAsia="Times New Roman" w:cs="Times New Roman"/>
          <w:u w:val="single" w:color="000000"/>
          <w:lang w:eastAsia="ru-RU"/>
        </w:rPr>
        <w:t>для</w:t>
      </w:r>
      <w:r>
        <w:rPr>
          <w:rFonts w:ascii="Times New Roman CYR" w:eastAsia="Times New Roman" w:cs="Times New Roman"/>
          <w:u w:val="single" w:color="000000"/>
          <w:lang w:eastAsia="ru-RU"/>
        </w:rPr>
        <w:t xml:space="preserve"> </w:t>
      </w:r>
      <w:r>
        <w:rPr>
          <w:rFonts w:ascii="Times New Roman CYR" w:eastAsia="Times New Roman" w:cs="Times New Roman"/>
          <w:u w:val="single" w:color="000000"/>
          <w:lang w:eastAsia="ru-RU"/>
        </w:rPr>
        <w:t>возврата</w:t>
      </w:r>
      <w:r>
        <w:rPr>
          <w:rFonts w:ascii="Times New Roman CYR" w:eastAsia="Times New Roman" w:cs="Times New Roman"/>
          <w:u w:val="single" w:color="000000"/>
          <w:lang w:eastAsia="ru-RU"/>
        </w:rPr>
        <w:t xml:space="preserve"> </w:t>
      </w:r>
      <w:r>
        <w:rPr>
          <w:rFonts w:ascii="Times New Roman CYR" w:eastAsia="Times New Roman" w:cs="Times New Roman"/>
          <w:u w:val="single" w:color="000000"/>
          <w:lang w:eastAsia="ru-RU"/>
        </w:rPr>
        <w:t>задатка</w:t>
      </w:r>
      <w:r>
        <w:rPr>
          <w:rFonts w:ascii="Times New Roman CYR" w:eastAsia="Times New Roman" w:cs="Times New Roman"/>
          <w:u w:val="single" w:color="000000"/>
          <w:lang w:eastAsia="ru-RU"/>
        </w:rPr>
        <w:t>: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Наименование</w:t>
      </w:r>
      <w:r>
        <w:rPr>
          <w:rFonts w:ascii="Times New Roman CYR" w:eastAsia="Times New Roman" w:cs="Times New Roman"/>
          <w:lang w:eastAsia="ru-RU"/>
        </w:rPr>
        <w:t xml:space="preserve"> </w:t>
      </w:r>
      <w:r>
        <w:rPr>
          <w:rFonts w:ascii="Times New Roman CYR" w:eastAsia="Times New Roman" w:cs="Times New Roman"/>
          <w:lang w:eastAsia="ru-RU"/>
        </w:rPr>
        <w:t>юридического</w:t>
      </w:r>
      <w:r>
        <w:rPr>
          <w:rFonts w:ascii="Times New Roman CYR" w:eastAsia="Times New Roman" w:cs="Times New Roman"/>
          <w:lang w:eastAsia="ru-RU"/>
        </w:rPr>
        <w:t xml:space="preserve"> </w:t>
      </w:r>
      <w:r>
        <w:rPr>
          <w:rFonts w:ascii="Times New Roman CYR" w:eastAsia="Times New Roman" w:cs="Times New Roman"/>
          <w:lang w:eastAsia="ru-RU"/>
        </w:rPr>
        <w:t>лица</w:t>
      </w:r>
      <w:r>
        <w:rPr>
          <w:rFonts w:ascii="Times New Roman CYR" w:eastAsia="Times New Roman" w:cs="Times New Roman"/>
          <w:lang w:eastAsia="ru-RU"/>
        </w:rPr>
        <w:t>:_______________________________________________</w:t>
      </w:r>
      <w:r w:rsidR="00A76DF9">
        <w:rPr>
          <w:rFonts w:ascii="Times New Roman CYR" w:eastAsia="Times New Roman" w:cs="Times New Roman"/>
          <w:lang w:eastAsia="ru-RU"/>
        </w:rPr>
        <w:t>___</w:t>
      </w:r>
      <w:r>
        <w:rPr>
          <w:rFonts w:ascii="Times New Roman CYR" w:eastAsia="Times New Roman" w:cs="Times New Roman"/>
          <w:lang w:eastAsia="ru-RU"/>
        </w:rPr>
        <w:t>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ИНН</w:t>
      </w:r>
      <w:r>
        <w:rPr>
          <w:rFonts w:ascii="Times New Roman CYR" w:eastAsia="Times New Roman" w:cs="Times New Roman"/>
          <w:lang w:eastAsia="ru-RU"/>
        </w:rPr>
        <w:t>/</w:t>
      </w:r>
      <w:r>
        <w:rPr>
          <w:rFonts w:ascii="Times New Roman CYR" w:eastAsia="Times New Roman" w:cs="Times New Roman"/>
          <w:lang w:eastAsia="ru-RU"/>
        </w:rPr>
        <w:t>КПП</w:t>
      </w:r>
      <w:r>
        <w:rPr>
          <w:rFonts w:ascii="Times New Roman CYR" w:eastAsia="Times New Roman" w:cs="Times New Roman"/>
          <w:lang w:eastAsia="ru-RU"/>
        </w:rPr>
        <w:t xml:space="preserve"> </w:t>
      </w:r>
      <w:r>
        <w:rPr>
          <w:rFonts w:ascii="Times New Roman CYR" w:eastAsia="Times New Roman" w:cs="Times New Roman"/>
          <w:lang w:eastAsia="ru-RU"/>
        </w:rPr>
        <w:t>заявителя</w:t>
      </w:r>
      <w:r>
        <w:rPr>
          <w:rFonts w:ascii="Times New Roman CYR" w:eastAsia="Times New Roman" w:cs="Times New Roman"/>
          <w:lang w:eastAsia="ru-RU"/>
        </w:rPr>
        <w:t>:____________________________________________________</w:t>
      </w:r>
      <w:r w:rsidR="00A76DF9">
        <w:rPr>
          <w:rFonts w:ascii="Times New Roman CYR" w:eastAsia="Times New Roman" w:cs="Times New Roman"/>
          <w:lang w:eastAsia="ru-RU"/>
        </w:rPr>
        <w:t>___</w:t>
      </w:r>
      <w:r>
        <w:rPr>
          <w:rFonts w:ascii="Times New Roman CYR" w:eastAsia="Times New Roman" w:cs="Times New Roman"/>
          <w:lang w:eastAsia="ru-RU"/>
        </w:rPr>
        <w:t>____________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Р</w:t>
      </w:r>
      <w:r>
        <w:rPr>
          <w:rFonts w:ascii="Times New Roman CYR" w:eastAsia="Times New Roman" w:cs="Times New Roman"/>
          <w:lang w:eastAsia="ru-RU"/>
        </w:rPr>
        <w:t>/</w:t>
      </w:r>
      <w:r>
        <w:rPr>
          <w:rFonts w:ascii="Times New Roman CYR" w:eastAsia="Times New Roman" w:cs="Times New Roman"/>
          <w:lang w:eastAsia="ru-RU"/>
        </w:rPr>
        <w:t>с</w:t>
      </w:r>
      <w:r>
        <w:rPr>
          <w:rFonts w:ascii="Times New Roman CYR" w:eastAsia="Times New Roman" w:cs="Times New Roman"/>
          <w:lang w:eastAsia="ru-RU"/>
        </w:rPr>
        <w:t xml:space="preserve">:______________________________________ </w:t>
      </w:r>
      <w:r>
        <w:rPr>
          <w:rFonts w:ascii="Times New Roman CYR" w:eastAsia="Times New Roman" w:cs="Times New Roman"/>
          <w:lang w:eastAsia="ru-RU"/>
        </w:rPr>
        <w:t>К</w:t>
      </w:r>
      <w:r>
        <w:rPr>
          <w:rFonts w:ascii="Times New Roman CYR" w:eastAsia="Times New Roman" w:cs="Times New Roman"/>
          <w:lang w:eastAsia="ru-RU"/>
        </w:rPr>
        <w:t>/</w:t>
      </w:r>
      <w:r>
        <w:rPr>
          <w:rFonts w:ascii="Times New Roman CYR" w:eastAsia="Times New Roman" w:cs="Times New Roman"/>
          <w:lang w:eastAsia="ru-RU"/>
        </w:rPr>
        <w:t>с</w:t>
      </w:r>
      <w:r>
        <w:rPr>
          <w:rFonts w:ascii="Times New Roman CYR" w:eastAsia="Times New Roman" w:cs="Times New Roman"/>
          <w:lang w:eastAsia="ru-RU"/>
        </w:rPr>
        <w:t>:________________</w:t>
      </w:r>
      <w:r w:rsidR="00A76DF9">
        <w:rPr>
          <w:rFonts w:ascii="Times New Roman CYR" w:eastAsia="Times New Roman" w:cs="Times New Roman"/>
          <w:lang w:eastAsia="ru-RU"/>
        </w:rPr>
        <w:t>_________________________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Наименование</w:t>
      </w:r>
      <w:r>
        <w:rPr>
          <w:rFonts w:ascii="Times New Roman CYR" w:eastAsia="Times New Roman" w:cs="Times New Roman"/>
          <w:lang w:eastAsia="ru-RU"/>
        </w:rPr>
        <w:t xml:space="preserve"> </w:t>
      </w:r>
      <w:r>
        <w:rPr>
          <w:rFonts w:ascii="Times New Roman CYR" w:eastAsia="Times New Roman" w:cs="Times New Roman"/>
          <w:lang w:eastAsia="ru-RU"/>
        </w:rPr>
        <w:t>банка</w:t>
      </w:r>
      <w:r>
        <w:rPr>
          <w:rFonts w:ascii="Times New Roman CYR" w:eastAsia="Times New Roman" w:cs="Times New Roman"/>
          <w:lang w:eastAsia="ru-RU"/>
        </w:rPr>
        <w:t>:______________________________________________________</w:t>
      </w:r>
      <w:r w:rsidR="00A76DF9">
        <w:rPr>
          <w:rFonts w:ascii="Times New Roman CYR" w:eastAsia="Times New Roman" w:cs="Times New Roman"/>
          <w:lang w:eastAsia="ru-RU"/>
        </w:rPr>
        <w:t>___</w:t>
      </w:r>
      <w:r>
        <w:rPr>
          <w:rFonts w:ascii="Times New Roman CYR" w:eastAsia="Times New Roman" w:cs="Times New Roman"/>
          <w:lang w:eastAsia="ru-RU"/>
        </w:rPr>
        <w:t>__________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БИК</w:t>
      </w:r>
      <w:r>
        <w:rPr>
          <w:rFonts w:ascii="Times New Roman CYR" w:eastAsia="Times New Roman" w:cs="Times New Roman"/>
          <w:lang w:eastAsia="ru-RU"/>
        </w:rPr>
        <w:t xml:space="preserve">:____________________________ </w:t>
      </w:r>
      <w:r>
        <w:rPr>
          <w:rFonts w:ascii="Times New Roman CYR" w:eastAsia="Times New Roman" w:cs="Times New Roman"/>
          <w:lang w:eastAsia="ru-RU"/>
        </w:rPr>
        <w:t>ИНН</w:t>
      </w:r>
      <w:r>
        <w:rPr>
          <w:rFonts w:ascii="Times New Roman CYR" w:eastAsia="Times New Roman" w:cs="Times New Roman"/>
          <w:lang w:eastAsia="ru-RU"/>
        </w:rPr>
        <w:t>/</w:t>
      </w:r>
      <w:r>
        <w:rPr>
          <w:rFonts w:ascii="Times New Roman CYR" w:eastAsia="Times New Roman" w:cs="Times New Roman"/>
          <w:lang w:eastAsia="ru-RU"/>
        </w:rPr>
        <w:t>КПП</w:t>
      </w:r>
      <w:r>
        <w:rPr>
          <w:rFonts w:ascii="Times New Roman CYR" w:eastAsia="Times New Roman" w:cs="Times New Roman"/>
          <w:lang w:eastAsia="ru-RU"/>
        </w:rPr>
        <w:t xml:space="preserve"> </w:t>
      </w:r>
      <w:r>
        <w:rPr>
          <w:rFonts w:ascii="Times New Roman CYR" w:eastAsia="Times New Roman" w:cs="Times New Roman"/>
          <w:lang w:eastAsia="ru-RU"/>
        </w:rPr>
        <w:t>банка</w:t>
      </w:r>
      <w:r>
        <w:rPr>
          <w:rFonts w:ascii="Times New Roman CYR" w:eastAsia="Times New Roman" w:cs="Times New Roman"/>
          <w:lang w:eastAsia="ru-RU"/>
        </w:rPr>
        <w:t>:________________________________</w:t>
      </w:r>
      <w:r w:rsidR="00A76DF9">
        <w:rPr>
          <w:rFonts w:ascii="Times New Roman CYR" w:eastAsia="Times New Roman" w:cs="Times New Roman"/>
          <w:lang w:eastAsia="ru-RU"/>
        </w:rPr>
        <w:t>__</w:t>
      </w:r>
      <w:r>
        <w:rPr>
          <w:rFonts w:ascii="Times New Roman CYR" w:eastAsia="Times New Roman" w:cs="Times New Roman"/>
          <w:lang w:eastAsia="ru-RU"/>
        </w:rPr>
        <w:t xml:space="preserve">___ 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Телефоны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претендента</w:t>
      </w:r>
      <w:r>
        <w:rPr>
          <w:rFonts w:ascii="Times New Roman" w:eastAsia="Times New Roman" w:cs="Times New Roman"/>
        </w:rPr>
        <w:t>: ___________________________________________________________</w:t>
      </w:r>
      <w:r w:rsidR="00A76DF9">
        <w:rPr>
          <w:rFonts w:ascii="Times New Roman" w:eastAsia="Times New Roman" w:cs="Times New Roman"/>
        </w:rPr>
        <w:t>__</w:t>
      </w:r>
      <w:r>
        <w:rPr>
          <w:rFonts w:ascii="Times New Roman" w:eastAsia="Times New Roman" w:cs="Times New Roman"/>
        </w:rPr>
        <w:t>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«</w:t>
      </w:r>
      <w:r>
        <w:rPr>
          <w:rFonts w:ascii="Times New Roman" w:eastAsia="Times New Roman" w:cs="Times New Roman"/>
        </w:rPr>
        <w:t>____</w:t>
      </w:r>
      <w:r>
        <w:rPr>
          <w:rFonts w:ascii="Times New Roman" w:eastAsia="Times New Roman" w:cs="Times New Roman"/>
        </w:rPr>
        <w:t>»</w:t>
      </w:r>
      <w:r>
        <w:rPr>
          <w:rFonts w:ascii="Times New Roman" w:eastAsia="Times New Roman" w:cs="Times New Roman"/>
        </w:rPr>
        <w:t>_____________  ___________________________________________________</w:t>
      </w:r>
      <w:r w:rsidR="00A76DF9">
        <w:rPr>
          <w:rFonts w:ascii="Times New Roman" w:eastAsia="Times New Roman" w:cs="Times New Roman"/>
        </w:rPr>
        <w:t>___</w:t>
      </w:r>
      <w:r>
        <w:rPr>
          <w:rFonts w:ascii="Times New Roman" w:eastAsia="Times New Roman" w:cs="Times New Roman"/>
        </w:rPr>
        <w:t>___________</w:t>
      </w:r>
    </w:p>
    <w:p w:rsidR="00487592" w:rsidRDefault="00487592">
      <w:pPr>
        <w:jc w:val="center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(</w:t>
      </w:r>
      <w:r>
        <w:rPr>
          <w:rFonts w:ascii="Times New Roman" w:eastAsia="Times New Roman" w:cs="Times New Roman"/>
          <w:sz w:val="20"/>
        </w:rPr>
        <w:t>должность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ФИО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подпись</w:t>
      </w:r>
      <w:r>
        <w:rPr>
          <w:rFonts w:ascii="Times New Roman" w:eastAsia="Times New Roman" w:cs="Times New Roman"/>
          <w:sz w:val="20"/>
        </w:rPr>
        <w:t>)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В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случае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указания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неверных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или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неполных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реквизитов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для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возврата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задатков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претензий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к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организатору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торгов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по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срокам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возврата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денежных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средств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не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имею</w:t>
      </w:r>
      <w:r>
        <w:rPr>
          <w:rFonts w:ascii="Times New Roman" w:cs="Times New Roman"/>
          <w:sz w:val="20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Заявка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принята</w:t>
      </w:r>
      <w:r>
        <w:rPr>
          <w:rFonts w:ascii="Times New Roman" w:eastAsia="Times New Roman" w:cs="Times New Roman"/>
          <w:sz w:val="20"/>
        </w:rPr>
        <w:t xml:space="preserve">:    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 xml:space="preserve">_____ </w:t>
      </w:r>
      <w:r>
        <w:rPr>
          <w:rFonts w:ascii="Times New Roman" w:eastAsia="Times New Roman" w:cs="Times New Roman"/>
          <w:sz w:val="20"/>
        </w:rPr>
        <w:t>час</w:t>
      </w:r>
      <w:r>
        <w:rPr>
          <w:rFonts w:ascii="Times New Roman" w:eastAsia="Times New Roman" w:cs="Times New Roman"/>
          <w:sz w:val="20"/>
        </w:rPr>
        <w:t xml:space="preserve">. ________ </w:t>
      </w:r>
      <w:r>
        <w:rPr>
          <w:rFonts w:ascii="Times New Roman" w:eastAsia="Times New Roman" w:cs="Times New Roman"/>
          <w:sz w:val="20"/>
        </w:rPr>
        <w:t>мин</w:t>
      </w:r>
      <w:r>
        <w:rPr>
          <w:rFonts w:ascii="Times New Roman" w:eastAsia="Times New Roman" w:cs="Times New Roman"/>
          <w:sz w:val="20"/>
        </w:rPr>
        <w:t xml:space="preserve">.       </w:t>
      </w:r>
      <w:r>
        <w:rPr>
          <w:rFonts w:ascii="Times New Roman" w:eastAsia="Times New Roman" w:cs="Times New Roman"/>
          <w:sz w:val="20"/>
        </w:rPr>
        <w:t>«</w:t>
      </w:r>
      <w:r>
        <w:rPr>
          <w:rFonts w:ascii="Times New Roman" w:eastAsia="Times New Roman" w:cs="Times New Roman"/>
          <w:sz w:val="20"/>
        </w:rPr>
        <w:t>____</w:t>
      </w:r>
      <w:r>
        <w:rPr>
          <w:rFonts w:ascii="Times New Roman" w:eastAsia="Times New Roman" w:cs="Times New Roman"/>
          <w:sz w:val="20"/>
        </w:rPr>
        <w:t>»</w:t>
      </w:r>
      <w:r>
        <w:rPr>
          <w:rFonts w:ascii="Times New Roman" w:eastAsia="Times New Roman" w:cs="Times New Roman"/>
          <w:sz w:val="20"/>
        </w:rPr>
        <w:t xml:space="preserve">_________________________ </w:t>
      </w:r>
      <w:r>
        <w:rPr>
          <w:rFonts w:ascii="Times New Roman" w:eastAsia="Times New Roman" w:cs="Times New Roman"/>
          <w:sz w:val="20"/>
        </w:rPr>
        <w:t>за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№</w:t>
      </w:r>
      <w:r>
        <w:rPr>
          <w:rFonts w:ascii="Times New Roman" w:eastAsia="Times New Roman" w:cs="Times New Roman"/>
          <w:sz w:val="20"/>
        </w:rPr>
        <w:t>_______________________</w:t>
      </w:r>
    </w:p>
    <w:p w:rsidR="00487592" w:rsidRDefault="00487592">
      <w:pPr>
        <w:pBdr>
          <w:bottom w:val="single" w:sz="12" w:space="1" w:color="000001"/>
        </w:pBdr>
        <w:jc w:val="both"/>
        <w:rPr>
          <w:rFonts w:ascii="Times New Roman" w:eastAsia="Times New Roman" w:cs="Times New Roman"/>
          <w:sz w:val="20"/>
        </w:rPr>
      </w:pPr>
      <w:r>
        <w:rPr>
          <w:rFonts w:ascii="Times New Roman" w:eastAsia="Times New Roman" w:cs="Times New Roman"/>
          <w:sz w:val="20"/>
        </w:rPr>
        <w:t>Представитель</w:t>
      </w:r>
      <w:r>
        <w:rPr>
          <w:rFonts w:ascii="Times New Roman" w:eastAsia="Times New Roman" w:cs="Times New Roman"/>
          <w:sz w:val="20"/>
        </w:rPr>
        <w:t xml:space="preserve"> </w:t>
      </w:r>
      <w:r w:rsidR="00C071D5">
        <w:rPr>
          <w:rFonts w:ascii="Times New Roman" w:eastAsia="Times New Roman" w:cs="Times New Roman"/>
          <w:sz w:val="20"/>
        </w:rPr>
        <w:t>продавца</w:t>
      </w:r>
      <w:r>
        <w:rPr>
          <w:rFonts w:ascii="Times New Roman" w:eastAsia="Times New Roman" w:cs="Times New Roman"/>
          <w:sz w:val="20"/>
        </w:rPr>
        <w:t xml:space="preserve"> ________________________________________________</w:t>
      </w:r>
      <w:r w:rsidR="00A76DF9">
        <w:rPr>
          <w:rFonts w:ascii="Times New Roman" w:eastAsia="Times New Roman" w:cs="Times New Roman"/>
          <w:sz w:val="20"/>
        </w:rPr>
        <w:t>____________________</w:t>
      </w:r>
      <w:r>
        <w:rPr>
          <w:rFonts w:ascii="Times New Roman" w:eastAsia="Times New Roman" w:cs="Times New Roman"/>
          <w:sz w:val="20"/>
        </w:rPr>
        <w:t xml:space="preserve">__________ </w:t>
      </w:r>
    </w:p>
    <w:p w:rsidR="00A76DF9" w:rsidRDefault="00A76DF9">
      <w:pPr>
        <w:pBdr>
          <w:bottom w:val="single" w:sz="12" w:space="1" w:color="000001"/>
        </w:pBdr>
        <w:jc w:val="both"/>
        <w:rPr>
          <w:rFonts w:cs="Times New Roman"/>
        </w:rPr>
      </w:pPr>
    </w:p>
    <w:p w:rsidR="00487592" w:rsidRDefault="00487592" w:rsidP="00A76DF9">
      <w:pPr>
        <w:jc w:val="center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(</w:t>
      </w:r>
      <w:r>
        <w:rPr>
          <w:rFonts w:ascii="Times New Roman" w:eastAsia="Times New Roman" w:cs="Times New Roman"/>
          <w:sz w:val="20"/>
        </w:rPr>
        <w:t>должность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подпись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расшифровка</w:t>
      </w:r>
      <w:r>
        <w:rPr>
          <w:rFonts w:ascii="Times New Roman" w:eastAsia="Times New Roman" w:cs="Times New Roman"/>
          <w:sz w:val="20"/>
        </w:rPr>
        <w:t>)</w:t>
      </w:r>
    </w:p>
    <w:p w:rsidR="00487592" w:rsidRDefault="00487592">
      <w:pPr>
        <w:jc w:val="both"/>
        <w:rPr>
          <w:rFonts w:ascii="Times New Roman" w:cs="Times New Roman"/>
          <w:sz w:val="20"/>
        </w:rPr>
      </w:pPr>
    </w:p>
    <w:p w:rsidR="00487592" w:rsidRDefault="00487592">
      <w:pPr>
        <w:rPr>
          <w:rFonts w:ascii="Times New Roman" w:cs="Times New Roman"/>
        </w:rPr>
      </w:pPr>
    </w:p>
    <w:p w:rsidR="00487592" w:rsidRPr="00A76DF9" w:rsidRDefault="00487592">
      <w:pPr>
        <w:jc w:val="right"/>
        <w:rPr>
          <w:rFonts w:cs="Times New Roman"/>
          <w:b/>
        </w:rPr>
      </w:pPr>
      <w:r w:rsidRPr="00A76DF9">
        <w:rPr>
          <w:rFonts w:ascii="Times New Roman" w:eastAsia="Times New Roman" w:cs="Times New Roman"/>
          <w:b/>
        </w:rPr>
        <w:t>Приложение</w:t>
      </w:r>
      <w:r w:rsidRPr="00A76DF9">
        <w:rPr>
          <w:rFonts w:ascii="Times New Roman" w:eastAsia="Times New Roman" w:cs="Times New Roman"/>
          <w:b/>
        </w:rPr>
        <w:t xml:space="preserve"> </w:t>
      </w:r>
      <w:r w:rsidRPr="00A76DF9">
        <w:rPr>
          <w:rFonts w:ascii="Times New Roman" w:eastAsia="Times New Roman" w:cs="Times New Roman"/>
          <w:b/>
        </w:rPr>
        <w:t>№</w:t>
      </w:r>
      <w:r w:rsidRPr="00A76DF9">
        <w:rPr>
          <w:rFonts w:ascii="Times New Roman" w:eastAsia="Times New Roman" w:cs="Times New Roman"/>
          <w:b/>
        </w:rPr>
        <w:t xml:space="preserve"> </w:t>
      </w:r>
      <w:r w:rsidR="00A9643B">
        <w:rPr>
          <w:rFonts w:ascii="Times New Roman" w:eastAsia="Times New Roman" w:cs="Times New Roman"/>
          <w:b/>
        </w:rPr>
        <w:t>2</w:t>
      </w:r>
    </w:p>
    <w:p w:rsidR="00487592" w:rsidRDefault="00487592">
      <w:pPr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Для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физических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лиц</w:t>
      </w:r>
      <w:r>
        <w:rPr>
          <w:rFonts w:ascii="Times New Roman" w:eastAsia="Times New Roman" w:cs="Times New Roman"/>
          <w:sz w:val="20"/>
        </w:rPr>
        <w:t xml:space="preserve">                                            </w:t>
      </w:r>
    </w:p>
    <w:p w:rsidR="00487592" w:rsidRDefault="00487592">
      <w:pPr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 xml:space="preserve">                                                                                 </w:t>
      </w:r>
    </w:p>
    <w:p w:rsidR="00487592" w:rsidRPr="00A76DF9" w:rsidRDefault="00487592">
      <w:pPr>
        <w:keepNext/>
        <w:jc w:val="center"/>
        <w:rPr>
          <w:rFonts w:cs="Times New Roman"/>
          <w:b/>
        </w:rPr>
      </w:pPr>
      <w:r w:rsidRPr="00A76DF9">
        <w:rPr>
          <w:rFonts w:ascii="Times New Roman" w:eastAsia="Times New Roman" w:cs="Times New Roman"/>
          <w:b/>
          <w:lang w:eastAsia="ru-RU"/>
        </w:rPr>
        <w:t>ЗАЯВКА</w:t>
      </w:r>
      <w:r w:rsidRPr="00A76DF9">
        <w:rPr>
          <w:rFonts w:ascii="Times New Roman" w:eastAsia="Times New Roman" w:cs="Times New Roman"/>
          <w:b/>
          <w:sz w:val="48"/>
          <w:lang w:eastAsia="ru-RU"/>
        </w:rPr>
        <w:t xml:space="preserve"> </w:t>
      </w:r>
      <w:r w:rsidRPr="00A76DF9">
        <w:rPr>
          <w:rFonts w:ascii="Times New Roman" w:eastAsia="Times New Roman" w:cs="Times New Roman"/>
          <w:b/>
          <w:lang w:eastAsia="ru-RU"/>
        </w:rPr>
        <w:t>НА</w:t>
      </w:r>
      <w:r w:rsidRPr="00A76DF9">
        <w:rPr>
          <w:rFonts w:ascii="Times New Roman" w:eastAsia="Times New Roman" w:cs="Times New Roman"/>
          <w:b/>
          <w:lang w:eastAsia="ru-RU"/>
        </w:rPr>
        <w:t xml:space="preserve"> </w:t>
      </w:r>
      <w:r w:rsidRPr="00A76DF9">
        <w:rPr>
          <w:rFonts w:ascii="Times New Roman" w:eastAsia="Times New Roman" w:cs="Times New Roman"/>
          <w:b/>
          <w:lang w:eastAsia="ru-RU"/>
        </w:rPr>
        <w:t>УЧАСТИЕ</w:t>
      </w:r>
      <w:r w:rsidRPr="00A76DF9">
        <w:rPr>
          <w:rFonts w:ascii="Times New Roman" w:eastAsia="Times New Roman" w:cs="Times New Roman"/>
          <w:b/>
          <w:lang w:eastAsia="ru-RU"/>
        </w:rPr>
        <w:t xml:space="preserve"> </w:t>
      </w:r>
      <w:r w:rsidRPr="00A76DF9">
        <w:rPr>
          <w:rFonts w:ascii="Times New Roman" w:eastAsia="Times New Roman" w:cs="Times New Roman"/>
          <w:b/>
          <w:lang w:eastAsia="ru-RU"/>
        </w:rPr>
        <w:t>В</w:t>
      </w:r>
      <w:r w:rsidRPr="00A76DF9">
        <w:rPr>
          <w:rFonts w:ascii="Times New Roman" w:eastAsia="Times New Roman" w:cs="Times New Roman"/>
          <w:b/>
          <w:lang w:eastAsia="ru-RU"/>
        </w:rPr>
        <w:t xml:space="preserve"> </w:t>
      </w:r>
      <w:r w:rsidRPr="00A76DF9">
        <w:rPr>
          <w:rFonts w:ascii="Times New Roman" w:eastAsia="Times New Roman" w:cs="Times New Roman"/>
          <w:b/>
          <w:lang w:eastAsia="ru-RU"/>
        </w:rPr>
        <w:t>ТОРГАХ</w:t>
      </w:r>
    </w:p>
    <w:p w:rsidR="00487592" w:rsidRDefault="00487592">
      <w:pPr>
        <w:ind w:firstLine="540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Я</w:t>
      </w:r>
      <w:r>
        <w:rPr>
          <w:rFonts w:ascii="Times New Roman" w:eastAsia="Times New Roman" w:cs="Times New Roman"/>
        </w:rPr>
        <w:t>,_____________________________________________________________</w:t>
      </w:r>
      <w:r w:rsidR="00A76DF9">
        <w:rPr>
          <w:rFonts w:ascii="Times New Roman" w:eastAsia="Times New Roman" w:cs="Times New Roman"/>
        </w:rPr>
        <w:t>______</w:t>
      </w:r>
      <w:r>
        <w:rPr>
          <w:rFonts w:ascii="Times New Roman" w:eastAsia="Times New Roman" w:cs="Times New Roman"/>
        </w:rPr>
        <w:t>____________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паспорт</w:t>
      </w:r>
      <w:r>
        <w:rPr>
          <w:rFonts w:ascii="Times New Roman" w:eastAsia="Times New Roman" w:cs="Times New Roman"/>
        </w:rPr>
        <w:t xml:space="preserve"> ______</w:t>
      </w:r>
      <w:r w:rsidR="00A76DF9">
        <w:rPr>
          <w:rFonts w:ascii="Times New Roman" w:eastAsia="Times New Roman" w:cs="Times New Roman"/>
        </w:rPr>
        <w:t>__</w:t>
      </w:r>
      <w:r>
        <w:rPr>
          <w:rFonts w:ascii="Times New Roman" w:eastAsia="Times New Roman" w:cs="Times New Roman"/>
        </w:rPr>
        <w:t>_________________</w:t>
      </w:r>
      <w:r w:rsidR="00CF794C"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выдан</w:t>
      </w:r>
      <w:r>
        <w:rPr>
          <w:rFonts w:ascii="Times New Roman" w:eastAsia="Times New Roman" w:cs="Times New Roman"/>
        </w:rPr>
        <w:t xml:space="preserve"> ___________________________</w:t>
      </w:r>
      <w:r w:rsidR="00A76DF9">
        <w:rPr>
          <w:rFonts w:ascii="Times New Roman" w:eastAsia="Times New Roman" w:cs="Times New Roman"/>
        </w:rPr>
        <w:t>____________________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______________________________________________________________________</w:t>
      </w:r>
      <w:r w:rsidR="00A76DF9">
        <w:rPr>
          <w:rFonts w:ascii="Times New Roman" w:eastAsia="Times New Roman" w:cs="Times New Roman"/>
        </w:rPr>
        <w:t>______</w:t>
      </w:r>
      <w:r>
        <w:rPr>
          <w:rFonts w:ascii="Times New Roman" w:eastAsia="Times New Roman" w:cs="Times New Roman"/>
        </w:rPr>
        <w:t>__________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проживающий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адресу</w:t>
      </w:r>
      <w:r>
        <w:rPr>
          <w:rFonts w:ascii="Times New Roman" w:eastAsia="Times New Roman" w:cs="Times New Roman"/>
        </w:rPr>
        <w:t>:_________________________________________________</w:t>
      </w:r>
      <w:r w:rsidR="00A76DF9">
        <w:rPr>
          <w:rFonts w:ascii="Times New Roman" w:eastAsia="Times New Roman" w:cs="Times New Roman"/>
        </w:rPr>
        <w:t>______</w:t>
      </w:r>
      <w:r>
        <w:rPr>
          <w:rFonts w:ascii="Times New Roman" w:eastAsia="Times New Roman" w:cs="Times New Roman"/>
        </w:rPr>
        <w:t>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действующий</w:t>
      </w:r>
      <w:r>
        <w:rPr>
          <w:rFonts w:ascii="Times New Roman" w:eastAsia="Times New Roman" w:cs="Times New Roman"/>
        </w:rPr>
        <w:t xml:space="preserve"> (</w:t>
      </w:r>
      <w:r>
        <w:rPr>
          <w:rFonts w:ascii="Times New Roman" w:eastAsia="Times New Roman" w:cs="Times New Roman"/>
        </w:rPr>
        <w:t>ая</w:t>
      </w:r>
      <w:r>
        <w:rPr>
          <w:rFonts w:ascii="Times New Roman" w:eastAsia="Times New Roman" w:cs="Times New Roman"/>
        </w:rPr>
        <w:t xml:space="preserve">)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имени</w:t>
      </w:r>
      <w:r>
        <w:rPr>
          <w:rFonts w:ascii="Times New Roman" w:eastAsia="Times New Roman" w:cs="Times New Roman"/>
        </w:rPr>
        <w:t xml:space="preserve"> ________________________________________________________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основании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доверенности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№</w:t>
      </w:r>
      <w:r>
        <w:rPr>
          <w:rFonts w:ascii="Times New Roman" w:eastAsia="Times New Roman" w:cs="Times New Roman"/>
        </w:rPr>
        <w:t xml:space="preserve">_______________________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«</w:t>
      </w:r>
      <w:r>
        <w:rPr>
          <w:rFonts w:ascii="Times New Roman" w:eastAsia="Times New Roman" w:cs="Times New Roman"/>
        </w:rPr>
        <w:t>_____</w:t>
      </w:r>
      <w:r>
        <w:rPr>
          <w:rFonts w:ascii="Times New Roman" w:eastAsia="Times New Roman" w:cs="Times New Roman"/>
        </w:rPr>
        <w:t>»</w:t>
      </w:r>
      <w:r>
        <w:rPr>
          <w:rFonts w:ascii="Times New Roman" w:eastAsia="Times New Roman" w:cs="Times New Roman"/>
        </w:rPr>
        <w:t xml:space="preserve"> _____________________, </w:t>
      </w:r>
      <w:r>
        <w:rPr>
          <w:rFonts w:ascii="Times New Roman" w:eastAsia="Times New Roman" w:cs="Times New Roman"/>
        </w:rPr>
        <w:t>ознакомившись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информационным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сообщением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продаже</w:t>
      </w:r>
      <w:r>
        <w:rPr>
          <w:rFonts w:ascii="Times New Roman" w:eastAsia="Times New Roman" w:cs="Times New Roman"/>
        </w:rPr>
        <w:t xml:space="preserve"> </w:t>
      </w:r>
      <w:r w:rsidR="000023DD">
        <w:rPr>
          <w:rFonts w:ascii="Times New Roman" w:eastAsia="Times New Roman" w:cs="Times New Roman"/>
        </w:rPr>
        <w:t>муниципального</w:t>
      </w:r>
      <w:r w:rsidR="000023DD">
        <w:rPr>
          <w:rFonts w:ascii="Times New Roman" w:eastAsia="Times New Roman" w:cs="Times New Roman"/>
        </w:rPr>
        <w:t xml:space="preserve"> </w:t>
      </w:r>
      <w:r w:rsidR="000023DD">
        <w:rPr>
          <w:rFonts w:ascii="Times New Roman" w:eastAsia="Times New Roman" w:cs="Times New Roman"/>
        </w:rPr>
        <w:t>имущества</w:t>
      </w:r>
      <w:r w:rsidR="000023DD"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(</w:t>
      </w:r>
      <w:r>
        <w:rPr>
          <w:rFonts w:ascii="Times New Roman" w:eastAsia="Times New Roman" w:cs="Times New Roman"/>
        </w:rPr>
        <w:t>далее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–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Продавцом</w:t>
      </w:r>
      <w:r>
        <w:rPr>
          <w:rFonts w:ascii="Times New Roman" w:eastAsia="Times New Roman" w:cs="Times New Roman"/>
        </w:rPr>
        <w:t xml:space="preserve">),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принимая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решение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об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участии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 w:rsidR="000023DD">
        <w:rPr>
          <w:rFonts w:ascii="Times New Roman" w:eastAsia="Times New Roman" w:cs="Times New Roman"/>
        </w:rPr>
        <w:t xml:space="preserve"> </w:t>
      </w:r>
      <w:r w:rsidR="000023DD">
        <w:rPr>
          <w:rFonts w:ascii="Times New Roman" w:eastAsia="Times New Roman" w:cs="Times New Roman"/>
        </w:rPr>
        <w:t>аукционе</w:t>
      </w:r>
      <w:r w:rsidR="000023DD">
        <w:rPr>
          <w:rFonts w:ascii="Times New Roman" w:eastAsia="Times New Roman" w:cs="Times New Roman"/>
        </w:rPr>
        <w:t xml:space="preserve"> </w:t>
      </w:r>
      <w:r w:rsidR="000023DD">
        <w:rPr>
          <w:rFonts w:ascii="Times New Roman" w:eastAsia="Times New Roman" w:cs="Times New Roman"/>
        </w:rPr>
        <w:t>по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продаже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муниципального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имущества</w:t>
      </w:r>
      <w:r>
        <w:rPr>
          <w:rFonts w:ascii="Times New Roman" w:eastAsia="Times New Roman" w:cs="Times New Roman"/>
        </w:rPr>
        <w:t xml:space="preserve"> _______</w:t>
      </w:r>
      <w:r w:rsidR="000023DD">
        <w:rPr>
          <w:rFonts w:ascii="Times New Roman" w:eastAsia="Times New Roman" w:cs="Times New Roman"/>
        </w:rPr>
        <w:t>____________________________________________________</w:t>
      </w:r>
      <w:r>
        <w:rPr>
          <w:rFonts w:ascii="Times New Roman" w:eastAsia="Times New Roman" w:cs="Times New Roman"/>
        </w:rPr>
        <w:t>__________</w:t>
      </w:r>
      <w:r w:rsidR="00A76DF9">
        <w:rPr>
          <w:rFonts w:ascii="Times New Roman" w:eastAsia="Times New Roman" w:cs="Times New Roman"/>
        </w:rPr>
        <w:t>___</w:t>
      </w:r>
      <w:r>
        <w:rPr>
          <w:rFonts w:ascii="Times New Roman" w:eastAsia="Times New Roman" w:cs="Times New Roman"/>
        </w:rPr>
        <w:t>______________</w:t>
      </w:r>
    </w:p>
    <w:p w:rsidR="00487592" w:rsidRDefault="00487592">
      <w:pPr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______________________________________________________________________________________________</w:t>
      </w:r>
      <w:r w:rsidR="00A76DF9">
        <w:rPr>
          <w:rFonts w:ascii="Times New Roman" w:eastAsia="Times New Roman" w:cs="Times New Roman"/>
          <w:sz w:val="20"/>
        </w:rPr>
        <w:t>___</w:t>
      </w:r>
      <w:r>
        <w:rPr>
          <w:rFonts w:ascii="Times New Roman" w:eastAsia="Times New Roman" w:cs="Times New Roman"/>
          <w:sz w:val="20"/>
        </w:rPr>
        <w:t>_____</w:t>
      </w:r>
    </w:p>
    <w:p w:rsidR="00487592" w:rsidRDefault="00487592">
      <w:pPr>
        <w:jc w:val="center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(</w:t>
      </w:r>
      <w:r>
        <w:rPr>
          <w:rFonts w:ascii="Times New Roman" w:eastAsia="Times New Roman" w:cs="Times New Roman"/>
          <w:sz w:val="20"/>
        </w:rPr>
        <w:t>объект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площадь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адрес</w:t>
      </w:r>
      <w:r>
        <w:rPr>
          <w:rFonts w:ascii="Times New Roman" w:eastAsia="Times New Roman" w:cs="Times New Roman"/>
          <w:sz w:val="20"/>
        </w:rPr>
        <w:t>)</w:t>
      </w:r>
    </w:p>
    <w:p w:rsidR="00487592" w:rsidRPr="00A76DF9" w:rsidRDefault="00487592">
      <w:pPr>
        <w:jc w:val="both"/>
        <w:rPr>
          <w:rFonts w:ascii="Times New Roman" w:cs="Times New Roman"/>
        </w:rPr>
      </w:pPr>
      <w:r w:rsidRPr="00A76DF9">
        <w:rPr>
          <w:rFonts w:ascii="Times New Roman" w:eastAsia="Times New Roman" w:cs="Times New Roman"/>
        </w:rPr>
        <w:t>лично</w:t>
      </w:r>
      <w:r w:rsidRPr="00A76DF9">
        <w:rPr>
          <w:rFonts w:ascii="Times New Roman" w:eastAsia="Times New Roman" w:cs="Times New Roman"/>
        </w:rPr>
        <w:t xml:space="preserve"> </w:t>
      </w:r>
      <w:r w:rsidRPr="00A76DF9">
        <w:rPr>
          <w:rFonts w:ascii="Times New Roman" w:eastAsia="Times New Roman" w:cs="Times New Roman"/>
        </w:rPr>
        <w:t>произвел</w:t>
      </w:r>
      <w:r w:rsidRPr="00A76DF9">
        <w:rPr>
          <w:rFonts w:ascii="Times New Roman" w:eastAsia="Times New Roman" w:cs="Times New Roman"/>
        </w:rPr>
        <w:t xml:space="preserve"> (</w:t>
      </w:r>
      <w:r w:rsidRPr="00A76DF9">
        <w:rPr>
          <w:rFonts w:ascii="Times New Roman" w:eastAsia="Times New Roman" w:cs="Times New Roman"/>
        </w:rPr>
        <w:t>а</w:t>
      </w:r>
      <w:r w:rsidRPr="00A76DF9">
        <w:rPr>
          <w:rFonts w:ascii="Times New Roman" w:eastAsia="Times New Roman" w:cs="Times New Roman"/>
        </w:rPr>
        <w:t xml:space="preserve">) </w:t>
      </w:r>
      <w:r w:rsidRPr="00A76DF9">
        <w:rPr>
          <w:rFonts w:ascii="Times New Roman" w:eastAsia="Times New Roman" w:cs="Times New Roman"/>
        </w:rPr>
        <w:t>осмотр</w:t>
      </w:r>
      <w:r w:rsidRPr="00A76DF9">
        <w:rPr>
          <w:rFonts w:ascii="Times New Roman" w:eastAsia="Times New Roman" w:cs="Times New Roman"/>
        </w:rPr>
        <w:t xml:space="preserve"> </w:t>
      </w:r>
      <w:r w:rsidRPr="00A76DF9">
        <w:rPr>
          <w:rFonts w:ascii="Times New Roman" w:eastAsia="Times New Roman" w:cs="Times New Roman"/>
        </w:rPr>
        <w:t>указанного</w:t>
      </w:r>
      <w:r w:rsidRPr="00A76DF9">
        <w:rPr>
          <w:rFonts w:ascii="Times New Roman" w:eastAsia="Times New Roman" w:cs="Times New Roman"/>
        </w:rPr>
        <w:t xml:space="preserve"> </w:t>
      </w:r>
      <w:r w:rsidRPr="00A76DF9">
        <w:rPr>
          <w:rFonts w:ascii="Times New Roman" w:eastAsia="Times New Roman" w:cs="Times New Roman"/>
        </w:rPr>
        <w:t>выше</w:t>
      </w:r>
      <w:r w:rsidRPr="00A76DF9">
        <w:rPr>
          <w:rFonts w:ascii="Times New Roman" w:eastAsia="Times New Roman" w:cs="Times New Roman"/>
        </w:rPr>
        <w:t xml:space="preserve"> </w:t>
      </w:r>
      <w:r w:rsidRPr="00A76DF9">
        <w:rPr>
          <w:rFonts w:ascii="Times New Roman" w:eastAsia="Times New Roman" w:cs="Times New Roman"/>
        </w:rPr>
        <w:t>имущества</w:t>
      </w:r>
      <w:r w:rsidRPr="00A76DF9">
        <w:rPr>
          <w:rFonts w:ascii="Times New Roman" w:eastAsia="Times New Roman" w:cs="Times New Roman"/>
        </w:rPr>
        <w:t xml:space="preserve">, </w:t>
      </w:r>
      <w:r w:rsidR="00863282" w:rsidRPr="00863282">
        <w:rPr>
          <w:rFonts w:ascii="Times New Roman" w:eastAsia="Times New Roman" w:cs="Times New Roman"/>
        </w:rPr>
        <w:t>претензий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к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его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техническому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и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санитарному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состоянию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на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момент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осмотра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не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имею</w:t>
      </w:r>
      <w:r w:rsidRPr="00A76DF9">
        <w:rPr>
          <w:rFonts w:ascii="Times New Roman" w:cs="Times New Roman"/>
        </w:rPr>
        <w:t>.</w:t>
      </w:r>
    </w:p>
    <w:p w:rsidR="00487592" w:rsidRDefault="00487592">
      <w:pPr>
        <w:jc w:val="center"/>
        <w:rPr>
          <w:rFonts w:ascii="Times New Roman" w:cs="Times New Roman"/>
        </w:rPr>
      </w:pPr>
    </w:p>
    <w:p w:rsidR="00487592" w:rsidRPr="00A76DF9" w:rsidRDefault="00487592">
      <w:pPr>
        <w:jc w:val="center"/>
        <w:rPr>
          <w:rFonts w:cs="Times New Roman"/>
          <w:b/>
        </w:rPr>
      </w:pPr>
      <w:r w:rsidRPr="00A76DF9">
        <w:rPr>
          <w:rFonts w:ascii="Times New Roman" w:eastAsia="Times New Roman" w:cs="Times New Roman"/>
          <w:b/>
        </w:rPr>
        <w:t>ОБЯЗУЮСЬ</w:t>
      </w:r>
      <w:r w:rsidRPr="00A76DF9">
        <w:rPr>
          <w:rFonts w:ascii="Times New Roman" w:eastAsia="Times New Roman" w:cs="Times New Roman"/>
          <w:b/>
        </w:rPr>
        <w:t>:</w:t>
      </w:r>
    </w:p>
    <w:p w:rsidR="00487592" w:rsidRDefault="00487592">
      <w:pPr>
        <w:jc w:val="center"/>
        <w:rPr>
          <w:rFonts w:ascii="Times New Roman" w:cs="Times New Roman"/>
          <w:shadow/>
          <w:sz w:val="12"/>
        </w:rPr>
      </w:pP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lang w:eastAsia="ru-RU"/>
        </w:rPr>
        <w:t xml:space="preserve">1. </w:t>
      </w:r>
      <w:r>
        <w:rPr>
          <w:rFonts w:ascii="Times New Roman" w:eastAsia="Times New Roman" w:cs="Times New Roman"/>
          <w:lang w:eastAsia="ru-RU"/>
        </w:rPr>
        <w:t>Соблюдать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условия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содержащиеся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информационном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сообщении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также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порядок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проведения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установленный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Федеральным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законом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от</w:t>
      </w:r>
      <w:r>
        <w:rPr>
          <w:rFonts w:ascii="Times New Roman" w:eastAsia="Times New Roman" w:cs="Times New Roman"/>
          <w:lang w:eastAsia="ru-RU"/>
        </w:rPr>
        <w:t xml:space="preserve"> 21.12.2001</w:t>
      </w:r>
      <w:r>
        <w:rPr>
          <w:rFonts w:ascii="Times New Roman" w:eastAsia="Times New Roman" w:cs="Times New Roman"/>
          <w:lang w:eastAsia="ru-RU"/>
        </w:rPr>
        <w:t>г</w:t>
      </w:r>
      <w:r>
        <w:rPr>
          <w:rFonts w:ascii="Times New Roman" w:eastAsia="Times New Roman" w:cs="Times New Roman"/>
          <w:lang w:eastAsia="ru-RU"/>
        </w:rPr>
        <w:t xml:space="preserve">. </w:t>
      </w:r>
      <w:r>
        <w:rPr>
          <w:rFonts w:ascii="Times New Roman" w:eastAsia="Times New Roman" w:cs="Times New Roman"/>
          <w:lang w:eastAsia="ru-RU"/>
        </w:rPr>
        <w:t>№</w:t>
      </w:r>
      <w:r>
        <w:rPr>
          <w:rFonts w:ascii="Times New Roman" w:eastAsia="Times New Roman" w:cs="Times New Roman"/>
          <w:lang w:eastAsia="ru-RU"/>
        </w:rPr>
        <w:t xml:space="preserve"> 178-</w:t>
      </w:r>
      <w:r>
        <w:rPr>
          <w:rFonts w:ascii="Times New Roman" w:eastAsia="Times New Roman" w:cs="Times New Roman"/>
          <w:lang w:eastAsia="ru-RU"/>
        </w:rPr>
        <w:t>ФЗ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«О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приватизации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государственного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муниципального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имущества»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положением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об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организации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государственного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муниципального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имущества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утвержденным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Постановлением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Правительства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РФ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от</w:t>
      </w:r>
      <w:r>
        <w:rPr>
          <w:rFonts w:ascii="Times New Roman" w:eastAsia="Times New Roman" w:cs="Times New Roman"/>
          <w:lang w:eastAsia="ru-RU"/>
        </w:rPr>
        <w:t xml:space="preserve"> 12.08.2002 </w:t>
      </w:r>
      <w:r>
        <w:rPr>
          <w:rFonts w:ascii="Times New Roman" w:eastAsia="Times New Roman" w:cs="Times New Roman"/>
          <w:lang w:eastAsia="ru-RU"/>
        </w:rPr>
        <w:t>№</w:t>
      </w:r>
      <w:r>
        <w:rPr>
          <w:rFonts w:ascii="Times New Roman" w:eastAsia="Times New Roman" w:cs="Times New Roman"/>
          <w:lang w:eastAsia="ru-RU"/>
        </w:rPr>
        <w:t xml:space="preserve"> 585.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lang w:eastAsia="ru-RU"/>
        </w:rPr>
        <w:t xml:space="preserve">2. </w:t>
      </w:r>
      <w:r>
        <w:rPr>
          <w:rFonts w:ascii="Times New Roman" w:eastAsia="Times New Roman" w:cs="Times New Roman"/>
          <w:lang w:eastAsia="ru-RU"/>
        </w:rPr>
        <w:t>Оплатить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задаток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за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участие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размере</w:t>
      </w:r>
      <w:r>
        <w:rPr>
          <w:rFonts w:ascii="Times New Roman" w:eastAsia="Times New Roman" w:cs="Times New Roman"/>
          <w:lang w:eastAsia="ru-RU"/>
        </w:rPr>
        <w:t xml:space="preserve"> __________________________________ </w:t>
      </w:r>
      <w:r>
        <w:rPr>
          <w:rFonts w:ascii="Times New Roman" w:eastAsia="Times New Roman" w:cs="Times New Roman"/>
          <w:lang w:eastAsia="ru-RU"/>
        </w:rPr>
        <w:t>рублей</w:t>
      </w:r>
      <w:r>
        <w:rPr>
          <w:rFonts w:ascii="Times New Roman" w:cs="Times New Roman"/>
          <w:lang w:eastAsia="ru-RU"/>
        </w:rPr>
        <w:t>.</w:t>
      </w:r>
    </w:p>
    <w:p w:rsidR="00487592" w:rsidRPr="001236D5" w:rsidRDefault="00487592">
      <w:pPr>
        <w:jc w:val="both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3.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случае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признания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Победителем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заключить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с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Продавцом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договор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купли</w:t>
      </w:r>
      <w:r>
        <w:rPr>
          <w:rFonts w:ascii="Times New Roman" w:cs="Times New Roman"/>
          <w:lang w:eastAsia="ru-RU"/>
        </w:rPr>
        <w:t>-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течение</w:t>
      </w:r>
      <w:r>
        <w:rPr>
          <w:rFonts w:ascii="Times New Roman" w:eastAsia="Times New Roman" w:cs="Times New Roman"/>
          <w:lang w:eastAsia="ru-RU"/>
        </w:rPr>
        <w:t xml:space="preserve"> 5</w:t>
      </w:r>
      <w:r w:rsidRPr="001236D5">
        <w:rPr>
          <w:rFonts w:ascii="Times New Roman" w:eastAsia="Times New Roman" w:cs="Times New Roman"/>
          <w:lang w:eastAsia="ru-RU"/>
        </w:rPr>
        <w:t xml:space="preserve"> </w:t>
      </w:r>
      <w:r w:rsidRPr="001236D5">
        <w:rPr>
          <w:rFonts w:ascii="Times New Roman" w:eastAsia="Times New Roman" w:cs="Times New Roman"/>
          <w:lang w:eastAsia="ru-RU"/>
        </w:rPr>
        <w:t>рабочих</w:t>
      </w:r>
      <w:r w:rsidRPr="001236D5">
        <w:rPr>
          <w:rFonts w:ascii="Times New Roman" w:eastAsia="Times New Roman" w:cs="Times New Roman"/>
          <w:lang w:eastAsia="ru-RU"/>
        </w:rPr>
        <w:t xml:space="preserve"> </w:t>
      </w:r>
      <w:r w:rsidRPr="001236D5">
        <w:rPr>
          <w:rFonts w:ascii="Times New Roman" w:eastAsia="Times New Roman" w:cs="Times New Roman"/>
          <w:lang w:eastAsia="ru-RU"/>
        </w:rPr>
        <w:t>с</w:t>
      </w:r>
      <w:r w:rsidRPr="001236D5">
        <w:rPr>
          <w:rFonts w:ascii="Times New Roman" w:eastAsia="Times New Roman" w:cs="Times New Roman"/>
          <w:lang w:eastAsia="ru-RU"/>
        </w:rPr>
        <w:t xml:space="preserve"> </w:t>
      </w:r>
      <w:r w:rsidRPr="001236D5">
        <w:rPr>
          <w:rFonts w:ascii="Times New Roman" w:eastAsia="Times New Roman" w:cs="Times New Roman"/>
          <w:lang w:eastAsia="ru-RU"/>
        </w:rPr>
        <w:t>даты</w:t>
      </w:r>
      <w:r w:rsidRPr="001236D5">
        <w:rPr>
          <w:rFonts w:ascii="Times New Roman" w:eastAsia="Times New Roman" w:cs="Times New Roman"/>
          <w:lang w:eastAsia="ru-RU"/>
        </w:rPr>
        <w:t xml:space="preserve"> </w:t>
      </w:r>
      <w:r w:rsidRPr="001236D5">
        <w:rPr>
          <w:rFonts w:ascii="Times New Roman" w:eastAsia="Times New Roman" w:cs="Times New Roman"/>
          <w:lang w:eastAsia="ru-RU"/>
        </w:rPr>
        <w:t>подведения</w:t>
      </w:r>
      <w:r w:rsidRPr="001236D5">
        <w:rPr>
          <w:rFonts w:ascii="Times New Roman" w:eastAsia="Times New Roman" w:cs="Times New Roman"/>
          <w:lang w:eastAsia="ru-RU"/>
        </w:rPr>
        <w:t xml:space="preserve"> </w:t>
      </w:r>
      <w:r w:rsidRPr="001236D5">
        <w:rPr>
          <w:rFonts w:ascii="Times New Roman" w:eastAsia="Times New Roman" w:cs="Times New Roman"/>
          <w:lang w:eastAsia="ru-RU"/>
        </w:rPr>
        <w:t>итогов</w:t>
      </w:r>
      <w:r w:rsidRPr="001236D5">
        <w:rPr>
          <w:rFonts w:ascii="Times New Roman" w:eastAsia="Times New Roman" w:cs="Times New Roman"/>
          <w:lang w:eastAsia="ru-RU"/>
        </w:rPr>
        <w:t xml:space="preserve"> </w:t>
      </w:r>
      <w:r w:rsidRPr="001236D5">
        <w:rPr>
          <w:rFonts w:ascii="Times New Roman" w:eastAsia="Times New Roman" w:cs="Times New Roman"/>
          <w:lang w:eastAsia="ru-RU"/>
        </w:rPr>
        <w:t>аукциона</w:t>
      </w:r>
      <w:r w:rsidRPr="001236D5">
        <w:rPr>
          <w:rFonts w:ascii="Times New Roman" w:eastAsia="Times New Roman" w:cs="Times New Roman"/>
          <w:lang w:eastAsia="ru-RU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lang w:eastAsia="ru-RU"/>
        </w:rPr>
        <w:t xml:space="preserve">4. </w:t>
      </w:r>
      <w:r>
        <w:rPr>
          <w:rFonts w:ascii="Times New Roman" w:eastAsia="Times New Roman" w:cs="Times New Roman"/>
          <w:lang w:eastAsia="ru-RU"/>
        </w:rPr>
        <w:t>Оплатить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продажную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цену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имущества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течение</w:t>
      </w:r>
      <w:r>
        <w:rPr>
          <w:rFonts w:ascii="Times New Roman" w:eastAsia="Times New Roman" w:cs="Times New Roman"/>
          <w:lang w:eastAsia="ru-RU"/>
        </w:rPr>
        <w:t xml:space="preserve"> </w:t>
      </w:r>
      <w:r w:rsidR="00C071D5">
        <w:rPr>
          <w:rFonts w:ascii="Times New Roman" w:eastAsia="Times New Roman" w:cs="Times New Roman"/>
          <w:lang w:eastAsia="ru-RU"/>
        </w:rPr>
        <w:t>5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рабочих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дней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после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подписания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договора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купли</w:t>
      </w:r>
      <w:r>
        <w:rPr>
          <w:rFonts w:ascii="Times New Roman" w:cs="Times New Roman"/>
          <w:lang w:eastAsia="ru-RU"/>
        </w:rPr>
        <w:t>-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перечислив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реквизитам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указанным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Продавцом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сумму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установленную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результатам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торгов</w:t>
      </w:r>
      <w:r>
        <w:rPr>
          <w:rFonts w:ascii="Times New Roman" w:cs="Times New Roman"/>
          <w:lang w:eastAsia="ru-RU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lang w:eastAsia="ru-RU"/>
        </w:rPr>
        <w:t xml:space="preserve">5. </w:t>
      </w:r>
      <w:r>
        <w:rPr>
          <w:rFonts w:ascii="Times New Roman" w:eastAsia="Times New Roman" w:cs="Times New Roman"/>
          <w:lang w:eastAsia="ru-RU"/>
        </w:rPr>
        <w:t>Принять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имущество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акту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приема</w:t>
      </w:r>
      <w:r>
        <w:rPr>
          <w:rFonts w:ascii="Times New Roman" w:cs="Times New Roman"/>
          <w:lang w:eastAsia="ru-RU"/>
        </w:rPr>
        <w:t>-</w:t>
      </w:r>
      <w:r>
        <w:rPr>
          <w:rFonts w:ascii="Times New Roman" w:eastAsia="Times New Roman" w:cs="Times New Roman"/>
          <w:lang w:eastAsia="ru-RU"/>
        </w:rPr>
        <w:t>передачи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после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полной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оплаты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продажной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цены</w:t>
      </w:r>
      <w:r>
        <w:rPr>
          <w:rFonts w:ascii="Times New Roman" w:cs="Times New Roman"/>
          <w:lang w:eastAsia="ru-RU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Приложения</w:t>
      </w:r>
      <w:r>
        <w:rPr>
          <w:rFonts w:ascii="Times New Roman" w:eastAsia="Times New Roman" w:cs="Times New Roman"/>
        </w:rPr>
        <w:t>:</w:t>
      </w:r>
    </w:p>
    <w:p w:rsidR="00487592" w:rsidRDefault="00487592">
      <w:pPr>
        <w:tabs>
          <w:tab w:val="left" w:pos="1080"/>
        </w:tabs>
        <w:ind w:left="360" w:hanging="360"/>
        <w:rPr>
          <w:rFonts w:cs="Times New Roman"/>
        </w:rPr>
      </w:pPr>
      <w:r>
        <w:rPr>
          <w:rFonts w:ascii="Times New Roman" w:eastAsia="Times New Roman" w:cs="Times New Roman"/>
        </w:rPr>
        <w:t xml:space="preserve">1. </w:t>
      </w:r>
      <w:r w:rsidRPr="00A76DF9">
        <w:rPr>
          <w:rFonts w:ascii="Times New Roman" w:eastAsia="Times New Roman" w:cs="Times New Roman"/>
          <w:lang w:eastAsia="ru-RU"/>
        </w:rPr>
        <w:t>Д</w:t>
      </w:r>
      <w:hyperlink r:id="rId10" w:history="1">
        <w:r w:rsidRPr="00A76DF9">
          <w:rPr>
            <w:rFonts w:ascii="Times New Roman" w:eastAsia="Times New Roman" w:cs="Times New Roman"/>
            <w:lang w:eastAsia="ru-RU"/>
          </w:rPr>
          <w:t>окумент</w:t>
        </w:r>
      </w:hyperlink>
      <w:r>
        <w:rPr>
          <w:rFonts w:cs="Times New Roman"/>
        </w:rPr>
        <w:t>, удостоверяющий личность</w:t>
      </w:r>
      <w:r w:rsidR="00C071D5">
        <w:rPr>
          <w:rFonts w:cs="Times New Roman"/>
        </w:rPr>
        <w:t xml:space="preserve"> </w:t>
      </w:r>
      <w:r>
        <w:rPr>
          <w:rFonts w:cs="Times New Roman"/>
        </w:rPr>
        <w:t>_____</w:t>
      </w:r>
      <w:r w:rsidR="00A76DF9">
        <w:rPr>
          <w:rFonts w:cs="Times New Roman"/>
        </w:rPr>
        <w:t>__</w:t>
      </w:r>
      <w:r>
        <w:rPr>
          <w:rFonts w:cs="Times New Roman"/>
        </w:rPr>
        <w:t>____________________________________________.</w:t>
      </w:r>
    </w:p>
    <w:p w:rsidR="00487592" w:rsidRDefault="00487592">
      <w:pPr>
        <w:jc w:val="both"/>
        <w:rPr>
          <w:rFonts w:ascii="Times New Roman" w:cs="Times New Roman"/>
        </w:rPr>
      </w:pPr>
    </w:p>
    <w:p w:rsidR="00487592" w:rsidRDefault="00487592">
      <w:pPr>
        <w:rPr>
          <w:rFonts w:cs="Times New Roman"/>
        </w:rPr>
      </w:pPr>
      <w:r>
        <w:rPr>
          <w:rFonts w:ascii="Times New Roman" w:eastAsia="Times New Roman" w:cs="Times New Roman"/>
        </w:rPr>
        <w:t xml:space="preserve">2. </w:t>
      </w:r>
      <w:r>
        <w:rPr>
          <w:rFonts w:ascii="Times New Roman" w:eastAsia="Times New Roman" w:cs="Times New Roman"/>
        </w:rPr>
        <w:t>Доверенность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осуществление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действий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имени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претендента</w:t>
      </w:r>
      <w:r w:rsidR="00A76DF9">
        <w:rPr>
          <w:rFonts w:ascii="Times New Roman" w:eastAsia="Times New Roman" w:cs="Times New Roman"/>
        </w:rPr>
        <w:t xml:space="preserve"> _______________________</w:t>
      </w:r>
      <w:r>
        <w:rPr>
          <w:rFonts w:ascii="Times New Roman" w:eastAsia="Times New Roman" w:cs="Times New Roman"/>
        </w:rPr>
        <w:t>____.</w:t>
      </w:r>
    </w:p>
    <w:p w:rsidR="00487592" w:rsidRDefault="00487592">
      <w:pPr>
        <w:jc w:val="both"/>
        <w:rPr>
          <w:rFonts w:ascii="Times New Roman" w:cs="Times New Roman"/>
        </w:rPr>
      </w:pP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3. </w:t>
      </w:r>
      <w:r>
        <w:rPr>
          <w:rFonts w:ascii="Times New Roman" w:eastAsia="Times New Roman" w:cs="Times New Roman"/>
        </w:rPr>
        <w:t>Опись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представленных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документов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2-</w:t>
      </w:r>
      <w:r>
        <w:rPr>
          <w:rFonts w:ascii="Times New Roman" w:eastAsia="Times New Roman" w:cs="Times New Roman"/>
        </w:rPr>
        <w:t>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экземплярах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подписанная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претендентом</w:t>
      </w:r>
      <w:r>
        <w:rPr>
          <w:rFonts w:ascii="Times New Roman" w:cs="Times New Roman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u w:val="single" w:color="000000"/>
          <w:lang w:eastAsia="ru-RU"/>
        </w:rPr>
        <w:t>Банковские</w:t>
      </w:r>
      <w:r>
        <w:rPr>
          <w:rFonts w:ascii="Times New Roman CYR" w:eastAsia="Times New Roman" w:cs="Times New Roman"/>
          <w:u w:val="single" w:color="000000"/>
          <w:lang w:eastAsia="ru-RU"/>
        </w:rPr>
        <w:t xml:space="preserve"> </w:t>
      </w:r>
      <w:r>
        <w:rPr>
          <w:rFonts w:ascii="Times New Roman CYR" w:eastAsia="Times New Roman" w:cs="Times New Roman"/>
          <w:u w:val="single" w:color="000000"/>
          <w:lang w:eastAsia="ru-RU"/>
        </w:rPr>
        <w:t>реквизиты</w:t>
      </w:r>
      <w:r>
        <w:rPr>
          <w:rFonts w:ascii="Times New Roman CYR" w:eastAsia="Times New Roman" w:cs="Times New Roman"/>
          <w:u w:val="single" w:color="000000"/>
          <w:lang w:eastAsia="ru-RU"/>
        </w:rPr>
        <w:t xml:space="preserve"> </w:t>
      </w:r>
      <w:r>
        <w:rPr>
          <w:rFonts w:ascii="Times New Roman CYR" w:eastAsia="Times New Roman" w:cs="Times New Roman"/>
          <w:u w:val="single" w:color="000000"/>
          <w:lang w:eastAsia="ru-RU"/>
        </w:rPr>
        <w:t>для</w:t>
      </w:r>
      <w:r>
        <w:rPr>
          <w:rFonts w:ascii="Times New Roman CYR" w:eastAsia="Times New Roman" w:cs="Times New Roman"/>
          <w:u w:val="single" w:color="000000"/>
          <w:lang w:eastAsia="ru-RU"/>
        </w:rPr>
        <w:t xml:space="preserve"> </w:t>
      </w:r>
      <w:r>
        <w:rPr>
          <w:rFonts w:ascii="Times New Roman CYR" w:eastAsia="Times New Roman" w:cs="Times New Roman"/>
          <w:u w:val="single" w:color="000000"/>
          <w:lang w:eastAsia="ru-RU"/>
        </w:rPr>
        <w:t>возврата</w:t>
      </w:r>
      <w:r>
        <w:rPr>
          <w:rFonts w:ascii="Times New Roman CYR" w:eastAsia="Times New Roman" w:cs="Times New Roman"/>
          <w:u w:val="single" w:color="000000"/>
          <w:lang w:eastAsia="ru-RU"/>
        </w:rPr>
        <w:t xml:space="preserve"> </w:t>
      </w:r>
      <w:r>
        <w:rPr>
          <w:rFonts w:ascii="Times New Roman CYR" w:eastAsia="Times New Roman" w:cs="Times New Roman"/>
          <w:u w:val="single" w:color="000000"/>
          <w:lang w:eastAsia="ru-RU"/>
        </w:rPr>
        <w:t>задатка</w:t>
      </w:r>
      <w:r>
        <w:rPr>
          <w:rFonts w:ascii="Times New Roman CYR" w:eastAsia="Times New Roman" w:cs="Times New Roman"/>
          <w:u w:val="single" w:color="000000"/>
          <w:lang w:eastAsia="ru-RU"/>
        </w:rPr>
        <w:t>:</w:t>
      </w:r>
    </w:p>
    <w:p w:rsidR="00487592" w:rsidRDefault="00487592">
      <w:pPr>
        <w:jc w:val="both"/>
        <w:rPr>
          <w:rFonts w:ascii="Times New Roman CYR" w:cs="Times New Roman"/>
          <w:u w:val="single" w:color="000000"/>
          <w:lang w:eastAsia="ru-RU"/>
        </w:rPr>
      </w:pP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Получатель</w:t>
      </w:r>
      <w:r>
        <w:rPr>
          <w:rFonts w:ascii="Times New Roman CYR" w:eastAsia="Times New Roman" w:cs="Times New Roman"/>
          <w:lang w:eastAsia="ru-RU"/>
        </w:rPr>
        <w:t>:_____________________________________________________________________</w:t>
      </w:r>
      <w:r w:rsidR="00A76DF9">
        <w:rPr>
          <w:rFonts w:ascii="Times New Roman CYR" w:eastAsia="Times New Roman" w:cs="Times New Roman"/>
          <w:lang w:eastAsia="ru-RU"/>
        </w:rPr>
        <w:t>___</w:t>
      </w:r>
      <w:r>
        <w:rPr>
          <w:rFonts w:ascii="Times New Roman CYR" w:eastAsia="Times New Roman" w:cs="Times New Roman"/>
          <w:lang w:eastAsia="ru-RU"/>
        </w:rPr>
        <w:t>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Р</w:t>
      </w:r>
      <w:r>
        <w:rPr>
          <w:rFonts w:ascii="Times New Roman CYR" w:eastAsia="Times New Roman" w:cs="Times New Roman"/>
          <w:lang w:eastAsia="ru-RU"/>
        </w:rPr>
        <w:t>/</w:t>
      </w:r>
      <w:r>
        <w:rPr>
          <w:rFonts w:ascii="Times New Roman CYR" w:eastAsia="Times New Roman" w:cs="Times New Roman"/>
          <w:lang w:eastAsia="ru-RU"/>
        </w:rPr>
        <w:t>с</w:t>
      </w:r>
      <w:r>
        <w:rPr>
          <w:rFonts w:ascii="Times New Roman CYR" w:eastAsia="Times New Roman" w:cs="Times New Roman"/>
          <w:lang w:eastAsia="ru-RU"/>
        </w:rPr>
        <w:t xml:space="preserve">:_____________________________________ </w:t>
      </w:r>
      <w:r>
        <w:rPr>
          <w:rFonts w:ascii="Times New Roman CYR" w:eastAsia="Times New Roman" w:cs="Times New Roman"/>
          <w:lang w:eastAsia="ru-RU"/>
        </w:rPr>
        <w:t>К</w:t>
      </w:r>
      <w:r>
        <w:rPr>
          <w:rFonts w:ascii="Times New Roman CYR" w:eastAsia="Times New Roman" w:cs="Times New Roman"/>
          <w:lang w:eastAsia="ru-RU"/>
        </w:rPr>
        <w:t>/</w:t>
      </w:r>
      <w:r>
        <w:rPr>
          <w:rFonts w:ascii="Times New Roman CYR" w:eastAsia="Times New Roman" w:cs="Times New Roman"/>
          <w:lang w:eastAsia="ru-RU"/>
        </w:rPr>
        <w:t>с</w:t>
      </w:r>
      <w:r>
        <w:rPr>
          <w:rFonts w:ascii="Times New Roman CYR" w:eastAsia="Times New Roman" w:cs="Times New Roman"/>
          <w:lang w:eastAsia="ru-RU"/>
        </w:rPr>
        <w:t>:_________________________________</w:t>
      </w:r>
      <w:r w:rsidR="00A76DF9">
        <w:rPr>
          <w:rFonts w:ascii="Times New Roman CYR" w:eastAsia="Times New Roman" w:cs="Times New Roman"/>
          <w:lang w:eastAsia="ru-RU"/>
        </w:rPr>
        <w:t>___</w:t>
      </w:r>
      <w:r>
        <w:rPr>
          <w:rFonts w:ascii="Times New Roman CYR" w:eastAsia="Times New Roman" w:cs="Times New Roman"/>
          <w:lang w:eastAsia="ru-RU"/>
        </w:rPr>
        <w:t xml:space="preserve">______ 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Наименование</w:t>
      </w:r>
      <w:r>
        <w:rPr>
          <w:rFonts w:ascii="Times New Roman CYR" w:eastAsia="Times New Roman" w:cs="Times New Roman"/>
          <w:lang w:eastAsia="ru-RU"/>
        </w:rPr>
        <w:t xml:space="preserve"> </w:t>
      </w:r>
      <w:r>
        <w:rPr>
          <w:rFonts w:ascii="Times New Roman CYR" w:eastAsia="Times New Roman" w:cs="Times New Roman"/>
          <w:lang w:eastAsia="ru-RU"/>
        </w:rPr>
        <w:t>банка</w:t>
      </w:r>
      <w:r>
        <w:rPr>
          <w:rFonts w:ascii="Times New Roman CYR" w:eastAsia="Times New Roman" w:cs="Times New Roman"/>
          <w:lang w:eastAsia="ru-RU"/>
        </w:rPr>
        <w:t>:________________________________________________________</w:t>
      </w:r>
      <w:r w:rsidR="00A76DF9">
        <w:rPr>
          <w:rFonts w:ascii="Times New Roman CYR" w:eastAsia="Times New Roman" w:cs="Times New Roman"/>
          <w:lang w:eastAsia="ru-RU"/>
        </w:rPr>
        <w:t>__</w:t>
      </w:r>
      <w:r>
        <w:rPr>
          <w:rFonts w:ascii="Times New Roman CYR" w:eastAsia="Times New Roman" w:cs="Times New Roman"/>
          <w:lang w:eastAsia="ru-RU"/>
        </w:rPr>
        <w:t>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БИК</w:t>
      </w:r>
      <w:r>
        <w:rPr>
          <w:rFonts w:ascii="Times New Roman CYR" w:eastAsia="Times New Roman" w:cs="Times New Roman"/>
          <w:lang w:eastAsia="ru-RU"/>
        </w:rPr>
        <w:t xml:space="preserve">:____________________________ </w:t>
      </w:r>
      <w:r>
        <w:rPr>
          <w:rFonts w:ascii="Times New Roman CYR" w:eastAsia="Times New Roman" w:cs="Times New Roman"/>
          <w:lang w:eastAsia="ru-RU"/>
        </w:rPr>
        <w:t>ИНН</w:t>
      </w:r>
      <w:r>
        <w:rPr>
          <w:rFonts w:ascii="Times New Roman CYR" w:eastAsia="Times New Roman" w:cs="Times New Roman"/>
          <w:lang w:eastAsia="ru-RU"/>
        </w:rPr>
        <w:t>/</w:t>
      </w:r>
      <w:r>
        <w:rPr>
          <w:rFonts w:ascii="Times New Roman CYR" w:eastAsia="Times New Roman" w:cs="Times New Roman"/>
          <w:lang w:eastAsia="ru-RU"/>
        </w:rPr>
        <w:t>КПП</w:t>
      </w:r>
      <w:r>
        <w:rPr>
          <w:rFonts w:ascii="Times New Roman CYR" w:eastAsia="Times New Roman" w:cs="Times New Roman"/>
          <w:lang w:eastAsia="ru-RU"/>
        </w:rPr>
        <w:t xml:space="preserve"> </w:t>
      </w:r>
      <w:r>
        <w:rPr>
          <w:rFonts w:ascii="Times New Roman CYR" w:eastAsia="Times New Roman" w:cs="Times New Roman"/>
          <w:lang w:eastAsia="ru-RU"/>
        </w:rPr>
        <w:t>банка</w:t>
      </w:r>
      <w:r>
        <w:rPr>
          <w:rFonts w:ascii="Times New Roman CYR" w:eastAsia="Times New Roman" w:cs="Times New Roman"/>
          <w:lang w:eastAsia="ru-RU"/>
        </w:rPr>
        <w:t>:________________________</w:t>
      </w:r>
      <w:r w:rsidR="00A76DF9">
        <w:rPr>
          <w:rFonts w:ascii="Times New Roman CYR" w:eastAsia="Times New Roman" w:cs="Times New Roman"/>
          <w:lang w:eastAsia="ru-RU"/>
        </w:rPr>
        <w:t>__</w:t>
      </w:r>
      <w:r>
        <w:rPr>
          <w:rFonts w:ascii="Times New Roman CYR" w:eastAsia="Times New Roman" w:cs="Times New Roman"/>
          <w:lang w:eastAsia="ru-RU"/>
        </w:rPr>
        <w:t xml:space="preserve">___________ 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Телефоны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претендента</w:t>
      </w:r>
      <w:r>
        <w:rPr>
          <w:rFonts w:ascii="Times New Roman" w:eastAsia="Times New Roman" w:cs="Times New Roman"/>
        </w:rPr>
        <w:t>: ________________________________________________</w:t>
      </w:r>
      <w:r w:rsidR="00A76DF9">
        <w:rPr>
          <w:rFonts w:ascii="Times New Roman" w:eastAsia="Times New Roman" w:cs="Times New Roman"/>
        </w:rPr>
        <w:t>___</w:t>
      </w:r>
      <w:r>
        <w:rPr>
          <w:rFonts w:ascii="Times New Roman" w:eastAsia="Times New Roman" w:cs="Times New Roman"/>
        </w:rPr>
        <w:t>______________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случае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указания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неверных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или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неполных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реквизитов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для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возврата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задатков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претензий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организатору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торгов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срокам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возврата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денежных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средств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имею</w:t>
      </w:r>
      <w:r>
        <w:rPr>
          <w:rFonts w:ascii="Times New Roman" w:cs="Times New Roman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«</w:t>
      </w:r>
      <w:r>
        <w:rPr>
          <w:rFonts w:ascii="Times New Roman" w:eastAsia="Times New Roman" w:cs="Times New Roman"/>
        </w:rPr>
        <w:t>____</w:t>
      </w:r>
      <w:r>
        <w:rPr>
          <w:rFonts w:ascii="Times New Roman" w:eastAsia="Times New Roman" w:cs="Times New Roman"/>
        </w:rPr>
        <w:t>»</w:t>
      </w:r>
      <w:r>
        <w:rPr>
          <w:rFonts w:ascii="Times New Roman" w:eastAsia="Times New Roman" w:cs="Times New Roman"/>
        </w:rPr>
        <w:t>_____________  ___________________________________________________</w:t>
      </w:r>
      <w:r w:rsidR="00A76DF9">
        <w:rPr>
          <w:rFonts w:ascii="Times New Roman" w:eastAsia="Times New Roman" w:cs="Times New Roman"/>
        </w:rPr>
        <w:t>__</w:t>
      </w:r>
      <w:r>
        <w:rPr>
          <w:rFonts w:ascii="Times New Roman" w:eastAsia="Times New Roman" w:cs="Times New Roman"/>
        </w:rPr>
        <w:t>____________</w:t>
      </w:r>
    </w:p>
    <w:p w:rsidR="00487592" w:rsidRDefault="00487592">
      <w:pPr>
        <w:jc w:val="center"/>
        <w:rPr>
          <w:rFonts w:cs="Times New Roman"/>
        </w:rPr>
      </w:pPr>
      <w:r>
        <w:rPr>
          <w:rFonts w:ascii="Times New Roman" w:eastAsia="Times New Roman" w:cs="Times New Roman"/>
        </w:rPr>
        <w:t>(</w:t>
      </w:r>
      <w:r>
        <w:rPr>
          <w:rFonts w:ascii="Times New Roman" w:eastAsia="Times New Roman" w:cs="Times New Roman"/>
        </w:rPr>
        <w:t>ФИО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подпись</w:t>
      </w:r>
      <w:r>
        <w:rPr>
          <w:rFonts w:ascii="Times New Roman" w:eastAsia="Times New Roman" w:cs="Times New Roman"/>
        </w:rPr>
        <w:t>)</w:t>
      </w:r>
    </w:p>
    <w:p w:rsidR="00487592" w:rsidRDefault="00487592">
      <w:pPr>
        <w:rPr>
          <w:rFonts w:cs="Times New Roman"/>
        </w:rPr>
      </w:pPr>
      <w:r>
        <w:rPr>
          <w:rFonts w:ascii="Times New Roman" w:eastAsia="Times New Roman" w:cs="Times New Roman"/>
        </w:rPr>
        <w:t>Заявка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принята</w:t>
      </w:r>
      <w:r>
        <w:rPr>
          <w:rFonts w:ascii="Times New Roman" w:eastAsia="Times New Roman" w:cs="Times New Roman"/>
        </w:rPr>
        <w:t xml:space="preserve">:    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_____ </w:t>
      </w:r>
      <w:r>
        <w:rPr>
          <w:rFonts w:ascii="Times New Roman" w:eastAsia="Times New Roman" w:cs="Times New Roman"/>
        </w:rPr>
        <w:t>час</w:t>
      </w:r>
      <w:r>
        <w:rPr>
          <w:rFonts w:ascii="Times New Roman" w:eastAsia="Times New Roman" w:cs="Times New Roman"/>
        </w:rPr>
        <w:t xml:space="preserve">. ________ </w:t>
      </w:r>
      <w:r>
        <w:rPr>
          <w:rFonts w:ascii="Times New Roman" w:eastAsia="Times New Roman" w:cs="Times New Roman"/>
        </w:rPr>
        <w:t>мин</w:t>
      </w:r>
      <w:r>
        <w:rPr>
          <w:rFonts w:ascii="Times New Roman" w:eastAsia="Times New Roman" w:cs="Times New Roman"/>
        </w:rPr>
        <w:t xml:space="preserve">.       </w:t>
      </w:r>
      <w:r>
        <w:rPr>
          <w:rFonts w:ascii="Times New Roman" w:eastAsia="Times New Roman" w:cs="Times New Roman"/>
        </w:rPr>
        <w:t>«</w:t>
      </w:r>
      <w:r>
        <w:rPr>
          <w:rFonts w:ascii="Times New Roman" w:eastAsia="Times New Roman" w:cs="Times New Roman"/>
        </w:rPr>
        <w:t>____</w:t>
      </w:r>
      <w:r>
        <w:rPr>
          <w:rFonts w:ascii="Times New Roman" w:eastAsia="Times New Roman" w:cs="Times New Roman"/>
        </w:rPr>
        <w:t>»</w:t>
      </w:r>
      <w:r>
        <w:rPr>
          <w:rFonts w:ascii="Times New Roman" w:eastAsia="Times New Roman" w:cs="Times New Roman"/>
        </w:rPr>
        <w:t xml:space="preserve">_________________________ </w:t>
      </w:r>
      <w:r>
        <w:rPr>
          <w:rFonts w:ascii="Times New Roman" w:eastAsia="Times New Roman" w:cs="Times New Roman"/>
        </w:rPr>
        <w:t>за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№</w:t>
      </w:r>
      <w:r>
        <w:rPr>
          <w:rFonts w:ascii="Times New Roman" w:eastAsia="Times New Roman" w:cs="Times New Roman"/>
        </w:rPr>
        <w:t>________________</w:t>
      </w:r>
      <w:r w:rsidR="00A76DF9">
        <w:rPr>
          <w:rFonts w:ascii="Times New Roman" w:eastAsia="Times New Roman" w:cs="Times New Roman"/>
        </w:rPr>
        <w:t>_</w:t>
      </w:r>
      <w:r>
        <w:rPr>
          <w:rFonts w:ascii="Times New Roman" w:eastAsia="Times New Roman" w:cs="Times New Roman"/>
        </w:rPr>
        <w:t>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Представитель</w:t>
      </w:r>
      <w:r>
        <w:rPr>
          <w:rFonts w:ascii="Times New Roman" w:eastAsia="Times New Roman" w:cs="Times New Roman"/>
        </w:rPr>
        <w:t xml:space="preserve"> </w:t>
      </w:r>
      <w:r w:rsidR="00C071D5">
        <w:rPr>
          <w:rFonts w:ascii="Times New Roman" w:eastAsia="Times New Roman" w:cs="Times New Roman"/>
        </w:rPr>
        <w:t>продавца</w:t>
      </w:r>
      <w:r>
        <w:rPr>
          <w:rFonts w:ascii="Times New Roman" w:eastAsia="Times New Roman" w:cs="Times New Roman"/>
        </w:rPr>
        <w:t xml:space="preserve"> ________________________________________________</w:t>
      </w:r>
      <w:r w:rsidR="00A76DF9">
        <w:rPr>
          <w:rFonts w:ascii="Times New Roman" w:eastAsia="Times New Roman" w:cs="Times New Roman"/>
        </w:rPr>
        <w:t>____</w:t>
      </w:r>
      <w:r>
        <w:rPr>
          <w:rFonts w:ascii="Times New Roman" w:eastAsia="Times New Roman" w:cs="Times New Roman"/>
        </w:rPr>
        <w:t xml:space="preserve">________ 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____________________________________________________________________</w:t>
      </w:r>
      <w:r w:rsidR="00A76DF9">
        <w:rPr>
          <w:rFonts w:ascii="Times New Roman" w:eastAsia="Times New Roman" w:cs="Times New Roman"/>
        </w:rPr>
        <w:t>___</w:t>
      </w:r>
      <w:r>
        <w:rPr>
          <w:rFonts w:ascii="Times New Roman" w:eastAsia="Times New Roman" w:cs="Times New Roman"/>
        </w:rPr>
        <w:t>_______________</w:t>
      </w:r>
    </w:p>
    <w:p w:rsidR="00487592" w:rsidRDefault="00487592">
      <w:pPr>
        <w:jc w:val="center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(</w:t>
      </w:r>
      <w:r>
        <w:rPr>
          <w:rFonts w:ascii="Times New Roman" w:eastAsia="Times New Roman" w:cs="Times New Roman"/>
          <w:sz w:val="20"/>
        </w:rPr>
        <w:t>должность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подпись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расшифровка</w:t>
      </w:r>
      <w:r>
        <w:rPr>
          <w:rFonts w:ascii="Times New Roman" w:eastAsia="Times New Roman" w:cs="Times New Roman"/>
          <w:sz w:val="20"/>
        </w:rPr>
        <w:t>)</w:t>
      </w:r>
    </w:p>
    <w:p w:rsidR="00487592" w:rsidRDefault="00487592">
      <w:pPr>
        <w:jc w:val="center"/>
        <w:rPr>
          <w:rFonts w:cs="Times New Roman"/>
        </w:rPr>
        <w:sectPr w:rsidR="00487592">
          <w:type w:val="continuous"/>
          <w:pgSz w:w="11906" w:h="16838"/>
          <w:pgMar w:top="284" w:right="567" w:bottom="284" w:left="992" w:header="720" w:footer="720" w:gutter="0"/>
          <w:cols w:space="720"/>
          <w:formProt w:val="0"/>
          <w:noEndnote/>
        </w:sectPr>
      </w:pPr>
    </w:p>
    <w:p w:rsidR="00487592" w:rsidRPr="00A76DF9" w:rsidRDefault="00487592">
      <w:pPr>
        <w:jc w:val="right"/>
        <w:rPr>
          <w:rFonts w:cs="Times New Roman"/>
          <w:b/>
        </w:rPr>
      </w:pPr>
      <w:r w:rsidRPr="00A76DF9">
        <w:rPr>
          <w:rFonts w:ascii="Times New Roman" w:eastAsia="Times New Roman" w:cs="Times New Roman"/>
          <w:b/>
        </w:rPr>
        <w:lastRenderedPageBreak/>
        <w:t>Приложение</w:t>
      </w:r>
      <w:r w:rsidRPr="00A76DF9">
        <w:rPr>
          <w:rFonts w:ascii="Times New Roman" w:eastAsia="Times New Roman" w:cs="Times New Roman"/>
          <w:b/>
        </w:rPr>
        <w:t xml:space="preserve"> </w:t>
      </w:r>
      <w:r w:rsidRPr="00A76DF9">
        <w:rPr>
          <w:rFonts w:ascii="Times New Roman" w:eastAsia="Times New Roman" w:cs="Times New Roman"/>
          <w:b/>
        </w:rPr>
        <w:t>№</w:t>
      </w:r>
      <w:r w:rsidRPr="00A76DF9">
        <w:rPr>
          <w:rFonts w:ascii="Times New Roman" w:eastAsia="Times New Roman" w:cs="Times New Roman"/>
          <w:b/>
        </w:rPr>
        <w:t xml:space="preserve"> </w:t>
      </w:r>
      <w:r w:rsidR="00A9643B">
        <w:rPr>
          <w:rFonts w:ascii="Times New Roman" w:eastAsia="Times New Roman" w:cs="Times New Roman"/>
          <w:b/>
        </w:rPr>
        <w:t>3</w:t>
      </w:r>
    </w:p>
    <w:p w:rsidR="00487592" w:rsidRDefault="00487592">
      <w:pPr>
        <w:jc w:val="right"/>
        <w:rPr>
          <w:rFonts w:ascii="Times New Roman" w:cs="Times New Roman"/>
        </w:rPr>
      </w:pPr>
    </w:p>
    <w:p w:rsidR="00487592" w:rsidRDefault="00487592">
      <w:pPr>
        <w:jc w:val="right"/>
        <w:rPr>
          <w:rFonts w:cs="Times New Roman"/>
        </w:rPr>
      </w:pPr>
      <w:r>
        <w:rPr>
          <w:rFonts w:ascii="Times New Roman" w:eastAsia="Times New Roman" w:cs="Times New Roman"/>
        </w:rPr>
        <w:t>ПРОЕКТ</w:t>
      </w:r>
    </w:p>
    <w:p w:rsidR="00487592" w:rsidRPr="002949E6" w:rsidRDefault="00487592">
      <w:pPr>
        <w:tabs>
          <w:tab w:val="left" w:pos="6096"/>
        </w:tabs>
        <w:jc w:val="center"/>
        <w:rPr>
          <w:rFonts w:cs="Times New Roman"/>
          <w:b/>
        </w:rPr>
      </w:pPr>
      <w:r w:rsidRPr="002949E6">
        <w:rPr>
          <w:rFonts w:ascii="Times New Roman" w:eastAsia="Times New Roman" w:cs="Times New Roman"/>
          <w:b/>
        </w:rPr>
        <w:t>ДОГОВОР</w:t>
      </w:r>
      <w:r w:rsidRPr="002949E6">
        <w:rPr>
          <w:rFonts w:ascii="Times New Roman" w:eastAsia="Times New Roman" w:cs="Times New Roman"/>
          <w:b/>
        </w:rPr>
        <w:t xml:space="preserve"> </w:t>
      </w:r>
      <w:r w:rsidR="00CF794C">
        <w:rPr>
          <w:rFonts w:ascii="Times New Roman" w:eastAsia="Times New Roman" w:cs="Times New Roman"/>
          <w:b/>
        </w:rPr>
        <w:t>№</w:t>
      </w:r>
    </w:p>
    <w:p w:rsidR="00487592" w:rsidRPr="002949E6" w:rsidRDefault="00487592">
      <w:pPr>
        <w:jc w:val="center"/>
        <w:rPr>
          <w:rFonts w:cs="Times New Roman"/>
          <w:b/>
        </w:rPr>
      </w:pPr>
      <w:r w:rsidRPr="002949E6">
        <w:rPr>
          <w:rFonts w:ascii="Times New Roman" w:eastAsia="Times New Roman" w:cs="Times New Roman"/>
          <w:b/>
        </w:rPr>
        <w:t>КУПЛИ</w:t>
      </w:r>
      <w:r w:rsidRPr="002949E6">
        <w:rPr>
          <w:rFonts w:ascii="Times New Roman" w:cs="Times New Roman"/>
          <w:b/>
        </w:rPr>
        <w:t>-</w:t>
      </w:r>
      <w:r w:rsidRPr="002949E6">
        <w:rPr>
          <w:rFonts w:ascii="Times New Roman" w:eastAsia="Times New Roman" w:cs="Times New Roman"/>
          <w:b/>
        </w:rPr>
        <w:t>ПРОДАЖИ</w:t>
      </w:r>
      <w:r w:rsidRPr="002949E6">
        <w:rPr>
          <w:rFonts w:ascii="Times New Roman" w:eastAsia="Times New Roman" w:cs="Times New Roman"/>
          <w:b/>
        </w:rPr>
        <w:t xml:space="preserve"> </w:t>
      </w:r>
      <w:r w:rsidRPr="002949E6">
        <w:rPr>
          <w:rFonts w:ascii="Times New Roman" w:eastAsia="Times New Roman" w:cs="Times New Roman"/>
          <w:b/>
        </w:rPr>
        <w:t>НЕДВИЖИМОГО</w:t>
      </w:r>
      <w:r w:rsidRPr="002949E6">
        <w:rPr>
          <w:rFonts w:ascii="Times New Roman" w:eastAsia="Times New Roman" w:cs="Times New Roman"/>
          <w:b/>
        </w:rPr>
        <w:t xml:space="preserve"> </w:t>
      </w:r>
      <w:r w:rsidRPr="002949E6">
        <w:rPr>
          <w:rFonts w:ascii="Times New Roman" w:eastAsia="Times New Roman" w:cs="Times New Roman"/>
          <w:b/>
          <w:caps/>
        </w:rPr>
        <w:t>имущества</w:t>
      </w:r>
    </w:p>
    <w:p w:rsidR="00487592" w:rsidRDefault="00487592">
      <w:pPr>
        <w:jc w:val="center"/>
        <w:rPr>
          <w:rFonts w:ascii="Times New Roman" w:cs="Times New Roman"/>
          <w:sz w:val="20"/>
        </w:rPr>
      </w:pPr>
    </w:p>
    <w:p w:rsidR="00487592" w:rsidRDefault="00487592">
      <w:pPr>
        <w:jc w:val="center"/>
        <w:rPr>
          <w:rFonts w:ascii="Times New Roman" w:cs="Times New Roman"/>
          <w:caps/>
        </w:rPr>
      </w:pPr>
    </w:p>
    <w:p w:rsidR="00487592" w:rsidRDefault="00CF794C">
      <w:pPr>
        <w:jc w:val="center"/>
        <w:rPr>
          <w:rFonts w:cs="Times New Roman"/>
        </w:rPr>
      </w:pPr>
      <w:r>
        <w:rPr>
          <w:rFonts w:ascii="Times New Roman" w:eastAsia="Times New Roman" w:cs="Times New Roman"/>
        </w:rPr>
        <w:t>с</w:t>
      </w:r>
      <w:r w:rsidR="00487592">
        <w:rPr>
          <w:rFonts w:ascii="Times New Roman" w:eastAsia="Times New Roman" w:cs="Times New Roman"/>
        </w:rPr>
        <w:t xml:space="preserve">. </w:t>
      </w:r>
      <w:r>
        <w:rPr>
          <w:rFonts w:ascii="Times New Roman" w:eastAsia="Times New Roman" w:cs="Times New Roman"/>
        </w:rPr>
        <w:t>Смоленское</w:t>
      </w:r>
      <w:r w:rsidR="00132D53">
        <w:rPr>
          <w:rFonts w:ascii="Times New Roman" w:eastAsia="Times New Roman" w:cs="Times New Roman"/>
        </w:rPr>
        <w:t xml:space="preserve">                  </w:t>
      </w:r>
      <w:r w:rsidR="002D1D8F">
        <w:rPr>
          <w:rFonts w:ascii="Times New Roman" w:eastAsia="Times New Roman" w:cs="Times New Roman"/>
        </w:rPr>
        <w:t xml:space="preserve">    </w:t>
      </w:r>
      <w:r>
        <w:rPr>
          <w:rFonts w:ascii="Times New Roman" w:eastAsia="Times New Roman" w:cs="Times New Roman"/>
        </w:rPr>
        <w:t xml:space="preserve">             </w:t>
      </w:r>
      <w:r w:rsidR="00487592">
        <w:rPr>
          <w:rFonts w:ascii="Times New Roman" w:eastAsia="Times New Roman" w:cs="Times New Roman"/>
        </w:rPr>
        <w:t xml:space="preserve">  </w:t>
      </w:r>
      <w:r w:rsidR="002D1D8F">
        <w:rPr>
          <w:rFonts w:ascii="Times New Roman" w:eastAsia="Times New Roman" w:cs="Times New Roman"/>
        </w:rPr>
        <w:t xml:space="preserve"> </w:t>
      </w:r>
      <w:r w:rsidR="00132D53">
        <w:rPr>
          <w:rFonts w:ascii="Times New Roman" w:eastAsia="Times New Roman" w:cs="Times New Roman"/>
        </w:rPr>
        <w:t xml:space="preserve">           </w:t>
      </w:r>
      <w:r w:rsidR="00487592">
        <w:rPr>
          <w:rFonts w:ascii="Times New Roman" w:eastAsia="Times New Roman" w:cs="Times New Roman"/>
        </w:rPr>
        <w:t xml:space="preserve">        </w:t>
      </w:r>
      <w:r w:rsidR="00487592">
        <w:rPr>
          <w:rFonts w:ascii="Times New Roman" w:eastAsia="Times New Roman" w:cs="Times New Roman"/>
        </w:rPr>
        <w:t>«</w:t>
      </w:r>
      <w:r w:rsidR="00487592">
        <w:rPr>
          <w:rFonts w:ascii="Times New Roman" w:eastAsia="Times New Roman" w:cs="Times New Roman"/>
        </w:rPr>
        <w:t>____</w:t>
      </w:r>
      <w:r w:rsidR="00487592">
        <w:rPr>
          <w:rFonts w:ascii="Times New Roman" w:eastAsia="Times New Roman" w:cs="Times New Roman"/>
        </w:rPr>
        <w:t>»</w:t>
      </w:r>
      <w:r w:rsidR="00487592">
        <w:rPr>
          <w:rFonts w:ascii="Times New Roman" w:eastAsia="Times New Roman" w:cs="Times New Roman"/>
        </w:rPr>
        <w:t>_________ 201</w:t>
      </w:r>
      <w:r w:rsidR="00E11A8D">
        <w:rPr>
          <w:rFonts w:ascii="Times New Roman" w:eastAsia="Times New Roman" w:cs="Times New Roman"/>
        </w:rPr>
        <w:t>8</w:t>
      </w:r>
      <w:r w:rsidR="002D1D8F">
        <w:rPr>
          <w:rFonts w:ascii="Times New Roman" w:eastAsia="Times New Roman" w:cs="Times New Roman"/>
        </w:rPr>
        <w:t xml:space="preserve"> </w:t>
      </w:r>
      <w:r w:rsidR="00487592">
        <w:rPr>
          <w:rFonts w:ascii="Times New Roman" w:eastAsia="Times New Roman" w:cs="Times New Roman"/>
        </w:rPr>
        <w:t>года</w:t>
      </w:r>
    </w:p>
    <w:p w:rsidR="00487592" w:rsidRDefault="00487592">
      <w:pPr>
        <w:jc w:val="center"/>
        <w:rPr>
          <w:rFonts w:ascii="Times New Roman" w:cs="Times New Roman"/>
          <w:i/>
          <w:sz w:val="16"/>
        </w:rPr>
      </w:pPr>
    </w:p>
    <w:p w:rsidR="00487592" w:rsidRDefault="00487592">
      <w:pPr>
        <w:ind w:firstLine="540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_________________________________________________, </w:t>
      </w:r>
      <w:r>
        <w:rPr>
          <w:rFonts w:ascii="Times New Roman" w:eastAsia="Times New Roman" w:cs="Times New Roman"/>
        </w:rPr>
        <w:t>именуемый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дальнейшем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«Продавец»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лице</w:t>
      </w:r>
      <w:r>
        <w:rPr>
          <w:rFonts w:ascii="Times New Roman" w:eastAsia="Times New Roman" w:cs="Times New Roman"/>
        </w:rPr>
        <w:t xml:space="preserve"> _____________________________________, </w:t>
      </w:r>
      <w:r>
        <w:rPr>
          <w:rFonts w:ascii="Times New Roman" w:eastAsia="Times New Roman" w:cs="Times New Roman"/>
        </w:rPr>
        <w:t>действующего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основании</w:t>
      </w:r>
      <w:r>
        <w:rPr>
          <w:rFonts w:ascii="Times New Roman" w:eastAsia="Times New Roman" w:cs="Times New Roman"/>
        </w:rPr>
        <w:t xml:space="preserve"> ______________________________________________,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одной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стороны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и</w:t>
      </w:r>
    </w:p>
    <w:p w:rsidR="00487592" w:rsidRDefault="00487592">
      <w:pPr>
        <w:ind w:firstLine="540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______________________________________________, </w:t>
      </w:r>
      <w:r>
        <w:rPr>
          <w:rFonts w:ascii="Times New Roman" w:eastAsia="Times New Roman" w:cs="Times New Roman"/>
        </w:rPr>
        <w:t>именуемый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дальнейшем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«Покупатель»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другой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стороны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заключили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настоящий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нижеследующем</w:t>
      </w:r>
      <w:r>
        <w:rPr>
          <w:rFonts w:ascii="Times New Roman" w:eastAsia="Times New Roman" w:cs="Times New Roman"/>
        </w:rPr>
        <w:t>:</w:t>
      </w:r>
    </w:p>
    <w:p w:rsidR="00487592" w:rsidRDefault="00487592">
      <w:pPr>
        <w:tabs>
          <w:tab w:val="left" w:pos="360"/>
        </w:tabs>
        <w:jc w:val="center"/>
        <w:rPr>
          <w:rFonts w:ascii="Times New Roman" w:cs="Times New Roman"/>
        </w:rPr>
      </w:pPr>
    </w:p>
    <w:p w:rsidR="00487592" w:rsidRPr="002949E6" w:rsidRDefault="00487592">
      <w:pPr>
        <w:tabs>
          <w:tab w:val="left" w:pos="360"/>
        </w:tabs>
        <w:jc w:val="center"/>
        <w:rPr>
          <w:rFonts w:cs="Times New Roman"/>
          <w:b/>
        </w:rPr>
      </w:pPr>
      <w:r w:rsidRPr="002949E6">
        <w:rPr>
          <w:rFonts w:ascii="Times New Roman" w:eastAsia="Times New Roman" w:cs="Times New Roman"/>
          <w:b/>
        </w:rPr>
        <w:t xml:space="preserve">1. </w:t>
      </w:r>
      <w:r w:rsidRPr="002949E6">
        <w:rPr>
          <w:rFonts w:ascii="Times New Roman" w:eastAsia="Times New Roman" w:cs="Times New Roman"/>
          <w:b/>
        </w:rPr>
        <w:t>ПРЕДМЕТ</w:t>
      </w:r>
      <w:r w:rsidRPr="002949E6">
        <w:rPr>
          <w:rFonts w:ascii="Times New Roman" w:eastAsia="Times New Roman" w:cs="Times New Roman"/>
          <w:b/>
        </w:rPr>
        <w:t xml:space="preserve"> </w:t>
      </w:r>
      <w:r w:rsidRPr="002949E6">
        <w:rPr>
          <w:rFonts w:ascii="Times New Roman" w:eastAsia="Times New Roman" w:cs="Times New Roman"/>
          <w:b/>
        </w:rPr>
        <w:t>ДОГОВОРА</w:t>
      </w:r>
      <w:r w:rsidR="002949E6">
        <w:rPr>
          <w:rFonts w:ascii="Times New Roman" w:cs="Times New Roman"/>
          <w:b/>
        </w:rPr>
        <w:t>.</w:t>
      </w:r>
    </w:p>
    <w:p w:rsidR="00487592" w:rsidRDefault="00487592">
      <w:pPr>
        <w:tabs>
          <w:tab w:val="left" w:pos="360"/>
        </w:tabs>
        <w:jc w:val="center"/>
        <w:rPr>
          <w:rFonts w:ascii="Times New Roman" w:cs="Times New Roman"/>
        </w:rPr>
      </w:pPr>
    </w:p>
    <w:p w:rsidR="00487592" w:rsidRDefault="00487592">
      <w:pPr>
        <w:tabs>
          <w:tab w:val="left" w:pos="360"/>
        </w:tabs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1.1. </w:t>
      </w:r>
      <w:r>
        <w:rPr>
          <w:rFonts w:ascii="Times New Roman" w:eastAsia="Times New Roman" w:cs="Times New Roman"/>
        </w:rPr>
        <w:t>«Продавец»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продает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«Покупатель»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покупает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условиях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изложенных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настоящем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Договоре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собственность</w:t>
      </w:r>
      <w:r>
        <w:rPr>
          <w:rFonts w:ascii="Times New Roman" w:eastAsia="Times New Roman" w:cs="Times New Roman"/>
        </w:rPr>
        <w:t xml:space="preserve"> ______________________________________________ </w:t>
      </w:r>
      <w:r>
        <w:rPr>
          <w:rFonts w:ascii="Times New Roman" w:eastAsia="Times New Roman" w:cs="Times New Roman"/>
        </w:rPr>
        <w:t>далее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–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именуемое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«Имущество»</w:t>
      </w:r>
      <w:r>
        <w:rPr>
          <w:rFonts w:ascii="Times New Roman" w:cs="Times New Roman"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  <w:u w:val="single" w:color="000000"/>
        </w:rPr>
        <w:t>Основания</w:t>
      </w:r>
      <w:r>
        <w:rPr>
          <w:rFonts w:ascii="Times New Roman" w:eastAsia="Times New Roman" w:cs="Times New Roman"/>
          <w:u w:val="single" w:color="000000"/>
        </w:rPr>
        <w:t>:</w:t>
      </w:r>
      <w:r>
        <w:rPr>
          <w:rFonts w:ascii="Times New Roman" w:eastAsia="Times New Roman" w:cs="Times New Roman"/>
        </w:rPr>
        <w:t xml:space="preserve"> 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–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Федеральный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закон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21.12.2001 </w:t>
      </w:r>
      <w:r>
        <w:rPr>
          <w:rFonts w:ascii="Times New Roman" w:eastAsia="Times New Roman" w:cs="Times New Roman"/>
        </w:rPr>
        <w:t>№</w:t>
      </w:r>
      <w:r>
        <w:rPr>
          <w:rFonts w:ascii="Times New Roman" w:eastAsia="Times New Roman" w:cs="Times New Roman"/>
        </w:rPr>
        <w:t xml:space="preserve"> 178-</w:t>
      </w:r>
      <w:r>
        <w:rPr>
          <w:rFonts w:ascii="Times New Roman" w:eastAsia="Times New Roman" w:cs="Times New Roman"/>
        </w:rPr>
        <w:t>ФЗ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«О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приватизации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государственного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муниципального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имущества»</w:t>
      </w:r>
      <w:r>
        <w:rPr>
          <w:rFonts w:ascii="Times New Roman" w:eastAsia="Times New Roman" w:cs="Times New Roman"/>
        </w:rPr>
        <w:t>;</w:t>
      </w:r>
    </w:p>
    <w:p w:rsidR="00487592" w:rsidRDefault="00487592">
      <w:pPr>
        <w:ind w:firstLine="567"/>
        <w:jc w:val="both"/>
        <w:rPr>
          <w:rFonts w:cs="Times New Roman"/>
        </w:rPr>
      </w:pPr>
      <w:r w:rsidRPr="00C071D5">
        <w:rPr>
          <w:rFonts w:ascii="Times New Roman" w:eastAsia="Times New Roman" w:cs="Times New Roman"/>
        </w:rPr>
        <w:t>–</w:t>
      </w:r>
      <w:r w:rsidRPr="00C071D5">
        <w:rPr>
          <w:rFonts w:ascii="Times New Roman" w:eastAsia="Times New Roman" w:cs="Times New Roman"/>
        </w:rPr>
        <w:t xml:space="preserve"> </w:t>
      </w:r>
      <w:r w:rsidRPr="00C071D5">
        <w:rPr>
          <w:rFonts w:ascii="Times New Roman" w:eastAsia="Times New Roman" w:cs="Times New Roman"/>
        </w:rPr>
        <w:t>решение</w:t>
      </w:r>
      <w:r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Смоленского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районного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Собрания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депутатов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Алтайского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края</w:t>
      </w:r>
      <w:r w:rsidRPr="00C071D5">
        <w:rPr>
          <w:rFonts w:ascii="Times New Roman" w:eastAsia="Times New Roman" w:cs="Times New Roman"/>
        </w:rPr>
        <w:t xml:space="preserve"> </w:t>
      </w:r>
      <w:r w:rsidRPr="00C071D5">
        <w:rPr>
          <w:rFonts w:ascii="Times New Roman" w:eastAsia="Times New Roman" w:cs="Times New Roman"/>
        </w:rPr>
        <w:t>от</w:t>
      </w:r>
      <w:r w:rsidRPr="00C071D5">
        <w:rPr>
          <w:rFonts w:ascii="Times New Roman" w:eastAsia="Times New Roman" w:cs="Times New Roman"/>
        </w:rPr>
        <w:t xml:space="preserve"> </w:t>
      </w:r>
      <w:r w:rsidRPr="009C67E6">
        <w:rPr>
          <w:rFonts w:ascii="Times New Roman" w:eastAsia="Times New Roman" w:cs="Times New Roman"/>
        </w:rPr>
        <w:t>2</w:t>
      </w:r>
      <w:r w:rsidR="00E11A8D">
        <w:rPr>
          <w:rFonts w:ascii="Times New Roman" w:eastAsia="Times New Roman" w:cs="Times New Roman"/>
        </w:rPr>
        <w:t>7</w:t>
      </w:r>
      <w:r w:rsidR="00C071D5" w:rsidRPr="009C67E6">
        <w:rPr>
          <w:rFonts w:ascii="Times New Roman" w:eastAsia="Times New Roman" w:cs="Times New Roman"/>
        </w:rPr>
        <w:t>.</w:t>
      </w:r>
      <w:r w:rsidR="00E11A8D">
        <w:rPr>
          <w:rFonts w:ascii="Times New Roman" w:eastAsia="Times New Roman" w:cs="Times New Roman"/>
        </w:rPr>
        <w:t>1</w:t>
      </w:r>
      <w:r w:rsidR="00C071D5" w:rsidRPr="009C67E6">
        <w:rPr>
          <w:rFonts w:ascii="Times New Roman" w:eastAsia="Times New Roman" w:cs="Times New Roman"/>
        </w:rPr>
        <w:t>0</w:t>
      </w:r>
      <w:r w:rsidRPr="009C67E6">
        <w:rPr>
          <w:rFonts w:ascii="Times New Roman" w:eastAsia="Times New Roman" w:cs="Times New Roman"/>
        </w:rPr>
        <w:t>.201</w:t>
      </w:r>
      <w:r w:rsidR="00E11A8D">
        <w:rPr>
          <w:rFonts w:ascii="Times New Roman" w:eastAsia="Times New Roman" w:cs="Times New Roman"/>
        </w:rPr>
        <w:t>7</w:t>
      </w:r>
      <w:r w:rsidRPr="009C67E6">
        <w:rPr>
          <w:rFonts w:ascii="Times New Roman" w:eastAsia="Times New Roman" w:cs="Times New Roman"/>
        </w:rPr>
        <w:t xml:space="preserve"> </w:t>
      </w:r>
      <w:r w:rsidRPr="009C67E6">
        <w:rPr>
          <w:rFonts w:ascii="Times New Roman" w:eastAsia="Times New Roman" w:cs="Times New Roman"/>
        </w:rPr>
        <w:t>№</w:t>
      </w:r>
      <w:r w:rsidR="00E11A8D">
        <w:rPr>
          <w:rFonts w:ascii="Times New Roman" w:eastAsia="Times New Roman" w:cs="Times New Roman"/>
        </w:rPr>
        <w:t>87</w:t>
      </w:r>
      <w:r w:rsidRPr="009C67E6">
        <w:rPr>
          <w:rFonts w:ascii="Times New Roman" w:eastAsia="Times New Roman" w:cs="Times New Roman"/>
        </w:rPr>
        <w:t xml:space="preserve"> </w:t>
      </w:r>
      <w:r w:rsidRPr="009C67E6">
        <w:rPr>
          <w:rFonts w:ascii="Times New Roman" w:eastAsia="Times New Roman" w:cs="Times New Roman"/>
        </w:rPr>
        <w:t>«Об</w:t>
      </w:r>
      <w:r w:rsidRPr="009C67E6">
        <w:rPr>
          <w:rFonts w:ascii="Times New Roman" w:eastAsia="Times New Roman" w:cs="Times New Roman"/>
        </w:rPr>
        <w:t xml:space="preserve"> </w:t>
      </w:r>
      <w:r w:rsidRPr="009C67E6">
        <w:rPr>
          <w:rFonts w:ascii="Times New Roman" w:eastAsia="Times New Roman" w:cs="Times New Roman"/>
        </w:rPr>
        <w:t>утверждении</w:t>
      </w:r>
      <w:r w:rsidRPr="009C67E6">
        <w:rPr>
          <w:rFonts w:ascii="Times New Roman" w:eastAsia="Times New Roman" w:cs="Times New Roman"/>
        </w:rPr>
        <w:t xml:space="preserve"> </w:t>
      </w:r>
      <w:r w:rsidRPr="009C67E6">
        <w:rPr>
          <w:rFonts w:ascii="Times New Roman" w:eastAsia="Times New Roman" w:cs="Times New Roman"/>
        </w:rPr>
        <w:t>прогнозного</w:t>
      </w:r>
      <w:r w:rsidRPr="009C67E6">
        <w:rPr>
          <w:rFonts w:ascii="Times New Roman" w:eastAsia="Times New Roman" w:cs="Times New Roman"/>
        </w:rPr>
        <w:t xml:space="preserve"> </w:t>
      </w:r>
      <w:r w:rsidRPr="009C67E6">
        <w:rPr>
          <w:rFonts w:ascii="Times New Roman" w:eastAsia="Times New Roman" w:cs="Times New Roman"/>
        </w:rPr>
        <w:t>плана</w:t>
      </w:r>
      <w:r w:rsidRPr="009C67E6">
        <w:rPr>
          <w:rFonts w:ascii="Times New Roman" w:eastAsia="Times New Roman" w:cs="Times New Roman"/>
        </w:rPr>
        <w:t xml:space="preserve"> </w:t>
      </w:r>
      <w:r w:rsidRPr="009C67E6">
        <w:rPr>
          <w:rFonts w:ascii="Times New Roman" w:eastAsia="Times New Roman" w:cs="Times New Roman"/>
        </w:rPr>
        <w:t>приватизации</w:t>
      </w:r>
      <w:r w:rsidR="00C071D5" w:rsidRPr="009C67E6">
        <w:rPr>
          <w:rFonts w:ascii="Times New Roman" w:eastAsia="Times New Roman" w:cs="Times New Roman"/>
        </w:rPr>
        <w:t xml:space="preserve"> </w:t>
      </w:r>
      <w:r w:rsidR="00C071D5" w:rsidRPr="009C67E6">
        <w:rPr>
          <w:rFonts w:ascii="Times New Roman" w:eastAsia="Times New Roman" w:cs="Times New Roman"/>
        </w:rPr>
        <w:t>объектов</w:t>
      </w:r>
      <w:r w:rsidRPr="009C67E6">
        <w:rPr>
          <w:rFonts w:ascii="Times New Roman" w:eastAsia="Times New Roman" w:cs="Times New Roman"/>
        </w:rPr>
        <w:t xml:space="preserve"> </w:t>
      </w:r>
      <w:r w:rsidR="00C071D5" w:rsidRPr="009C67E6">
        <w:rPr>
          <w:rFonts w:ascii="Times New Roman" w:eastAsia="Times New Roman" w:cs="Times New Roman"/>
        </w:rPr>
        <w:t>муниципальной</w:t>
      </w:r>
      <w:r w:rsidR="00C071D5" w:rsidRPr="009C67E6">
        <w:rPr>
          <w:rFonts w:ascii="Times New Roman" w:eastAsia="Times New Roman" w:cs="Times New Roman"/>
        </w:rPr>
        <w:t xml:space="preserve"> </w:t>
      </w:r>
      <w:r w:rsidR="00C071D5" w:rsidRPr="009C67E6">
        <w:rPr>
          <w:rFonts w:ascii="Times New Roman" w:eastAsia="Times New Roman" w:cs="Times New Roman"/>
        </w:rPr>
        <w:t>собственности</w:t>
      </w:r>
      <w:r w:rsidR="00C071D5" w:rsidRPr="009C67E6">
        <w:rPr>
          <w:rFonts w:ascii="Times New Roman" w:eastAsia="Times New Roman" w:cs="Times New Roman"/>
        </w:rPr>
        <w:t xml:space="preserve"> </w:t>
      </w:r>
      <w:r w:rsidR="00C071D5" w:rsidRPr="009C67E6">
        <w:rPr>
          <w:rFonts w:ascii="Times New Roman" w:eastAsia="Times New Roman" w:cs="Times New Roman"/>
        </w:rPr>
        <w:t>муниципального</w:t>
      </w:r>
      <w:r w:rsidR="00C071D5" w:rsidRPr="009C67E6">
        <w:rPr>
          <w:rFonts w:ascii="Times New Roman" w:eastAsia="Times New Roman" w:cs="Times New Roman"/>
        </w:rPr>
        <w:t xml:space="preserve"> </w:t>
      </w:r>
      <w:r w:rsidR="00C071D5" w:rsidRPr="009C67E6">
        <w:rPr>
          <w:rFonts w:ascii="Times New Roman" w:eastAsia="Times New Roman" w:cs="Times New Roman"/>
        </w:rPr>
        <w:t>образования</w:t>
      </w:r>
      <w:r w:rsidR="00C071D5" w:rsidRPr="009C67E6">
        <w:rPr>
          <w:rFonts w:ascii="Times New Roman" w:eastAsia="Times New Roman" w:cs="Times New Roman"/>
        </w:rPr>
        <w:t xml:space="preserve"> </w:t>
      </w:r>
      <w:r w:rsidR="00C071D5" w:rsidRPr="009C67E6">
        <w:rPr>
          <w:rFonts w:ascii="Times New Roman" w:eastAsia="Times New Roman" w:cs="Times New Roman"/>
        </w:rPr>
        <w:t>Смоленский</w:t>
      </w:r>
      <w:r w:rsidR="00C071D5" w:rsidRPr="009C67E6">
        <w:rPr>
          <w:rFonts w:ascii="Times New Roman" w:eastAsia="Times New Roman" w:cs="Times New Roman"/>
        </w:rPr>
        <w:t xml:space="preserve"> </w:t>
      </w:r>
      <w:r w:rsidR="00C071D5" w:rsidRPr="009C67E6">
        <w:rPr>
          <w:rFonts w:ascii="Times New Roman" w:eastAsia="Times New Roman" w:cs="Times New Roman"/>
        </w:rPr>
        <w:t>район</w:t>
      </w:r>
      <w:r w:rsidR="00C071D5" w:rsidRPr="009C67E6">
        <w:rPr>
          <w:rFonts w:ascii="Times New Roman" w:eastAsia="Times New Roman" w:cs="Times New Roman"/>
        </w:rPr>
        <w:t xml:space="preserve"> </w:t>
      </w:r>
      <w:r w:rsidR="00C071D5" w:rsidRPr="009C67E6">
        <w:rPr>
          <w:rFonts w:ascii="Times New Roman" w:eastAsia="Times New Roman" w:cs="Times New Roman"/>
        </w:rPr>
        <w:t>Алтайского</w:t>
      </w:r>
      <w:r w:rsidR="00C071D5" w:rsidRPr="009C67E6">
        <w:rPr>
          <w:rFonts w:ascii="Times New Roman" w:eastAsia="Times New Roman" w:cs="Times New Roman"/>
        </w:rPr>
        <w:t xml:space="preserve"> </w:t>
      </w:r>
      <w:r w:rsidR="00C071D5" w:rsidRPr="009C67E6">
        <w:rPr>
          <w:rFonts w:ascii="Times New Roman" w:eastAsia="Times New Roman" w:cs="Times New Roman"/>
        </w:rPr>
        <w:t>края</w:t>
      </w:r>
      <w:r w:rsidRPr="009C67E6">
        <w:rPr>
          <w:rFonts w:ascii="Times New Roman" w:eastAsia="Times New Roman" w:cs="Times New Roman"/>
        </w:rPr>
        <w:t xml:space="preserve"> </w:t>
      </w:r>
      <w:r w:rsidRPr="009C67E6">
        <w:rPr>
          <w:rFonts w:ascii="Times New Roman" w:eastAsia="Times New Roman" w:cs="Times New Roman"/>
        </w:rPr>
        <w:t>на</w:t>
      </w:r>
      <w:r w:rsidRPr="009C67E6">
        <w:rPr>
          <w:rFonts w:ascii="Times New Roman" w:eastAsia="Times New Roman" w:cs="Times New Roman"/>
        </w:rPr>
        <w:t xml:space="preserve"> 201</w:t>
      </w:r>
      <w:r w:rsidR="00E11A8D">
        <w:rPr>
          <w:rFonts w:ascii="Times New Roman" w:eastAsia="Times New Roman" w:cs="Times New Roman"/>
        </w:rPr>
        <w:t>8</w:t>
      </w:r>
      <w:r w:rsidRPr="009C67E6">
        <w:rPr>
          <w:rFonts w:ascii="Times New Roman" w:eastAsia="Times New Roman" w:cs="Times New Roman"/>
        </w:rPr>
        <w:t xml:space="preserve"> </w:t>
      </w:r>
      <w:r w:rsidRPr="009C67E6">
        <w:rPr>
          <w:rFonts w:ascii="Times New Roman" w:eastAsia="Times New Roman" w:cs="Times New Roman"/>
        </w:rPr>
        <w:t>год»</w:t>
      </w:r>
      <w:r w:rsidRPr="009C67E6">
        <w:rPr>
          <w:rFonts w:ascii="Times New Roman" w:eastAsia="Times New Roman" w:cs="Times New Roman"/>
        </w:rPr>
        <w:t>;</w:t>
      </w:r>
    </w:p>
    <w:p w:rsidR="00487592" w:rsidRPr="00C071D5" w:rsidRDefault="00487592">
      <w:pPr>
        <w:ind w:firstLine="567"/>
        <w:jc w:val="both"/>
        <w:rPr>
          <w:rFonts w:cs="Times New Roman"/>
        </w:rPr>
      </w:pPr>
      <w:r w:rsidRPr="00C071D5">
        <w:rPr>
          <w:rFonts w:ascii="Times New Roman" w:eastAsia="Times New Roman" w:cs="Times New Roman"/>
        </w:rPr>
        <w:t xml:space="preserve">-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постановление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Администрации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Смоленского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района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Алтайского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края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860078">
        <w:rPr>
          <w:rFonts w:ascii="Times New Roman" w:eastAsia="Times New Roman" w:cs="Times New Roman"/>
          <w:spacing w:val="-3"/>
          <w:lang w:eastAsia="ru-RU" w:bidi="ar-SA"/>
        </w:rPr>
        <w:t>от</w:t>
      </w:r>
      <w:r w:rsidR="00C071D5" w:rsidRPr="00860078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E11A8D">
        <w:rPr>
          <w:rFonts w:ascii="Times New Roman" w:eastAsia="Times New Roman" w:cs="Times New Roman"/>
          <w:spacing w:val="-3"/>
          <w:lang w:eastAsia="ru-RU" w:bidi="ar-SA"/>
        </w:rPr>
        <w:t>0</w:t>
      </w:r>
      <w:r w:rsidR="00C071D5" w:rsidRPr="00860078">
        <w:rPr>
          <w:rFonts w:ascii="Times New Roman" w:eastAsia="Times New Roman" w:cs="Times New Roman"/>
          <w:spacing w:val="-3"/>
          <w:lang w:eastAsia="ru-RU" w:bidi="ar-SA"/>
        </w:rPr>
        <w:t>1.0</w:t>
      </w:r>
      <w:r w:rsidR="00E11A8D">
        <w:rPr>
          <w:rFonts w:ascii="Times New Roman" w:eastAsia="Times New Roman" w:cs="Times New Roman"/>
          <w:spacing w:val="-3"/>
          <w:lang w:eastAsia="ru-RU" w:bidi="ar-SA"/>
        </w:rPr>
        <w:t>8</w:t>
      </w:r>
      <w:r w:rsidR="00C071D5" w:rsidRPr="00860078">
        <w:rPr>
          <w:rFonts w:ascii="Times New Roman" w:eastAsia="Times New Roman" w:cs="Times New Roman"/>
          <w:spacing w:val="-3"/>
          <w:lang w:eastAsia="ru-RU" w:bidi="ar-SA"/>
        </w:rPr>
        <w:t>.201</w:t>
      </w:r>
      <w:r w:rsidR="00E11A8D">
        <w:rPr>
          <w:rFonts w:ascii="Times New Roman" w:eastAsia="Times New Roman" w:cs="Times New Roman"/>
          <w:spacing w:val="-3"/>
          <w:lang w:eastAsia="ru-RU" w:bidi="ar-SA"/>
        </w:rPr>
        <w:t>8</w:t>
      </w:r>
      <w:r w:rsidR="00C071D5" w:rsidRPr="00860078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860078">
        <w:rPr>
          <w:rFonts w:ascii="Times New Roman" w:eastAsia="Times New Roman" w:cs="Times New Roman"/>
          <w:spacing w:val="-3"/>
          <w:lang w:eastAsia="ru-RU" w:bidi="ar-SA"/>
        </w:rPr>
        <w:t>№</w:t>
      </w:r>
      <w:r w:rsidR="00E11A8D">
        <w:rPr>
          <w:rFonts w:ascii="Times New Roman" w:eastAsia="Times New Roman" w:cs="Times New Roman"/>
          <w:spacing w:val="-3"/>
          <w:lang w:eastAsia="ru-RU" w:bidi="ar-SA"/>
        </w:rPr>
        <w:t>814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«Об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условиях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приватизации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объектов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недвижимого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муниципального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имущества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Смоленского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района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Алтайского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края»</w:t>
      </w:r>
      <w:r w:rsidRPr="00C071D5">
        <w:rPr>
          <w:rFonts w:ascii="Times New Roman" w:eastAsia="Times New Roman" w:cs="Times New Roman"/>
        </w:rPr>
        <w:t>;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- ____________________________________________________________________________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1.2. </w:t>
      </w:r>
      <w:r>
        <w:rPr>
          <w:rFonts w:ascii="Times New Roman" w:eastAsia="Times New Roman" w:cs="Times New Roman"/>
        </w:rPr>
        <w:t>Имущество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указанное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</w:t>
      </w:r>
      <w:r>
        <w:rPr>
          <w:rFonts w:ascii="Times New Roman" w:eastAsia="Times New Roman" w:cs="Times New Roman"/>
        </w:rPr>
        <w:t xml:space="preserve">. 1.1. </w:t>
      </w:r>
      <w:r>
        <w:rPr>
          <w:rFonts w:ascii="Times New Roman" w:eastAsia="Times New Roman" w:cs="Times New Roman"/>
        </w:rPr>
        <w:t>настоящего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Договора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является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объектом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муниципальной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собственности</w:t>
      </w:r>
      <w:r>
        <w:rPr>
          <w:rFonts w:ascii="Times New Roman" w:eastAsia="Times New Roman" w:cs="Times New Roman"/>
        </w:rPr>
        <w:t xml:space="preserve"> </w:t>
      </w:r>
      <w:r w:rsidR="00CF794C">
        <w:rPr>
          <w:rFonts w:ascii="Times New Roman" w:eastAsia="Times New Roman" w:cs="Times New Roman"/>
        </w:rPr>
        <w:t>муниципального</w:t>
      </w:r>
      <w:r w:rsidR="00CF794C">
        <w:rPr>
          <w:rFonts w:ascii="Times New Roman" w:eastAsia="Times New Roman" w:cs="Times New Roman"/>
        </w:rPr>
        <w:t xml:space="preserve"> </w:t>
      </w:r>
      <w:r w:rsidR="00CF794C">
        <w:rPr>
          <w:rFonts w:ascii="Times New Roman" w:eastAsia="Times New Roman" w:cs="Times New Roman"/>
        </w:rPr>
        <w:t>образования</w:t>
      </w:r>
      <w:r w:rsidR="00CF794C">
        <w:rPr>
          <w:rFonts w:ascii="Times New Roman" w:eastAsia="Times New Roman" w:cs="Times New Roman"/>
        </w:rPr>
        <w:t xml:space="preserve"> </w:t>
      </w:r>
      <w:r w:rsidR="00CF794C">
        <w:rPr>
          <w:rFonts w:ascii="Times New Roman" w:eastAsia="Times New Roman" w:cs="Times New Roman"/>
        </w:rPr>
        <w:t>Смоленский</w:t>
      </w:r>
      <w:r w:rsidR="00CF794C">
        <w:rPr>
          <w:rFonts w:ascii="Times New Roman" w:eastAsia="Times New Roman" w:cs="Times New Roman"/>
        </w:rPr>
        <w:t xml:space="preserve"> </w:t>
      </w:r>
      <w:r w:rsidR="00CF794C">
        <w:rPr>
          <w:rFonts w:ascii="Times New Roman" w:eastAsia="Times New Roman" w:cs="Times New Roman"/>
        </w:rPr>
        <w:t>район</w:t>
      </w:r>
      <w:r w:rsidR="00CF794C">
        <w:rPr>
          <w:rFonts w:ascii="Times New Roman" w:eastAsia="Times New Roman" w:cs="Times New Roman"/>
        </w:rPr>
        <w:t xml:space="preserve"> </w:t>
      </w:r>
      <w:r w:rsidR="00CF794C">
        <w:rPr>
          <w:rFonts w:ascii="Times New Roman" w:eastAsia="Times New Roman" w:cs="Times New Roman"/>
        </w:rPr>
        <w:t>Алтайского</w:t>
      </w:r>
      <w:r w:rsidR="00CF794C">
        <w:rPr>
          <w:rFonts w:ascii="Times New Roman" w:eastAsia="Times New Roman" w:cs="Times New Roman"/>
        </w:rPr>
        <w:t xml:space="preserve"> </w:t>
      </w:r>
      <w:r w:rsidR="00CF794C">
        <w:rPr>
          <w:rFonts w:ascii="Times New Roman" w:eastAsia="Times New Roman" w:cs="Times New Roman"/>
        </w:rPr>
        <w:t>края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чем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Едином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государственном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реестре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прав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недвижимое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сделок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ним</w:t>
      </w:r>
      <w:r>
        <w:rPr>
          <w:rFonts w:ascii="Times New Roman" w:eastAsia="Times New Roman" w:cs="Times New Roman"/>
        </w:rPr>
        <w:t xml:space="preserve"> ___________________ </w:t>
      </w:r>
      <w:r>
        <w:rPr>
          <w:rFonts w:ascii="Times New Roman" w:eastAsia="Times New Roman" w:cs="Times New Roman"/>
        </w:rPr>
        <w:t>сделана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запись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регистрации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№</w:t>
      </w:r>
      <w:r>
        <w:rPr>
          <w:rFonts w:ascii="Times New Roman" w:eastAsia="Times New Roman" w:cs="Times New Roman"/>
        </w:rPr>
        <w:t xml:space="preserve">______________________, </w:t>
      </w:r>
      <w:r>
        <w:rPr>
          <w:rFonts w:ascii="Times New Roman" w:eastAsia="Times New Roman" w:cs="Times New Roman"/>
        </w:rPr>
        <w:t>что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подтверждается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свидетельством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государственной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регистрации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права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серии</w:t>
      </w:r>
      <w:r>
        <w:rPr>
          <w:rFonts w:ascii="Times New Roman" w:eastAsia="Times New Roman" w:cs="Times New Roman"/>
        </w:rPr>
        <w:t xml:space="preserve"> ________ </w:t>
      </w:r>
      <w:r>
        <w:rPr>
          <w:rFonts w:ascii="Times New Roman" w:eastAsia="Times New Roman" w:cs="Times New Roman"/>
        </w:rPr>
        <w:t>№</w:t>
      </w:r>
      <w:r>
        <w:rPr>
          <w:rFonts w:ascii="Times New Roman" w:eastAsia="Times New Roman" w:cs="Times New Roman"/>
        </w:rPr>
        <w:t xml:space="preserve"> ______________, </w:t>
      </w:r>
      <w:r>
        <w:rPr>
          <w:rFonts w:ascii="Times New Roman" w:eastAsia="Times New Roman" w:cs="Times New Roman"/>
        </w:rPr>
        <w:t>выданным</w:t>
      </w:r>
      <w:r>
        <w:rPr>
          <w:rFonts w:ascii="Times New Roman" w:eastAsia="Times New Roman" w:cs="Times New Roman"/>
        </w:rPr>
        <w:t xml:space="preserve"> _____________________________________.</w:t>
      </w:r>
    </w:p>
    <w:p w:rsidR="00487592" w:rsidRDefault="00487592">
      <w:pPr>
        <w:tabs>
          <w:tab w:val="left" w:pos="360"/>
        </w:tabs>
        <w:jc w:val="center"/>
        <w:rPr>
          <w:rFonts w:ascii="Times New Roman" w:cs="Times New Roman"/>
          <w:caps/>
        </w:rPr>
      </w:pPr>
    </w:p>
    <w:p w:rsidR="00487592" w:rsidRPr="002949E6" w:rsidRDefault="00487592">
      <w:pPr>
        <w:tabs>
          <w:tab w:val="left" w:pos="360"/>
        </w:tabs>
        <w:jc w:val="center"/>
        <w:rPr>
          <w:rFonts w:cs="Times New Roman"/>
          <w:b/>
        </w:rPr>
      </w:pPr>
      <w:r w:rsidRPr="002949E6">
        <w:rPr>
          <w:rFonts w:ascii="Times New Roman" w:eastAsia="Times New Roman" w:cs="Times New Roman"/>
          <w:b/>
          <w:caps/>
        </w:rPr>
        <w:t xml:space="preserve">2. </w:t>
      </w:r>
      <w:r w:rsidRPr="002949E6">
        <w:rPr>
          <w:rFonts w:ascii="Times New Roman" w:eastAsia="Times New Roman" w:cs="Times New Roman"/>
          <w:b/>
          <w:caps/>
        </w:rPr>
        <w:t>цена</w:t>
      </w:r>
      <w:r w:rsidRPr="002949E6">
        <w:rPr>
          <w:rFonts w:ascii="Times New Roman" w:eastAsia="Times New Roman" w:cs="Times New Roman"/>
          <w:b/>
          <w:caps/>
        </w:rPr>
        <w:t xml:space="preserve"> </w:t>
      </w:r>
      <w:r w:rsidRPr="002949E6">
        <w:rPr>
          <w:rFonts w:ascii="Times New Roman" w:eastAsia="Times New Roman" w:cs="Times New Roman"/>
          <w:b/>
          <w:caps/>
        </w:rPr>
        <w:t>имущества</w:t>
      </w:r>
      <w:r w:rsidR="002949E6">
        <w:rPr>
          <w:rFonts w:ascii="Times New Roman" w:cs="Times New Roman"/>
          <w:b/>
          <w:caps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2.1. </w:t>
      </w:r>
      <w:r>
        <w:rPr>
          <w:rFonts w:ascii="Times New Roman" w:eastAsia="Times New Roman" w:cs="Times New Roman"/>
        </w:rPr>
        <w:t>Цена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первоначального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предложения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–</w:t>
      </w:r>
      <w:r>
        <w:rPr>
          <w:rFonts w:ascii="Times New Roman" w:eastAsia="Times New Roman" w:cs="Times New Roman"/>
        </w:rPr>
        <w:t xml:space="preserve"> __________________ (________________) </w:t>
      </w:r>
      <w:r>
        <w:rPr>
          <w:rFonts w:ascii="Times New Roman" w:eastAsia="Times New Roman" w:cs="Times New Roman"/>
        </w:rPr>
        <w:t>рублей</w:t>
      </w:r>
      <w:r>
        <w:rPr>
          <w:rFonts w:ascii="Times New Roman" w:eastAsia="Times New Roman" w:cs="Times New Roman"/>
        </w:rPr>
        <w:t xml:space="preserve"> (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т</w:t>
      </w:r>
      <w:r>
        <w:rPr>
          <w:rFonts w:ascii="Times New Roman" w:cs="Times New Roman"/>
        </w:rPr>
        <w:t>.</w:t>
      </w:r>
      <w:r>
        <w:rPr>
          <w:rFonts w:ascii="Times New Roman" w:eastAsia="Times New Roman" w:cs="Times New Roman"/>
        </w:rPr>
        <w:t>ч</w:t>
      </w:r>
      <w:r>
        <w:rPr>
          <w:rFonts w:ascii="Times New Roman" w:eastAsia="Times New Roman" w:cs="Times New Roman"/>
        </w:rPr>
        <w:t xml:space="preserve">. ______________________________)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основании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отчета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об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оценке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рыночной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стоимости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___________ </w:t>
      </w:r>
      <w:r>
        <w:rPr>
          <w:rFonts w:ascii="Times New Roman" w:eastAsia="Times New Roman" w:cs="Times New Roman"/>
        </w:rPr>
        <w:t>№</w:t>
      </w:r>
      <w:r>
        <w:rPr>
          <w:rFonts w:ascii="Times New Roman" w:eastAsia="Times New Roman" w:cs="Times New Roman"/>
        </w:rPr>
        <w:t xml:space="preserve"> __________, </w:t>
      </w:r>
      <w:r>
        <w:rPr>
          <w:rFonts w:ascii="Times New Roman" w:eastAsia="Times New Roman" w:cs="Times New Roman"/>
        </w:rPr>
        <w:t>составленного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независимым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оценщиком</w:t>
      </w:r>
      <w:r>
        <w:rPr>
          <w:rFonts w:ascii="Times New Roman" w:eastAsia="Times New Roman" w:cs="Times New Roman"/>
        </w:rPr>
        <w:t xml:space="preserve"> __________________.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2.2. </w:t>
      </w:r>
      <w:r>
        <w:rPr>
          <w:rFonts w:ascii="Times New Roman" w:eastAsia="Times New Roman" w:cs="Times New Roman"/>
        </w:rPr>
        <w:t>Цена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продажи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 w:rsidR="005E25F1">
        <w:rPr>
          <w:rFonts w:ascii="Times New Roman" w:eastAsia="Times New Roman" w:cs="Times New Roman"/>
        </w:rPr>
        <w:t>торгах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составила</w:t>
      </w:r>
      <w:r>
        <w:rPr>
          <w:rFonts w:ascii="Times New Roman" w:eastAsia="Times New Roman" w:cs="Times New Roman"/>
        </w:rPr>
        <w:t xml:space="preserve"> __________________ (________________) </w:t>
      </w:r>
      <w:r>
        <w:rPr>
          <w:rFonts w:ascii="Times New Roman" w:eastAsia="Times New Roman" w:cs="Times New Roman"/>
        </w:rPr>
        <w:t>рублей</w:t>
      </w:r>
      <w:r>
        <w:rPr>
          <w:rFonts w:ascii="Times New Roman" w:eastAsia="Times New Roman" w:cs="Times New Roman"/>
        </w:rPr>
        <w:t>.</w:t>
      </w:r>
    </w:p>
    <w:p w:rsidR="00487592" w:rsidRDefault="00487592">
      <w:pPr>
        <w:tabs>
          <w:tab w:val="left" w:pos="360"/>
        </w:tabs>
        <w:jc w:val="center"/>
        <w:rPr>
          <w:rFonts w:ascii="Times New Roman" w:cs="Times New Roman"/>
        </w:rPr>
      </w:pPr>
    </w:p>
    <w:p w:rsidR="00487592" w:rsidRPr="002949E6" w:rsidRDefault="00487592">
      <w:pPr>
        <w:tabs>
          <w:tab w:val="left" w:pos="360"/>
        </w:tabs>
        <w:jc w:val="center"/>
        <w:rPr>
          <w:rFonts w:cs="Times New Roman"/>
          <w:b/>
        </w:rPr>
      </w:pPr>
      <w:r w:rsidRPr="002949E6">
        <w:rPr>
          <w:rFonts w:ascii="Times New Roman" w:eastAsia="Times New Roman" w:cs="Times New Roman"/>
          <w:b/>
        </w:rPr>
        <w:t xml:space="preserve">3. </w:t>
      </w:r>
      <w:r w:rsidRPr="002949E6">
        <w:rPr>
          <w:rFonts w:ascii="Times New Roman" w:eastAsia="Times New Roman" w:cs="Times New Roman"/>
          <w:b/>
        </w:rPr>
        <w:t>ОБЯЗАННОСТИ</w:t>
      </w:r>
      <w:r w:rsidRPr="002949E6">
        <w:rPr>
          <w:rFonts w:ascii="Times New Roman" w:eastAsia="Times New Roman" w:cs="Times New Roman"/>
          <w:b/>
        </w:rPr>
        <w:t xml:space="preserve"> </w:t>
      </w:r>
      <w:r w:rsidRPr="002949E6">
        <w:rPr>
          <w:rFonts w:ascii="Times New Roman" w:eastAsia="Times New Roman" w:cs="Times New Roman"/>
          <w:b/>
        </w:rPr>
        <w:t>СТОРОН</w:t>
      </w:r>
      <w:r w:rsidR="002949E6">
        <w:rPr>
          <w:rFonts w:ascii="Times New Roman" w:cs="Times New Roman"/>
          <w:b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3.1. </w:t>
      </w:r>
      <w:r>
        <w:rPr>
          <w:rFonts w:ascii="Times New Roman" w:eastAsia="Times New Roman" w:cs="Times New Roman"/>
          <w:u w:val="single" w:color="000000"/>
        </w:rPr>
        <w:t>Продавец</w:t>
      </w:r>
      <w:r>
        <w:rPr>
          <w:rFonts w:ascii="Times New Roman" w:eastAsia="Times New Roman" w:cs="Times New Roman"/>
          <w:u w:val="single" w:color="000000"/>
        </w:rPr>
        <w:t xml:space="preserve"> </w:t>
      </w:r>
      <w:r>
        <w:rPr>
          <w:rFonts w:ascii="Times New Roman" w:eastAsia="Times New Roman" w:cs="Times New Roman"/>
          <w:u w:val="single" w:color="000000"/>
        </w:rPr>
        <w:t>обязан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течение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трех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рабочих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дней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после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полной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оплаты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продажной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цены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передать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состоянии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существующем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день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подписания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настоящего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Акту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приема</w:t>
      </w:r>
      <w:r>
        <w:rPr>
          <w:rFonts w:ascii="Times New Roman" w:cs="Times New Roman"/>
        </w:rPr>
        <w:t>-</w:t>
      </w:r>
      <w:r>
        <w:rPr>
          <w:rFonts w:ascii="Times New Roman" w:eastAsia="Times New Roman" w:cs="Times New Roman"/>
        </w:rPr>
        <w:t>передачи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составленному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форме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приведенной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Приложении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№</w:t>
      </w:r>
      <w:r>
        <w:rPr>
          <w:rFonts w:ascii="Times New Roman" w:eastAsia="Times New Roman" w:cs="Times New Roman"/>
        </w:rPr>
        <w:t xml:space="preserve">1 </w:t>
      </w:r>
      <w:r>
        <w:rPr>
          <w:rFonts w:ascii="Times New Roman" w:eastAsia="Times New Roman" w:cs="Times New Roman"/>
        </w:rPr>
        <w:t>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настоящему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Договору</w:t>
      </w:r>
      <w:r>
        <w:rPr>
          <w:rFonts w:ascii="Times New Roman" w:eastAsia="Times New Roman" w:cs="Times New Roman"/>
        </w:rPr>
        <w:t xml:space="preserve">. </w:t>
      </w:r>
      <w:r>
        <w:rPr>
          <w:rFonts w:ascii="Times New Roman" w:eastAsia="Times New Roman" w:cs="Times New Roman"/>
        </w:rPr>
        <w:t>Акт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приема</w:t>
      </w:r>
      <w:r>
        <w:rPr>
          <w:rFonts w:ascii="Times New Roman" w:cs="Times New Roman"/>
        </w:rPr>
        <w:t>-</w:t>
      </w:r>
      <w:r>
        <w:rPr>
          <w:rFonts w:ascii="Times New Roman" w:eastAsia="Times New Roman" w:cs="Times New Roman"/>
        </w:rPr>
        <w:t>передачи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после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подписания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Сторонами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будет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являться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неотъемлемой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частью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настоящего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Договора</w:t>
      </w:r>
      <w:r>
        <w:rPr>
          <w:rFonts w:ascii="Times New Roman" w:cs="Times New Roman"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3.2. </w:t>
      </w:r>
      <w:r>
        <w:rPr>
          <w:rFonts w:ascii="Times New Roman" w:eastAsia="Times New Roman" w:cs="Times New Roman"/>
          <w:u w:val="single" w:color="000000"/>
        </w:rPr>
        <w:t>Покупатель</w:t>
      </w:r>
      <w:r>
        <w:rPr>
          <w:rFonts w:ascii="Times New Roman" w:eastAsia="Times New Roman" w:cs="Times New Roman"/>
          <w:u w:val="single" w:color="000000"/>
        </w:rPr>
        <w:t xml:space="preserve"> </w:t>
      </w:r>
      <w:r>
        <w:rPr>
          <w:rFonts w:ascii="Times New Roman" w:eastAsia="Times New Roman" w:cs="Times New Roman"/>
          <w:u w:val="single" w:color="000000"/>
        </w:rPr>
        <w:t>обязан</w:t>
      </w:r>
      <w:r>
        <w:rPr>
          <w:rFonts w:ascii="Times New Roman" w:eastAsia="Times New Roman" w:cs="Times New Roman"/>
          <w:u w:val="single" w:color="000000"/>
        </w:rPr>
        <w:t>:</w:t>
      </w:r>
    </w:p>
    <w:p w:rsidR="00487592" w:rsidRPr="002949E6" w:rsidRDefault="00487592">
      <w:pPr>
        <w:ind w:firstLine="567"/>
        <w:jc w:val="both"/>
        <w:rPr>
          <w:rFonts w:ascii="Times New Roman" w:cs="Times New Roman"/>
        </w:rPr>
      </w:pPr>
      <w:r>
        <w:rPr>
          <w:rFonts w:ascii="Times New Roman" w:eastAsia="Times New Roman" w:cs="Times New Roman"/>
        </w:rPr>
        <w:t xml:space="preserve">3.2.1.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течение</w:t>
      </w:r>
      <w:r>
        <w:rPr>
          <w:rFonts w:ascii="Times New Roman" w:eastAsia="Times New Roman" w:cs="Times New Roman"/>
        </w:rPr>
        <w:t xml:space="preserve"> </w:t>
      </w:r>
      <w:r w:rsidR="00C071D5">
        <w:rPr>
          <w:rFonts w:ascii="Times New Roman" w:eastAsia="Times New Roman" w:cs="Times New Roman"/>
        </w:rPr>
        <w:t>5</w:t>
      </w:r>
      <w:r>
        <w:rPr>
          <w:rFonts w:ascii="Times New Roman" w:eastAsia="Times New Roman" w:cs="Times New Roman"/>
        </w:rPr>
        <w:t>-</w:t>
      </w:r>
      <w:r>
        <w:rPr>
          <w:rFonts w:ascii="Times New Roman" w:eastAsia="Times New Roman" w:cs="Times New Roman"/>
        </w:rPr>
        <w:t>ти</w:t>
      </w:r>
      <w:r>
        <w:rPr>
          <w:rFonts w:ascii="Times New Roman" w:eastAsia="Times New Roman" w:cs="Times New Roman"/>
        </w:rPr>
        <w:t xml:space="preserve"> (</w:t>
      </w:r>
      <w:r w:rsidR="00C071D5">
        <w:rPr>
          <w:rFonts w:ascii="Times New Roman" w:eastAsia="Times New Roman" w:cs="Times New Roman"/>
        </w:rPr>
        <w:t>пяти</w:t>
      </w:r>
      <w:r>
        <w:rPr>
          <w:rFonts w:ascii="Times New Roman" w:eastAsia="Times New Roman" w:cs="Times New Roman"/>
        </w:rPr>
        <w:t xml:space="preserve">) </w:t>
      </w:r>
      <w:r>
        <w:rPr>
          <w:rFonts w:ascii="Times New Roman" w:eastAsia="Times New Roman" w:cs="Times New Roman"/>
        </w:rPr>
        <w:t>рабочих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дней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даты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подписания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настоящего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Договора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оплатить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цену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продажи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размере</w:t>
      </w:r>
      <w:r>
        <w:rPr>
          <w:rFonts w:ascii="Times New Roman" w:eastAsia="Times New Roman" w:cs="Times New Roman"/>
        </w:rPr>
        <w:t xml:space="preserve"> ________________</w:t>
      </w:r>
      <w:r w:rsidRPr="002949E6">
        <w:rPr>
          <w:rFonts w:ascii="Times New Roman" w:eastAsia="Times New Roman" w:cs="Times New Roman"/>
        </w:rPr>
        <w:t xml:space="preserve"> (__________________) </w:t>
      </w:r>
      <w:r w:rsidRPr="002949E6">
        <w:rPr>
          <w:rFonts w:ascii="Times New Roman" w:eastAsia="Times New Roman" w:cs="Times New Roman"/>
        </w:rPr>
        <w:t>рублей</w:t>
      </w:r>
      <w:r>
        <w:rPr>
          <w:rFonts w:ascii="Times New Roman" w:cs="Times New Roman"/>
        </w:rPr>
        <w:t>.</w:t>
      </w:r>
    </w:p>
    <w:p w:rsidR="00C071D5" w:rsidRDefault="00487592" w:rsidP="00C071D5">
      <w:pPr>
        <w:ind w:firstLine="567"/>
        <w:jc w:val="both"/>
        <w:rPr>
          <w:rFonts w:ascii="Times New Roman" w:eastAsia="Times New Roman" w:cs="Times New Roman"/>
          <w:sz w:val="26"/>
        </w:rPr>
      </w:pP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учетом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ранее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перечисленной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суммы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задатка</w:t>
      </w:r>
      <w:r>
        <w:rPr>
          <w:rFonts w:ascii="Times New Roman" w:eastAsia="Times New Roman" w:cs="Times New Roman"/>
        </w:rPr>
        <w:t xml:space="preserve"> _________________ </w:t>
      </w:r>
      <w:r>
        <w:rPr>
          <w:rFonts w:ascii="Times New Roman" w:eastAsia="Times New Roman" w:cs="Times New Roman"/>
        </w:rPr>
        <w:lastRenderedPageBreak/>
        <w:t xml:space="preserve">(______________________), </w:t>
      </w:r>
      <w:r>
        <w:rPr>
          <w:rFonts w:ascii="Times New Roman" w:eastAsia="Times New Roman" w:cs="Times New Roman"/>
        </w:rPr>
        <w:t>остаток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денежных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средств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перечислить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платежными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поручениями</w:t>
      </w:r>
      <w:r>
        <w:rPr>
          <w:rFonts w:ascii="Times New Roman" w:eastAsia="Times New Roman" w:cs="Times New Roman"/>
        </w:rPr>
        <w:t xml:space="preserve"> ______________ (__________________) </w:t>
      </w:r>
      <w:r>
        <w:rPr>
          <w:rFonts w:ascii="Times New Roman" w:eastAsia="Times New Roman" w:cs="Times New Roman"/>
        </w:rPr>
        <w:t>рублей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путем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перечисления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расчетный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счет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 xml:space="preserve">40101810100000010001 </w:t>
      </w:r>
      <w:r w:rsidR="00E11A8D">
        <w:rPr>
          <w:rFonts w:ascii="Times New Roman" w:eastAsia="Times New Roman" w:cs="Times New Roman"/>
          <w:sz w:val="26"/>
        </w:rPr>
        <w:t>в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ОТДЕЛЕНИЕ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БАРНАУЛ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г</w:t>
      </w:r>
      <w:r w:rsidR="00E11A8D" w:rsidRPr="00394F41">
        <w:rPr>
          <w:rFonts w:ascii="Times New Roman" w:eastAsia="Times New Roman" w:cs="Times New Roman"/>
          <w:sz w:val="26"/>
        </w:rPr>
        <w:t>.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БАРНАУЛ</w:t>
      </w:r>
      <w:r w:rsidR="00E11A8D">
        <w:rPr>
          <w:rFonts w:ascii="Times New Roman" w:eastAsia="Times New Roman" w:cs="Times New Roman"/>
          <w:sz w:val="26"/>
        </w:rPr>
        <w:t xml:space="preserve">, </w:t>
      </w:r>
      <w:r w:rsidR="00E11A8D">
        <w:rPr>
          <w:rFonts w:ascii="Times New Roman" w:eastAsia="Times New Roman" w:cs="Times New Roman"/>
          <w:sz w:val="26"/>
        </w:rPr>
        <w:t>БИК</w:t>
      </w:r>
      <w:r w:rsidR="00E11A8D">
        <w:rPr>
          <w:rFonts w:ascii="Times New Roman" w:eastAsia="Times New Roman" w:cs="Times New Roman"/>
          <w:sz w:val="26"/>
        </w:rPr>
        <w:t xml:space="preserve"> 040173001, </w:t>
      </w:r>
      <w:r w:rsidR="00E11A8D">
        <w:rPr>
          <w:rFonts w:ascii="Times New Roman" w:eastAsia="Times New Roman" w:cs="Times New Roman"/>
          <w:sz w:val="26"/>
        </w:rPr>
        <w:t>ИНН</w:t>
      </w:r>
      <w:r w:rsidR="00E11A8D">
        <w:rPr>
          <w:rFonts w:ascii="Times New Roman" w:eastAsia="Times New Roman" w:cs="Times New Roman"/>
          <w:sz w:val="26"/>
        </w:rPr>
        <w:t xml:space="preserve"> 227100</w:t>
      </w:r>
      <w:r w:rsidR="00E11A8D" w:rsidRPr="00AC691B">
        <w:rPr>
          <w:rFonts w:ascii="Times New Roman" w:eastAsia="Times New Roman" w:cs="Times New Roman"/>
          <w:sz w:val="26"/>
        </w:rPr>
        <w:t>3351</w:t>
      </w:r>
      <w:r w:rsidR="00E11A8D">
        <w:rPr>
          <w:rFonts w:ascii="Times New Roman" w:eastAsia="Times New Roman" w:cs="Times New Roman"/>
          <w:sz w:val="26"/>
        </w:rPr>
        <w:t xml:space="preserve">, </w:t>
      </w:r>
      <w:r w:rsidR="00E11A8D">
        <w:rPr>
          <w:rFonts w:ascii="Times New Roman" w:eastAsia="Times New Roman" w:cs="Times New Roman"/>
          <w:sz w:val="26"/>
        </w:rPr>
        <w:t>КПП</w:t>
      </w:r>
      <w:r w:rsidR="00E11A8D">
        <w:rPr>
          <w:rFonts w:ascii="Times New Roman" w:eastAsia="Times New Roman" w:cs="Times New Roman"/>
          <w:sz w:val="26"/>
        </w:rPr>
        <w:t xml:space="preserve"> 227101001 </w:t>
      </w:r>
      <w:r w:rsidR="00E11A8D">
        <w:rPr>
          <w:rFonts w:ascii="Times New Roman" w:eastAsia="Times New Roman" w:cs="Times New Roman"/>
          <w:sz w:val="26"/>
        </w:rPr>
        <w:t>УФК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по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Алтайскому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краю</w:t>
      </w:r>
      <w:r w:rsidR="00E11A8D">
        <w:rPr>
          <w:rFonts w:ascii="Times New Roman" w:eastAsia="Times New Roman" w:cs="Times New Roman"/>
          <w:sz w:val="26"/>
        </w:rPr>
        <w:t xml:space="preserve"> (</w:t>
      </w:r>
      <w:r w:rsidR="00E11A8D">
        <w:rPr>
          <w:rFonts w:ascii="Times New Roman" w:eastAsia="Times New Roman" w:cs="Times New Roman"/>
          <w:sz w:val="26"/>
        </w:rPr>
        <w:t>Управление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по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земельным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и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имущественным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отношениям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Администрации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Смоленского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района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Алтайского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края</w:t>
      </w:r>
      <w:r w:rsidR="00E11A8D">
        <w:rPr>
          <w:rFonts w:ascii="Times New Roman" w:eastAsia="Times New Roman" w:cs="Times New Roman"/>
          <w:sz w:val="26"/>
        </w:rPr>
        <w:t xml:space="preserve">) </w:t>
      </w:r>
      <w:r w:rsidR="00E11A8D">
        <w:rPr>
          <w:rFonts w:ascii="Times New Roman" w:eastAsia="Times New Roman" w:cs="Times New Roman"/>
          <w:sz w:val="26"/>
        </w:rPr>
        <w:t>ОКТМО</w:t>
      </w:r>
      <w:r w:rsidR="00E11A8D">
        <w:rPr>
          <w:rFonts w:ascii="Times New Roman" w:eastAsia="Times New Roman" w:cs="Times New Roman"/>
          <w:sz w:val="26"/>
        </w:rPr>
        <w:t xml:space="preserve"> 01640000. </w:t>
      </w:r>
      <w:r w:rsidR="00E11A8D">
        <w:rPr>
          <w:rFonts w:ascii="Times New Roman" w:eastAsia="Times New Roman" w:cs="Times New Roman"/>
          <w:sz w:val="26"/>
        </w:rPr>
        <w:t>код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бюджетной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классификации</w:t>
      </w:r>
      <w:r w:rsidR="00E11A8D">
        <w:rPr>
          <w:rFonts w:ascii="Times New Roman" w:eastAsia="Times New Roman" w:cs="Times New Roman"/>
          <w:sz w:val="26"/>
        </w:rPr>
        <w:t xml:space="preserve"> (</w:t>
      </w:r>
      <w:r w:rsidR="00E11A8D">
        <w:rPr>
          <w:rFonts w:ascii="Times New Roman" w:eastAsia="Times New Roman" w:cs="Times New Roman"/>
          <w:sz w:val="26"/>
        </w:rPr>
        <w:t>КБК</w:t>
      </w:r>
      <w:r w:rsidR="00E11A8D">
        <w:rPr>
          <w:rFonts w:ascii="Times New Roman" w:eastAsia="Times New Roman" w:cs="Times New Roman"/>
          <w:sz w:val="26"/>
        </w:rPr>
        <w:t xml:space="preserve">) </w:t>
      </w:r>
      <w:r w:rsidR="00E11A8D" w:rsidRPr="00AC691B">
        <w:rPr>
          <w:rFonts w:ascii="Times New Roman" w:eastAsia="Times New Roman" w:cs="Times New Roman"/>
          <w:sz w:val="26"/>
        </w:rPr>
        <w:t>166</w:t>
      </w:r>
      <w:r w:rsidR="00E11A8D">
        <w:rPr>
          <w:rFonts w:ascii="Times New Roman" w:eastAsia="Times New Roman" w:cs="Times New Roman"/>
          <w:sz w:val="26"/>
        </w:rPr>
        <w:t>11402053050000410</w:t>
      </w:r>
      <w:r w:rsidR="00C071D5" w:rsidRPr="00C071D5">
        <w:rPr>
          <w:rFonts w:ascii="Times New Roman" w:eastAsia="Times New Roman" w:cs="Times New Roman"/>
        </w:rPr>
        <w:t xml:space="preserve">, </w:t>
      </w:r>
      <w:r w:rsidR="00C071D5" w:rsidRPr="00C071D5">
        <w:rPr>
          <w:rFonts w:ascii="Times New Roman" w:eastAsia="Times New Roman" w:cs="Times New Roman"/>
        </w:rPr>
        <w:t>назначение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платежа</w:t>
      </w:r>
      <w:r w:rsidR="00C071D5" w:rsidRPr="00C071D5">
        <w:rPr>
          <w:rFonts w:ascii="Times New Roman" w:eastAsia="Times New Roman" w:cs="Times New Roman"/>
        </w:rPr>
        <w:t xml:space="preserve">: </w:t>
      </w:r>
      <w:r w:rsidR="00C071D5" w:rsidRPr="00C071D5">
        <w:rPr>
          <w:rFonts w:ascii="Times New Roman" w:eastAsia="Times New Roman" w:cs="Times New Roman"/>
        </w:rPr>
        <w:t>доходы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от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реализации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имущества</w:t>
      </w:r>
      <w:r w:rsidR="00C071D5" w:rsidRPr="00C071D5">
        <w:rPr>
          <w:rFonts w:ascii="Times New Roman" w:eastAsia="Times New Roman" w:cs="Times New Roman"/>
        </w:rPr>
        <w:t xml:space="preserve">, </w:t>
      </w:r>
      <w:r w:rsidR="00C071D5" w:rsidRPr="00C071D5">
        <w:rPr>
          <w:rFonts w:ascii="Times New Roman" w:eastAsia="Times New Roman" w:cs="Times New Roman"/>
        </w:rPr>
        <w:t>находящегося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в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собственности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муниципальных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районов</w:t>
      </w:r>
      <w:r w:rsidR="00C071D5" w:rsidRPr="00C071D5">
        <w:rPr>
          <w:rFonts w:ascii="Times New Roman" w:eastAsia="Times New Roman" w:cs="Times New Roman"/>
        </w:rPr>
        <w:t>.</w:t>
      </w:r>
    </w:p>
    <w:p w:rsidR="00487592" w:rsidRDefault="00487592" w:rsidP="00C071D5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3.2.2. </w:t>
      </w:r>
      <w:r>
        <w:rPr>
          <w:rFonts w:ascii="Times New Roman" w:eastAsia="Times New Roman" w:cs="Times New Roman"/>
        </w:rPr>
        <w:t>После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полной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оплаты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продажной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цены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принять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Продавца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соответствии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</w:t>
      </w:r>
      <w:r>
        <w:rPr>
          <w:rFonts w:ascii="Times New Roman" w:eastAsia="Times New Roman" w:cs="Times New Roman"/>
        </w:rPr>
        <w:t xml:space="preserve">. 3.1. </w:t>
      </w:r>
      <w:r>
        <w:rPr>
          <w:rFonts w:ascii="Times New Roman" w:eastAsia="Times New Roman" w:cs="Times New Roman"/>
        </w:rPr>
        <w:t>настоящего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Договора</w:t>
      </w:r>
      <w:r>
        <w:rPr>
          <w:rFonts w:ascii="Times New Roman" w:cs="Times New Roman"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3.2.3. </w:t>
      </w:r>
      <w:r>
        <w:rPr>
          <w:rFonts w:ascii="Times New Roman" w:eastAsia="Times New Roman" w:cs="Times New Roman"/>
        </w:rPr>
        <w:t>Зарегистрировать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переход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права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собственности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органе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осуществляющем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государственную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регистрацию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прав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недвижимое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сделок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ним</w:t>
      </w:r>
      <w:r>
        <w:rPr>
          <w:rFonts w:ascii="Times New Roman" w:cs="Times New Roman"/>
        </w:rPr>
        <w:t>.</w:t>
      </w:r>
    </w:p>
    <w:p w:rsidR="00487592" w:rsidRDefault="00487592">
      <w:pPr>
        <w:tabs>
          <w:tab w:val="left" w:pos="360"/>
        </w:tabs>
        <w:jc w:val="center"/>
        <w:rPr>
          <w:rFonts w:ascii="Times New Roman" w:cs="Times New Roman"/>
          <w:caps/>
        </w:rPr>
      </w:pPr>
    </w:p>
    <w:p w:rsidR="00487592" w:rsidRPr="002949E6" w:rsidRDefault="00487592">
      <w:pPr>
        <w:tabs>
          <w:tab w:val="left" w:pos="360"/>
        </w:tabs>
        <w:jc w:val="center"/>
        <w:rPr>
          <w:rFonts w:cs="Times New Roman"/>
          <w:b/>
        </w:rPr>
      </w:pPr>
      <w:r w:rsidRPr="002949E6">
        <w:rPr>
          <w:rFonts w:ascii="Times New Roman" w:eastAsia="Times New Roman" w:cs="Times New Roman"/>
          <w:b/>
          <w:caps/>
        </w:rPr>
        <w:t xml:space="preserve">4. </w:t>
      </w:r>
      <w:r w:rsidRPr="002949E6">
        <w:rPr>
          <w:rFonts w:ascii="Times New Roman" w:eastAsia="Times New Roman" w:cs="Times New Roman"/>
          <w:b/>
          <w:caps/>
        </w:rPr>
        <w:t>Обременения</w:t>
      </w:r>
      <w:r w:rsidRPr="002949E6">
        <w:rPr>
          <w:rFonts w:ascii="Times New Roman" w:eastAsia="Times New Roman" w:cs="Times New Roman"/>
          <w:b/>
          <w:caps/>
        </w:rPr>
        <w:t xml:space="preserve"> </w:t>
      </w:r>
      <w:r w:rsidRPr="002949E6">
        <w:rPr>
          <w:rFonts w:ascii="Times New Roman" w:eastAsia="Times New Roman" w:cs="Times New Roman"/>
          <w:b/>
          <w:caps/>
        </w:rPr>
        <w:t>и</w:t>
      </w:r>
      <w:r w:rsidRPr="002949E6">
        <w:rPr>
          <w:rFonts w:ascii="Times New Roman" w:eastAsia="Times New Roman" w:cs="Times New Roman"/>
          <w:b/>
          <w:caps/>
        </w:rPr>
        <w:t xml:space="preserve"> </w:t>
      </w:r>
      <w:r w:rsidRPr="002949E6">
        <w:rPr>
          <w:rFonts w:ascii="Times New Roman" w:eastAsia="Times New Roman" w:cs="Times New Roman"/>
          <w:b/>
          <w:caps/>
        </w:rPr>
        <w:t>споры</w:t>
      </w:r>
      <w:r w:rsidR="002949E6">
        <w:rPr>
          <w:rFonts w:ascii="Times New Roman" w:cs="Times New Roman"/>
          <w:b/>
          <w:caps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4.1. </w:t>
      </w:r>
      <w:r>
        <w:rPr>
          <w:rFonts w:ascii="Times New Roman" w:eastAsia="Times New Roman" w:cs="Times New Roman"/>
        </w:rPr>
        <w:t>Обременения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правами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третьих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</w:t>
      </w:r>
      <w:r>
        <w:rPr>
          <w:rFonts w:ascii="Times New Roman" w:eastAsia="Times New Roman" w:cs="Times New Roman"/>
        </w:rPr>
        <w:t xml:space="preserve"> _____________</w:t>
      </w:r>
      <w:r w:rsidR="0060036F">
        <w:rPr>
          <w:rFonts w:ascii="Times New Roman" w:eastAsia="Times New Roman" w:cs="Times New Roman"/>
        </w:rPr>
        <w:t>_______________________</w:t>
      </w:r>
      <w:r>
        <w:rPr>
          <w:rFonts w:ascii="Times New Roman" w:eastAsia="Times New Roman" w:cs="Times New Roman"/>
        </w:rPr>
        <w:t>_______.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4.2. </w:t>
      </w:r>
      <w:r>
        <w:rPr>
          <w:rFonts w:ascii="Times New Roman" w:eastAsia="Times New Roman" w:cs="Times New Roman"/>
        </w:rPr>
        <w:t>Ограничения</w:t>
      </w:r>
      <w:r>
        <w:rPr>
          <w:rFonts w:ascii="Times New Roman" w:eastAsia="Times New Roman" w:cs="Times New Roman"/>
        </w:rPr>
        <w:t>: ___________________</w:t>
      </w:r>
      <w:r w:rsidR="0060036F">
        <w:rPr>
          <w:rFonts w:ascii="Times New Roman" w:eastAsia="Times New Roman" w:cs="Times New Roman"/>
        </w:rPr>
        <w:t>__________________________________________</w:t>
      </w:r>
      <w:r>
        <w:rPr>
          <w:rFonts w:ascii="Times New Roman" w:eastAsia="Times New Roman" w:cs="Times New Roman"/>
        </w:rPr>
        <w:t>_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4.3. </w:t>
      </w:r>
      <w:r>
        <w:rPr>
          <w:rFonts w:ascii="Times New Roman" w:eastAsia="Times New Roman" w:cs="Times New Roman"/>
        </w:rPr>
        <w:t>До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проведения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торгов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произвел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осмотр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имеет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претензий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техническому</w:t>
      </w:r>
      <w:r>
        <w:rPr>
          <w:rFonts w:ascii="Times New Roman" w:eastAsia="Times New Roman" w:cs="Times New Roman"/>
        </w:rPr>
        <w:t xml:space="preserve"> </w:t>
      </w:r>
      <w:r w:rsidR="00A2425E">
        <w:rPr>
          <w:rFonts w:ascii="Times New Roman" w:eastAsia="Times New Roman" w:cs="Times New Roman"/>
        </w:rPr>
        <w:t>и</w:t>
      </w:r>
      <w:r w:rsidR="00A2425E">
        <w:rPr>
          <w:rFonts w:ascii="Times New Roman" w:eastAsia="Times New Roman" w:cs="Times New Roman"/>
        </w:rPr>
        <w:t xml:space="preserve"> </w:t>
      </w:r>
      <w:r w:rsidR="00A2425E">
        <w:rPr>
          <w:rFonts w:ascii="Times New Roman" w:eastAsia="Times New Roman" w:cs="Times New Roman"/>
        </w:rPr>
        <w:t>санитарному</w:t>
      </w:r>
      <w:r w:rsidR="00A2425E"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состоянию</w:t>
      </w:r>
      <w:r>
        <w:rPr>
          <w:rFonts w:ascii="Times New Roman" w:eastAsia="Times New Roman" w:cs="Times New Roman"/>
        </w:rPr>
        <w:t xml:space="preserve">. </w:t>
      </w:r>
      <w:r>
        <w:rPr>
          <w:rFonts w:ascii="Times New Roman" w:eastAsia="Times New Roman" w:cs="Times New Roman"/>
        </w:rPr>
        <w:t>Физический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износ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состояние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известны</w:t>
      </w:r>
      <w:r>
        <w:rPr>
          <w:rFonts w:ascii="Times New Roman" w:cs="Times New Roman"/>
        </w:rPr>
        <w:t>.</w:t>
      </w:r>
    </w:p>
    <w:p w:rsidR="00487592" w:rsidRDefault="00487592">
      <w:pPr>
        <w:jc w:val="center"/>
        <w:rPr>
          <w:rFonts w:ascii="Times New Roman" w:cs="Times New Roman"/>
          <w:caps/>
        </w:rPr>
      </w:pPr>
    </w:p>
    <w:p w:rsidR="00487592" w:rsidRPr="0060036F" w:rsidRDefault="00487592">
      <w:pPr>
        <w:jc w:val="center"/>
        <w:rPr>
          <w:rFonts w:cs="Times New Roman"/>
          <w:b/>
        </w:rPr>
      </w:pPr>
      <w:r w:rsidRPr="0060036F">
        <w:rPr>
          <w:rFonts w:ascii="Times New Roman" w:eastAsia="Times New Roman" w:cs="Times New Roman"/>
          <w:b/>
          <w:caps/>
        </w:rPr>
        <w:t xml:space="preserve">5. </w:t>
      </w:r>
      <w:r w:rsidRPr="0060036F">
        <w:rPr>
          <w:rFonts w:ascii="Times New Roman" w:eastAsia="Times New Roman" w:cs="Times New Roman"/>
          <w:b/>
          <w:caps/>
        </w:rPr>
        <w:t>Переход</w:t>
      </w:r>
      <w:r w:rsidRPr="0060036F">
        <w:rPr>
          <w:rFonts w:ascii="Times New Roman" w:eastAsia="Times New Roman" w:cs="Times New Roman"/>
          <w:b/>
          <w:caps/>
        </w:rPr>
        <w:t xml:space="preserve"> </w:t>
      </w:r>
      <w:r w:rsidRPr="0060036F">
        <w:rPr>
          <w:rFonts w:ascii="Times New Roman" w:eastAsia="Times New Roman" w:cs="Times New Roman"/>
          <w:b/>
          <w:caps/>
        </w:rPr>
        <w:t>права</w:t>
      </w:r>
      <w:r w:rsidRPr="0060036F">
        <w:rPr>
          <w:rFonts w:ascii="Times New Roman" w:eastAsia="Times New Roman" w:cs="Times New Roman"/>
          <w:b/>
          <w:caps/>
        </w:rPr>
        <w:t xml:space="preserve"> </w:t>
      </w:r>
      <w:r w:rsidRPr="0060036F">
        <w:rPr>
          <w:rFonts w:ascii="Times New Roman" w:eastAsia="Times New Roman" w:cs="Times New Roman"/>
          <w:b/>
          <w:caps/>
        </w:rPr>
        <w:t>собственности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5.1.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результате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исполнения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настоящего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становится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собственностью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Покупателя</w:t>
      </w:r>
      <w:r>
        <w:rPr>
          <w:rFonts w:ascii="Times New Roman" w:cs="Times New Roman"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5.2. </w:t>
      </w:r>
      <w:r>
        <w:rPr>
          <w:rFonts w:ascii="Times New Roman" w:eastAsia="Times New Roman" w:cs="Times New Roman"/>
        </w:rPr>
        <w:t>Право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собственности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возникает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даты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государственной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регистрации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перехода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права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собственности</w:t>
      </w:r>
      <w:r>
        <w:rPr>
          <w:rFonts w:ascii="Times New Roman" w:cs="Times New Roman"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5.3. </w:t>
      </w:r>
      <w:r>
        <w:rPr>
          <w:rFonts w:ascii="Times New Roman" w:eastAsia="Times New Roman" w:cs="Times New Roman"/>
        </w:rPr>
        <w:t>До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перехода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права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собственности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вправе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распоряжаться</w:t>
      </w:r>
      <w:r>
        <w:rPr>
          <w:rFonts w:ascii="Times New Roman" w:eastAsia="Times New Roman" w:cs="Times New Roman"/>
        </w:rPr>
        <w:t xml:space="preserve">. </w:t>
      </w:r>
      <w:r>
        <w:rPr>
          <w:rFonts w:ascii="Times New Roman" w:eastAsia="Times New Roman" w:cs="Times New Roman"/>
        </w:rPr>
        <w:t>Риск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случайной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гибели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или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случайного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повреждения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переходит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даты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государственной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регистрации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переходя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права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собственности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Продавца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Покупателю</w:t>
      </w:r>
      <w:r>
        <w:rPr>
          <w:rFonts w:ascii="Times New Roman" w:cs="Times New Roman"/>
        </w:rPr>
        <w:t>.</w:t>
      </w:r>
    </w:p>
    <w:p w:rsidR="00487592" w:rsidRDefault="00487592">
      <w:pPr>
        <w:jc w:val="center"/>
        <w:rPr>
          <w:rFonts w:ascii="Times New Roman" w:cs="Times New Roman"/>
        </w:rPr>
      </w:pPr>
    </w:p>
    <w:p w:rsidR="00487592" w:rsidRPr="002949E6" w:rsidRDefault="00487592">
      <w:pPr>
        <w:jc w:val="center"/>
        <w:rPr>
          <w:rFonts w:cs="Times New Roman"/>
          <w:b/>
        </w:rPr>
      </w:pPr>
      <w:r w:rsidRPr="002949E6">
        <w:rPr>
          <w:rFonts w:ascii="Times New Roman" w:eastAsia="Times New Roman" w:cs="Times New Roman"/>
          <w:b/>
        </w:rPr>
        <w:t xml:space="preserve">6. </w:t>
      </w:r>
      <w:r w:rsidRPr="002949E6">
        <w:rPr>
          <w:rFonts w:ascii="Times New Roman" w:eastAsia="Times New Roman" w:cs="Times New Roman"/>
          <w:b/>
        </w:rPr>
        <w:t>ОТВЕТСТВЕННОСТЬ</w:t>
      </w:r>
      <w:r w:rsidRPr="002949E6">
        <w:rPr>
          <w:rFonts w:ascii="Times New Roman" w:eastAsia="Times New Roman" w:cs="Times New Roman"/>
          <w:b/>
        </w:rPr>
        <w:t xml:space="preserve"> </w:t>
      </w:r>
      <w:r w:rsidRPr="002949E6">
        <w:rPr>
          <w:rFonts w:ascii="Times New Roman" w:eastAsia="Times New Roman" w:cs="Times New Roman"/>
          <w:b/>
        </w:rPr>
        <w:t>СТОРОН</w:t>
      </w:r>
      <w:r w:rsidR="002949E6">
        <w:rPr>
          <w:rFonts w:ascii="Times New Roman" w:cs="Times New Roman"/>
          <w:b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6.1.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случае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нарушения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срока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внесения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цены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продажи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Имущества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сумму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долга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начисляются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пени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размере</w:t>
      </w:r>
      <w:r>
        <w:rPr>
          <w:rFonts w:ascii="Times New Roman" w:eastAsia="Times New Roman" w:cs="Times New Roman"/>
        </w:rPr>
        <w:t xml:space="preserve"> 0,5 % </w:t>
      </w:r>
      <w:r>
        <w:rPr>
          <w:rFonts w:ascii="Times New Roman" w:eastAsia="Times New Roman" w:cs="Times New Roman"/>
        </w:rPr>
        <w:t>за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каждый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день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просрочки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платежа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дня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поступления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суммы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долга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расчетный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счет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Продавца</w:t>
      </w:r>
      <w:r>
        <w:rPr>
          <w:rFonts w:ascii="Times New Roman" w:eastAsia="Times New Roman" w:cs="Times New Roman"/>
        </w:rPr>
        <w:t xml:space="preserve">. </w:t>
      </w:r>
      <w:r>
        <w:rPr>
          <w:rFonts w:ascii="Times New Roman" w:eastAsia="Times New Roman" w:cs="Times New Roman"/>
        </w:rPr>
        <w:t>Просрочку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более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одного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месяца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Продавец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расценивает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как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отказ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оплаты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заключения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настоящего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Договора</w:t>
      </w:r>
      <w:r>
        <w:rPr>
          <w:rFonts w:ascii="Times New Roman" w:eastAsia="Times New Roman" w:cs="Times New Roman"/>
        </w:rPr>
        <w:t xml:space="preserve">. 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6.2. </w:t>
      </w:r>
      <w:r>
        <w:rPr>
          <w:rFonts w:ascii="Times New Roman" w:eastAsia="Times New Roman" w:cs="Times New Roman"/>
        </w:rPr>
        <w:t>При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уклонении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или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отказе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победителя</w:t>
      </w:r>
      <w:r>
        <w:rPr>
          <w:rFonts w:ascii="Times New Roman" w:eastAsia="Times New Roman" w:cs="Times New Roman"/>
        </w:rPr>
        <w:t xml:space="preserve"> </w:t>
      </w:r>
      <w:r w:rsidR="005E25F1">
        <w:rPr>
          <w:rFonts w:ascii="Times New Roman" w:eastAsia="Times New Roman" w:cs="Times New Roman"/>
        </w:rPr>
        <w:t>торгов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заключения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установленный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срок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купли</w:t>
      </w:r>
      <w:r>
        <w:rPr>
          <w:rFonts w:ascii="Times New Roman" w:cs="Times New Roman"/>
        </w:rPr>
        <w:t>-</w:t>
      </w:r>
      <w:r>
        <w:rPr>
          <w:rFonts w:ascii="Times New Roman" w:eastAsia="Times New Roman" w:cs="Times New Roman"/>
        </w:rPr>
        <w:t>продажи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задаток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ему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</w:t>
      </w:r>
      <w:r>
        <w:rPr>
          <w:rFonts w:ascii="Times New Roman" w:eastAsia="Times New Roman" w:cs="Times New Roman"/>
        </w:rPr>
        <w:t xml:space="preserve"> </w:t>
      </w:r>
      <w:r w:rsidR="00C3262B">
        <w:rPr>
          <w:rFonts w:ascii="Times New Roman" w:eastAsia="Times New Roman" w:cs="Times New Roman"/>
        </w:rPr>
        <w:t>возвращается</w:t>
      </w:r>
      <w:r w:rsidR="00C3262B">
        <w:rPr>
          <w:rFonts w:ascii="Times New Roman" w:eastAsia="Times New Roman" w:cs="Times New Roman"/>
        </w:rPr>
        <w:t>,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он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утрачивает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право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заключение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указанного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договора</w:t>
      </w:r>
      <w:r>
        <w:rPr>
          <w:rFonts w:ascii="Times New Roman" w:cs="Times New Roman"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6.3.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иных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случаях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нарушения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условий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настоящего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стороны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несут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ответственность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соответствии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действующим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законодательством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Российской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Федерации</w:t>
      </w:r>
      <w:r>
        <w:rPr>
          <w:rFonts w:ascii="Times New Roman" w:cs="Times New Roman"/>
        </w:rPr>
        <w:t>.</w:t>
      </w:r>
    </w:p>
    <w:p w:rsidR="00487592" w:rsidRDefault="00487592">
      <w:pPr>
        <w:jc w:val="center"/>
        <w:rPr>
          <w:rFonts w:ascii="Times New Roman" w:cs="Times New Roman"/>
          <w:caps/>
        </w:rPr>
      </w:pPr>
    </w:p>
    <w:p w:rsidR="00487592" w:rsidRPr="002949E6" w:rsidRDefault="00487592">
      <w:pPr>
        <w:jc w:val="center"/>
        <w:rPr>
          <w:rFonts w:cs="Times New Roman"/>
          <w:b/>
        </w:rPr>
      </w:pPr>
      <w:r w:rsidRPr="002949E6">
        <w:rPr>
          <w:rFonts w:ascii="Times New Roman" w:eastAsia="Times New Roman" w:cs="Times New Roman"/>
          <w:b/>
          <w:caps/>
        </w:rPr>
        <w:t xml:space="preserve">7. </w:t>
      </w:r>
      <w:r w:rsidRPr="002949E6">
        <w:rPr>
          <w:rFonts w:ascii="Times New Roman" w:eastAsia="Times New Roman" w:cs="Times New Roman"/>
          <w:b/>
          <w:caps/>
        </w:rPr>
        <w:t>Заключительные</w:t>
      </w:r>
      <w:r w:rsidR="002949E6">
        <w:rPr>
          <w:rFonts w:ascii="Times New Roman" w:eastAsia="Times New Roman" w:cs="Times New Roman"/>
          <w:b/>
          <w:caps/>
        </w:rPr>
        <w:t xml:space="preserve"> </w:t>
      </w:r>
      <w:r w:rsidRPr="002949E6">
        <w:rPr>
          <w:rFonts w:ascii="Times New Roman" w:eastAsia="Times New Roman" w:cs="Times New Roman"/>
          <w:b/>
          <w:caps/>
        </w:rPr>
        <w:t>положения</w:t>
      </w:r>
      <w:r w:rsidR="002949E6">
        <w:rPr>
          <w:rFonts w:ascii="Times New Roman" w:cs="Times New Roman"/>
          <w:b/>
          <w:caps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7.1. </w:t>
      </w:r>
      <w:r>
        <w:rPr>
          <w:rFonts w:ascii="Times New Roman" w:eastAsia="Times New Roman" w:cs="Times New Roman"/>
        </w:rPr>
        <w:t>Споры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настоящему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разрешаются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судебном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порядке</w:t>
      </w:r>
      <w:r>
        <w:rPr>
          <w:rFonts w:ascii="Times New Roman" w:cs="Times New Roman"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7.2. </w:t>
      </w:r>
      <w:r>
        <w:rPr>
          <w:rFonts w:ascii="Times New Roman" w:eastAsia="Times New Roman" w:cs="Times New Roman"/>
        </w:rPr>
        <w:t>Изменения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дополнения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настоящему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имеют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силу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если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они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внесены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подписаны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уполномоченными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то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лицами</w:t>
      </w:r>
      <w:r>
        <w:rPr>
          <w:rFonts w:ascii="Times New Roman" w:cs="Times New Roman"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7.3. </w:t>
      </w:r>
      <w:r>
        <w:rPr>
          <w:rFonts w:ascii="Times New Roman" w:eastAsia="Times New Roman" w:cs="Times New Roman"/>
        </w:rPr>
        <w:t>Настоящий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составлен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трех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экземплярах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имеющих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одинаковую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юридическую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силу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один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из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которых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находится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Продавца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один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Покупателя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третий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–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органе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осуществляющем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государственную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регистрацию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прав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недвижимое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сделок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ним</w:t>
      </w:r>
      <w:r>
        <w:rPr>
          <w:rFonts w:ascii="Times New Roman" w:cs="Times New Roman"/>
        </w:rPr>
        <w:t>.</w:t>
      </w:r>
    </w:p>
    <w:p w:rsidR="00487592" w:rsidRDefault="00487592">
      <w:pPr>
        <w:ind w:firstLine="567"/>
        <w:jc w:val="both"/>
        <w:rPr>
          <w:rFonts w:ascii="Times New Roman" w:cs="Times New Roman"/>
        </w:rPr>
      </w:pPr>
      <w:r>
        <w:rPr>
          <w:rFonts w:ascii="Times New Roman" w:eastAsia="Times New Roman" w:cs="Times New Roman"/>
        </w:rPr>
        <w:t>Приложение</w:t>
      </w:r>
      <w:r>
        <w:rPr>
          <w:rFonts w:ascii="Times New Roman" w:eastAsia="Times New Roman" w:cs="Times New Roman"/>
        </w:rPr>
        <w:t xml:space="preserve">: </w:t>
      </w:r>
      <w:r>
        <w:rPr>
          <w:rFonts w:ascii="Times New Roman" w:eastAsia="Times New Roman" w:cs="Times New Roman"/>
        </w:rPr>
        <w:t>акт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приема</w:t>
      </w:r>
      <w:r>
        <w:rPr>
          <w:rFonts w:ascii="Times New Roman" w:cs="Times New Roman"/>
        </w:rPr>
        <w:t>-</w:t>
      </w:r>
      <w:r>
        <w:rPr>
          <w:rFonts w:ascii="Times New Roman" w:eastAsia="Times New Roman" w:cs="Times New Roman"/>
        </w:rPr>
        <w:t>передачи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1 </w:t>
      </w:r>
      <w:r>
        <w:rPr>
          <w:rFonts w:ascii="Times New Roman" w:eastAsia="Times New Roman" w:cs="Times New Roman"/>
        </w:rPr>
        <w:t>листе</w:t>
      </w:r>
      <w:r>
        <w:rPr>
          <w:rFonts w:ascii="Times New Roman" w:cs="Times New Roman"/>
        </w:rPr>
        <w:t>.</w:t>
      </w:r>
    </w:p>
    <w:p w:rsidR="00A2425E" w:rsidRDefault="00A2425E">
      <w:pPr>
        <w:ind w:firstLine="567"/>
        <w:jc w:val="both"/>
        <w:rPr>
          <w:rFonts w:cs="Times New Roman"/>
        </w:rPr>
      </w:pPr>
    </w:p>
    <w:p w:rsidR="00487592" w:rsidRPr="002949E6" w:rsidRDefault="00487592">
      <w:pPr>
        <w:jc w:val="center"/>
        <w:rPr>
          <w:rFonts w:cs="Times New Roman"/>
          <w:b/>
        </w:rPr>
      </w:pPr>
      <w:r w:rsidRPr="002949E6">
        <w:rPr>
          <w:rFonts w:ascii="Times New Roman" w:eastAsia="Times New Roman" w:cs="Times New Roman"/>
          <w:b/>
        </w:rPr>
        <w:t xml:space="preserve">8. </w:t>
      </w:r>
      <w:r w:rsidRPr="002949E6">
        <w:rPr>
          <w:rFonts w:ascii="Times New Roman" w:eastAsia="Times New Roman" w:cs="Times New Roman"/>
          <w:b/>
          <w:caps/>
        </w:rPr>
        <w:t>Адреса</w:t>
      </w:r>
      <w:r w:rsidRPr="002949E6">
        <w:rPr>
          <w:rFonts w:ascii="Times New Roman" w:eastAsia="Times New Roman" w:cs="Times New Roman"/>
          <w:b/>
        </w:rPr>
        <w:t xml:space="preserve"> </w:t>
      </w:r>
      <w:r w:rsidRPr="002949E6">
        <w:rPr>
          <w:rFonts w:ascii="Times New Roman" w:eastAsia="Times New Roman" w:cs="Times New Roman"/>
          <w:b/>
        </w:rPr>
        <w:t>И</w:t>
      </w:r>
      <w:r w:rsidRPr="002949E6">
        <w:rPr>
          <w:rFonts w:ascii="Times New Roman" w:eastAsia="Times New Roman" w:cs="Times New Roman"/>
          <w:b/>
        </w:rPr>
        <w:t xml:space="preserve"> </w:t>
      </w:r>
      <w:r w:rsidRPr="002949E6">
        <w:rPr>
          <w:rFonts w:ascii="Times New Roman" w:eastAsia="Times New Roman" w:cs="Times New Roman"/>
          <w:b/>
        </w:rPr>
        <w:t>РЕКВИЗИТЫ</w:t>
      </w:r>
      <w:r w:rsidRPr="002949E6">
        <w:rPr>
          <w:rFonts w:ascii="Times New Roman" w:eastAsia="Times New Roman" w:cs="Times New Roman"/>
          <w:b/>
        </w:rPr>
        <w:t xml:space="preserve"> </w:t>
      </w:r>
      <w:r w:rsidRPr="002949E6">
        <w:rPr>
          <w:rFonts w:ascii="Times New Roman" w:eastAsia="Times New Roman" w:cs="Times New Roman"/>
          <w:b/>
        </w:rPr>
        <w:t>СТОРОН</w:t>
      </w:r>
      <w:r w:rsidR="002949E6">
        <w:rPr>
          <w:rFonts w:ascii="Times New Roman" w:cs="Times New Roman"/>
          <w:b/>
        </w:rPr>
        <w:t>.</w:t>
      </w:r>
    </w:p>
    <w:tbl>
      <w:tblPr>
        <w:tblW w:w="10644" w:type="dxa"/>
        <w:tblInd w:w="1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1"/>
        <w:gridCol w:w="2335"/>
        <w:gridCol w:w="4908"/>
      </w:tblGrid>
      <w:tr w:rsidR="00487592" w:rsidTr="006F1554">
        <w:trPr>
          <w:gridAfter w:val="2"/>
          <w:wAfter w:w="7243" w:type="dxa"/>
          <w:trHeight w:val="326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87592" w:rsidRDefault="00487592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</w:tcPr>
          <w:p w:rsidR="00487592" w:rsidRDefault="00487592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</w:tcPr>
          <w:p w:rsidR="00487592" w:rsidRDefault="00487592">
            <w:pPr>
              <w:widowControl/>
              <w:jc w:val="center"/>
              <w:rPr>
                <w:rFonts w:cs="Times New Roman"/>
              </w:rPr>
            </w:pPr>
          </w:p>
        </w:tc>
      </w:tr>
      <w:tr w:rsidR="006F1554" w:rsidRPr="006F1554" w:rsidTr="006F1554">
        <w:tblPrEx>
          <w:jc w:val="center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736" w:type="dxa"/>
            <w:gridSpan w:val="2"/>
          </w:tcPr>
          <w:p w:rsidR="006F1554" w:rsidRDefault="006F1554" w:rsidP="006F1554">
            <w:pPr>
              <w:keepNext/>
              <w:widowControl/>
              <w:tabs>
                <w:tab w:val="left" w:pos="5497"/>
              </w:tabs>
              <w:autoSpaceDE/>
              <w:autoSpaceDN/>
              <w:adjustRightInd/>
              <w:ind w:right="318"/>
              <w:jc w:val="center"/>
              <w:outlineLvl w:val="3"/>
              <w:rPr>
                <w:rFonts w:ascii="Times New Roman" w:hAnsi="Times New Roman" w:cs="Times New Roman"/>
                <w:b/>
                <w:color w:val="auto"/>
                <w:kern w:val="0"/>
                <w:lang w:eastAsia="ru-RU" w:bidi="ar-SA"/>
              </w:rPr>
            </w:pPr>
            <w:r w:rsidRPr="006F1554">
              <w:rPr>
                <w:rFonts w:ascii="Times New Roman" w:hAnsi="Times New Roman" w:cs="Times New Roman"/>
                <w:b/>
                <w:color w:val="auto"/>
                <w:kern w:val="0"/>
                <w:lang w:eastAsia="ru-RU" w:bidi="ar-SA"/>
              </w:rPr>
              <w:lastRenderedPageBreak/>
              <w:t>П Р О Д А В Е Ц</w:t>
            </w:r>
          </w:p>
          <w:p w:rsidR="00147BDF" w:rsidRPr="006F1554" w:rsidRDefault="00147BDF" w:rsidP="006F1554">
            <w:pPr>
              <w:keepNext/>
              <w:widowControl/>
              <w:tabs>
                <w:tab w:val="left" w:pos="5497"/>
              </w:tabs>
              <w:autoSpaceDE/>
              <w:autoSpaceDN/>
              <w:adjustRightInd/>
              <w:ind w:right="318"/>
              <w:jc w:val="center"/>
              <w:outlineLvl w:val="3"/>
              <w:rPr>
                <w:rFonts w:ascii="Times New Roman" w:hAnsi="Times New Roman" w:cs="Times New Roman"/>
                <w:b/>
                <w:color w:val="auto"/>
                <w:kern w:val="0"/>
                <w:lang w:eastAsia="ru-RU" w:bidi="ar-SA"/>
              </w:rPr>
            </w:pPr>
          </w:p>
        </w:tc>
        <w:tc>
          <w:tcPr>
            <w:tcW w:w="4908" w:type="dxa"/>
          </w:tcPr>
          <w:p w:rsidR="006F1554" w:rsidRPr="006F1554" w:rsidRDefault="006F1554" w:rsidP="006F1554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kern w:val="0"/>
                <w:lang w:eastAsia="ru-RU" w:bidi="ar-SA"/>
              </w:rPr>
            </w:pPr>
            <w:r w:rsidRPr="006F1554">
              <w:rPr>
                <w:rFonts w:ascii="Times New Roman" w:hAnsi="Times New Roman" w:cs="Times New Roman"/>
                <w:b/>
                <w:color w:val="auto"/>
                <w:kern w:val="0"/>
                <w:lang w:eastAsia="ru-RU" w:bidi="ar-SA"/>
              </w:rPr>
              <w:t>П О К У П А Т Е Л Ь</w:t>
            </w:r>
          </w:p>
        </w:tc>
      </w:tr>
      <w:tr w:rsidR="00147BDF" w:rsidRPr="006F1554" w:rsidTr="006F1554">
        <w:tblPrEx>
          <w:jc w:val="center"/>
          <w:tblCellMar>
            <w:left w:w="108" w:type="dxa"/>
            <w:right w:w="108" w:type="dxa"/>
          </w:tblCellMar>
        </w:tblPrEx>
        <w:trPr>
          <w:trHeight w:val="2478"/>
          <w:jc w:val="center"/>
        </w:trPr>
        <w:tc>
          <w:tcPr>
            <w:tcW w:w="5736" w:type="dxa"/>
            <w:gridSpan w:val="2"/>
          </w:tcPr>
          <w:p w:rsidR="00147BDF" w:rsidRPr="00BE7FF2" w:rsidRDefault="00147BDF" w:rsidP="00524A31">
            <w:pPr>
              <w:rPr>
                <w:b/>
                <w:i/>
              </w:rPr>
            </w:pPr>
            <w:r w:rsidRPr="00BE7FF2">
              <w:t>Администрация Смоленского района Алтайского края</w:t>
            </w:r>
          </w:p>
          <w:p w:rsidR="00147BDF" w:rsidRDefault="00147BDF" w:rsidP="00524A31">
            <w:pPr>
              <w:rPr>
                <w:b/>
                <w:i/>
              </w:rPr>
            </w:pPr>
            <w:r w:rsidRPr="00BE7FF2">
              <w:t>Адрес: 659600,</w:t>
            </w:r>
            <w:r>
              <w:t xml:space="preserve"> Алтайский край, Смоленский район,</w:t>
            </w:r>
            <w:r w:rsidRPr="00BE7FF2">
              <w:t xml:space="preserve"> с. Смоленское, ул. Титова, 40</w:t>
            </w:r>
          </w:p>
          <w:p w:rsidR="00147BDF" w:rsidRDefault="00147BDF" w:rsidP="00524A31">
            <w:pPr>
              <w:rPr>
                <w:b/>
                <w:i/>
              </w:rPr>
            </w:pPr>
            <w:r>
              <w:t>Тел: 8 (38536) 21-5-71</w:t>
            </w:r>
          </w:p>
          <w:p w:rsidR="00147BDF" w:rsidRPr="00BE7FF2" w:rsidRDefault="00147BDF" w:rsidP="00147BDF">
            <w:pPr>
              <w:rPr>
                <w:b/>
                <w:i/>
              </w:rPr>
            </w:pPr>
            <w:r w:rsidRPr="00BE7FF2">
              <w:t>ИНН 2271001315</w:t>
            </w:r>
            <w:r>
              <w:t xml:space="preserve">; КПП </w:t>
            </w:r>
            <w:r w:rsidRPr="00BE7FF2">
              <w:t>227101001</w:t>
            </w:r>
            <w:r>
              <w:t>; БИК 040173001 УФК по Алтайскому краю (Администрация Смоленского района Алтайского края л/с 03173036460) р</w:t>
            </w:r>
            <w:r w:rsidRPr="00BE7FF2">
              <w:t>/</w:t>
            </w:r>
            <w:r>
              <w:t>с</w:t>
            </w:r>
            <w:r w:rsidRPr="00BE7FF2">
              <w:t xml:space="preserve">: 40204810600000004100 </w:t>
            </w:r>
            <w:r>
              <w:t>отделение Барнаул</w:t>
            </w:r>
            <w:r w:rsidRPr="00BE7FF2">
              <w:t xml:space="preserve"> г. Барнаул</w:t>
            </w:r>
          </w:p>
        </w:tc>
        <w:tc>
          <w:tcPr>
            <w:tcW w:w="4908" w:type="dxa"/>
          </w:tcPr>
          <w:p w:rsidR="00147BDF" w:rsidRPr="006F1554" w:rsidRDefault="00147BDF" w:rsidP="006F1554">
            <w:pPr>
              <w:widowControl/>
              <w:autoSpaceDE/>
              <w:autoSpaceDN/>
              <w:adjustRightInd/>
              <w:ind w:hanging="6"/>
              <w:jc w:val="center"/>
              <w:rPr>
                <w:rFonts w:ascii="Times New Roman" w:hAnsi="Times New Roman" w:cs="Times New Roman"/>
                <w:color w:val="auto"/>
                <w:kern w:val="0"/>
                <w:lang w:eastAsia="ru-RU" w:bidi="ar-SA"/>
              </w:rPr>
            </w:pPr>
          </w:p>
          <w:p w:rsidR="00147BDF" w:rsidRPr="006F1554" w:rsidRDefault="00147BDF" w:rsidP="006F1554">
            <w:pPr>
              <w:widowControl/>
              <w:autoSpaceDE/>
              <w:autoSpaceDN/>
              <w:adjustRightInd/>
              <w:ind w:hanging="6"/>
              <w:rPr>
                <w:rFonts w:ascii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</w:tr>
      <w:tr w:rsidR="00147BDF" w:rsidRPr="006F1554" w:rsidTr="006F1554">
        <w:tblPrEx>
          <w:jc w:val="center"/>
          <w:tblCellMar>
            <w:left w:w="108" w:type="dxa"/>
            <w:right w:w="108" w:type="dxa"/>
          </w:tblCellMar>
        </w:tblPrEx>
        <w:trPr>
          <w:trHeight w:val="999"/>
          <w:jc w:val="center"/>
        </w:trPr>
        <w:tc>
          <w:tcPr>
            <w:tcW w:w="5736" w:type="dxa"/>
            <w:gridSpan w:val="2"/>
          </w:tcPr>
          <w:p w:rsidR="00147BDF" w:rsidRDefault="00147BDF" w:rsidP="00524A31">
            <w:pPr>
              <w:rPr>
                <w:b/>
                <w:i/>
              </w:rPr>
            </w:pPr>
          </w:p>
          <w:p w:rsidR="00147BDF" w:rsidRDefault="00147BDF" w:rsidP="00524A31">
            <w:r>
              <w:t>Глава района</w:t>
            </w:r>
          </w:p>
          <w:p w:rsidR="00147BDF" w:rsidRDefault="00147BDF" w:rsidP="00524A31">
            <w:pPr>
              <w:rPr>
                <w:b/>
                <w:i/>
              </w:rPr>
            </w:pPr>
          </w:p>
          <w:p w:rsidR="00147BDF" w:rsidRDefault="00147BDF" w:rsidP="00524A31">
            <w:r>
              <w:t xml:space="preserve">__________________ </w:t>
            </w:r>
          </w:p>
          <w:p w:rsidR="00147BDF" w:rsidRPr="00BE7FF2" w:rsidRDefault="00147BDF" w:rsidP="00524A31">
            <w:pPr>
              <w:rPr>
                <w:b/>
                <w:i/>
              </w:rPr>
            </w:pPr>
            <w:r>
              <w:t>М.П.</w:t>
            </w:r>
          </w:p>
        </w:tc>
        <w:tc>
          <w:tcPr>
            <w:tcW w:w="4908" w:type="dxa"/>
          </w:tcPr>
          <w:p w:rsidR="00147BDF" w:rsidRPr="006F1554" w:rsidRDefault="00147BDF" w:rsidP="006F1554">
            <w:pPr>
              <w:widowControl/>
              <w:autoSpaceDE/>
              <w:autoSpaceDN/>
              <w:adjustRightInd/>
              <w:ind w:hanging="6"/>
              <w:rPr>
                <w:rFonts w:ascii="Times New Roman" w:hAnsi="Times New Roman" w:cs="Times New Roman"/>
                <w:color w:val="auto"/>
                <w:kern w:val="0"/>
                <w:lang w:eastAsia="ru-RU" w:bidi="ar-SA"/>
              </w:rPr>
            </w:pPr>
          </w:p>
          <w:p w:rsidR="00147BDF" w:rsidRPr="006F1554" w:rsidRDefault="00147BDF" w:rsidP="006F1554">
            <w:pPr>
              <w:widowControl/>
              <w:autoSpaceDE/>
              <w:autoSpaceDN/>
              <w:adjustRightInd/>
              <w:ind w:hanging="6"/>
              <w:rPr>
                <w:rFonts w:ascii="Times New Roman" w:hAnsi="Times New Roman" w:cs="Times New Roman"/>
                <w:color w:val="auto"/>
                <w:kern w:val="0"/>
                <w:lang w:eastAsia="ru-RU" w:bidi="ar-SA"/>
              </w:rPr>
            </w:pPr>
          </w:p>
          <w:p w:rsidR="00147BDF" w:rsidRPr="006F1554" w:rsidRDefault="00147BDF" w:rsidP="006F1554">
            <w:pPr>
              <w:widowControl/>
              <w:autoSpaceDE/>
              <w:autoSpaceDN/>
              <w:adjustRightInd/>
              <w:ind w:hanging="6"/>
              <w:rPr>
                <w:rFonts w:ascii="Times New Roman" w:hAnsi="Times New Roman" w:cs="Times New Roman"/>
                <w:color w:val="auto"/>
                <w:kern w:val="0"/>
                <w:lang w:eastAsia="ru-RU" w:bidi="ar-SA"/>
              </w:rPr>
            </w:pPr>
          </w:p>
          <w:p w:rsidR="00147BDF" w:rsidRPr="006F1554" w:rsidRDefault="00147BDF" w:rsidP="006F1554">
            <w:pPr>
              <w:widowControl/>
              <w:autoSpaceDE/>
              <w:autoSpaceDN/>
              <w:adjustRightInd/>
              <w:ind w:hanging="6"/>
              <w:rPr>
                <w:rFonts w:ascii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6F1554">
              <w:rPr>
                <w:rFonts w:ascii="Times New Roman" w:hAnsi="Times New Roman" w:cs="Times New Roman"/>
                <w:color w:val="auto"/>
                <w:kern w:val="0"/>
                <w:lang w:eastAsia="ru-RU" w:bidi="ar-SA"/>
              </w:rPr>
              <w:t>______________________ /____________/</w:t>
            </w:r>
          </w:p>
        </w:tc>
      </w:tr>
    </w:tbl>
    <w:p w:rsidR="00487592" w:rsidRDefault="00487592" w:rsidP="002949E6">
      <w:pPr>
        <w:rPr>
          <w:rFonts w:cs="Times New Roman"/>
        </w:rPr>
      </w:pPr>
    </w:p>
    <w:p w:rsidR="00487592" w:rsidRDefault="00487592" w:rsidP="00724B1E">
      <w:pPr>
        <w:pageBreakBefore/>
        <w:jc w:val="right"/>
        <w:rPr>
          <w:rFonts w:cs="Times New Roman"/>
        </w:rPr>
      </w:pPr>
      <w:r>
        <w:rPr>
          <w:rFonts w:ascii="Times New Roman" w:eastAsia="Times New Roman" w:cs="Times New Roman"/>
        </w:rPr>
        <w:lastRenderedPageBreak/>
        <w:t>Приложение</w:t>
      </w:r>
    </w:p>
    <w:p w:rsidR="00487592" w:rsidRDefault="00487592">
      <w:pPr>
        <w:jc w:val="right"/>
        <w:rPr>
          <w:rFonts w:cs="Times New Roman"/>
        </w:rPr>
      </w:pPr>
      <w:r>
        <w:rPr>
          <w:rFonts w:ascii="Times New Roman" w:eastAsia="Times New Roman" w:cs="Times New Roman"/>
        </w:rPr>
        <w:t>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купли</w:t>
      </w:r>
      <w:r>
        <w:rPr>
          <w:rFonts w:ascii="Times New Roman" w:cs="Times New Roman"/>
        </w:rPr>
        <w:t>-</w:t>
      </w:r>
      <w:r>
        <w:rPr>
          <w:rFonts w:ascii="Times New Roman" w:eastAsia="Times New Roman" w:cs="Times New Roman"/>
        </w:rPr>
        <w:t>продажи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недвижимого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имущества</w:t>
      </w:r>
    </w:p>
    <w:p w:rsidR="00487592" w:rsidRDefault="00487592">
      <w:pPr>
        <w:jc w:val="right"/>
        <w:rPr>
          <w:rFonts w:cs="Times New Roman"/>
        </w:rPr>
      </w:pPr>
      <w:r>
        <w:rPr>
          <w:rFonts w:ascii="Times New Roman" w:eastAsia="Times New Roman" w:cs="Times New Roman"/>
          <w:i/>
          <w:u w:val="single" w:color="000000"/>
        </w:rPr>
        <w:t>№</w:t>
      </w:r>
      <w:r>
        <w:rPr>
          <w:rFonts w:ascii="Times New Roman" w:eastAsia="Times New Roman" w:cs="Times New Roman"/>
          <w:i/>
          <w:u w:val="single" w:color="000000"/>
        </w:rPr>
        <w:t xml:space="preserve"> </w:t>
      </w:r>
      <w:r>
        <w:rPr>
          <w:rFonts w:ascii="Times New Roman" w:eastAsia="Times New Roman" w:cs="Times New Roman"/>
          <w:i/>
        </w:rPr>
        <w:t>_____________________________</w:t>
      </w:r>
    </w:p>
    <w:p w:rsidR="00487592" w:rsidRDefault="00487592">
      <w:pPr>
        <w:keepNext/>
        <w:jc w:val="center"/>
        <w:rPr>
          <w:rFonts w:ascii="Times New Roman" w:cs="Times New Roman"/>
        </w:rPr>
      </w:pPr>
    </w:p>
    <w:p w:rsidR="00487592" w:rsidRPr="009239E3" w:rsidRDefault="00487592">
      <w:pPr>
        <w:keepNext/>
        <w:jc w:val="center"/>
        <w:rPr>
          <w:rFonts w:cs="Times New Roman"/>
          <w:b/>
          <w:sz w:val="28"/>
          <w:szCs w:val="28"/>
        </w:rPr>
      </w:pPr>
      <w:r w:rsidRPr="009239E3">
        <w:rPr>
          <w:rFonts w:ascii="Times New Roman" w:eastAsia="Times New Roman" w:cs="Times New Roman"/>
          <w:b/>
          <w:sz w:val="28"/>
          <w:szCs w:val="28"/>
        </w:rPr>
        <w:t>АКТ</w:t>
      </w:r>
      <w:r w:rsidRPr="009239E3">
        <w:rPr>
          <w:rFonts w:ascii="Times New Roman" w:eastAsia="Times New Roman" w:cs="Times New Roman"/>
          <w:b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b/>
          <w:sz w:val="28"/>
          <w:szCs w:val="28"/>
        </w:rPr>
        <w:t>ПРИЁМА</w:t>
      </w:r>
      <w:r w:rsidRPr="009239E3">
        <w:rPr>
          <w:rFonts w:ascii="Times New Roman" w:cs="Times New Roman"/>
          <w:b/>
          <w:sz w:val="28"/>
          <w:szCs w:val="28"/>
        </w:rPr>
        <w:t>-</w:t>
      </w:r>
      <w:r w:rsidRPr="009239E3">
        <w:rPr>
          <w:rFonts w:ascii="Times New Roman" w:eastAsia="Times New Roman" w:cs="Times New Roman"/>
          <w:b/>
          <w:sz w:val="28"/>
          <w:szCs w:val="28"/>
        </w:rPr>
        <w:t>ПЕРЕДАЧИ</w:t>
      </w:r>
    </w:p>
    <w:p w:rsidR="00487592" w:rsidRDefault="00487592">
      <w:pPr>
        <w:keepNext/>
        <w:jc w:val="center"/>
        <w:rPr>
          <w:rFonts w:cs="Times New Roman"/>
        </w:rPr>
      </w:pPr>
      <w:r>
        <w:rPr>
          <w:rFonts w:ascii="Times New Roman" w:eastAsia="Times New Roman" w:cs="Times New Roman"/>
        </w:rPr>
        <w:t xml:space="preserve"> </w:t>
      </w:r>
    </w:p>
    <w:p w:rsidR="00487592" w:rsidRPr="009239E3" w:rsidRDefault="0026548F" w:rsidP="00724B1E">
      <w:pPr>
        <w:rPr>
          <w:rFonts w:cs="Times New Roman"/>
          <w:sz w:val="28"/>
          <w:szCs w:val="28"/>
        </w:rPr>
      </w:pPr>
      <w:r>
        <w:rPr>
          <w:rFonts w:ascii="Times New Roman" w:eastAsia="Times New Roman" w:cs="Times New Roman"/>
          <w:sz w:val="28"/>
          <w:szCs w:val="28"/>
        </w:rPr>
        <w:t>с</w:t>
      </w:r>
      <w:r w:rsidR="00487592" w:rsidRPr="009239E3">
        <w:rPr>
          <w:rFonts w:asci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cs="Times New Roman"/>
          <w:sz w:val="28"/>
          <w:szCs w:val="28"/>
        </w:rPr>
        <w:t>Смоленское</w:t>
      </w:r>
      <w:r w:rsidR="00487592"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="00724B1E" w:rsidRPr="009239E3">
        <w:rPr>
          <w:rFonts w:ascii="Times New Roman" w:eastAsia="Times New Roman" w:cs="Times New Roman"/>
          <w:sz w:val="28"/>
          <w:szCs w:val="28"/>
        </w:rPr>
        <w:t xml:space="preserve">  </w:t>
      </w:r>
      <w:r w:rsidR="00487592" w:rsidRPr="009239E3">
        <w:rPr>
          <w:rFonts w:ascii="Times New Roman" w:eastAsia="Times New Roman" w:cs="Times New Roman"/>
          <w:sz w:val="28"/>
          <w:szCs w:val="28"/>
        </w:rPr>
        <w:t xml:space="preserve">               </w:t>
      </w:r>
      <w:r w:rsidR="009239E3">
        <w:rPr>
          <w:rFonts w:ascii="Times New Roman" w:eastAsia="Times New Roman" w:cs="Times New Roman"/>
          <w:sz w:val="28"/>
          <w:szCs w:val="28"/>
        </w:rPr>
        <w:t xml:space="preserve">                 </w:t>
      </w:r>
      <w:r w:rsidR="00487592" w:rsidRPr="009239E3">
        <w:rPr>
          <w:rFonts w:ascii="Times New Roman" w:eastAsia="Times New Roman" w:cs="Times New Roman"/>
          <w:sz w:val="28"/>
          <w:szCs w:val="28"/>
        </w:rPr>
        <w:t xml:space="preserve">      </w:t>
      </w:r>
      <w:r w:rsidR="00487592" w:rsidRPr="009239E3">
        <w:rPr>
          <w:rFonts w:ascii="Times New Roman" w:eastAsia="Times New Roman" w:cs="Times New Roman"/>
          <w:sz w:val="28"/>
          <w:szCs w:val="28"/>
        </w:rPr>
        <w:t>«</w:t>
      </w:r>
      <w:r w:rsidR="00487592" w:rsidRPr="009239E3">
        <w:rPr>
          <w:rFonts w:ascii="Times New Roman" w:eastAsia="Times New Roman" w:cs="Times New Roman"/>
          <w:sz w:val="28"/>
          <w:szCs w:val="28"/>
        </w:rPr>
        <w:t>______</w:t>
      </w:r>
      <w:r w:rsidR="00487592" w:rsidRPr="009239E3">
        <w:rPr>
          <w:rFonts w:ascii="Times New Roman" w:eastAsia="Times New Roman" w:cs="Times New Roman"/>
          <w:sz w:val="28"/>
          <w:szCs w:val="28"/>
        </w:rPr>
        <w:t>»</w:t>
      </w:r>
      <w:r w:rsidR="00487592" w:rsidRPr="009239E3">
        <w:rPr>
          <w:rFonts w:ascii="Times New Roman" w:eastAsia="Times New Roman" w:cs="Times New Roman"/>
          <w:sz w:val="28"/>
          <w:szCs w:val="28"/>
        </w:rPr>
        <w:t xml:space="preserve"> ___________201</w:t>
      </w:r>
      <w:r w:rsidR="005842D0">
        <w:rPr>
          <w:rFonts w:ascii="Times New Roman" w:eastAsia="Times New Roman" w:cs="Times New Roman"/>
          <w:sz w:val="28"/>
          <w:szCs w:val="28"/>
        </w:rPr>
        <w:t>8</w:t>
      </w:r>
      <w:r w:rsidR="00487592"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="00487592" w:rsidRPr="009239E3">
        <w:rPr>
          <w:rFonts w:ascii="Times New Roman" w:eastAsia="Times New Roman" w:cs="Times New Roman"/>
          <w:sz w:val="28"/>
          <w:szCs w:val="28"/>
        </w:rPr>
        <w:t>г</w:t>
      </w:r>
      <w:r w:rsidR="00487592" w:rsidRPr="009239E3">
        <w:rPr>
          <w:rFonts w:ascii="Times New Roman" w:cs="Times New Roman"/>
          <w:sz w:val="28"/>
          <w:szCs w:val="28"/>
        </w:rPr>
        <w:t>.</w:t>
      </w:r>
    </w:p>
    <w:p w:rsidR="00487592" w:rsidRPr="009239E3" w:rsidRDefault="00487592">
      <w:pPr>
        <w:ind w:firstLine="540"/>
        <w:jc w:val="both"/>
        <w:rPr>
          <w:rFonts w:ascii="Times New Roman" w:cs="Times New Roman"/>
          <w:sz w:val="28"/>
          <w:szCs w:val="28"/>
        </w:rPr>
      </w:pPr>
    </w:p>
    <w:p w:rsidR="00487592" w:rsidRPr="009239E3" w:rsidRDefault="00487592">
      <w:pPr>
        <w:ind w:firstLine="540"/>
        <w:jc w:val="both"/>
        <w:rPr>
          <w:rFonts w:cs="Times New Roman"/>
          <w:sz w:val="28"/>
          <w:szCs w:val="28"/>
        </w:rPr>
      </w:pPr>
      <w:r w:rsidRPr="009239E3">
        <w:rPr>
          <w:rFonts w:ascii="Times New Roman" w:eastAsia="Times New Roman" w:cs="Times New Roman"/>
          <w:sz w:val="28"/>
          <w:szCs w:val="28"/>
        </w:rPr>
        <w:t xml:space="preserve">_________________________________________________, </w:t>
      </w:r>
      <w:r w:rsidRPr="009239E3">
        <w:rPr>
          <w:rFonts w:ascii="Times New Roman" w:eastAsia="Times New Roman" w:cs="Times New Roman"/>
          <w:sz w:val="28"/>
          <w:szCs w:val="28"/>
        </w:rPr>
        <w:t>именуемый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в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дальнейшем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«Продавец»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, </w:t>
      </w:r>
      <w:r w:rsidRPr="009239E3">
        <w:rPr>
          <w:rFonts w:ascii="Times New Roman" w:eastAsia="Times New Roman" w:cs="Times New Roman"/>
          <w:sz w:val="28"/>
          <w:szCs w:val="28"/>
        </w:rPr>
        <w:t>в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лице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_____________________________________, </w:t>
      </w:r>
      <w:r w:rsidRPr="009239E3">
        <w:rPr>
          <w:rFonts w:ascii="Times New Roman" w:eastAsia="Times New Roman" w:cs="Times New Roman"/>
          <w:sz w:val="28"/>
          <w:szCs w:val="28"/>
        </w:rPr>
        <w:t>действующего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на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основании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______________________________________________, </w:t>
      </w:r>
      <w:r w:rsidRPr="009239E3">
        <w:rPr>
          <w:rFonts w:ascii="Times New Roman" w:eastAsia="Times New Roman" w:cs="Times New Roman"/>
          <w:sz w:val="28"/>
          <w:szCs w:val="28"/>
        </w:rPr>
        <w:t>с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одной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стороны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, </w:t>
      </w:r>
      <w:r w:rsidRPr="009239E3">
        <w:rPr>
          <w:rFonts w:ascii="Times New Roman" w:eastAsia="Times New Roman" w:cs="Times New Roman"/>
          <w:sz w:val="28"/>
          <w:szCs w:val="28"/>
        </w:rPr>
        <w:t>и</w:t>
      </w:r>
    </w:p>
    <w:p w:rsidR="00487592" w:rsidRPr="009239E3" w:rsidRDefault="00487592">
      <w:pPr>
        <w:ind w:firstLine="540"/>
        <w:jc w:val="both"/>
        <w:rPr>
          <w:rFonts w:cs="Times New Roman"/>
          <w:sz w:val="28"/>
          <w:szCs w:val="28"/>
        </w:rPr>
      </w:pPr>
      <w:r w:rsidRPr="009239E3">
        <w:rPr>
          <w:rFonts w:ascii="Times New Roman" w:eastAsia="Times New Roman" w:cs="Times New Roman"/>
          <w:sz w:val="28"/>
          <w:szCs w:val="28"/>
        </w:rPr>
        <w:t xml:space="preserve">_____________________________________________, </w:t>
      </w:r>
      <w:r w:rsidRPr="009239E3">
        <w:rPr>
          <w:rFonts w:ascii="Times New Roman" w:eastAsia="Times New Roman" w:cs="Times New Roman"/>
          <w:sz w:val="28"/>
          <w:szCs w:val="28"/>
        </w:rPr>
        <w:t>именуемый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в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дальнейшем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«Покупатель»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, </w:t>
      </w:r>
      <w:r w:rsidRPr="009239E3">
        <w:rPr>
          <w:rFonts w:ascii="Times New Roman" w:eastAsia="Times New Roman" w:cs="Times New Roman"/>
          <w:sz w:val="28"/>
          <w:szCs w:val="28"/>
        </w:rPr>
        <w:t>с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другой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стороны</w:t>
      </w:r>
    </w:p>
    <w:p w:rsidR="00487592" w:rsidRPr="009239E3" w:rsidRDefault="00487592">
      <w:pPr>
        <w:ind w:firstLine="540"/>
        <w:jc w:val="both"/>
        <w:rPr>
          <w:rFonts w:cs="Times New Roman"/>
          <w:sz w:val="28"/>
          <w:szCs w:val="28"/>
        </w:rPr>
      </w:pPr>
      <w:r w:rsidRPr="009239E3">
        <w:rPr>
          <w:rFonts w:ascii="Times New Roman" w:eastAsia="Times New Roman" w:cs="Times New Roman"/>
          <w:sz w:val="28"/>
          <w:szCs w:val="28"/>
        </w:rPr>
        <w:t xml:space="preserve">1. </w:t>
      </w:r>
      <w:r w:rsidRPr="009239E3">
        <w:rPr>
          <w:rFonts w:ascii="Times New Roman" w:eastAsia="Times New Roman" w:cs="Times New Roman"/>
          <w:sz w:val="28"/>
          <w:szCs w:val="28"/>
        </w:rPr>
        <w:t>Продавец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передаёт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, </w:t>
      </w:r>
      <w:r w:rsidRPr="009239E3">
        <w:rPr>
          <w:rFonts w:ascii="Times New Roman" w:eastAsia="Times New Roman" w:cs="Times New Roman"/>
          <w:sz w:val="28"/>
          <w:szCs w:val="28"/>
        </w:rPr>
        <w:t>а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Покупатель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принимает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на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основании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договора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купли</w:t>
      </w:r>
      <w:r w:rsidRPr="009239E3">
        <w:rPr>
          <w:rFonts w:ascii="Times New Roman" w:cs="Times New Roman"/>
          <w:sz w:val="28"/>
          <w:szCs w:val="28"/>
        </w:rPr>
        <w:t>-</w:t>
      </w:r>
      <w:r w:rsidRPr="009239E3">
        <w:rPr>
          <w:rFonts w:ascii="Times New Roman" w:eastAsia="Times New Roman" w:cs="Times New Roman"/>
          <w:sz w:val="28"/>
          <w:szCs w:val="28"/>
        </w:rPr>
        <w:t>продажи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недвижимого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имущества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в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собственность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_______________________ </w:t>
      </w:r>
      <w:r w:rsidRPr="009239E3">
        <w:rPr>
          <w:rFonts w:ascii="Times New Roman" w:eastAsia="Times New Roman" w:cs="Times New Roman"/>
          <w:sz w:val="28"/>
          <w:szCs w:val="28"/>
        </w:rPr>
        <w:t>далее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–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именуемое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«Имущество»</w:t>
      </w:r>
      <w:r w:rsidRPr="009239E3">
        <w:rPr>
          <w:rFonts w:ascii="Times New Roman" w:cs="Times New Roman"/>
          <w:sz w:val="28"/>
          <w:szCs w:val="28"/>
        </w:rPr>
        <w:t>.</w:t>
      </w:r>
    </w:p>
    <w:p w:rsidR="00487592" w:rsidRPr="009239E3" w:rsidRDefault="00487592">
      <w:pPr>
        <w:ind w:firstLine="567"/>
        <w:jc w:val="both"/>
        <w:rPr>
          <w:rFonts w:cs="Times New Roman"/>
          <w:sz w:val="28"/>
          <w:szCs w:val="28"/>
        </w:rPr>
      </w:pPr>
      <w:r w:rsidRPr="009239E3">
        <w:rPr>
          <w:rFonts w:ascii="Times New Roman" w:eastAsia="Times New Roman" w:cs="Times New Roman"/>
          <w:sz w:val="28"/>
          <w:szCs w:val="28"/>
        </w:rPr>
        <w:t xml:space="preserve">2. </w:t>
      </w:r>
      <w:r w:rsidRPr="009239E3">
        <w:rPr>
          <w:rFonts w:ascii="Times New Roman" w:eastAsia="Times New Roman" w:cs="Times New Roman"/>
          <w:sz w:val="28"/>
          <w:szCs w:val="28"/>
        </w:rPr>
        <w:t>Претензий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по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техническому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и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санитарному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состоянию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Имущества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стороны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не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имеют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. </w:t>
      </w:r>
    </w:p>
    <w:p w:rsidR="00487592" w:rsidRPr="009239E3" w:rsidRDefault="00487592">
      <w:pPr>
        <w:ind w:firstLine="567"/>
        <w:jc w:val="both"/>
        <w:rPr>
          <w:rFonts w:cs="Times New Roman"/>
          <w:sz w:val="28"/>
          <w:szCs w:val="28"/>
        </w:rPr>
      </w:pPr>
      <w:r w:rsidRPr="009239E3">
        <w:rPr>
          <w:rFonts w:ascii="Times New Roman" w:eastAsia="Times New Roman" w:cs="Times New Roman"/>
          <w:sz w:val="28"/>
          <w:szCs w:val="28"/>
        </w:rPr>
        <w:t xml:space="preserve">3. </w:t>
      </w:r>
      <w:r w:rsidRPr="009239E3">
        <w:rPr>
          <w:rFonts w:ascii="Times New Roman" w:eastAsia="Times New Roman" w:cs="Times New Roman"/>
          <w:sz w:val="28"/>
          <w:szCs w:val="28"/>
        </w:rPr>
        <w:t>Расчёты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по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договору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купли</w:t>
      </w:r>
      <w:r w:rsidRPr="009239E3">
        <w:rPr>
          <w:rFonts w:ascii="Times New Roman" w:cs="Times New Roman"/>
          <w:sz w:val="28"/>
          <w:szCs w:val="28"/>
        </w:rPr>
        <w:t>-</w:t>
      </w:r>
      <w:r w:rsidRPr="009239E3">
        <w:rPr>
          <w:rFonts w:ascii="Times New Roman" w:eastAsia="Times New Roman" w:cs="Times New Roman"/>
          <w:sz w:val="28"/>
          <w:szCs w:val="28"/>
        </w:rPr>
        <w:t>продажи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недвижимого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имущества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произведены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полностью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, </w:t>
      </w:r>
      <w:r w:rsidRPr="009239E3">
        <w:rPr>
          <w:rFonts w:ascii="Times New Roman" w:eastAsia="Times New Roman" w:cs="Times New Roman"/>
          <w:sz w:val="28"/>
          <w:szCs w:val="28"/>
        </w:rPr>
        <w:t>претензий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друг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к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другу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стороны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не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имеют</w:t>
      </w:r>
      <w:r w:rsidRPr="009239E3">
        <w:rPr>
          <w:rFonts w:ascii="Times New Roman" w:eastAsia="Times New Roman" w:cs="Times New Roman"/>
          <w:sz w:val="28"/>
          <w:szCs w:val="28"/>
        </w:rPr>
        <w:t>.</w:t>
      </w:r>
    </w:p>
    <w:p w:rsidR="00487592" w:rsidRPr="009239E3" w:rsidRDefault="00487592">
      <w:pPr>
        <w:ind w:firstLine="567"/>
        <w:jc w:val="both"/>
        <w:rPr>
          <w:rFonts w:cs="Times New Roman"/>
          <w:sz w:val="28"/>
          <w:szCs w:val="28"/>
        </w:rPr>
      </w:pPr>
      <w:r w:rsidRPr="009239E3">
        <w:rPr>
          <w:rFonts w:ascii="Times New Roman" w:eastAsia="Times New Roman" w:cs="Times New Roman"/>
          <w:sz w:val="28"/>
          <w:szCs w:val="28"/>
        </w:rPr>
        <w:t xml:space="preserve">4. </w:t>
      </w:r>
      <w:r w:rsidRPr="009239E3">
        <w:rPr>
          <w:rFonts w:ascii="Times New Roman" w:eastAsia="Times New Roman" w:cs="Times New Roman"/>
          <w:sz w:val="28"/>
          <w:szCs w:val="28"/>
        </w:rPr>
        <w:t>Настоящий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акт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приёма</w:t>
      </w:r>
      <w:r w:rsidRPr="009239E3">
        <w:rPr>
          <w:rFonts w:ascii="Times New Roman" w:cs="Times New Roman"/>
          <w:sz w:val="28"/>
          <w:szCs w:val="28"/>
        </w:rPr>
        <w:t>-</w:t>
      </w:r>
      <w:r w:rsidRPr="009239E3">
        <w:rPr>
          <w:rFonts w:ascii="Times New Roman" w:eastAsia="Times New Roman" w:cs="Times New Roman"/>
          <w:sz w:val="28"/>
          <w:szCs w:val="28"/>
        </w:rPr>
        <w:t>передачи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является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неотъемлемой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частью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договора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№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______ </w:t>
      </w:r>
      <w:r w:rsidRPr="009239E3">
        <w:rPr>
          <w:rFonts w:ascii="Times New Roman" w:eastAsia="Times New Roman" w:cs="Times New Roman"/>
          <w:sz w:val="28"/>
          <w:szCs w:val="28"/>
        </w:rPr>
        <w:t>от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_______________ </w:t>
      </w:r>
      <w:r w:rsidRPr="009239E3">
        <w:rPr>
          <w:rFonts w:ascii="Times New Roman" w:eastAsia="Times New Roman" w:cs="Times New Roman"/>
          <w:sz w:val="28"/>
          <w:szCs w:val="28"/>
        </w:rPr>
        <w:t>и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подлежит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передаче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в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орган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, </w:t>
      </w:r>
      <w:r w:rsidRPr="009239E3">
        <w:rPr>
          <w:rFonts w:ascii="Times New Roman" w:eastAsia="Times New Roman" w:cs="Times New Roman"/>
          <w:sz w:val="28"/>
          <w:szCs w:val="28"/>
        </w:rPr>
        <w:t>осуществляющий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государственную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регистрацию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прав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на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недвижимое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имущество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и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сделок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с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ним</w:t>
      </w:r>
      <w:r w:rsidRPr="009239E3">
        <w:rPr>
          <w:rFonts w:ascii="Times New Roman" w:cs="Times New Roman"/>
          <w:sz w:val="28"/>
          <w:szCs w:val="28"/>
        </w:rPr>
        <w:t>.</w:t>
      </w:r>
    </w:p>
    <w:p w:rsidR="00487592" w:rsidRDefault="00487592">
      <w:pPr>
        <w:jc w:val="center"/>
        <w:rPr>
          <w:rFonts w:ascii="Times New Roman" w:cs="Times New Roman"/>
          <w:caps/>
          <w:sz w:val="10"/>
        </w:rPr>
      </w:pPr>
    </w:p>
    <w:p w:rsidR="00487592" w:rsidRDefault="00487592">
      <w:pPr>
        <w:jc w:val="center"/>
        <w:rPr>
          <w:rFonts w:ascii="Times New Roman" w:cs="Times New Roman"/>
          <w:caps/>
        </w:rPr>
      </w:pPr>
    </w:p>
    <w:p w:rsidR="00487592" w:rsidRPr="009239E3" w:rsidRDefault="00487592">
      <w:pPr>
        <w:jc w:val="center"/>
        <w:rPr>
          <w:rFonts w:cs="Times New Roman"/>
          <w:b/>
        </w:rPr>
      </w:pPr>
      <w:r w:rsidRPr="009239E3">
        <w:rPr>
          <w:rFonts w:ascii="Times New Roman" w:eastAsia="Times New Roman" w:cs="Times New Roman"/>
          <w:b/>
          <w:caps/>
        </w:rPr>
        <w:t>Адреса</w:t>
      </w:r>
      <w:r w:rsidRPr="009239E3">
        <w:rPr>
          <w:rFonts w:ascii="Times New Roman" w:eastAsia="Times New Roman" w:cs="Times New Roman"/>
          <w:b/>
        </w:rPr>
        <w:t xml:space="preserve"> </w:t>
      </w:r>
      <w:r w:rsidRPr="009239E3">
        <w:rPr>
          <w:rFonts w:ascii="Times New Roman" w:eastAsia="Times New Roman" w:cs="Times New Roman"/>
          <w:b/>
        </w:rPr>
        <w:t>И</w:t>
      </w:r>
      <w:r w:rsidRPr="009239E3">
        <w:rPr>
          <w:rFonts w:ascii="Times New Roman" w:eastAsia="Times New Roman" w:cs="Times New Roman"/>
          <w:b/>
        </w:rPr>
        <w:t xml:space="preserve"> </w:t>
      </w:r>
      <w:r w:rsidRPr="009239E3">
        <w:rPr>
          <w:rFonts w:ascii="Times New Roman" w:eastAsia="Times New Roman" w:cs="Times New Roman"/>
          <w:b/>
        </w:rPr>
        <w:t>РЕКВИЗИТЫ</w:t>
      </w:r>
      <w:r w:rsidRPr="009239E3">
        <w:rPr>
          <w:rFonts w:ascii="Times New Roman" w:eastAsia="Times New Roman" w:cs="Times New Roman"/>
          <w:b/>
        </w:rPr>
        <w:t xml:space="preserve"> </w:t>
      </w:r>
      <w:r w:rsidRPr="009239E3">
        <w:rPr>
          <w:rFonts w:ascii="Times New Roman" w:eastAsia="Times New Roman" w:cs="Times New Roman"/>
          <w:b/>
        </w:rPr>
        <w:t>СТОРОН</w:t>
      </w:r>
      <w:r w:rsidR="009239E3">
        <w:rPr>
          <w:rFonts w:ascii="Times New Roman" w:cs="Times New Roman"/>
          <w:b/>
        </w:rPr>
        <w:t>.</w:t>
      </w:r>
    </w:p>
    <w:p w:rsidR="00487592" w:rsidRDefault="00487592">
      <w:pPr>
        <w:jc w:val="center"/>
        <w:rPr>
          <w:rFonts w:ascii="Times New Roman" w:cs="Times New Roman"/>
        </w:rPr>
      </w:pPr>
    </w:p>
    <w:tbl>
      <w:tblPr>
        <w:tblW w:w="10009" w:type="dxa"/>
        <w:tblLayout w:type="fixed"/>
        <w:tblLook w:val="0000"/>
      </w:tblPr>
      <w:tblGrid>
        <w:gridCol w:w="4786"/>
        <w:gridCol w:w="5223"/>
      </w:tblGrid>
      <w:tr w:rsidR="00724B1E" w:rsidRPr="00724B1E" w:rsidTr="0077547E">
        <w:tc>
          <w:tcPr>
            <w:tcW w:w="4786" w:type="dxa"/>
          </w:tcPr>
          <w:p w:rsidR="00724B1E" w:rsidRPr="00724B1E" w:rsidRDefault="00724B1E" w:rsidP="00724B1E">
            <w:pPr>
              <w:jc w:val="center"/>
              <w:rPr>
                <w:rFonts w:ascii="Times New Roman" w:cs="Times New Roman"/>
                <w:b/>
              </w:rPr>
            </w:pPr>
            <w:r w:rsidRPr="00724B1E">
              <w:rPr>
                <w:rFonts w:ascii="Times New Roman" w:eastAsia="Times New Roman" w:cs="Times New Roman"/>
                <w:b/>
              </w:rPr>
              <w:t>П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Р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О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Д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А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В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Е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Ц</w:t>
            </w:r>
          </w:p>
        </w:tc>
        <w:tc>
          <w:tcPr>
            <w:tcW w:w="5223" w:type="dxa"/>
          </w:tcPr>
          <w:p w:rsidR="00724B1E" w:rsidRPr="00724B1E" w:rsidRDefault="00724B1E" w:rsidP="00724B1E">
            <w:pPr>
              <w:jc w:val="center"/>
              <w:rPr>
                <w:rFonts w:ascii="Times New Roman" w:cs="Times New Roman"/>
                <w:b/>
              </w:rPr>
            </w:pPr>
            <w:r w:rsidRPr="00724B1E">
              <w:rPr>
                <w:rFonts w:ascii="Times New Roman" w:eastAsia="Times New Roman" w:cs="Times New Roman"/>
                <w:b/>
              </w:rPr>
              <w:t>П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О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К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У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П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А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Т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Е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Л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Ь</w:t>
            </w:r>
          </w:p>
        </w:tc>
      </w:tr>
      <w:tr w:rsidR="00147BDF" w:rsidRPr="00724B1E" w:rsidTr="00147BDF">
        <w:trPr>
          <w:trHeight w:val="767"/>
        </w:trPr>
        <w:tc>
          <w:tcPr>
            <w:tcW w:w="4786" w:type="dxa"/>
          </w:tcPr>
          <w:p w:rsidR="00147BDF" w:rsidRPr="00BE7FF2" w:rsidRDefault="00147BDF" w:rsidP="00524A31">
            <w:pPr>
              <w:rPr>
                <w:b/>
                <w:i/>
              </w:rPr>
            </w:pPr>
            <w:r w:rsidRPr="00BE7FF2">
              <w:t>Администрация Смоленского района Алтайского края</w:t>
            </w:r>
          </w:p>
          <w:p w:rsidR="00147BDF" w:rsidRDefault="00147BDF" w:rsidP="00524A31">
            <w:pPr>
              <w:rPr>
                <w:b/>
                <w:i/>
              </w:rPr>
            </w:pPr>
            <w:r w:rsidRPr="00BE7FF2">
              <w:t>Адрес: 659600,</w:t>
            </w:r>
            <w:r>
              <w:t xml:space="preserve"> Алтайский край, Смоленский район,</w:t>
            </w:r>
            <w:r w:rsidRPr="00BE7FF2">
              <w:t xml:space="preserve"> с. Смоленское, ул. Титова, 40</w:t>
            </w:r>
          </w:p>
          <w:p w:rsidR="00147BDF" w:rsidRDefault="00147BDF" w:rsidP="00524A31">
            <w:pPr>
              <w:rPr>
                <w:b/>
                <w:i/>
              </w:rPr>
            </w:pPr>
            <w:r>
              <w:t>Тел: 8 (38536) 21-5-71</w:t>
            </w:r>
          </w:p>
          <w:p w:rsidR="00147BDF" w:rsidRPr="00BE7FF2" w:rsidRDefault="00147BDF" w:rsidP="00524A31">
            <w:pPr>
              <w:rPr>
                <w:b/>
                <w:i/>
              </w:rPr>
            </w:pPr>
            <w:r w:rsidRPr="00BE7FF2">
              <w:t>ИНН 2271001315</w:t>
            </w:r>
            <w:r>
              <w:t xml:space="preserve">; КПП </w:t>
            </w:r>
            <w:r w:rsidRPr="00BE7FF2">
              <w:t>227101001</w:t>
            </w:r>
            <w:r>
              <w:t>; БИК 040173001 УФК по Алтайскому краю (Администрация Смоленского района Алтайского края л/с 03173036460) р</w:t>
            </w:r>
            <w:r w:rsidRPr="00BE7FF2">
              <w:t>/</w:t>
            </w:r>
            <w:r>
              <w:t>с</w:t>
            </w:r>
            <w:r w:rsidRPr="00BE7FF2">
              <w:t xml:space="preserve">: 40204810600000004100 </w:t>
            </w:r>
            <w:r>
              <w:t>отделение Барнаул</w:t>
            </w:r>
            <w:r w:rsidRPr="00BE7FF2">
              <w:t xml:space="preserve"> г. Барнаул</w:t>
            </w:r>
          </w:p>
        </w:tc>
        <w:tc>
          <w:tcPr>
            <w:tcW w:w="5223" w:type="dxa"/>
          </w:tcPr>
          <w:p w:rsidR="00147BDF" w:rsidRPr="00724B1E" w:rsidRDefault="00147BDF" w:rsidP="00724B1E">
            <w:pPr>
              <w:jc w:val="center"/>
              <w:rPr>
                <w:rFonts w:ascii="Times New Roman" w:eastAsia="Times New Roman" w:cs="Times New Roman"/>
              </w:rPr>
            </w:pPr>
          </w:p>
          <w:p w:rsidR="00147BDF" w:rsidRPr="00724B1E" w:rsidRDefault="00147BDF" w:rsidP="00724B1E">
            <w:pPr>
              <w:jc w:val="center"/>
              <w:rPr>
                <w:rFonts w:ascii="Times New Roman" w:eastAsia="Times New Roman" w:cs="Times New Roman"/>
              </w:rPr>
            </w:pPr>
          </w:p>
          <w:p w:rsidR="00147BDF" w:rsidRPr="00724B1E" w:rsidRDefault="00147BDF" w:rsidP="0026548F">
            <w:pPr>
              <w:jc w:val="center"/>
              <w:rPr>
                <w:rFonts w:ascii="Times New Roman" w:eastAsia="Times New Roman" w:cs="Times New Roman"/>
              </w:rPr>
            </w:pPr>
            <w:r w:rsidRPr="00724B1E">
              <w:rPr>
                <w:rFonts w:ascii="Times New Roman" w:eastAsia="Times New Roman" w:cs="Times New Roman"/>
              </w:rPr>
              <w:t>___________________ /_____________/</w:t>
            </w:r>
          </w:p>
        </w:tc>
      </w:tr>
      <w:tr w:rsidR="00147BDF" w:rsidRPr="00724B1E" w:rsidTr="0077547E">
        <w:trPr>
          <w:trHeight w:val="2478"/>
        </w:trPr>
        <w:tc>
          <w:tcPr>
            <w:tcW w:w="4786" w:type="dxa"/>
          </w:tcPr>
          <w:p w:rsidR="00147BDF" w:rsidRDefault="00147BDF" w:rsidP="00524A31">
            <w:r>
              <w:t>Глава района</w:t>
            </w:r>
          </w:p>
          <w:p w:rsidR="00147BDF" w:rsidRDefault="00147BDF" w:rsidP="00524A31">
            <w:pPr>
              <w:rPr>
                <w:b/>
                <w:i/>
              </w:rPr>
            </w:pPr>
          </w:p>
          <w:p w:rsidR="00147BDF" w:rsidRDefault="00147BDF" w:rsidP="00524A31">
            <w:r>
              <w:t xml:space="preserve">__________________ </w:t>
            </w:r>
          </w:p>
          <w:p w:rsidR="00147BDF" w:rsidRPr="00BE7FF2" w:rsidRDefault="00147BDF" w:rsidP="00524A31">
            <w:pPr>
              <w:rPr>
                <w:b/>
                <w:i/>
              </w:rPr>
            </w:pPr>
            <w:r>
              <w:t>М.П.</w:t>
            </w:r>
          </w:p>
        </w:tc>
        <w:tc>
          <w:tcPr>
            <w:tcW w:w="5223" w:type="dxa"/>
          </w:tcPr>
          <w:p w:rsidR="00147BDF" w:rsidRPr="00724B1E" w:rsidRDefault="00147BDF" w:rsidP="00724B1E">
            <w:pPr>
              <w:jc w:val="center"/>
              <w:rPr>
                <w:rFonts w:ascii="Times New Roman" w:eastAsia="Times New Roman" w:cs="Times New Roman"/>
              </w:rPr>
            </w:pPr>
          </w:p>
        </w:tc>
      </w:tr>
    </w:tbl>
    <w:p w:rsidR="00487592" w:rsidRPr="00147BDF" w:rsidRDefault="00487592" w:rsidP="00147BDF">
      <w:pPr>
        <w:jc w:val="right"/>
        <w:rPr>
          <w:rFonts w:cs="Times New Roman"/>
        </w:rPr>
      </w:pPr>
    </w:p>
    <w:sectPr w:rsidR="00487592" w:rsidRPr="00147BDF" w:rsidSect="00147BDF">
      <w:pgSz w:w="11906" w:h="16838"/>
      <w:pgMar w:top="851" w:right="851" w:bottom="851" w:left="1134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BE5" w:rsidRDefault="008F1BE5" w:rsidP="00147BDF">
      <w:r>
        <w:separator/>
      </w:r>
    </w:p>
  </w:endnote>
  <w:endnote w:type="continuationSeparator" w:id="1">
    <w:p w:rsidR="008F1BE5" w:rsidRDefault="008F1BE5" w:rsidP="00147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BE5" w:rsidRDefault="008F1BE5" w:rsidP="00147BDF">
      <w:r>
        <w:separator/>
      </w:r>
    </w:p>
  </w:footnote>
  <w:footnote w:type="continuationSeparator" w:id="1">
    <w:p w:rsidR="008F1BE5" w:rsidRDefault="008F1BE5" w:rsidP="00147B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-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numFmt w:val="decimal"/>
      <w:lvlText w:val="%3"/>
      <w:lvlJc w:val="left"/>
      <w:pPr>
        <w:ind w:left="1440" w:hanging="360"/>
      </w:pPr>
      <w:rPr>
        <w:rFonts w:eastAsia="Times New Roman" w:cs="Times New Roman"/>
      </w:rPr>
    </w:lvl>
    <w:lvl w:ilvl="3">
      <w:numFmt w:val="decimal"/>
      <w:lvlText w:val="%4"/>
      <w:lvlJc w:val="left"/>
      <w:pPr>
        <w:ind w:left="1800" w:hanging="360"/>
      </w:pPr>
      <w:rPr>
        <w:rFonts w:eastAsia="Times New Roman" w:cs="Times New Roman"/>
      </w:rPr>
    </w:lvl>
    <w:lvl w:ilvl="4">
      <w:numFmt w:val="decimal"/>
      <w:lvlText w:val="%5"/>
      <w:lvlJc w:val="left"/>
      <w:pPr>
        <w:ind w:left="2160" w:hanging="360"/>
      </w:pPr>
      <w:rPr>
        <w:rFonts w:eastAsia="Times New Roman" w:cs="Times New Roman"/>
      </w:rPr>
    </w:lvl>
    <w:lvl w:ilvl="5">
      <w:numFmt w:val="decimal"/>
      <w:lvlText w:val="%6"/>
      <w:lvlJc w:val="left"/>
      <w:pPr>
        <w:ind w:left="2520" w:hanging="360"/>
      </w:pPr>
      <w:rPr>
        <w:rFonts w:eastAsia="Times New Roman" w:cs="Times New Roman"/>
      </w:rPr>
    </w:lvl>
    <w:lvl w:ilvl="6">
      <w:numFmt w:val="decimal"/>
      <w:lvlText w:val="%7"/>
      <w:lvlJc w:val="left"/>
      <w:pPr>
        <w:ind w:left="2880" w:hanging="360"/>
      </w:pPr>
      <w:rPr>
        <w:rFonts w:eastAsia="Times New Roman" w:cs="Times New Roman"/>
      </w:rPr>
    </w:lvl>
    <w:lvl w:ilvl="7">
      <w:numFmt w:val="decimal"/>
      <w:lvlText w:val="%8"/>
      <w:lvlJc w:val="left"/>
      <w:pPr>
        <w:ind w:left="3240" w:hanging="360"/>
      </w:pPr>
      <w:rPr>
        <w:rFonts w:eastAsia="Times New Roman" w:cs="Times New Roman"/>
      </w:rPr>
    </w:lvl>
    <w:lvl w:ilvl="8">
      <w:numFmt w:val="decimal"/>
      <w:lvlText w:val="%9"/>
      <w:lvlJc w:val="left"/>
      <w:pPr>
        <w:ind w:left="3600" w:hanging="360"/>
      </w:pPr>
      <w:rPr>
        <w:rFonts w:eastAsia="Times New Roman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">
    <w:nsid w:val="4C981D79"/>
    <w:multiLevelType w:val="multilevel"/>
    <w:tmpl w:val="370AF8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39B0374"/>
    <w:multiLevelType w:val="hybridMultilevel"/>
    <w:tmpl w:val="023ACF44"/>
    <w:lvl w:ilvl="0" w:tplc="0419000F">
      <w:start w:val="12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407"/>
    <w:rsid w:val="000023DD"/>
    <w:rsid w:val="00057767"/>
    <w:rsid w:val="0006298E"/>
    <w:rsid w:val="000840A6"/>
    <w:rsid w:val="000869C0"/>
    <w:rsid w:val="000F1AC2"/>
    <w:rsid w:val="00114F30"/>
    <w:rsid w:val="001236D5"/>
    <w:rsid w:val="00132D53"/>
    <w:rsid w:val="001350CA"/>
    <w:rsid w:val="00147BDF"/>
    <w:rsid w:val="001970DD"/>
    <w:rsid w:val="001A0E49"/>
    <w:rsid w:val="001C5932"/>
    <w:rsid w:val="00206E3D"/>
    <w:rsid w:val="00227004"/>
    <w:rsid w:val="00240115"/>
    <w:rsid w:val="0026548F"/>
    <w:rsid w:val="002800CA"/>
    <w:rsid w:val="00282F03"/>
    <w:rsid w:val="00287988"/>
    <w:rsid w:val="00287A53"/>
    <w:rsid w:val="002949E6"/>
    <w:rsid w:val="002D1D8F"/>
    <w:rsid w:val="002D7A15"/>
    <w:rsid w:val="002F2B01"/>
    <w:rsid w:val="0030765A"/>
    <w:rsid w:val="00334E3E"/>
    <w:rsid w:val="00336C58"/>
    <w:rsid w:val="00394F41"/>
    <w:rsid w:val="00396F3D"/>
    <w:rsid w:val="003A2809"/>
    <w:rsid w:val="003B14C4"/>
    <w:rsid w:val="003C0088"/>
    <w:rsid w:val="004161E4"/>
    <w:rsid w:val="00444805"/>
    <w:rsid w:val="00445ADB"/>
    <w:rsid w:val="0048713C"/>
    <w:rsid w:val="00487592"/>
    <w:rsid w:val="004A71EF"/>
    <w:rsid w:val="004B7B0C"/>
    <w:rsid w:val="004C11EA"/>
    <w:rsid w:val="00502BF8"/>
    <w:rsid w:val="00524A31"/>
    <w:rsid w:val="005263C5"/>
    <w:rsid w:val="005842D0"/>
    <w:rsid w:val="00591B40"/>
    <w:rsid w:val="005C3DD6"/>
    <w:rsid w:val="005D3A48"/>
    <w:rsid w:val="005E25F1"/>
    <w:rsid w:val="0060036F"/>
    <w:rsid w:val="00611841"/>
    <w:rsid w:val="00613360"/>
    <w:rsid w:val="00620EBA"/>
    <w:rsid w:val="00637F7E"/>
    <w:rsid w:val="00645386"/>
    <w:rsid w:val="006471C5"/>
    <w:rsid w:val="006568A2"/>
    <w:rsid w:val="006C6DC8"/>
    <w:rsid w:val="006F1554"/>
    <w:rsid w:val="00724B1E"/>
    <w:rsid w:val="00745117"/>
    <w:rsid w:val="0077547E"/>
    <w:rsid w:val="00777417"/>
    <w:rsid w:val="00792A71"/>
    <w:rsid w:val="007976D7"/>
    <w:rsid w:val="007D39BF"/>
    <w:rsid w:val="00860078"/>
    <w:rsid w:val="00863282"/>
    <w:rsid w:val="0088053C"/>
    <w:rsid w:val="008C5660"/>
    <w:rsid w:val="008D34DD"/>
    <w:rsid w:val="008F1BE5"/>
    <w:rsid w:val="00905D1E"/>
    <w:rsid w:val="009239E3"/>
    <w:rsid w:val="009555F2"/>
    <w:rsid w:val="00962140"/>
    <w:rsid w:val="009B1BD4"/>
    <w:rsid w:val="009B338A"/>
    <w:rsid w:val="009C67E6"/>
    <w:rsid w:val="00A2425E"/>
    <w:rsid w:val="00A24A15"/>
    <w:rsid w:val="00A43828"/>
    <w:rsid w:val="00A76DF9"/>
    <w:rsid w:val="00A9643B"/>
    <w:rsid w:val="00AC691B"/>
    <w:rsid w:val="00AE515A"/>
    <w:rsid w:val="00B26648"/>
    <w:rsid w:val="00BA26CE"/>
    <w:rsid w:val="00BA51D8"/>
    <w:rsid w:val="00BC1548"/>
    <w:rsid w:val="00BD0276"/>
    <w:rsid w:val="00BE7FF2"/>
    <w:rsid w:val="00BF713D"/>
    <w:rsid w:val="00C071D5"/>
    <w:rsid w:val="00C3262B"/>
    <w:rsid w:val="00C35119"/>
    <w:rsid w:val="00C35AEF"/>
    <w:rsid w:val="00C56303"/>
    <w:rsid w:val="00CF794C"/>
    <w:rsid w:val="00D24AB2"/>
    <w:rsid w:val="00D459CA"/>
    <w:rsid w:val="00DC656E"/>
    <w:rsid w:val="00DD60ED"/>
    <w:rsid w:val="00DE3EDD"/>
    <w:rsid w:val="00DE78BA"/>
    <w:rsid w:val="00E01487"/>
    <w:rsid w:val="00E11A8D"/>
    <w:rsid w:val="00E416CD"/>
    <w:rsid w:val="00E46E11"/>
    <w:rsid w:val="00EA0E02"/>
    <w:rsid w:val="00EA3AC8"/>
    <w:rsid w:val="00ED4E54"/>
    <w:rsid w:val="00F014B4"/>
    <w:rsid w:val="00F443DF"/>
    <w:rsid w:val="00F76D02"/>
    <w:rsid w:val="00F82BF0"/>
    <w:rsid w:val="00F95407"/>
    <w:rsid w:val="00FA1809"/>
    <w:rsid w:val="00FD347C"/>
    <w:rsid w:val="00FE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3d4235403d3542-41414b3b3a30">
    <w:name w:val="И18н3dт42е35р40н3dе35т42-с41с41ы4bл3bк3aа30"/>
    <w:basedOn w:val="a0"/>
    <w:uiPriority w:val="99"/>
    <w:rPr>
      <w:rFonts w:eastAsia="Times New Roman" w:cs="Times New Roman"/>
      <w:color w:val="0066CC"/>
      <w:u w:val="single" w:color="000000"/>
      <w:lang/>
    </w:rPr>
  </w:style>
  <w:style w:type="character" w:customStyle="1" w:styleId="1e413d3e323d3e3942353a41422">
    <w:name w:val="О1eс41н3dо3eв32н3dо3eй39 т42е35к3aс41т42 (2)_"/>
    <w:basedOn w:val="a0"/>
    <w:uiPriority w:val="99"/>
    <w:rPr>
      <w:rFonts w:ascii="Times New Roman" w:eastAsia="Times New Roman" w:cs="Times New Roman"/>
      <w:b/>
      <w:bCs/>
      <w:sz w:val="23"/>
      <w:szCs w:val="23"/>
    </w:rPr>
  </w:style>
  <w:style w:type="character" w:customStyle="1" w:styleId="1730333e3b3e323e3a161">
    <w:name w:val="З17а30г33о3eл3bо3eв32о3eк3a №161_"/>
    <w:basedOn w:val="a0"/>
    <w:uiPriority w:val="99"/>
    <w:rPr>
      <w:rFonts w:ascii="Times New Roman" w:eastAsia="Times New Roman" w:cs="Times New Roman"/>
      <w:b/>
      <w:bCs/>
      <w:sz w:val="27"/>
      <w:szCs w:val="27"/>
    </w:rPr>
  </w:style>
  <w:style w:type="character" w:customStyle="1" w:styleId="1730333e3b3e323e3a162">
    <w:name w:val="З17а30г33о3eл3bо3eв32о3eк3a №162_"/>
    <w:basedOn w:val="a0"/>
    <w:uiPriority w:val="99"/>
    <w:rPr>
      <w:rFonts w:ascii="Times New Roman" w:eastAsia="Times New Roman" w:cs="Times New Roman"/>
      <w:b/>
      <w:bCs/>
      <w:sz w:val="23"/>
      <w:szCs w:val="23"/>
    </w:rPr>
  </w:style>
  <w:style w:type="character" w:customStyle="1" w:styleId="1e413d3e323d3e3942353a4142173d303a1">
    <w:name w:val="О1eс41н3dо3eв32н3dо3eй39 т42е35к3aс41т42 З17н3dа30к3a1"/>
    <w:basedOn w:val="a0"/>
    <w:uiPriority w:val="99"/>
    <w:rPr>
      <w:rFonts w:ascii="Times New Roman" w:eastAsia="Times New Roman" w:cs="Times New Roman"/>
      <w:sz w:val="23"/>
      <w:szCs w:val="23"/>
    </w:rPr>
  </w:style>
  <w:style w:type="character" w:customStyle="1" w:styleId="1730333e3b3e323e3a1622">
    <w:name w:val="З17а30г33о3eл3bо3eв32о3eк3a №162 (2)_"/>
    <w:basedOn w:val="a0"/>
    <w:uiPriority w:val="99"/>
    <w:rPr>
      <w:rFonts w:ascii="Times New Roman" w:eastAsia="Times New Roman" w:cs="Times New Roman"/>
      <w:sz w:val="23"/>
      <w:szCs w:val="23"/>
    </w:rPr>
  </w:style>
  <w:style w:type="character" w:customStyle="1" w:styleId="1730333e3b3e323e3a16221f3e3b433638403d4b39">
    <w:name w:val="З17а30г33о3eл3bо3eв32о3eк3a №162 (2) + П1fо3eл3bу43ж36и38р40н3dы4bй39"/>
    <w:basedOn w:val="1730333e3b3e323e3a1622"/>
    <w:uiPriority w:val="99"/>
    <w:rPr>
      <w:b/>
      <w:bCs/>
    </w:rPr>
  </w:style>
  <w:style w:type="character" w:customStyle="1" w:styleId="1e413d3e323d3e3942353a41421f3e3b433638403d4b39">
    <w:name w:val="О1eс41н3dо3eв32н3dо3eй39 т42е35к3aс41т42 + П1fо3eл3bу43ж36и38р40н3dы4bй39"/>
    <w:basedOn w:val="1e413d3e323d3e3942353a4142173d303a1"/>
    <w:uiPriority w:val="99"/>
    <w:rPr>
      <w:b/>
      <w:bCs/>
    </w:rPr>
  </w:style>
  <w:style w:type="character" w:customStyle="1" w:styleId="1730333e3b3e323e3a1621d353f3e3b433638403d4b39">
    <w:name w:val="З17а30г33о3eл3bо3eв32о3eк3a №162 + Н1dе35 п3fо3eл3bу43ж36и38р40н3dы4bй39"/>
    <w:basedOn w:val="1730333e3b3e323e3a162"/>
    <w:uiPriority w:val="99"/>
  </w:style>
  <w:style w:type="character" w:customStyle="1" w:styleId="1e413d3e323d3e3942353a4142173d303a">
    <w:name w:val="О1eс41н3dо3eв32н3dо3eй39 т42е35к3aс41т42 З17н3dа30к3a"/>
    <w:basedOn w:val="a0"/>
    <w:uiPriority w:val="99"/>
    <w:rPr>
      <w:rFonts w:eastAsia="Times New Roman" w:cs="Times New Roman"/>
      <w:color w:val="000000"/>
    </w:rPr>
  </w:style>
  <w:style w:type="character" w:customStyle="1" w:styleId="1e413d3e323d3e3942353a4142173d303a7">
    <w:name w:val="О1eс41н3dо3eв32н3dо3eй39 т42е35к3aс41т42 З17н3dа30к3a7"/>
    <w:basedOn w:val="a0"/>
    <w:uiPriority w:val="99"/>
    <w:rPr>
      <w:rFonts w:eastAsia="Times New Roman" w:cs="Times New Roman"/>
      <w:color w:val="000000"/>
    </w:rPr>
  </w:style>
  <w:style w:type="character" w:customStyle="1" w:styleId="1e413d3e323d3e3942353a4142173d303a6">
    <w:name w:val="О1eс41н3dо3eв32н3dо3eй39 т42е35к3aс41т42 З17н3dа30к3a6"/>
    <w:basedOn w:val="a0"/>
    <w:uiPriority w:val="99"/>
    <w:rPr>
      <w:rFonts w:eastAsia="Times New Roman" w:cs="Times New Roman"/>
      <w:color w:val="000000"/>
    </w:rPr>
  </w:style>
  <w:style w:type="character" w:customStyle="1" w:styleId="1e413d3e323d3e3942353a4142173d303a5">
    <w:name w:val="О1eс41н3dо3eв32н3dо3eй39 т42е35к3aс41т42 З17н3dа30к3a5"/>
    <w:basedOn w:val="a0"/>
    <w:uiPriority w:val="99"/>
    <w:rPr>
      <w:rFonts w:eastAsia="Times New Roman" w:cs="Times New Roman"/>
      <w:color w:val="000000"/>
    </w:rPr>
  </w:style>
  <w:style w:type="character" w:customStyle="1" w:styleId="1e413d3e323d3e3942353a4142173d303a4">
    <w:name w:val="О1eс41н3dо3eв32н3dо3eй39 т42е35к3aс41т42 З17н3dа30к3a4"/>
    <w:basedOn w:val="a0"/>
    <w:uiPriority w:val="99"/>
    <w:rPr>
      <w:rFonts w:eastAsia="Times New Roman" w:cs="Times New Roman"/>
      <w:color w:val="000000"/>
    </w:rPr>
  </w:style>
  <w:style w:type="character" w:customStyle="1" w:styleId="1e413d3e323d3e3942353a4142173d303a3">
    <w:name w:val="О1eс41н3dо3eв32н3dо3eй39 т42е35к3aс41т42 З17н3dа30к3a3"/>
    <w:basedOn w:val="a0"/>
    <w:uiPriority w:val="99"/>
    <w:rPr>
      <w:rFonts w:eastAsia="Times New Roman" w:cs="Times New Roman"/>
      <w:color w:val="000000"/>
    </w:rPr>
  </w:style>
  <w:style w:type="character" w:customStyle="1" w:styleId="1e413d3e323d3e3942353a4142173d303a2">
    <w:name w:val="О1eс41н3dо3eв32н3dо3eй39 т42е35к3aс41т42 З17н3dа30к3a2"/>
    <w:basedOn w:val="a0"/>
    <w:uiPriority w:val="99"/>
    <w:rPr>
      <w:rFonts w:eastAsia="Times New Roman" w:cs="Times New Roman"/>
      <w:color w:val="000000"/>
    </w:rPr>
  </w:style>
  <w:style w:type="character" w:customStyle="1" w:styleId="1730333e3b3e323e3a162183d42354032303b3pt">
    <w:name w:val="З17а30г33о3eл3bо3eв32о3eк3a №162 + И18н3dт42е35р40в32а30л3b 3 pt"/>
    <w:basedOn w:val="1730333e3b3e323e3a162"/>
    <w:uiPriority w:val="99"/>
    <w:rPr>
      <w:spacing w:val="60"/>
    </w:rPr>
  </w:style>
  <w:style w:type="character" w:customStyle="1" w:styleId="1e413d3e323d3e3942353a41423">
    <w:name w:val="О1eс41н3dо3eв32н3dо3eй39 т42е35к3aс41т42 (3)_"/>
    <w:basedOn w:val="a0"/>
    <w:uiPriority w:val="99"/>
    <w:rPr>
      <w:rFonts w:ascii="Times New Roman" w:eastAsia="Times New Roman" w:cs="Times New Roman"/>
      <w:sz w:val="22"/>
      <w:szCs w:val="22"/>
    </w:rPr>
  </w:style>
  <w:style w:type="character" w:customStyle="1" w:styleId="1e413d3e323d3e3942353a414239">
    <w:name w:val="О1eс41н3dо3eв32н3dо3eй39 т42е35к3aс41т42 (3) + 9"/>
    <w:aliases w:val="5 pt,П1fо3eл3bу43ж36и38р40н3dы4bй39,М1cа30л3bы4bе35 п3fр40о3eп3fи38с41н3dы4bе35"/>
    <w:basedOn w:val="1e413d3e323d3e3942353a41423"/>
    <w:uiPriority w:val="99"/>
    <w:rPr>
      <w:b/>
      <w:bCs/>
      <w:smallCaps/>
      <w:sz w:val="19"/>
      <w:szCs w:val="19"/>
    </w:rPr>
  </w:style>
  <w:style w:type="character" w:customStyle="1" w:styleId="1e413d3e323d3e3942353a4142">
    <w:name w:val="О1eс41н3dо3eв32н3dо3eй39 т42е35к3aс41т42_"/>
    <w:uiPriority w:val="99"/>
    <w:rPr>
      <w:spacing w:val="-3"/>
      <w:shd w:val="clear" w:color="auto" w:fill="FFFFFF"/>
    </w:rPr>
  </w:style>
  <w:style w:type="character" w:customStyle="1" w:styleId="22353a4142324b3d3e413a38173d303a">
    <w:name w:val="Т22е35к3aс41т42 в32ы4bн3dо3eс41к3aи38 З17н3dа30к3a"/>
    <w:basedOn w:val="a0"/>
    <w:uiPriority w:val="99"/>
    <w:rPr>
      <w:rFonts w:eastAsia="Times New Roman" w:cs="Times New Roman"/>
      <w:color w:val="000000"/>
      <w:sz w:val="16"/>
      <w:szCs w:val="16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  <w:rPr>
      <w:rFonts w:eastAsia="Times New Roman"/>
    </w:rPr>
  </w:style>
  <w:style w:type="paragraph" w:customStyle="1" w:styleId="1730333e3b3e323e3a">
    <w:name w:val="З17а30г33о3eл3bо3eв32о3eк3a"/>
    <w:basedOn w:val="a"/>
    <w:next w:val="1e413d3e323d3e3942353a41420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1e413d3e323d3e3942353a41420">
    <w:name w:val="О1eс41н3dо3eв32н3dо3eй39 т42е35к3aс41т42"/>
    <w:basedOn w:val="a"/>
    <w:uiPriority w:val="99"/>
    <w:pPr>
      <w:widowControl/>
      <w:shd w:val="clear" w:color="auto" w:fill="FFFFFF"/>
      <w:spacing w:before="240" w:after="240" w:line="288" w:lineRule="auto"/>
      <w:jc w:val="both"/>
    </w:pPr>
    <w:rPr>
      <w:sz w:val="23"/>
      <w:szCs w:val="23"/>
      <w:lang w:eastAsia="ru-RU" w:bidi="ar-SA"/>
    </w:rPr>
  </w:style>
  <w:style w:type="paragraph" w:customStyle="1" w:styleId="213f38413e3a">
    <w:name w:val="С21п3fи38с41о3eк3a"/>
    <w:basedOn w:val="1e413d3e323d3e3942353a41420"/>
    <w:uiPriority w:val="99"/>
  </w:style>
  <w:style w:type="paragraph" w:customStyle="1" w:styleId="1d303732303d3835">
    <w:name w:val="Н1dа30з37в32а30н3dи38е35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233a30373042353b4c">
    <w:name w:val="У23к3aа30з37а30т42е35л3bь4c"/>
    <w:basedOn w:val="a"/>
    <w:uiPriority w:val="99"/>
    <w:pPr>
      <w:suppressLineNumbers/>
    </w:pPr>
  </w:style>
  <w:style w:type="paragraph" w:customStyle="1" w:styleId="1e413d3e323d3e3942353a414220">
    <w:name w:val="О1eс41н3dо3eв32н3dо3eй39 т42е35к3aс41т42 (2)"/>
    <w:uiPriority w:val="99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b/>
      <w:bCs/>
      <w:color w:val="000000"/>
      <w:kern w:val="1"/>
      <w:sz w:val="23"/>
      <w:szCs w:val="23"/>
    </w:rPr>
  </w:style>
  <w:style w:type="paragraph" w:customStyle="1" w:styleId="1730333e3b3e323e3a1610">
    <w:name w:val="З17а30г33о3eл3bо3eв32о3eк3a №161"/>
    <w:uiPriority w:val="99"/>
    <w:pPr>
      <w:shd w:val="clear" w:color="auto" w:fill="FFFFFF"/>
      <w:autoSpaceDE w:val="0"/>
      <w:autoSpaceDN w:val="0"/>
      <w:adjustRightInd w:val="0"/>
      <w:spacing w:after="240" w:line="240" w:lineRule="auto"/>
      <w:jc w:val="center"/>
    </w:pPr>
    <w:rPr>
      <w:rFonts w:ascii="Liberation Serif" w:hAnsi="Liberation Serif" w:cs="Liberation Serif"/>
      <w:b/>
      <w:bCs/>
      <w:color w:val="000000"/>
      <w:kern w:val="1"/>
      <w:sz w:val="27"/>
      <w:szCs w:val="27"/>
    </w:rPr>
  </w:style>
  <w:style w:type="paragraph" w:customStyle="1" w:styleId="1730333e3b3e323e3a1620">
    <w:name w:val="З17а30г33о3eл3bо3eв32о3eк3a №162"/>
    <w:uiPriority w:val="99"/>
    <w:pPr>
      <w:shd w:val="clear" w:color="auto" w:fill="FFFFFF"/>
      <w:autoSpaceDE w:val="0"/>
      <w:autoSpaceDN w:val="0"/>
      <w:adjustRightInd w:val="0"/>
      <w:spacing w:before="60" w:after="240" w:line="240" w:lineRule="auto"/>
    </w:pPr>
    <w:rPr>
      <w:rFonts w:ascii="Liberation Serif" w:hAnsi="Liberation Serif" w:cs="Liberation Serif"/>
      <w:b/>
      <w:bCs/>
      <w:color w:val="000000"/>
      <w:kern w:val="1"/>
      <w:sz w:val="23"/>
      <w:szCs w:val="23"/>
    </w:rPr>
  </w:style>
  <w:style w:type="paragraph" w:customStyle="1" w:styleId="1730333e3b3e323e3a16220">
    <w:name w:val="З17а30г33о3eл3bо3eв32о3eк3a №162 (2)"/>
    <w:uiPriority w:val="99"/>
    <w:pPr>
      <w:shd w:val="clear" w:color="auto" w:fill="FFFFFF"/>
      <w:autoSpaceDE w:val="0"/>
      <w:autoSpaceDN w:val="0"/>
      <w:adjustRightInd w:val="0"/>
      <w:spacing w:after="0" w:line="240" w:lineRule="auto"/>
      <w:ind w:firstLine="560"/>
      <w:jc w:val="both"/>
    </w:pPr>
    <w:rPr>
      <w:rFonts w:ascii="Liberation Serif" w:hAnsi="Liberation Serif" w:cs="Liberation Serif"/>
      <w:color w:val="000000"/>
      <w:kern w:val="1"/>
      <w:sz w:val="23"/>
      <w:szCs w:val="23"/>
    </w:rPr>
  </w:style>
  <w:style w:type="paragraph" w:customStyle="1" w:styleId="1e413d3e323d3e3942353a414230">
    <w:name w:val="О1eс41н3dо3eв32н3dо3eй39 т42е35к3aс41т42 (3)"/>
    <w:uiPriority w:val="99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</w:rPr>
  </w:style>
  <w:style w:type="paragraph" w:customStyle="1" w:styleId="1e413d3e323d3e3942353a414231">
    <w:name w:val="О1eс41н3dо3eв32н3dо3eй39 т42е35к3aс41т423"/>
    <w:uiPriority w:val="99"/>
    <w:pPr>
      <w:shd w:val="clear" w:color="auto" w:fill="FFFFFF"/>
      <w:autoSpaceDE w:val="0"/>
      <w:autoSpaceDN w:val="0"/>
      <w:adjustRightInd w:val="0"/>
      <w:spacing w:before="240" w:after="0" w:line="240" w:lineRule="auto"/>
      <w:ind w:hanging="380"/>
      <w:jc w:val="both"/>
    </w:pPr>
    <w:rPr>
      <w:rFonts w:ascii="Tahoma" w:eastAsia="Times New Roman" w:hAnsi="Liberation Serif" w:cs="Tahoma"/>
      <w:color w:val="000000"/>
      <w:spacing w:val="-3"/>
      <w:kern w:val="1"/>
      <w:sz w:val="24"/>
      <w:szCs w:val="24"/>
    </w:rPr>
  </w:style>
  <w:style w:type="paragraph" w:styleId="a3">
    <w:name w:val="Balloon Text"/>
    <w:basedOn w:val="a"/>
    <w:link w:val="a4"/>
    <w:uiPriority w:val="99"/>
    <w:pPr>
      <w:widowControl/>
    </w:pPr>
    <w:rPr>
      <w:rFonts w:ascii="Tahoma" w:eastAsia="Times New Roman" w:cs="Tahoma"/>
      <w:sz w:val="16"/>
      <w:szCs w:val="16"/>
      <w:lang w:eastAsia="ru-RU" w:bidi="ar-S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Mangal"/>
      <w:color w:val="000000"/>
      <w:kern w:val="1"/>
      <w:sz w:val="14"/>
      <w:szCs w:val="14"/>
      <w:lang w:eastAsia="zh-CN" w:bidi="hi-IN"/>
    </w:rPr>
  </w:style>
  <w:style w:type="paragraph" w:styleId="a5">
    <w:name w:val="List Paragraph"/>
    <w:basedOn w:val="a"/>
    <w:uiPriority w:val="99"/>
    <w:qFormat/>
    <w:pPr>
      <w:widowControl/>
      <w:ind w:left="708"/>
    </w:pPr>
    <w:rPr>
      <w:rFonts w:ascii="Tahoma" w:eastAsia="Times New Roman" w:cs="Tahoma"/>
      <w:lang w:eastAsia="ru-RU" w:bidi="ar-SA"/>
    </w:rPr>
  </w:style>
  <w:style w:type="paragraph" w:customStyle="1" w:styleId="213e34354036383c3e354230313b38464b">
    <w:name w:val="С21о3eд34е35р40ж36и38м3cо3eе35 т42а30б31л3bи38ц46ы4b"/>
    <w:basedOn w:val="a"/>
    <w:uiPriority w:val="99"/>
    <w:pPr>
      <w:suppressLineNumbers/>
    </w:pPr>
  </w:style>
  <w:style w:type="paragraph" w:customStyle="1" w:styleId="1730333e3b3e323e3a4230313b38464b">
    <w:name w:val="З17а30г33о3eл3bо3eв32о3eк3a т42а30б31л3bи38ц46ы4b"/>
    <w:basedOn w:val="213e34354036383c3e354230313b38464b"/>
    <w:uiPriority w:val="99"/>
    <w:pPr>
      <w:jc w:val="center"/>
    </w:pPr>
    <w:rPr>
      <w:b/>
      <w:bCs/>
    </w:rPr>
  </w:style>
  <w:style w:type="character" w:styleId="a6">
    <w:name w:val="Hyperlink"/>
    <w:basedOn w:val="a0"/>
    <w:uiPriority w:val="99"/>
    <w:rsid w:val="005263C5"/>
    <w:rPr>
      <w:rFonts w:cs="Times New Roman"/>
      <w:color w:val="000080"/>
      <w:u w:val="single"/>
    </w:rPr>
  </w:style>
  <w:style w:type="character" w:customStyle="1" w:styleId="a7">
    <w:name w:val="Основной текст_"/>
    <w:basedOn w:val="a0"/>
    <w:link w:val="2"/>
    <w:locked/>
    <w:rsid w:val="005263C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5263C5"/>
    <w:pPr>
      <w:widowControl/>
      <w:shd w:val="clear" w:color="auto" w:fill="FFFFFF"/>
      <w:autoSpaceDE/>
      <w:autoSpaceDN/>
      <w:adjustRightInd/>
      <w:spacing w:after="720" w:line="322" w:lineRule="exact"/>
      <w:jc w:val="center"/>
    </w:pPr>
    <w:rPr>
      <w:rFonts w:ascii="Times New Roman" w:hAnsi="Times New Roman" w:cs="Times New Roman"/>
      <w:color w:val="auto"/>
      <w:kern w:val="0"/>
      <w:sz w:val="27"/>
      <w:szCs w:val="27"/>
      <w:lang w:eastAsia="ru-RU" w:bidi="ar-SA"/>
    </w:rPr>
  </w:style>
  <w:style w:type="paragraph" w:styleId="a8">
    <w:name w:val="header"/>
    <w:basedOn w:val="a"/>
    <w:link w:val="a9"/>
    <w:uiPriority w:val="99"/>
    <w:semiHidden/>
    <w:unhideWhenUsed/>
    <w:rsid w:val="00147BD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47BDF"/>
    <w:rPr>
      <w:rFonts w:ascii="Liberation Serif" w:hAnsi="Liberation Serif" w:cs="Mangal"/>
      <w:color w:val="000000"/>
      <w:kern w:val="1"/>
      <w:sz w:val="21"/>
      <w:szCs w:val="21"/>
      <w:lang w:eastAsia="zh-CN" w:bidi="hi-IN"/>
    </w:rPr>
  </w:style>
  <w:style w:type="paragraph" w:styleId="aa">
    <w:name w:val="footer"/>
    <w:basedOn w:val="a"/>
    <w:link w:val="ab"/>
    <w:uiPriority w:val="99"/>
    <w:semiHidden/>
    <w:unhideWhenUsed/>
    <w:rsid w:val="00147BD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47BDF"/>
    <w:rPr>
      <w:rFonts w:ascii="Liberation Serif" w:hAnsi="Liberation Serif" w:cs="Mangal"/>
      <w:color w:val="000000"/>
      <w:kern w:val="1"/>
      <w:sz w:val="21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84;&#1086;&#1083;&#1077;&#1085;&#1089;&#1082;&#1080;&#1081;-&#1088;&#1072;&#1081;&#1086;&#1085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80531EF5DB528991785DC5939DF67434B3B9E7A81ED679356A66B08E695A97036ED70E061C981Dp9w8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69DCC90C94385402FF94AFD826335944CB95292BBB4E2FCCCA52A87E1kD7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3546</Words>
  <Characters>20215</Characters>
  <Application>Microsoft Office Word</Application>
  <DocSecurity>0</DocSecurity>
  <Lines>168</Lines>
  <Paragraphs>47</Paragraphs>
  <ScaleCrop>false</ScaleCrop>
  <Company>UFK</Company>
  <LinksUpToDate>false</LinksUpToDate>
  <CharactersWithSpaces>23714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kum_shvanskaya</dc:creator>
  <cp:lastModifiedBy>Tema</cp:lastModifiedBy>
  <cp:revision>2</cp:revision>
  <cp:lastPrinted>2018-09-27T04:08:00Z</cp:lastPrinted>
  <dcterms:created xsi:type="dcterms:W3CDTF">2022-05-11T07:43:00Z</dcterms:created>
  <dcterms:modified xsi:type="dcterms:W3CDTF">2022-05-11T07:43:00Z</dcterms:modified>
</cp:coreProperties>
</file>