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92" w:rsidRDefault="00487592">
      <w:pPr>
        <w:tabs>
          <w:tab w:val="left" w:leader="underscore" w:pos="7021"/>
          <w:tab w:val="left" w:leader="underscore" w:pos="8427"/>
        </w:tabs>
        <w:ind w:firstLine="567"/>
        <w:jc w:val="center"/>
        <w:rPr>
          <w:rFonts w:cs="Times New Roman"/>
        </w:rPr>
      </w:pPr>
      <w:r>
        <w:rPr>
          <w:rFonts w:ascii="Times New Roman" w:eastAsia="Times New Roman" w:cs="Times New Roman"/>
          <w:b/>
          <w:spacing w:val="98"/>
          <w:sz w:val="26"/>
        </w:rPr>
        <w:t>ИНФОРМАЦИОННОЕ</w:t>
      </w:r>
      <w:r>
        <w:rPr>
          <w:rFonts w:ascii="Times New Roman" w:eastAsia="Times New Roman" w:cs="Times New Roman"/>
          <w:b/>
          <w:spacing w:val="98"/>
          <w:sz w:val="26"/>
        </w:rPr>
        <w:t xml:space="preserve"> </w:t>
      </w:r>
      <w:r>
        <w:rPr>
          <w:rFonts w:ascii="Times New Roman" w:eastAsia="Times New Roman" w:cs="Times New Roman"/>
          <w:b/>
          <w:spacing w:val="98"/>
          <w:sz w:val="26"/>
        </w:rPr>
        <w:t>СООБЩЕНИЕ</w:t>
      </w:r>
    </w:p>
    <w:p w:rsidR="00EA3AC8" w:rsidRDefault="00E01487">
      <w:pPr>
        <w:tabs>
          <w:tab w:val="left" w:leader="underscore" w:pos="7021"/>
          <w:tab w:val="left" w:leader="underscore" w:pos="8427"/>
        </w:tabs>
        <w:ind w:firstLine="567"/>
        <w:jc w:val="center"/>
        <w:rPr>
          <w:rFonts w:ascii="Times New Roman" w:eastAsia="Times New Roman" w:cs="Times New Roman"/>
          <w:sz w:val="26"/>
        </w:rPr>
      </w:pPr>
      <w:r w:rsidRPr="00E01487">
        <w:rPr>
          <w:rFonts w:ascii="Times New Roman" w:eastAsia="Times New Roman" w:cs="Times New Roman"/>
          <w:sz w:val="26"/>
        </w:rPr>
        <w:t>У</w:t>
      </w:r>
      <w:r w:rsidR="00487592" w:rsidRPr="00E01487">
        <w:rPr>
          <w:rFonts w:ascii="Times New Roman" w:eastAsia="Times New Roman" w:cs="Times New Roman"/>
          <w:sz w:val="26"/>
        </w:rPr>
        <w:t>правлени</w:t>
      </w:r>
      <w:r w:rsidRPr="00E01487">
        <w:rPr>
          <w:rFonts w:ascii="Times New Roman" w:eastAsia="Times New Roman" w:cs="Times New Roman"/>
          <w:sz w:val="26"/>
        </w:rPr>
        <w:t>е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по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01487">
        <w:rPr>
          <w:rFonts w:ascii="Times New Roman" w:eastAsia="Times New Roman" w:cs="Times New Roman"/>
          <w:sz w:val="26"/>
        </w:rPr>
        <w:t>земельным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и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имущественным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отношениям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А</w:t>
      </w:r>
      <w:r w:rsidR="00487592" w:rsidRPr="00E01487">
        <w:rPr>
          <w:rFonts w:ascii="Times New Roman" w:eastAsia="Times New Roman" w:cs="Times New Roman"/>
          <w:sz w:val="26"/>
        </w:rPr>
        <w:t>дминистрации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Смоленского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района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Алтайского</w:t>
      </w:r>
      <w:r w:rsidRPr="00E01487">
        <w:rPr>
          <w:rFonts w:ascii="Times New Roman" w:eastAsia="Times New Roman" w:cs="Times New Roman"/>
          <w:sz w:val="26"/>
        </w:rPr>
        <w:t xml:space="preserve"> </w:t>
      </w:r>
      <w:r w:rsidRPr="00E01487">
        <w:rPr>
          <w:rFonts w:ascii="Times New Roman" w:eastAsia="Times New Roman" w:cs="Times New Roman"/>
          <w:sz w:val="26"/>
        </w:rPr>
        <w:t>края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01487">
        <w:rPr>
          <w:rFonts w:ascii="Times New Roman" w:eastAsia="Times New Roman" w:cs="Times New Roman"/>
          <w:sz w:val="26"/>
        </w:rPr>
        <w:t>сообщает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01487">
        <w:rPr>
          <w:rFonts w:ascii="Times New Roman" w:eastAsia="Times New Roman" w:cs="Times New Roman"/>
          <w:sz w:val="26"/>
        </w:rPr>
        <w:t>о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A3AC8">
        <w:rPr>
          <w:rFonts w:ascii="Times New Roman" w:eastAsia="Times New Roman" w:cs="Times New Roman"/>
          <w:sz w:val="26"/>
        </w:rPr>
        <w:t>проведении</w:t>
      </w:r>
      <w:r w:rsidR="00487592" w:rsidRPr="00EA3AC8">
        <w:rPr>
          <w:rFonts w:ascii="Times New Roman" w:eastAsia="Times New Roman" w:cs="Times New Roman"/>
          <w:sz w:val="26"/>
        </w:rPr>
        <w:t xml:space="preserve"> </w:t>
      </w:r>
      <w:r w:rsidR="005842D0" w:rsidRPr="005842D0">
        <w:rPr>
          <w:rFonts w:ascii="Times New Roman" w:eastAsia="Times New Roman" w:cs="Times New Roman"/>
          <w:b/>
          <w:sz w:val="26"/>
        </w:rPr>
        <w:t>18</w:t>
      </w:r>
      <w:r w:rsidR="00487592" w:rsidRPr="005842D0">
        <w:rPr>
          <w:rFonts w:ascii="Times New Roman" w:eastAsia="Times New Roman" w:cs="Times New Roman"/>
          <w:b/>
          <w:sz w:val="26"/>
        </w:rPr>
        <w:t xml:space="preserve"> </w:t>
      </w:r>
      <w:r w:rsidR="005842D0" w:rsidRPr="005842D0">
        <w:rPr>
          <w:rFonts w:ascii="Times New Roman" w:eastAsia="Times New Roman" w:cs="Times New Roman"/>
          <w:b/>
          <w:sz w:val="26"/>
        </w:rPr>
        <w:t>сентября</w:t>
      </w:r>
      <w:r w:rsidR="00487592" w:rsidRPr="005842D0">
        <w:rPr>
          <w:rFonts w:ascii="Times New Roman" w:eastAsia="Times New Roman" w:cs="Times New Roman"/>
          <w:b/>
          <w:sz w:val="26"/>
        </w:rPr>
        <w:t xml:space="preserve"> 201</w:t>
      </w:r>
      <w:r w:rsidR="005842D0" w:rsidRPr="005842D0">
        <w:rPr>
          <w:rFonts w:ascii="Times New Roman" w:eastAsia="Times New Roman" w:cs="Times New Roman"/>
          <w:b/>
          <w:sz w:val="26"/>
        </w:rPr>
        <w:t>8</w:t>
      </w:r>
      <w:r w:rsidR="00487592" w:rsidRPr="005842D0">
        <w:rPr>
          <w:rFonts w:ascii="Times New Roman" w:eastAsia="Times New Roman" w:cs="Times New Roman"/>
          <w:b/>
          <w:sz w:val="26"/>
        </w:rPr>
        <w:t xml:space="preserve"> </w:t>
      </w:r>
      <w:r w:rsidR="00487592" w:rsidRPr="005842D0">
        <w:rPr>
          <w:rFonts w:ascii="Times New Roman" w:eastAsia="Times New Roman" w:cs="Times New Roman"/>
          <w:b/>
          <w:sz w:val="26"/>
        </w:rPr>
        <w:t>года</w:t>
      </w:r>
      <w:r w:rsidR="00487592" w:rsidRPr="005842D0">
        <w:rPr>
          <w:rFonts w:ascii="Times New Roman" w:eastAsia="Times New Roman" w:cs="Times New Roman"/>
          <w:b/>
          <w:sz w:val="26"/>
        </w:rPr>
        <w:t xml:space="preserve"> </w:t>
      </w:r>
      <w:r w:rsidR="00487592" w:rsidRPr="005842D0">
        <w:rPr>
          <w:rFonts w:ascii="Times New Roman" w:eastAsia="Times New Roman" w:cs="Times New Roman"/>
          <w:b/>
          <w:sz w:val="26"/>
        </w:rPr>
        <w:t>в</w:t>
      </w:r>
      <w:r w:rsidR="00487592" w:rsidRPr="005842D0">
        <w:rPr>
          <w:rFonts w:ascii="Times New Roman" w:eastAsia="Times New Roman" w:cs="Times New Roman"/>
          <w:b/>
          <w:sz w:val="26"/>
        </w:rPr>
        <w:t xml:space="preserve"> 1</w:t>
      </w:r>
      <w:r w:rsidR="005842D0" w:rsidRPr="005842D0">
        <w:rPr>
          <w:rFonts w:ascii="Times New Roman" w:eastAsia="Times New Roman" w:cs="Times New Roman"/>
          <w:b/>
          <w:sz w:val="26"/>
        </w:rPr>
        <w:t>1</w:t>
      </w:r>
      <w:r w:rsidR="00487592" w:rsidRPr="00EA3AC8">
        <w:rPr>
          <w:rFonts w:ascii="Times New Roman" w:eastAsia="Times New Roman" w:cs="Times New Roman"/>
          <w:b/>
          <w:sz w:val="26"/>
        </w:rPr>
        <w:t xml:space="preserve"> </w:t>
      </w:r>
      <w:r w:rsidR="00487592" w:rsidRPr="00EA3AC8">
        <w:rPr>
          <w:rFonts w:ascii="Times New Roman" w:eastAsia="Times New Roman" w:cs="Times New Roman"/>
          <w:b/>
          <w:sz w:val="26"/>
        </w:rPr>
        <w:t>часов</w:t>
      </w:r>
      <w:r w:rsidR="00487592" w:rsidRPr="0030765A">
        <w:rPr>
          <w:rFonts w:ascii="Times New Roman" w:eastAsia="Times New Roman" w:cs="Times New Roman"/>
          <w:b/>
          <w:sz w:val="26"/>
        </w:rPr>
        <w:t xml:space="preserve"> 00 </w:t>
      </w:r>
      <w:r w:rsidR="00487592" w:rsidRPr="0030765A">
        <w:rPr>
          <w:rFonts w:ascii="Times New Roman" w:eastAsia="Times New Roman" w:cs="Times New Roman"/>
          <w:b/>
          <w:sz w:val="26"/>
        </w:rPr>
        <w:t>мину</w:t>
      </w:r>
      <w:r w:rsidR="00487592" w:rsidRPr="0030765A">
        <w:rPr>
          <w:rFonts w:ascii="Times New Roman" w:eastAsia="Times New Roman" w:cs="Times New Roman"/>
          <w:sz w:val="26"/>
        </w:rPr>
        <w:t>т</w:t>
      </w:r>
      <w:r w:rsidR="00487592" w:rsidRPr="0030765A">
        <w:rPr>
          <w:rFonts w:ascii="Times New Roman" w:eastAsia="Times New Roman" w:cs="Times New Roman"/>
          <w:sz w:val="26"/>
        </w:rPr>
        <w:t xml:space="preserve"> </w:t>
      </w:r>
      <w:r w:rsidR="00487592" w:rsidRPr="0030765A">
        <w:rPr>
          <w:rFonts w:ascii="Times New Roman" w:eastAsia="Times New Roman" w:cs="Times New Roman"/>
          <w:sz w:val="26"/>
        </w:rPr>
        <w:t>аукциона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01487">
        <w:rPr>
          <w:rFonts w:ascii="Times New Roman" w:eastAsia="Times New Roman" w:cs="Times New Roman"/>
          <w:sz w:val="26"/>
        </w:rPr>
        <w:t>по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01487">
        <w:rPr>
          <w:rFonts w:ascii="Times New Roman" w:eastAsia="Times New Roman" w:cs="Times New Roman"/>
          <w:sz w:val="26"/>
        </w:rPr>
        <w:t>продаже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01487">
        <w:rPr>
          <w:rFonts w:ascii="Times New Roman" w:eastAsia="Times New Roman" w:cs="Times New Roman"/>
          <w:sz w:val="26"/>
        </w:rPr>
        <w:t>муниципального</w:t>
      </w:r>
      <w:r w:rsidR="00487592" w:rsidRPr="00E01487">
        <w:rPr>
          <w:rFonts w:ascii="Times New Roman" w:eastAsia="Times New Roman" w:cs="Times New Roman"/>
          <w:sz w:val="26"/>
        </w:rPr>
        <w:t xml:space="preserve"> </w:t>
      </w:r>
      <w:r w:rsidR="00487592" w:rsidRPr="00E01487">
        <w:rPr>
          <w:rFonts w:ascii="Times New Roman" w:eastAsia="Times New Roman" w:cs="Times New Roman"/>
          <w:sz w:val="26"/>
        </w:rPr>
        <w:t>имущества</w:t>
      </w:r>
      <w:r w:rsidR="00EA3AC8">
        <w:rPr>
          <w:rFonts w:ascii="Times New Roman" w:eastAsia="Times New Roman" w:cs="Times New Roman"/>
          <w:sz w:val="26"/>
        </w:rPr>
        <w:t xml:space="preserve"> </w:t>
      </w:r>
    </w:p>
    <w:p w:rsidR="00487592" w:rsidRDefault="00487592">
      <w:pPr>
        <w:tabs>
          <w:tab w:val="left" w:leader="underscore" w:pos="7021"/>
          <w:tab w:val="left" w:leader="underscore" w:pos="8427"/>
        </w:tabs>
        <w:ind w:firstLine="567"/>
        <w:jc w:val="center"/>
        <w:rPr>
          <w:rFonts w:cs="Times New Roman"/>
        </w:rPr>
      </w:pPr>
      <w:r w:rsidRPr="00E01487">
        <w:rPr>
          <w:rFonts w:ascii="Times New Roman" w:eastAsia="Times New Roman" w:cs="Times New Roman"/>
          <w:sz w:val="26"/>
        </w:rPr>
        <w:t>(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постановление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Администрации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Смоленского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района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Алтайского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края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от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620EBA">
        <w:rPr>
          <w:rFonts w:ascii="Times New Roman" w:eastAsia="Times New Roman" w:cs="Times New Roman"/>
          <w:spacing w:val="-3"/>
          <w:sz w:val="26"/>
          <w:lang w:eastAsia="ru-RU" w:bidi="ar-SA"/>
        </w:rPr>
        <w:t>0</w:t>
      </w:r>
      <w:r w:rsidR="005842D0">
        <w:rPr>
          <w:rFonts w:ascii="Times New Roman" w:eastAsia="Times New Roman" w:cs="Times New Roman"/>
          <w:spacing w:val="-3"/>
          <w:sz w:val="26"/>
          <w:lang w:eastAsia="ru-RU" w:bidi="ar-SA"/>
        </w:rPr>
        <w:t>3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.0</w:t>
      </w:r>
      <w:r w:rsidR="00620EBA">
        <w:rPr>
          <w:rFonts w:ascii="Times New Roman" w:eastAsia="Times New Roman" w:cs="Times New Roman"/>
          <w:spacing w:val="-3"/>
          <w:sz w:val="26"/>
          <w:lang w:eastAsia="ru-RU" w:bidi="ar-SA"/>
        </w:rPr>
        <w:t>8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.201</w:t>
      </w:r>
      <w:r w:rsidR="00620EBA">
        <w:rPr>
          <w:rFonts w:ascii="Times New Roman" w:eastAsia="Times New Roman" w:cs="Times New Roman"/>
          <w:spacing w:val="-3"/>
          <w:sz w:val="26"/>
          <w:lang w:eastAsia="ru-RU" w:bidi="ar-SA"/>
        </w:rPr>
        <w:t>8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№</w:t>
      </w:r>
      <w:r w:rsidR="00620EBA">
        <w:rPr>
          <w:rFonts w:ascii="Times New Roman" w:eastAsia="Times New Roman" w:cs="Times New Roman"/>
          <w:spacing w:val="-3"/>
          <w:sz w:val="26"/>
          <w:lang w:eastAsia="ru-RU" w:bidi="ar-SA"/>
        </w:rPr>
        <w:t>8</w:t>
      </w:r>
      <w:r w:rsidR="005842D0">
        <w:rPr>
          <w:rFonts w:ascii="Times New Roman" w:eastAsia="Times New Roman" w:cs="Times New Roman"/>
          <w:spacing w:val="-3"/>
          <w:sz w:val="26"/>
          <w:lang w:eastAsia="ru-RU" w:bidi="ar-SA"/>
        </w:rPr>
        <w:t>2</w:t>
      </w:r>
      <w:r w:rsidR="00620EBA">
        <w:rPr>
          <w:rFonts w:ascii="Times New Roman" w:eastAsia="Times New Roman" w:cs="Times New Roman"/>
          <w:spacing w:val="-3"/>
          <w:sz w:val="26"/>
          <w:lang w:eastAsia="ru-RU" w:bidi="ar-SA"/>
        </w:rPr>
        <w:t>1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«Об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условиях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приватизации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объектов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недвижимого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муниципального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имущества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Смоленского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района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Алтайского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 xml:space="preserve"> </w:t>
      </w:r>
      <w:r w:rsidR="00D459CA"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края</w:t>
      </w:r>
      <w:r w:rsidRPr="00E01487">
        <w:rPr>
          <w:rFonts w:ascii="Times New Roman" w:eastAsia="Times New Roman" w:cs="Times New Roman"/>
          <w:spacing w:val="-3"/>
          <w:sz w:val="26"/>
          <w:lang w:eastAsia="ru-RU" w:bidi="ar-SA"/>
        </w:rPr>
        <w:t>»</w:t>
      </w:r>
      <w:r w:rsidRPr="00E01487">
        <w:rPr>
          <w:rFonts w:ascii="Times New Roman" w:eastAsia="Times New Roman" w:cs="Times New Roman"/>
          <w:sz w:val="26"/>
        </w:rPr>
        <w:t>)</w:t>
      </w:r>
    </w:p>
    <w:p w:rsidR="00487592" w:rsidRDefault="00487592">
      <w:pPr>
        <w:tabs>
          <w:tab w:val="left" w:leader="underscore" w:pos="7021"/>
          <w:tab w:val="left" w:leader="underscore" w:pos="8427"/>
        </w:tabs>
        <w:ind w:firstLine="567"/>
        <w:jc w:val="center"/>
        <w:rPr>
          <w:rFonts w:ascii="Times New Roman" w:cs="Times New Roman"/>
          <w:sz w:val="26"/>
        </w:rPr>
      </w:pPr>
    </w:p>
    <w:p w:rsidR="00487592" w:rsidRDefault="00487592">
      <w:pPr>
        <w:ind w:firstLine="567"/>
        <w:jc w:val="both"/>
        <w:rPr>
          <w:rFonts w:ascii="Times New Roman" w:cs="Times New Roman"/>
          <w:spacing w:val="-3"/>
          <w:sz w:val="26"/>
        </w:rPr>
      </w:pPr>
      <w:r>
        <w:rPr>
          <w:rFonts w:ascii="Times New Roman" w:eastAsia="Times New Roman" w:cs="Times New Roman"/>
          <w:b/>
          <w:spacing w:val="-3"/>
          <w:sz w:val="26"/>
        </w:rPr>
        <w:t>Продавец</w:t>
      </w:r>
      <w:r w:rsidR="002D1D8F">
        <w:rPr>
          <w:rFonts w:ascii="Times New Roman" w:eastAsia="Times New Roman" w:cs="Times New Roman"/>
          <w:b/>
          <w:spacing w:val="-3"/>
          <w:sz w:val="26"/>
        </w:rPr>
        <w:t>: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Администрация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Смоленского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района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Алтайского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края</w:t>
      </w:r>
      <w:r>
        <w:rPr>
          <w:rFonts w:ascii="Times New Roman" w:cs="Times New Roman"/>
          <w:spacing w:val="-3"/>
          <w:sz w:val="26"/>
        </w:rPr>
        <w:t>.</w:t>
      </w:r>
    </w:p>
    <w:p w:rsidR="00487592" w:rsidRDefault="00487592">
      <w:pPr>
        <w:tabs>
          <w:tab w:val="left" w:pos="567"/>
        </w:tabs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>Способ</w:t>
      </w:r>
      <w:r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 xml:space="preserve"> </w:t>
      </w:r>
      <w:r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>приватизации</w:t>
      </w:r>
      <w:r w:rsidR="002D1D8F"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>: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аукцион</w:t>
      </w:r>
      <w:r>
        <w:rPr>
          <w:rFonts w:ascii="Times New Roman" w:eastAsia="Times New Roman" w:cs="Times New Roman"/>
          <w:spacing w:val="-3"/>
          <w:sz w:val="26"/>
        </w:rPr>
        <w:t xml:space="preserve">, </w:t>
      </w:r>
      <w:r>
        <w:rPr>
          <w:rFonts w:ascii="Times New Roman" w:eastAsia="Times New Roman" w:cs="Times New Roman"/>
          <w:spacing w:val="-3"/>
          <w:sz w:val="26"/>
        </w:rPr>
        <w:t>открытый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по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составу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участников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и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по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форме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подачи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предложений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цене</w:t>
      </w:r>
      <w:r>
        <w:rPr>
          <w:rFonts w:ascii="Times New Roman" w:cs="Times New Roman"/>
          <w:spacing w:val="-3"/>
          <w:sz w:val="26"/>
        </w:rPr>
        <w:t>.</w:t>
      </w:r>
    </w:p>
    <w:p w:rsidR="00487592" w:rsidRDefault="00487592">
      <w:pPr>
        <w:tabs>
          <w:tab w:val="left" w:pos="567"/>
        </w:tabs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>Приём</w:t>
      </w:r>
      <w:r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 xml:space="preserve"> </w:t>
      </w:r>
      <w:r>
        <w:rPr>
          <w:rFonts w:ascii="Times New Roman" w:eastAsia="Times New Roman" w:cs="Times New Roman"/>
          <w:b/>
          <w:spacing w:val="-3"/>
          <w:sz w:val="26"/>
          <w:shd w:val="clear" w:color="auto" w:fill="FFFFFF"/>
        </w:rPr>
        <w:t>заявок</w:t>
      </w:r>
      <w:r>
        <w:rPr>
          <w:rFonts w:ascii="Times New Roman" w:eastAsia="Times New Roman" w:cs="Times New Roman"/>
          <w:b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для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участия</w:t>
      </w:r>
      <w:r>
        <w:rPr>
          <w:rFonts w:ascii="Times New Roman" w:eastAsia="Times New Roman" w:cs="Times New Roman"/>
          <w:spacing w:val="-3"/>
          <w:sz w:val="26"/>
          <w:shd w:val="clear" w:color="auto" w:fill="FFFFFF"/>
        </w:rPr>
        <w:t xml:space="preserve"> </w:t>
      </w:r>
      <w:r>
        <w:rPr>
          <w:rFonts w:ascii="Times New Roman" w:eastAsia="Times New Roman" w:cs="Times New Roman"/>
          <w:spacing w:val="-3"/>
          <w:sz w:val="26"/>
          <w:shd w:val="clear" w:color="auto" w:fill="FFFFFF"/>
        </w:rPr>
        <w:t>в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аукционе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осуществляется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У</w:t>
      </w:r>
      <w:r>
        <w:rPr>
          <w:rFonts w:ascii="Times New Roman" w:eastAsia="Times New Roman" w:cs="Times New Roman"/>
          <w:spacing w:val="-3"/>
          <w:sz w:val="26"/>
        </w:rPr>
        <w:t>правлени</w:t>
      </w:r>
      <w:r w:rsidR="00C56303">
        <w:rPr>
          <w:rFonts w:ascii="Times New Roman" w:eastAsia="Times New Roman" w:cs="Times New Roman"/>
          <w:spacing w:val="-3"/>
          <w:sz w:val="26"/>
        </w:rPr>
        <w:t>ем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по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земельным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и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имущественным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отношениям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А</w:t>
      </w:r>
      <w:r>
        <w:rPr>
          <w:rFonts w:ascii="Times New Roman" w:eastAsia="Times New Roman" w:cs="Times New Roman"/>
          <w:spacing w:val="-3"/>
          <w:sz w:val="26"/>
        </w:rPr>
        <w:t>дминистрации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Смоленского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района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Алтайского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края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pacing w:val="-3"/>
          <w:sz w:val="26"/>
        </w:rPr>
        <w:t>с</w:t>
      </w:r>
      <w:r w:rsidRPr="0030765A">
        <w:rPr>
          <w:rFonts w:ascii="Times New Roman" w:eastAsia="Times New Roman" w:cs="Times New Roman"/>
          <w:b/>
          <w:spacing w:val="-3"/>
          <w:sz w:val="26"/>
        </w:rPr>
        <w:t xml:space="preserve"> </w:t>
      </w:r>
      <w:r w:rsidR="004161E4" w:rsidRPr="004161E4">
        <w:rPr>
          <w:rFonts w:ascii="Times New Roman" w:eastAsia="Times New Roman" w:cs="Times New Roman"/>
          <w:b/>
          <w:spacing w:val="-3"/>
          <w:sz w:val="26"/>
        </w:rPr>
        <w:t>13</w:t>
      </w:r>
      <w:r w:rsidRPr="004161E4">
        <w:rPr>
          <w:rFonts w:ascii="Times New Roman" w:eastAsia="Times New Roman" w:cs="Times New Roman"/>
          <w:b/>
          <w:spacing w:val="-3"/>
          <w:sz w:val="26"/>
        </w:rPr>
        <w:t>.0</w:t>
      </w:r>
      <w:r w:rsidR="004161E4" w:rsidRPr="004161E4">
        <w:rPr>
          <w:rFonts w:ascii="Times New Roman" w:eastAsia="Times New Roman" w:cs="Times New Roman"/>
          <w:b/>
          <w:spacing w:val="-3"/>
          <w:sz w:val="26"/>
        </w:rPr>
        <w:t>8</w:t>
      </w:r>
      <w:r w:rsidRPr="004161E4">
        <w:rPr>
          <w:rFonts w:ascii="Times New Roman" w:eastAsia="Times New Roman" w:cs="Times New Roman"/>
          <w:b/>
          <w:spacing w:val="-3"/>
          <w:sz w:val="26"/>
        </w:rPr>
        <w:t>.201</w:t>
      </w:r>
      <w:r w:rsidR="004161E4" w:rsidRPr="004161E4">
        <w:rPr>
          <w:rFonts w:ascii="Times New Roman" w:eastAsia="Times New Roman" w:cs="Times New Roman"/>
          <w:b/>
          <w:spacing w:val="-3"/>
          <w:sz w:val="26"/>
        </w:rPr>
        <w:t>8</w:t>
      </w:r>
      <w:r w:rsidRPr="004161E4">
        <w:rPr>
          <w:rFonts w:ascii="Times New Roman" w:eastAsia="Times New Roman" w:cs="Times New Roman"/>
          <w:b/>
          <w:spacing w:val="-3"/>
          <w:sz w:val="26"/>
        </w:rPr>
        <w:t xml:space="preserve"> </w:t>
      </w:r>
      <w:r w:rsidRPr="004161E4">
        <w:rPr>
          <w:rFonts w:ascii="Times New Roman" w:eastAsia="Times New Roman" w:cs="Times New Roman"/>
          <w:b/>
          <w:spacing w:val="-3"/>
          <w:sz w:val="26"/>
        </w:rPr>
        <w:t>по</w:t>
      </w:r>
      <w:r w:rsidRPr="004161E4">
        <w:rPr>
          <w:rFonts w:ascii="Times New Roman" w:eastAsia="Times New Roman" w:cs="Times New Roman"/>
          <w:b/>
          <w:spacing w:val="-3"/>
          <w:sz w:val="26"/>
        </w:rPr>
        <w:t xml:space="preserve"> </w:t>
      </w:r>
      <w:r w:rsidR="004161E4" w:rsidRPr="004161E4">
        <w:rPr>
          <w:rFonts w:ascii="Times New Roman" w:eastAsia="Times New Roman" w:cs="Times New Roman"/>
          <w:b/>
          <w:spacing w:val="-3"/>
          <w:sz w:val="26"/>
        </w:rPr>
        <w:t>12</w:t>
      </w:r>
      <w:r w:rsidRPr="004161E4">
        <w:rPr>
          <w:rFonts w:ascii="Times New Roman" w:eastAsia="Times New Roman" w:cs="Times New Roman"/>
          <w:b/>
          <w:spacing w:val="-3"/>
          <w:sz w:val="26"/>
        </w:rPr>
        <w:t>.0</w:t>
      </w:r>
      <w:r w:rsidR="004161E4" w:rsidRPr="004161E4">
        <w:rPr>
          <w:rFonts w:ascii="Times New Roman" w:eastAsia="Times New Roman" w:cs="Times New Roman"/>
          <w:b/>
          <w:spacing w:val="-3"/>
          <w:sz w:val="26"/>
        </w:rPr>
        <w:t>9</w:t>
      </w:r>
      <w:r w:rsidRPr="004161E4">
        <w:rPr>
          <w:rFonts w:ascii="Times New Roman" w:eastAsia="Times New Roman" w:cs="Times New Roman"/>
          <w:b/>
          <w:spacing w:val="-3"/>
          <w:sz w:val="26"/>
        </w:rPr>
        <w:t>.201</w:t>
      </w:r>
      <w:r w:rsidR="004161E4" w:rsidRPr="004161E4">
        <w:rPr>
          <w:rFonts w:ascii="Times New Roman" w:eastAsia="Times New Roman" w:cs="Times New Roman"/>
          <w:b/>
          <w:spacing w:val="-3"/>
          <w:sz w:val="26"/>
        </w:rPr>
        <w:t>8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 </w:t>
      </w:r>
      <w:r w:rsidRPr="0030765A">
        <w:rPr>
          <w:rFonts w:ascii="Times New Roman" w:eastAsia="Times New Roman" w:cs="Times New Roman"/>
          <w:spacing w:val="-3"/>
          <w:sz w:val="26"/>
        </w:rPr>
        <w:t>в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 </w:t>
      </w:r>
      <w:r w:rsidRPr="0030765A">
        <w:rPr>
          <w:rFonts w:ascii="Times New Roman" w:eastAsia="Times New Roman" w:cs="Times New Roman"/>
          <w:spacing w:val="-3"/>
          <w:sz w:val="26"/>
        </w:rPr>
        <w:t>рабочие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 </w:t>
      </w:r>
      <w:r w:rsidRPr="0030765A">
        <w:rPr>
          <w:rFonts w:ascii="Times New Roman" w:eastAsia="Times New Roman" w:cs="Times New Roman"/>
          <w:spacing w:val="-3"/>
          <w:sz w:val="26"/>
        </w:rPr>
        <w:t>дни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 </w:t>
      </w:r>
      <w:r w:rsidRPr="0030765A">
        <w:rPr>
          <w:rFonts w:ascii="Times New Roman" w:eastAsia="Times New Roman" w:cs="Times New Roman"/>
          <w:spacing w:val="-3"/>
          <w:sz w:val="26"/>
        </w:rPr>
        <w:t>с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 9.00 </w:t>
      </w:r>
      <w:r w:rsidRPr="0030765A">
        <w:rPr>
          <w:rFonts w:ascii="Times New Roman" w:eastAsia="Times New Roman" w:cs="Times New Roman"/>
          <w:spacing w:val="-3"/>
          <w:sz w:val="26"/>
        </w:rPr>
        <w:t>до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 17.00 (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>обеденный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>перерыв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>с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 xml:space="preserve"> 13.00 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>до</w:t>
      </w:r>
      <w:r w:rsidR="00C56303" w:rsidRPr="0030765A">
        <w:rPr>
          <w:rFonts w:ascii="Times New Roman" w:eastAsia="Times New Roman" w:cs="Times New Roman"/>
          <w:spacing w:val="-3"/>
          <w:sz w:val="26"/>
        </w:rPr>
        <w:t xml:space="preserve"> 14.00</w:t>
      </w:r>
      <w:r w:rsidRPr="0030765A">
        <w:rPr>
          <w:rFonts w:ascii="Times New Roman" w:eastAsia="Times New Roman" w:cs="Times New Roman"/>
          <w:spacing w:val="-3"/>
          <w:sz w:val="26"/>
        </w:rPr>
        <w:t xml:space="preserve">) </w:t>
      </w:r>
      <w:r w:rsidRPr="0030765A">
        <w:rPr>
          <w:rFonts w:ascii="Times New Roman" w:eastAsia="Times New Roman" w:cs="Times New Roman"/>
          <w:spacing w:val="-3"/>
          <w:sz w:val="26"/>
        </w:rPr>
        <w:t>по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адресу</w:t>
      </w:r>
      <w:r>
        <w:rPr>
          <w:rFonts w:ascii="Times New Roman" w:eastAsia="Times New Roman" w:cs="Times New Roman"/>
          <w:spacing w:val="-3"/>
          <w:sz w:val="26"/>
        </w:rPr>
        <w:t xml:space="preserve">: </w:t>
      </w:r>
      <w:r w:rsidR="00C56303">
        <w:rPr>
          <w:rFonts w:ascii="Times New Roman" w:eastAsia="Times New Roman" w:cs="Times New Roman"/>
          <w:spacing w:val="-3"/>
          <w:sz w:val="26"/>
        </w:rPr>
        <w:t>Алтайский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край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, </w:t>
      </w:r>
      <w:r w:rsidR="00C56303">
        <w:rPr>
          <w:rFonts w:ascii="Times New Roman" w:eastAsia="Times New Roman" w:cs="Times New Roman"/>
          <w:spacing w:val="-3"/>
          <w:sz w:val="26"/>
        </w:rPr>
        <w:t>Смоленский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район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, </w:t>
      </w:r>
      <w:r w:rsidR="00C56303">
        <w:rPr>
          <w:rFonts w:ascii="Times New Roman" w:eastAsia="Times New Roman" w:cs="Times New Roman"/>
          <w:spacing w:val="-3"/>
          <w:sz w:val="26"/>
        </w:rPr>
        <w:t>с</w:t>
      </w:r>
      <w:r>
        <w:rPr>
          <w:rFonts w:ascii="Times New Roman" w:eastAsia="Times New Roman" w:cs="Times New Roman"/>
          <w:spacing w:val="-3"/>
          <w:sz w:val="26"/>
        </w:rPr>
        <w:t xml:space="preserve">. </w:t>
      </w:r>
      <w:r w:rsidR="00C56303">
        <w:rPr>
          <w:rFonts w:ascii="Times New Roman" w:eastAsia="Times New Roman" w:cs="Times New Roman"/>
          <w:spacing w:val="-3"/>
          <w:sz w:val="26"/>
        </w:rPr>
        <w:t>Смоленское</w:t>
      </w:r>
      <w:r>
        <w:rPr>
          <w:rFonts w:ascii="Times New Roman" w:eastAsia="Times New Roman" w:cs="Times New Roman"/>
          <w:spacing w:val="-3"/>
          <w:sz w:val="26"/>
        </w:rPr>
        <w:t xml:space="preserve">, </w:t>
      </w:r>
      <w:r>
        <w:rPr>
          <w:rFonts w:ascii="Times New Roman" w:eastAsia="Times New Roman" w:cs="Times New Roman"/>
          <w:spacing w:val="-3"/>
          <w:sz w:val="26"/>
        </w:rPr>
        <w:t>ул</w:t>
      </w:r>
      <w:r>
        <w:rPr>
          <w:rFonts w:ascii="Times New Roman" w:eastAsia="Times New Roman" w:cs="Times New Roman"/>
          <w:spacing w:val="-3"/>
          <w:sz w:val="26"/>
        </w:rPr>
        <w:t xml:space="preserve">. </w:t>
      </w:r>
      <w:r w:rsidR="00C56303">
        <w:rPr>
          <w:rFonts w:ascii="Times New Roman" w:eastAsia="Times New Roman" w:cs="Times New Roman"/>
          <w:spacing w:val="-3"/>
          <w:sz w:val="26"/>
        </w:rPr>
        <w:t>Титова</w:t>
      </w:r>
      <w:r>
        <w:rPr>
          <w:rFonts w:ascii="Times New Roman" w:eastAsia="Times New Roman" w:cs="Times New Roman"/>
          <w:spacing w:val="-3"/>
          <w:sz w:val="26"/>
        </w:rPr>
        <w:t xml:space="preserve">, </w:t>
      </w:r>
      <w:r>
        <w:rPr>
          <w:rFonts w:ascii="Times New Roman" w:eastAsia="Times New Roman" w:cs="Times New Roman"/>
          <w:spacing w:val="-3"/>
          <w:sz w:val="26"/>
        </w:rPr>
        <w:t>д</w:t>
      </w:r>
      <w:r>
        <w:rPr>
          <w:rFonts w:ascii="Times New Roman" w:eastAsia="Times New Roman" w:cs="Times New Roman"/>
          <w:spacing w:val="-3"/>
          <w:sz w:val="26"/>
        </w:rPr>
        <w:t>.</w:t>
      </w:r>
      <w:r w:rsidR="00C56303">
        <w:rPr>
          <w:rFonts w:ascii="Times New Roman" w:eastAsia="Times New Roman" w:cs="Times New Roman"/>
          <w:spacing w:val="-3"/>
          <w:sz w:val="26"/>
        </w:rPr>
        <w:t>40</w:t>
      </w:r>
      <w:r>
        <w:rPr>
          <w:rFonts w:ascii="Times New Roman" w:eastAsia="Times New Roman" w:cs="Times New Roman"/>
          <w:spacing w:val="-3"/>
          <w:sz w:val="26"/>
        </w:rPr>
        <w:t xml:space="preserve">, </w:t>
      </w:r>
      <w:r>
        <w:rPr>
          <w:rFonts w:ascii="Times New Roman" w:eastAsia="Times New Roman" w:cs="Times New Roman"/>
          <w:spacing w:val="-3"/>
          <w:sz w:val="26"/>
        </w:rPr>
        <w:t>каб</w:t>
      </w:r>
      <w:r>
        <w:rPr>
          <w:rFonts w:ascii="Times New Roman" w:eastAsia="Times New Roman" w:cs="Times New Roman"/>
          <w:spacing w:val="-3"/>
          <w:sz w:val="26"/>
        </w:rPr>
        <w:t>.</w:t>
      </w:r>
      <w:r w:rsidR="00C56303">
        <w:rPr>
          <w:rFonts w:ascii="Times New Roman" w:eastAsia="Times New Roman" w:cs="Times New Roman"/>
          <w:spacing w:val="-3"/>
          <w:sz w:val="26"/>
        </w:rPr>
        <w:t>19</w:t>
      </w:r>
      <w:r>
        <w:rPr>
          <w:rFonts w:ascii="Times New Roman" w:eastAsia="Times New Roman" w:cs="Times New Roman"/>
          <w:spacing w:val="-3"/>
          <w:sz w:val="26"/>
        </w:rPr>
        <w:t xml:space="preserve">, </w:t>
      </w:r>
      <w:r>
        <w:rPr>
          <w:rFonts w:ascii="Times New Roman" w:eastAsia="Times New Roman" w:cs="Times New Roman"/>
          <w:spacing w:val="-3"/>
          <w:sz w:val="26"/>
        </w:rPr>
        <w:t>телефон</w:t>
      </w:r>
      <w:r>
        <w:rPr>
          <w:rFonts w:ascii="Times New Roman" w:eastAsia="Times New Roman" w:cs="Times New Roman"/>
          <w:spacing w:val="-3"/>
          <w:sz w:val="26"/>
        </w:rPr>
        <w:t>: (</w:t>
      </w:r>
      <w:r w:rsidR="00C56303">
        <w:rPr>
          <w:rFonts w:ascii="Times New Roman" w:eastAsia="Times New Roman" w:cs="Times New Roman"/>
          <w:spacing w:val="-3"/>
          <w:sz w:val="26"/>
        </w:rPr>
        <w:t>38536</w:t>
      </w:r>
      <w:r>
        <w:rPr>
          <w:rFonts w:ascii="Times New Roman" w:eastAsia="Times New Roman" w:cs="Times New Roman"/>
          <w:spacing w:val="-3"/>
          <w:sz w:val="26"/>
        </w:rPr>
        <w:t xml:space="preserve">) </w:t>
      </w:r>
      <w:r w:rsidR="00C56303">
        <w:rPr>
          <w:rFonts w:ascii="Times New Roman" w:eastAsia="Times New Roman" w:cs="Times New Roman"/>
          <w:spacing w:val="-3"/>
          <w:sz w:val="26"/>
        </w:rPr>
        <w:t>21346</w:t>
      </w:r>
      <w:r>
        <w:rPr>
          <w:rFonts w:ascii="Times New Roman" w:eastAsia="Times New Roman" w:cs="Times New Roman"/>
          <w:spacing w:val="-3"/>
          <w:sz w:val="26"/>
        </w:rPr>
        <w:t xml:space="preserve">. </w:t>
      </w:r>
      <w:r>
        <w:rPr>
          <w:rFonts w:ascii="Times New Roman" w:eastAsia="Times New Roman" w:cs="Times New Roman"/>
          <w:spacing w:val="-3"/>
          <w:sz w:val="26"/>
        </w:rPr>
        <w:t>Одно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лицо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имеет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право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подать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только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одну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заявку</w:t>
      </w:r>
      <w:r>
        <w:rPr>
          <w:rFonts w:ascii="Times New Roman" w:eastAsia="Times New Roman" w:cs="Times New Roman"/>
          <w:spacing w:val="-3"/>
          <w:sz w:val="26"/>
        </w:rPr>
        <w:t xml:space="preserve">. </w:t>
      </w:r>
      <w:r>
        <w:rPr>
          <w:rFonts w:ascii="Times New Roman" w:eastAsia="Times New Roman" w:cs="Times New Roman"/>
          <w:spacing w:val="-3"/>
          <w:sz w:val="26"/>
        </w:rPr>
        <w:t>Ограничения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участия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в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торгах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физических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и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юридических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лиц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в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соответствии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со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ст</w:t>
      </w:r>
      <w:r>
        <w:rPr>
          <w:rFonts w:ascii="Times New Roman" w:eastAsia="Times New Roman" w:cs="Times New Roman"/>
          <w:spacing w:val="-3"/>
          <w:sz w:val="26"/>
        </w:rPr>
        <w:t xml:space="preserve">. 5 </w:t>
      </w:r>
      <w:r>
        <w:rPr>
          <w:rFonts w:ascii="Times New Roman" w:eastAsia="Times New Roman" w:cs="Times New Roman"/>
          <w:spacing w:val="-3"/>
          <w:sz w:val="26"/>
        </w:rPr>
        <w:t>Федерального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закона</w:t>
      </w:r>
      <w:r>
        <w:rPr>
          <w:rFonts w:ascii="Times New Roman" w:eastAsia="Times New Roman" w:cs="Times New Roman"/>
          <w:spacing w:val="-3"/>
          <w:sz w:val="26"/>
        </w:rPr>
        <w:t xml:space="preserve"> </w:t>
      </w:r>
      <w:r>
        <w:rPr>
          <w:rFonts w:ascii="Times New Roman" w:eastAsia="Times New Roman" w:cs="Times New Roman"/>
          <w:spacing w:val="-3"/>
          <w:sz w:val="26"/>
        </w:rPr>
        <w:t>от</w:t>
      </w:r>
      <w:r>
        <w:rPr>
          <w:rFonts w:ascii="Times New Roman" w:eastAsia="Times New Roman" w:cs="Times New Roman"/>
          <w:spacing w:val="-3"/>
          <w:sz w:val="26"/>
        </w:rPr>
        <w:t xml:space="preserve"> 21.12.2001 </w:t>
      </w:r>
      <w:r>
        <w:rPr>
          <w:rFonts w:ascii="Times New Roman" w:eastAsia="Times New Roman" w:cs="Times New Roman"/>
          <w:spacing w:val="-3"/>
          <w:sz w:val="26"/>
        </w:rPr>
        <w:t>№</w:t>
      </w:r>
      <w:r>
        <w:rPr>
          <w:rFonts w:ascii="Times New Roman" w:eastAsia="Times New Roman" w:cs="Times New Roman"/>
          <w:spacing w:val="-3"/>
          <w:sz w:val="26"/>
        </w:rPr>
        <w:t xml:space="preserve"> 178-</w:t>
      </w:r>
      <w:r>
        <w:rPr>
          <w:rFonts w:ascii="Times New Roman" w:eastAsia="Times New Roman" w:cs="Times New Roman"/>
          <w:spacing w:val="-3"/>
          <w:sz w:val="26"/>
        </w:rPr>
        <w:t>ФЗ</w:t>
      </w:r>
      <w:r>
        <w:rPr>
          <w:rFonts w:ascii="Times New Roman" w:eastAsia="Times New Roman" w:cs="Times New Roman"/>
          <w:spacing w:val="-3"/>
          <w:sz w:val="26"/>
        </w:rPr>
        <w:t xml:space="preserve">. 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>Задаток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за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участие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в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аукционе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должен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поступить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расчетный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счет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позднее</w:t>
      </w:r>
      <w:r>
        <w:rPr>
          <w:rFonts w:ascii="Times New Roman" w:eastAsia="Times New Roman" w:cs="Times New Roman"/>
          <w:sz w:val="26"/>
        </w:rPr>
        <w:t xml:space="preserve"> </w:t>
      </w:r>
      <w:r w:rsidR="004161E4" w:rsidRPr="004161E4">
        <w:rPr>
          <w:rFonts w:ascii="Times New Roman" w:eastAsia="Times New Roman" w:cs="Times New Roman"/>
          <w:b/>
          <w:sz w:val="26"/>
        </w:rPr>
        <w:t>12</w:t>
      </w:r>
      <w:r w:rsidRPr="004161E4">
        <w:rPr>
          <w:rFonts w:ascii="Times New Roman" w:eastAsia="Times New Roman" w:cs="Times New Roman"/>
          <w:b/>
          <w:sz w:val="26"/>
        </w:rPr>
        <w:t>.</w:t>
      </w:r>
      <w:r w:rsidR="004161E4" w:rsidRPr="004161E4">
        <w:rPr>
          <w:rFonts w:ascii="Times New Roman" w:eastAsia="Times New Roman" w:cs="Times New Roman"/>
          <w:b/>
          <w:sz w:val="26"/>
        </w:rPr>
        <w:t>09</w:t>
      </w:r>
      <w:r w:rsidRPr="004161E4">
        <w:rPr>
          <w:rFonts w:ascii="Times New Roman" w:eastAsia="Times New Roman" w:cs="Times New Roman"/>
          <w:b/>
          <w:sz w:val="26"/>
        </w:rPr>
        <w:t>.201</w:t>
      </w:r>
      <w:r w:rsidR="004161E4" w:rsidRPr="004161E4">
        <w:rPr>
          <w:rFonts w:ascii="Times New Roman" w:eastAsia="Times New Roman" w:cs="Times New Roman"/>
          <w:b/>
          <w:sz w:val="26"/>
        </w:rPr>
        <w:t>8</w:t>
      </w:r>
      <w:r w:rsidRPr="004161E4">
        <w:rPr>
          <w:rFonts w:ascii="Times New Roman" w:eastAsia="Times New Roman" w:cs="Times New Roman"/>
          <w:b/>
          <w:sz w:val="26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 w:rsidRPr="0030765A">
        <w:rPr>
          <w:rFonts w:ascii="Times New Roman" w:eastAsia="Times New Roman" w:cs="Times New Roman"/>
          <w:b/>
          <w:sz w:val="26"/>
        </w:rPr>
        <w:t>Рассмотрение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заявок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и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признание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претендентов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участниками</w:t>
      </w:r>
      <w:r w:rsidRPr="0030765A">
        <w:rPr>
          <w:rFonts w:ascii="Times New Roman" w:eastAsia="Times New Roman" w:cs="Times New Roman"/>
          <w:b/>
          <w:sz w:val="26"/>
        </w:rPr>
        <w:t xml:space="preserve"> </w:t>
      </w:r>
      <w:r w:rsidRPr="0030765A">
        <w:rPr>
          <w:rFonts w:ascii="Times New Roman" w:eastAsia="Times New Roman" w:cs="Times New Roman"/>
          <w:b/>
          <w:sz w:val="26"/>
        </w:rPr>
        <w:t>аукциона</w:t>
      </w:r>
      <w:r w:rsidR="002D1D8F">
        <w:rPr>
          <w:rFonts w:ascii="Times New Roman" w:eastAsia="Times New Roman" w:cs="Times New Roman"/>
          <w:b/>
          <w:sz w:val="26"/>
        </w:rPr>
        <w:t>:</w:t>
      </w:r>
      <w:r w:rsidRPr="0030765A">
        <w:rPr>
          <w:rFonts w:ascii="Times New Roman" w:eastAsia="Times New Roman" w:cs="Times New Roman"/>
          <w:sz w:val="26"/>
        </w:rPr>
        <w:t xml:space="preserve"> </w:t>
      </w:r>
      <w:r w:rsidR="005842D0" w:rsidRPr="005842D0">
        <w:rPr>
          <w:rFonts w:ascii="Times New Roman" w:eastAsia="Times New Roman" w:cs="Times New Roman"/>
          <w:b/>
          <w:sz w:val="26"/>
        </w:rPr>
        <w:t>14</w:t>
      </w:r>
      <w:r w:rsidRPr="005842D0">
        <w:rPr>
          <w:rFonts w:ascii="Times New Roman" w:eastAsia="Times New Roman" w:cs="Times New Roman"/>
          <w:b/>
          <w:sz w:val="26"/>
        </w:rPr>
        <w:t>.0</w:t>
      </w:r>
      <w:r w:rsidR="005842D0" w:rsidRPr="005842D0">
        <w:rPr>
          <w:rFonts w:ascii="Times New Roman" w:eastAsia="Times New Roman" w:cs="Times New Roman"/>
          <w:b/>
          <w:sz w:val="26"/>
        </w:rPr>
        <w:t>9</w:t>
      </w:r>
      <w:r w:rsidRPr="005842D0">
        <w:rPr>
          <w:rFonts w:ascii="Times New Roman" w:eastAsia="Times New Roman" w:cs="Times New Roman"/>
          <w:b/>
          <w:sz w:val="26"/>
        </w:rPr>
        <w:t>.201</w:t>
      </w:r>
      <w:r w:rsidR="005842D0" w:rsidRPr="005842D0">
        <w:rPr>
          <w:rFonts w:ascii="Times New Roman" w:eastAsia="Times New Roman" w:cs="Times New Roman"/>
          <w:b/>
          <w:sz w:val="26"/>
        </w:rPr>
        <w:t>8</w:t>
      </w:r>
      <w:r w:rsidRPr="005842D0">
        <w:rPr>
          <w:rFonts w:ascii="Times New Roman" w:eastAsia="Times New Roman" w:cs="Times New Roman"/>
          <w:b/>
          <w:sz w:val="26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>Место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и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срок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подведения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итогов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аукциона</w:t>
      </w:r>
      <w:r w:rsidR="002D1D8F">
        <w:rPr>
          <w:rFonts w:ascii="Times New Roman" w:eastAsia="Times New Roman" w:cs="Times New Roman"/>
          <w:b/>
          <w:sz w:val="26"/>
        </w:rPr>
        <w:t>:</w:t>
      </w:r>
      <w:r>
        <w:rPr>
          <w:rFonts w:ascii="Times New Roman" w:eastAsia="Times New Roman" w:cs="Times New Roman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Алтайский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край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, </w:t>
      </w:r>
      <w:r w:rsidR="00C56303">
        <w:rPr>
          <w:rFonts w:ascii="Times New Roman" w:eastAsia="Times New Roman" w:cs="Times New Roman"/>
          <w:spacing w:val="-3"/>
          <w:sz w:val="26"/>
        </w:rPr>
        <w:t>Смоленский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 </w:t>
      </w:r>
      <w:r w:rsidR="00C56303">
        <w:rPr>
          <w:rFonts w:ascii="Times New Roman" w:eastAsia="Times New Roman" w:cs="Times New Roman"/>
          <w:spacing w:val="-3"/>
          <w:sz w:val="26"/>
        </w:rPr>
        <w:t>район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, </w:t>
      </w:r>
      <w:r w:rsidR="00C56303">
        <w:rPr>
          <w:rFonts w:ascii="Times New Roman" w:eastAsia="Times New Roman" w:cs="Times New Roman"/>
          <w:spacing w:val="-3"/>
          <w:sz w:val="26"/>
        </w:rPr>
        <w:t>с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. </w:t>
      </w:r>
      <w:r w:rsidR="00C56303">
        <w:rPr>
          <w:rFonts w:ascii="Times New Roman" w:eastAsia="Times New Roman" w:cs="Times New Roman"/>
          <w:spacing w:val="-3"/>
          <w:sz w:val="26"/>
        </w:rPr>
        <w:t>Смоленское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, </w:t>
      </w:r>
      <w:r w:rsidR="00C56303">
        <w:rPr>
          <w:rFonts w:ascii="Times New Roman" w:eastAsia="Times New Roman" w:cs="Times New Roman"/>
          <w:spacing w:val="-3"/>
          <w:sz w:val="26"/>
        </w:rPr>
        <w:t>ул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. </w:t>
      </w:r>
      <w:r w:rsidR="00C56303">
        <w:rPr>
          <w:rFonts w:ascii="Times New Roman" w:eastAsia="Times New Roman" w:cs="Times New Roman"/>
          <w:spacing w:val="-3"/>
          <w:sz w:val="26"/>
        </w:rPr>
        <w:t>Титова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, </w:t>
      </w:r>
      <w:r w:rsidR="00C56303">
        <w:rPr>
          <w:rFonts w:ascii="Times New Roman" w:eastAsia="Times New Roman" w:cs="Times New Roman"/>
          <w:spacing w:val="-3"/>
          <w:sz w:val="26"/>
        </w:rPr>
        <w:t>д</w:t>
      </w:r>
      <w:r w:rsidR="00C56303">
        <w:rPr>
          <w:rFonts w:ascii="Times New Roman" w:eastAsia="Times New Roman" w:cs="Times New Roman"/>
          <w:spacing w:val="-3"/>
          <w:sz w:val="26"/>
        </w:rPr>
        <w:t xml:space="preserve">.40, </w:t>
      </w:r>
      <w:r w:rsidR="00C56303">
        <w:rPr>
          <w:rFonts w:ascii="Times New Roman" w:eastAsia="Times New Roman" w:cs="Times New Roman"/>
          <w:spacing w:val="-3"/>
          <w:sz w:val="26"/>
        </w:rPr>
        <w:t>каб</w:t>
      </w:r>
      <w:r w:rsidR="00C56303">
        <w:rPr>
          <w:rFonts w:ascii="Times New Roman" w:eastAsia="Times New Roman" w:cs="Times New Roman"/>
          <w:spacing w:val="-3"/>
          <w:sz w:val="26"/>
        </w:rPr>
        <w:t>.19</w:t>
      </w:r>
      <w:r w:rsidR="00C56303" w:rsidRPr="005842D0">
        <w:rPr>
          <w:rFonts w:ascii="Times New Roman" w:eastAsia="Times New Roman" w:cs="Times New Roman"/>
          <w:spacing w:val="-3"/>
          <w:sz w:val="26"/>
        </w:rPr>
        <w:t xml:space="preserve">, </w:t>
      </w:r>
      <w:r w:rsidR="005842D0" w:rsidRPr="005842D0">
        <w:rPr>
          <w:rFonts w:ascii="Times New Roman" w:eastAsia="Times New Roman" w:cs="Times New Roman"/>
          <w:b/>
          <w:spacing w:val="-3"/>
          <w:sz w:val="26"/>
        </w:rPr>
        <w:t>18</w:t>
      </w:r>
      <w:r w:rsidRPr="005842D0">
        <w:rPr>
          <w:rFonts w:ascii="Times New Roman" w:eastAsia="Times New Roman" w:cs="Times New Roman"/>
          <w:b/>
          <w:sz w:val="26"/>
        </w:rPr>
        <w:t>.</w:t>
      </w:r>
      <w:r w:rsidR="005842D0" w:rsidRPr="005842D0">
        <w:rPr>
          <w:rFonts w:ascii="Times New Roman" w:eastAsia="Times New Roman" w:cs="Times New Roman"/>
          <w:b/>
          <w:sz w:val="26"/>
        </w:rPr>
        <w:t>09</w:t>
      </w:r>
      <w:r w:rsidRPr="005842D0">
        <w:rPr>
          <w:rFonts w:ascii="Times New Roman" w:eastAsia="Times New Roman" w:cs="Times New Roman"/>
          <w:b/>
          <w:sz w:val="26"/>
        </w:rPr>
        <w:t>.201</w:t>
      </w:r>
      <w:r w:rsidR="005842D0" w:rsidRPr="005842D0">
        <w:rPr>
          <w:rFonts w:ascii="Times New Roman" w:eastAsia="Times New Roman" w:cs="Times New Roman"/>
          <w:b/>
          <w:sz w:val="26"/>
        </w:rPr>
        <w:t>8</w:t>
      </w:r>
      <w:r w:rsidR="00287988" w:rsidRPr="005842D0">
        <w:rPr>
          <w:rFonts w:ascii="Times New Roman" w:eastAsia="Times New Roman" w:cs="Times New Roman"/>
          <w:b/>
          <w:sz w:val="26"/>
        </w:rPr>
        <w:t xml:space="preserve"> </w:t>
      </w:r>
      <w:r w:rsidR="00287988" w:rsidRPr="005842D0">
        <w:rPr>
          <w:rFonts w:ascii="Times New Roman" w:eastAsia="Times New Roman" w:cs="Times New Roman"/>
          <w:b/>
          <w:sz w:val="26"/>
        </w:rPr>
        <w:t>года</w:t>
      </w:r>
      <w:r w:rsidRPr="005842D0">
        <w:rPr>
          <w:rFonts w:ascii="Times New Roman" w:eastAsia="Times New Roman" w:cs="Times New Roman"/>
          <w:b/>
          <w:sz w:val="26"/>
        </w:rPr>
        <w:t xml:space="preserve"> </w:t>
      </w:r>
      <w:r w:rsidRPr="005842D0">
        <w:rPr>
          <w:rFonts w:ascii="Times New Roman" w:eastAsia="Times New Roman" w:cs="Times New Roman"/>
          <w:b/>
          <w:sz w:val="26"/>
        </w:rPr>
        <w:t>в</w:t>
      </w:r>
      <w:r w:rsidRPr="005842D0">
        <w:rPr>
          <w:rFonts w:ascii="Times New Roman" w:eastAsia="Times New Roman" w:cs="Times New Roman"/>
          <w:b/>
          <w:sz w:val="26"/>
        </w:rPr>
        <w:t xml:space="preserve"> 1</w:t>
      </w:r>
      <w:r w:rsidR="005842D0" w:rsidRPr="005842D0">
        <w:rPr>
          <w:rFonts w:ascii="Times New Roman" w:eastAsia="Times New Roman" w:cs="Times New Roman"/>
          <w:b/>
          <w:sz w:val="26"/>
        </w:rPr>
        <w:t>1</w:t>
      </w:r>
      <w:r w:rsidR="00287988" w:rsidRPr="005842D0">
        <w:rPr>
          <w:rFonts w:ascii="Times New Roman" w:eastAsia="Times New Roman" w:cs="Times New Roman"/>
          <w:b/>
          <w:sz w:val="26"/>
        </w:rPr>
        <w:t>-</w:t>
      </w:r>
      <w:r w:rsidR="00745117" w:rsidRPr="005842D0">
        <w:rPr>
          <w:rFonts w:ascii="Times New Roman" w:eastAsia="Times New Roman" w:cs="Times New Roman"/>
          <w:b/>
          <w:sz w:val="26"/>
        </w:rPr>
        <w:t>0</w:t>
      </w:r>
      <w:r w:rsidRPr="005842D0">
        <w:rPr>
          <w:rFonts w:ascii="Times New Roman" w:eastAsia="Times New Roman" w:cs="Times New Roman"/>
          <w:b/>
          <w:sz w:val="26"/>
        </w:rPr>
        <w:t xml:space="preserve">0 </w:t>
      </w:r>
      <w:r w:rsidR="00287988" w:rsidRPr="005842D0">
        <w:rPr>
          <w:rFonts w:ascii="Times New Roman" w:eastAsia="Times New Roman" w:cs="Times New Roman"/>
          <w:b/>
          <w:sz w:val="26"/>
        </w:rPr>
        <w:t>часов</w:t>
      </w:r>
      <w:r w:rsidR="002D1D8F" w:rsidRPr="005842D0">
        <w:rPr>
          <w:rFonts w:ascii="Times New Roman" w:eastAsia="Times New Roman" w:cs="Times New Roman"/>
          <w:b/>
          <w:sz w:val="26"/>
        </w:rPr>
        <w:t xml:space="preserve"> </w:t>
      </w:r>
      <w:r w:rsidR="00287988" w:rsidRPr="005842D0">
        <w:rPr>
          <w:rFonts w:ascii="Times New Roman" w:eastAsia="Times New Roman" w:cs="Times New Roman"/>
          <w:b/>
          <w:sz w:val="26"/>
        </w:rPr>
        <w:t xml:space="preserve">- </w:t>
      </w:r>
      <w:r w:rsidR="00287988" w:rsidRPr="005842D0">
        <w:rPr>
          <w:rFonts w:ascii="Times New Roman" w:eastAsia="Times New Roman" w:cs="Times New Roman"/>
          <w:b/>
          <w:sz w:val="26"/>
        </w:rPr>
        <w:t>лот</w:t>
      </w:r>
      <w:r w:rsidR="00287988" w:rsidRPr="005842D0">
        <w:rPr>
          <w:rFonts w:ascii="Times New Roman" w:eastAsia="Times New Roman" w:cs="Times New Roman"/>
          <w:b/>
          <w:sz w:val="26"/>
        </w:rPr>
        <w:t xml:space="preserve"> </w:t>
      </w:r>
      <w:r w:rsidR="00287988" w:rsidRPr="005842D0">
        <w:rPr>
          <w:rFonts w:ascii="Times New Roman" w:eastAsia="Times New Roman" w:cs="Times New Roman"/>
          <w:b/>
          <w:sz w:val="26"/>
        </w:rPr>
        <w:t>№</w:t>
      </w:r>
      <w:r w:rsidR="00287988" w:rsidRPr="005842D0">
        <w:rPr>
          <w:rFonts w:ascii="Times New Roman" w:eastAsia="Times New Roman" w:cs="Times New Roman"/>
          <w:b/>
          <w:sz w:val="26"/>
        </w:rPr>
        <w:t>1</w:t>
      </w:r>
      <w:r w:rsidR="00D24AB2" w:rsidRPr="005842D0">
        <w:rPr>
          <w:rFonts w:ascii="Times New Roman" w:eastAsia="Times New Roman" w:cs="Times New Roman"/>
          <w:b/>
          <w:sz w:val="26"/>
        </w:rPr>
        <w:t>.</w:t>
      </w:r>
    </w:p>
    <w:p w:rsidR="00487592" w:rsidRDefault="00487592">
      <w:pPr>
        <w:jc w:val="both"/>
        <w:rPr>
          <w:rFonts w:ascii="Times New Roman" w:cs="Times New Roman"/>
          <w:b/>
          <w:sz w:val="26"/>
        </w:rPr>
      </w:pPr>
    </w:p>
    <w:p w:rsidR="00487592" w:rsidRDefault="00487592">
      <w:pPr>
        <w:keepNext/>
        <w:keepLines/>
        <w:spacing w:line="274" w:lineRule="exact"/>
        <w:ind w:left="20" w:firstLine="560"/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>Лот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№</w:t>
      </w:r>
      <w:r>
        <w:rPr>
          <w:rFonts w:ascii="Times New Roman" w:eastAsia="Times New Roman" w:cs="Times New Roman"/>
          <w:b/>
          <w:sz w:val="26"/>
        </w:rPr>
        <w:t xml:space="preserve"> 1.</w:t>
      </w:r>
    </w:p>
    <w:p w:rsidR="000869C0" w:rsidRDefault="001970DD" w:rsidP="000869C0">
      <w:pPr>
        <w:pStyle w:val="2"/>
        <w:shd w:val="clear" w:color="auto" w:fill="auto"/>
        <w:tabs>
          <w:tab w:val="left" w:pos="0"/>
        </w:tabs>
        <w:spacing w:after="0" w:line="240" w:lineRule="auto"/>
        <w:ind w:right="20"/>
        <w:contextualSpacing/>
        <w:jc w:val="both"/>
        <w:rPr>
          <w:sz w:val="28"/>
          <w:szCs w:val="28"/>
        </w:rPr>
      </w:pPr>
      <w:r>
        <w:rPr>
          <w:rFonts w:eastAsia="Times New Roman"/>
          <w:b/>
          <w:sz w:val="26"/>
        </w:rPr>
        <w:tab/>
      </w:r>
      <w:r w:rsidR="000869C0">
        <w:rPr>
          <w:sz w:val="28"/>
          <w:szCs w:val="28"/>
        </w:rPr>
        <w:t>помещение - квартира</w:t>
      </w:r>
      <w:r w:rsidR="000869C0" w:rsidRPr="00A43828">
        <w:rPr>
          <w:sz w:val="28"/>
          <w:szCs w:val="28"/>
        </w:rPr>
        <w:t>, назначение: жилое</w:t>
      </w:r>
      <w:r w:rsidR="000869C0">
        <w:rPr>
          <w:sz w:val="28"/>
          <w:szCs w:val="28"/>
        </w:rPr>
        <w:t>,</w:t>
      </w:r>
      <w:r w:rsidR="000869C0" w:rsidRPr="00A43828">
        <w:rPr>
          <w:sz w:val="28"/>
          <w:szCs w:val="28"/>
        </w:rPr>
        <w:t xml:space="preserve"> </w:t>
      </w:r>
      <w:r w:rsidR="000869C0">
        <w:rPr>
          <w:sz w:val="28"/>
          <w:szCs w:val="28"/>
        </w:rPr>
        <w:t>п</w:t>
      </w:r>
      <w:r w:rsidR="000869C0" w:rsidRPr="00A43828">
        <w:rPr>
          <w:sz w:val="28"/>
          <w:szCs w:val="28"/>
        </w:rPr>
        <w:t>лощадь</w:t>
      </w:r>
      <w:r w:rsidR="000869C0">
        <w:rPr>
          <w:sz w:val="28"/>
          <w:szCs w:val="28"/>
        </w:rPr>
        <w:t>ю 35,8</w:t>
      </w:r>
      <w:r w:rsidR="000869C0" w:rsidRPr="00A43828">
        <w:rPr>
          <w:sz w:val="28"/>
          <w:szCs w:val="28"/>
        </w:rPr>
        <w:t xml:space="preserve"> кв.м.</w:t>
      </w:r>
      <w:r w:rsidR="000869C0">
        <w:rPr>
          <w:sz w:val="28"/>
          <w:szCs w:val="28"/>
        </w:rPr>
        <w:t>,</w:t>
      </w:r>
      <w:r w:rsidR="000869C0" w:rsidRPr="00A43828">
        <w:rPr>
          <w:sz w:val="28"/>
          <w:szCs w:val="28"/>
        </w:rPr>
        <w:t xml:space="preserve"> </w:t>
      </w:r>
      <w:r w:rsidR="000869C0">
        <w:rPr>
          <w:sz w:val="28"/>
          <w:szCs w:val="28"/>
        </w:rPr>
        <w:t>к</w:t>
      </w:r>
      <w:r w:rsidR="000869C0" w:rsidRPr="00A43828">
        <w:rPr>
          <w:sz w:val="28"/>
          <w:szCs w:val="28"/>
        </w:rPr>
        <w:t xml:space="preserve">оличество этажей: </w:t>
      </w:r>
      <w:r w:rsidR="000869C0">
        <w:rPr>
          <w:sz w:val="28"/>
          <w:szCs w:val="28"/>
        </w:rPr>
        <w:t>1,</w:t>
      </w:r>
      <w:r w:rsidR="000869C0" w:rsidRPr="00A43828">
        <w:rPr>
          <w:sz w:val="28"/>
          <w:szCs w:val="28"/>
        </w:rPr>
        <w:t xml:space="preserve"> </w:t>
      </w:r>
      <w:r w:rsidR="000869C0">
        <w:rPr>
          <w:sz w:val="28"/>
          <w:szCs w:val="28"/>
        </w:rPr>
        <w:t>к</w:t>
      </w:r>
      <w:r w:rsidR="000869C0" w:rsidRPr="00A43828">
        <w:rPr>
          <w:sz w:val="28"/>
          <w:szCs w:val="28"/>
        </w:rPr>
        <w:t>адастровый номер: 22:41:</w:t>
      </w:r>
      <w:r w:rsidR="000869C0">
        <w:rPr>
          <w:sz w:val="28"/>
          <w:szCs w:val="28"/>
        </w:rPr>
        <w:t>021244:198</w:t>
      </w:r>
      <w:r w:rsidR="000869C0" w:rsidRPr="00A43828">
        <w:rPr>
          <w:sz w:val="28"/>
          <w:szCs w:val="28"/>
        </w:rPr>
        <w:t xml:space="preserve">, адрес: Алтайский край, Смоленский район, с. </w:t>
      </w:r>
      <w:r w:rsidR="000869C0">
        <w:rPr>
          <w:sz w:val="28"/>
          <w:szCs w:val="28"/>
        </w:rPr>
        <w:t>Смоленское</w:t>
      </w:r>
      <w:r w:rsidR="000869C0" w:rsidRPr="00A43828">
        <w:rPr>
          <w:sz w:val="28"/>
          <w:szCs w:val="28"/>
        </w:rPr>
        <w:t xml:space="preserve">, ул. </w:t>
      </w:r>
      <w:r w:rsidR="000869C0">
        <w:rPr>
          <w:sz w:val="28"/>
          <w:szCs w:val="28"/>
        </w:rPr>
        <w:t>Советская</w:t>
      </w:r>
      <w:r w:rsidR="000869C0" w:rsidRPr="00A43828">
        <w:rPr>
          <w:sz w:val="28"/>
          <w:szCs w:val="28"/>
        </w:rPr>
        <w:t xml:space="preserve">, дом </w:t>
      </w:r>
      <w:r w:rsidR="000869C0">
        <w:rPr>
          <w:sz w:val="28"/>
          <w:szCs w:val="28"/>
        </w:rPr>
        <w:t xml:space="preserve">109А, кв. 2, </w:t>
      </w:r>
      <w:r w:rsidR="000869C0" w:rsidRPr="003C0088">
        <w:rPr>
          <w:sz w:val="28"/>
          <w:szCs w:val="28"/>
        </w:rPr>
        <w:t>с земельным участком: кадастровый номер 22:41:0</w:t>
      </w:r>
      <w:r w:rsidR="000869C0">
        <w:rPr>
          <w:sz w:val="28"/>
          <w:szCs w:val="28"/>
        </w:rPr>
        <w:t>21244</w:t>
      </w:r>
      <w:r w:rsidR="000869C0" w:rsidRPr="003C0088">
        <w:rPr>
          <w:sz w:val="28"/>
          <w:szCs w:val="28"/>
        </w:rPr>
        <w:t>:</w:t>
      </w:r>
      <w:r w:rsidR="000869C0">
        <w:rPr>
          <w:sz w:val="28"/>
          <w:szCs w:val="28"/>
        </w:rPr>
        <w:t>196</w:t>
      </w:r>
      <w:r w:rsidR="000869C0" w:rsidRPr="003C0088">
        <w:rPr>
          <w:sz w:val="28"/>
          <w:szCs w:val="28"/>
        </w:rPr>
        <w:t xml:space="preserve">, площадью </w:t>
      </w:r>
      <w:r w:rsidR="000869C0">
        <w:rPr>
          <w:sz w:val="28"/>
          <w:szCs w:val="28"/>
        </w:rPr>
        <w:t>283</w:t>
      </w:r>
      <w:r w:rsidR="000869C0" w:rsidRPr="003C0088">
        <w:rPr>
          <w:sz w:val="28"/>
          <w:szCs w:val="28"/>
        </w:rPr>
        <w:t xml:space="preserve"> кв.м., категория земель — земли населенных пунктов, адрес: </w:t>
      </w:r>
      <w:r w:rsidR="000869C0" w:rsidRPr="00A43828">
        <w:rPr>
          <w:sz w:val="28"/>
          <w:szCs w:val="28"/>
        </w:rPr>
        <w:t xml:space="preserve">Алтайский край, Смоленский район, с. </w:t>
      </w:r>
      <w:r w:rsidR="000869C0">
        <w:rPr>
          <w:sz w:val="28"/>
          <w:szCs w:val="28"/>
        </w:rPr>
        <w:t>Смоленское</w:t>
      </w:r>
      <w:r w:rsidR="000869C0" w:rsidRPr="00A43828">
        <w:rPr>
          <w:sz w:val="28"/>
          <w:szCs w:val="28"/>
        </w:rPr>
        <w:t xml:space="preserve">, ул. </w:t>
      </w:r>
      <w:r w:rsidR="000869C0">
        <w:rPr>
          <w:sz w:val="28"/>
          <w:szCs w:val="28"/>
        </w:rPr>
        <w:t>Советская</w:t>
      </w:r>
      <w:r w:rsidR="000869C0" w:rsidRPr="00A43828">
        <w:rPr>
          <w:sz w:val="28"/>
          <w:szCs w:val="28"/>
        </w:rPr>
        <w:t xml:space="preserve">, дом </w:t>
      </w:r>
      <w:r w:rsidR="000869C0">
        <w:rPr>
          <w:sz w:val="28"/>
          <w:szCs w:val="28"/>
        </w:rPr>
        <w:t>109А, кв. 2,</w:t>
      </w:r>
      <w:r w:rsidR="000869C0" w:rsidRPr="003C0088">
        <w:rPr>
          <w:sz w:val="28"/>
          <w:szCs w:val="28"/>
        </w:rPr>
        <w:t xml:space="preserve"> вид разрешенного использования:</w:t>
      </w:r>
      <w:r w:rsidR="000869C0">
        <w:rPr>
          <w:sz w:val="28"/>
          <w:szCs w:val="28"/>
        </w:rPr>
        <w:t xml:space="preserve"> для ведения личного подсобного хозяйства.</w:t>
      </w:r>
    </w:p>
    <w:p w:rsidR="00487592" w:rsidRDefault="000869C0" w:rsidP="000869C0">
      <w:pPr>
        <w:pStyle w:val="2"/>
        <w:shd w:val="clear" w:color="auto" w:fill="auto"/>
        <w:tabs>
          <w:tab w:val="left" w:pos="0"/>
        </w:tabs>
        <w:spacing w:after="0" w:line="240" w:lineRule="auto"/>
        <w:ind w:right="20"/>
        <w:contextualSpacing/>
        <w:jc w:val="both"/>
      </w:pPr>
      <w:r>
        <w:rPr>
          <w:sz w:val="28"/>
          <w:szCs w:val="28"/>
        </w:rPr>
        <w:tab/>
      </w:r>
      <w:r w:rsidR="00487592">
        <w:rPr>
          <w:rFonts w:eastAsia="Times New Roman"/>
          <w:b/>
          <w:sz w:val="26"/>
        </w:rPr>
        <w:t xml:space="preserve">Обременения: </w:t>
      </w:r>
      <w:r w:rsidR="00206E3D" w:rsidRPr="00206E3D">
        <w:rPr>
          <w:rFonts w:eastAsia="Times New Roman"/>
          <w:sz w:val="26"/>
        </w:rPr>
        <w:t>не зарегистрировано</w:t>
      </w:r>
      <w:r w:rsidR="00487592">
        <w:rPr>
          <w:rFonts w:eastAsia="Times New Roman"/>
          <w:sz w:val="26"/>
        </w:rPr>
        <w:t>.</w:t>
      </w:r>
    </w:p>
    <w:p w:rsidR="001970DD" w:rsidRDefault="00487592" w:rsidP="00BD0276">
      <w:pPr>
        <w:ind w:firstLine="720"/>
        <w:jc w:val="both"/>
        <w:rPr>
          <w:rFonts w:ascii="Times New Roman" w:eastAsia="Times New Roman" w:cs="Times New Roman"/>
          <w:b/>
          <w:sz w:val="26"/>
        </w:rPr>
      </w:pPr>
      <w:r>
        <w:rPr>
          <w:rFonts w:ascii="Times New Roman" w:eastAsia="Times New Roman" w:cs="Times New Roman"/>
          <w:b/>
          <w:sz w:val="26"/>
        </w:rPr>
        <w:t>Ограничения</w:t>
      </w:r>
      <w:r>
        <w:rPr>
          <w:rFonts w:ascii="Times New Roman" w:eastAsia="Times New Roman" w:cs="Times New Roman"/>
          <w:b/>
          <w:sz w:val="26"/>
        </w:rPr>
        <w:t xml:space="preserve">: </w:t>
      </w:r>
      <w:r w:rsidR="001970DD" w:rsidRPr="001970DD">
        <w:rPr>
          <w:rFonts w:ascii="Times New Roman" w:eastAsia="Times New Roman" w:cs="Times New Roman"/>
          <w:sz w:val="26"/>
        </w:rPr>
        <w:t>не</w:t>
      </w:r>
      <w:r w:rsidR="001970DD" w:rsidRPr="001970DD">
        <w:rPr>
          <w:rFonts w:ascii="Times New Roman" w:eastAsia="Times New Roman" w:cs="Times New Roman"/>
          <w:sz w:val="26"/>
        </w:rPr>
        <w:t xml:space="preserve"> </w:t>
      </w:r>
      <w:r w:rsidR="001970DD" w:rsidRPr="001970DD">
        <w:rPr>
          <w:rFonts w:ascii="Times New Roman" w:eastAsia="Times New Roman" w:cs="Times New Roman"/>
          <w:sz w:val="26"/>
        </w:rPr>
        <w:t>установлены</w:t>
      </w:r>
    </w:p>
    <w:p w:rsidR="00487592" w:rsidRPr="000869C0" w:rsidRDefault="00487592" w:rsidP="00BD0276">
      <w:pPr>
        <w:ind w:firstLine="720"/>
        <w:jc w:val="both"/>
        <w:rPr>
          <w:rFonts w:cs="Times New Roman"/>
          <w:sz w:val="26"/>
          <w:szCs w:val="26"/>
        </w:rPr>
      </w:pPr>
      <w:r w:rsidRPr="00282F03">
        <w:rPr>
          <w:rFonts w:ascii="Times New Roman" w:eastAsia="Times New Roman" w:cs="Times New Roman"/>
          <w:b/>
          <w:sz w:val="26"/>
        </w:rPr>
        <w:t>Начальная</w:t>
      </w:r>
      <w:r w:rsidRPr="00282F03">
        <w:rPr>
          <w:rFonts w:ascii="Times New Roman" w:eastAsia="Times New Roman" w:cs="Times New Roman"/>
          <w:b/>
          <w:sz w:val="26"/>
        </w:rPr>
        <w:t xml:space="preserve"> </w:t>
      </w:r>
      <w:r w:rsidRPr="00282F03">
        <w:rPr>
          <w:rFonts w:ascii="Times New Roman" w:eastAsia="Times New Roman" w:cs="Times New Roman"/>
          <w:b/>
          <w:sz w:val="26"/>
        </w:rPr>
        <w:t>цена</w:t>
      </w:r>
      <w:r w:rsidRPr="00282F03">
        <w:rPr>
          <w:rFonts w:ascii="Times New Roman" w:eastAsia="Times New Roman" w:cs="Times New Roman"/>
          <w:b/>
          <w:sz w:val="26"/>
        </w:rPr>
        <w:t xml:space="preserve"> </w:t>
      </w:r>
      <w:r w:rsidRPr="00282F03">
        <w:rPr>
          <w:rFonts w:ascii="Times New Roman" w:eastAsia="Times New Roman" w:cs="Times New Roman"/>
          <w:b/>
          <w:sz w:val="26"/>
        </w:rPr>
        <w:t>лота</w:t>
      </w:r>
      <w:r w:rsidR="002D1D8F">
        <w:rPr>
          <w:rFonts w:ascii="Times New Roman" w:eastAsia="Times New Roman" w:cs="Times New Roman"/>
          <w:b/>
          <w:sz w:val="26"/>
        </w:rPr>
        <w:t>:</w:t>
      </w:r>
      <w:r>
        <w:rPr>
          <w:rFonts w:ascii="Times New Roman" w:eastAsia="Times New Roman" w:cs="Times New Roman"/>
          <w:sz w:val="26"/>
        </w:rPr>
        <w:t xml:space="preserve"> </w:t>
      </w:r>
      <w:r w:rsidR="000869C0" w:rsidRPr="000869C0">
        <w:rPr>
          <w:sz w:val="26"/>
          <w:szCs w:val="26"/>
        </w:rPr>
        <w:t>380000,00 (Триста восемьдесят тысяч) рублей, в том числе стоимость земельного участка 50000,00 руб., стоимость указана с учетом НДС (для зданий)</w:t>
      </w:r>
      <w:r w:rsidRPr="000869C0">
        <w:rPr>
          <w:rFonts w:ascii="Times New Roman" w:eastAsia="Times New Roman" w:cs="Times New Roman"/>
          <w:sz w:val="26"/>
          <w:szCs w:val="26"/>
        </w:rPr>
        <w:t>.</w:t>
      </w:r>
    </w:p>
    <w:p w:rsidR="00487592" w:rsidRDefault="00487592" w:rsidP="00BD0276">
      <w:pPr>
        <w:ind w:firstLine="720"/>
        <w:jc w:val="both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>Величина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повышения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начальной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цены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«шаг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аукциона»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–</w:t>
      </w:r>
      <w:r>
        <w:rPr>
          <w:rFonts w:ascii="Times New Roman" w:eastAsia="Times New Roman" w:cs="Times New Roman"/>
          <w:sz w:val="26"/>
        </w:rPr>
        <w:t xml:space="preserve"> 5 %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начальной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цены</w:t>
      </w:r>
      <w:r>
        <w:rPr>
          <w:rFonts w:ascii="Times New Roman" w:eastAsia="Times New Roman" w:cs="Times New Roman"/>
          <w:sz w:val="26"/>
        </w:rPr>
        <w:t>)</w:t>
      </w:r>
      <w:r w:rsidR="002D1D8F">
        <w:rPr>
          <w:rFonts w:ascii="Times New Roman" w:eastAsia="Times New Roman" w:cs="Times New Roman"/>
          <w:sz w:val="26"/>
        </w:rPr>
        <w:t>:</w:t>
      </w:r>
      <w:r>
        <w:rPr>
          <w:rFonts w:ascii="Times New Roman" w:eastAsia="Times New Roman" w:cs="Times New Roman"/>
          <w:sz w:val="26"/>
        </w:rPr>
        <w:t xml:space="preserve"> </w:t>
      </w:r>
      <w:r w:rsidR="000869C0">
        <w:rPr>
          <w:rFonts w:ascii="Times New Roman" w:eastAsia="Times New Roman" w:cs="Times New Roman"/>
          <w:sz w:val="26"/>
        </w:rPr>
        <w:t>19000,00</w:t>
      </w:r>
      <w:r w:rsidR="00BD0276" w:rsidRPr="007D39BF">
        <w:rPr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6"/>
        </w:rPr>
        <w:t>(</w:t>
      </w:r>
      <w:r w:rsidR="000869C0">
        <w:rPr>
          <w:rFonts w:ascii="Times New Roman" w:eastAsia="Times New Roman" w:cs="Times New Roman"/>
          <w:sz w:val="26"/>
        </w:rPr>
        <w:t>Девятнадцать</w:t>
      </w:r>
      <w:r w:rsidR="00BD0276"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тысяч</w:t>
      </w:r>
      <w:r>
        <w:rPr>
          <w:rFonts w:ascii="Times New Roman" w:eastAsia="Times New Roman" w:cs="Times New Roman"/>
          <w:sz w:val="26"/>
        </w:rPr>
        <w:t xml:space="preserve">) </w:t>
      </w:r>
      <w:r>
        <w:rPr>
          <w:rFonts w:ascii="Times New Roman" w:eastAsia="Times New Roman" w:cs="Times New Roman"/>
          <w:sz w:val="26"/>
        </w:rPr>
        <w:t>рублей</w:t>
      </w:r>
      <w:r w:rsidR="000869C0">
        <w:rPr>
          <w:rFonts w:ascii="Times New Roman" w:eastAsia="Times New Roman" w:cs="Times New Roman"/>
          <w:sz w:val="26"/>
        </w:rPr>
        <w:t xml:space="preserve"> 00 </w:t>
      </w:r>
      <w:r w:rsidR="000869C0">
        <w:rPr>
          <w:rFonts w:ascii="Times New Roman" w:eastAsia="Times New Roman" w:cs="Times New Roman"/>
          <w:sz w:val="26"/>
        </w:rPr>
        <w:t>копеек</w:t>
      </w:r>
      <w:r>
        <w:rPr>
          <w:rFonts w:ascii="Times New Roman" w:cs="Times New Roman"/>
          <w:sz w:val="26"/>
        </w:rPr>
        <w:t>.</w:t>
      </w:r>
    </w:p>
    <w:p w:rsidR="00487592" w:rsidRDefault="00487592" w:rsidP="00BD0276">
      <w:pPr>
        <w:ind w:firstLine="720"/>
        <w:jc w:val="both"/>
        <w:rPr>
          <w:rFonts w:ascii="Times New Roman" w:cs="Times New Roman"/>
          <w:sz w:val="26"/>
        </w:rPr>
      </w:pPr>
      <w:r>
        <w:rPr>
          <w:rFonts w:ascii="Times New Roman" w:eastAsia="Times New Roman" w:cs="Times New Roman"/>
          <w:b/>
          <w:sz w:val="26"/>
        </w:rPr>
        <w:t>Сумма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задатка</w:t>
      </w:r>
      <w:r>
        <w:rPr>
          <w:rFonts w:ascii="Times New Roman" w:eastAsia="Times New Roman" w:cs="Times New Roman"/>
          <w:sz w:val="26"/>
        </w:rPr>
        <w:t xml:space="preserve"> (20% </w:t>
      </w:r>
      <w:r>
        <w:rPr>
          <w:rFonts w:ascii="Times New Roman" w:eastAsia="Times New Roman" w:cs="Times New Roman"/>
          <w:sz w:val="26"/>
        </w:rPr>
        <w:t>начальной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цены</w:t>
      </w:r>
      <w:r>
        <w:rPr>
          <w:rFonts w:ascii="Times New Roman" w:eastAsia="Times New Roman" w:cs="Times New Roman"/>
          <w:sz w:val="26"/>
        </w:rPr>
        <w:t>)</w:t>
      </w:r>
      <w:r w:rsidR="002D1D8F">
        <w:rPr>
          <w:rFonts w:ascii="Times New Roman" w:eastAsia="Times New Roman" w:cs="Times New Roman"/>
          <w:sz w:val="26"/>
        </w:rPr>
        <w:t>:</w:t>
      </w:r>
      <w:r>
        <w:rPr>
          <w:rFonts w:ascii="Times New Roman" w:eastAsia="Times New Roman" w:cs="Times New Roman"/>
          <w:sz w:val="26"/>
        </w:rPr>
        <w:t xml:space="preserve"> </w:t>
      </w:r>
      <w:r w:rsidR="000869C0">
        <w:rPr>
          <w:rFonts w:ascii="Times New Roman" w:eastAsia="Times New Roman" w:cs="Times New Roman"/>
          <w:sz w:val="26"/>
        </w:rPr>
        <w:t>76000</w:t>
      </w:r>
      <w:r w:rsidR="00BD0276">
        <w:rPr>
          <w:sz w:val="26"/>
          <w:szCs w:val="26"/>
        </w:rPr>
        <w:t>,00</w:t>
      </w:r>
      <w:r w:rsidR="00206E3D"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(</w:t>
      </w:r>
      <w:r w:rsidR="000869C0">
        <w:rPr>
          <w:rFonts w:ascii="Times New Roman" w:eastAsia="Times New Roman" w:cs="Times New Roman"/>
          <w:sz w:val="26"/>
        </w:rPr>
        <w:t>Семьдесят</w:t>
      </w:r>
      <w:r w:rsidR="00BD0276">
        <w:rPr>
          <w:rFonts w:ascii="Times New Roman" w:eastAsia="Times New Roman" w:cs="Times New Roman"/>
          <w:sz w:val="26"/>
        </w:rPr>
        <w:t xml:space="preserve"> </w:t>
      </w:r>
      <w:r w:rsidR="00BD0276">
        <w:rPr>
          <w:rFonts w:ascii="Times New Roman" w:eastAsia="Times New Roman" w:cs="Times New Roman"/>
          <w:sz w:val="26"/>
        </w:rPr>
        <w:t>шесть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тысяч</w:t>
      </w:r>
      <w:r>
        <w:rPr>
          <w:rFonts w:ascii="Times New Roman" w:eastAsia="Times New Roman" w:cs="Times New Roman"/>
          <w:sz w:val="26"/>
        </w:rPr>
        <w:t xml:space="preserve">) </w:t>
      </w:r>
      <w:r>
        <w:rPr>
          <w:rFonts w:ascii="Times New Roman" w:eastAsia="Times New Roman" w:cs="Times New Roman"/>
          <w:sz w:val="26"/>
        </w:rPr>
        <w:t>рубл</w:t>
      </w:r>
      <w:r w:rsidR="000869C0">
        <w:rPr>
          <w:rFonts w:ascii="Times New Roman" w:eastAsia="Times New Roman" w:cs="Times New Roman"/>
          <w:sz w:val="26"/>
        </w:rPr>
        <w:t>ей</w:t>
      </w:r>
      <w:r w:rsidR="00502BF8">
        <w:rPr>
          <w:rFonts w:ascii="Times New Roman" w:eastAsia="Times New Roman" w:cs="Times New Roman"/>
          <w:sz w:val="26"/>
        </w:rPr>
        <w:t xml:space="preserve"> </w:t>
      </w:r>
      <w:r w:rsidR="00206E3D">
        <w:rPr>
          <w:rFonts w:ascii="Times New Roman" w:eastAsia="Times New Roman" w:cs="Times New Roman"/>
          <w:sz w:val="26"/>
        </w:rPr>
        <w:t>00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коп</w:t>
      </w:r>
      <w:r w:rsidR="000869C0">
        <w:rPr>
          <w:rFonts w:ascii="Times New Roman" w:eastAsia="Times New Roman" w:cs="Times New Roman"/>
          <w:sz w:val="26"/>
        </w:rPr>
        <w:t>еек</w:t>
      </w:r>
      <w:r>
        <w:rPr>
          <w:rFonts w:ascii="Times New Roman" w:eastAsia="Times New Roman" w:cs="Times New Roman"/>
          <w:sz w:val="26"/>
        </w:rPr>
        <w:t>.</w:t>
      </w:r>
    </w:p>
    <w:p w:rsidR="000F1AC2" w:rsidRDefault="000F1AC2" w:rsidP="000F1AC2">
      <w:pPr>
        <w:ind w:firstLine="720"/>
        <w:rPr>
          <w:rFonts w:ascii="Times New Roman" w:eastAsia="Times New Roman" w:cs="Times New Roman"/>
          <w:b/>
          <w:sz w:val="26"/>
        </w:rPr>
      </w:pPr>
      <w:bookmarkStart w:id="0" w:name="bookmark81"/>
      <w:bookmarkEnd w:id="0"/>
    </w:p>
    <w:p w:rsidR="00487592" w:rsidRDefault="00487592" w:rsidP="000F1AC2">
      <w:pPr>
        <w:ind w:firstLine="720"/>
        <w:rPr>
          <w:rFonts w:cs="Times New Roman"/>
        </w:rPr>
      </w:pPr>
      <w:r>
        <w:rPr>
          <w:rFonts w:ascii="Times New Roman" w:eastAsia="Times New Roman" w:cs="Times New Roman"/>
          <w:b/>
          <w:sz w:val="26"/>
        </w:rPr>
        <w:t>Общая</w:t>
      </w:r>
      <w:r>
        <w:rPr>
          <w:rFonts w:ascii="Times New Roman" w:eastAsia="Times New Roman" w:cs="Times New Roman"/>
          <w:b/>
          <w:sz w:val="26"/>
        </w:rPr>
        <w:t xml:space="preserve"> </w:t>
      </w:r>
      <w:r>
        <w:rPr>
          <w:rFonts w:ascii="Times New Roman" w:eastAsia="Times New Roman" w:cs="Times New Roman"/>
          <w:b/>
          <w:sz w:val="26"/>
        </w:rPr>
        <w:t>информация</w:t>
      </w:r>
      <w:r>
        <w:rPr>
          <w:rFonts w:ascii="Times New Roman" w:eastAsia="Times New Roman" w:cs="Times New Roman"/>
          <w:b/>
          <w:sz w:val="26"/>
        </w:rPr>
        <w:t>:</w:t>
      </w:r>
    </w:p>
    <w:p w:rsidR="00487592" w:rsidRDefault="00487592" w:rsidP="002D1D8F">
      <w:pPr>
        <w:ind w:firstLine="360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1. </w:t>
      </w:r>
      <w:r>
        <w:rPr>
          <w:rFonts w:ascii="Times New Roman" w:eastAsia="Times New Roman" w:cs="Times New Roman"/>
          <w:sz w:val="26"/>
        </w:rPr>
        <w:t>Для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участия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претенденты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представляют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следующие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документы</w:t>
      </w:r>
      <w:r>
        <w:rPr>
          <w:rFonts w:ascii="Times New Roman" w:eastAsia="Times New Roman" w:cs="Times New Roman"/>
          <w:sz w:val="26"/>
        </w:rPr>
        <w:t>:</w:t>
      </w:r>
    </w:p>
    <w:p w:rsidR="00487592" w:rsidRDefault="00487592">
      <w:pPr>
        <w:ind w:left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1.1. </w:t>
      </w:r>
      <w:r>
        <w:rPr>
          <w:rFonts w:ascii="Times New Roman" w:eastAsia="Times New Roman" w:cs="Times New Roman"/>
          <w:sz w:val="26"/>
          <w:u w:val="single" w:color="000000"/>
        </w:rPr>
        <w:t>Юридические</w:t>
      </w:r>
      <w:r>
        <w:rPr>
          <w:rFonts w:ascii="Times New Roman" w:eastAsia="Times New Roman" w:cs="Times New Roman"/>
          <w:sz w:val="26"/>
          <w:u w:val="single" w:color="000000"/>
        </w:rPr>
        <w:t xml:space="preserve"> </w:t>
      </w:r>
      <w:r>
        <w:rPr>
          <w:rFonts w:ascii="Times New Roman" w:eastAsia="Times New Roman" w:cs="Times New Roman"/>
          <w:sz w:val="26"/>
          <w:u w:val="single" w:color="000000"/>
        </w:rPr>
        <w:t>лица</w:t>
      </w:r>
      <w:r>
        <w:rPr>
          <w:rFonts w:ascii="Times New Roman" w:eastAsia="Times New Roman" w:cs="Times New Roman"/>
          <w:sz w:val="26"/>
          <w:u w:val="single" w:color="000000"/>
        </w:rPr>
        <w:t>: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>
        <w:rPr>
          <w:rFonts w:ascii="Times New Roman" w:eastAsia="Times New Roman" w:cs="Times New Roman"/>
          <w:sz w:val="26"/>
        </w:rPr>
        <w:t>заявку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установленной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форме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Приложение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№</w:t>
      </w:r>
      <w:r>
        <w:rPr>
          <w:rFonts w:ascii="Times New Roman" w:eastAsia="Times New Roman" w:cs="Times New Roman"/>
          <w:sz w:val="26"/>
        </w:rPr>
        <w:t>3);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>
        <w:rPr>
          <w:rFonts w:ascii="Times New Roman" w:eastAsia="Times New Roman" w:cs="Times New Roman"/>
          <w:sz w:val="26"/>
        </w:rPr>
        <w:t>заверенные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копии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учредительных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документов</w:t>
      </w:r>
      <w:r>
        <w:rPr>
          <w:rFonts w:ascii="Times New Roman" w:eastAsia="Times New Roman" w:cs="Times New Roman"/>
          <w:sz w:val="26"/>
        </w:rPr>
        <w:t>;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>
        <w:rPr>
          <w:rFonts w:ascii="Times New Roman" w:eastAsia="Times New Roman" w:cs="Times New Roman"/>
          <w:sz w:val="26"/>
        </w:rPr>
        <w:t>документ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содержащий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сведения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доле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Российской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Федерации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субъекта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Российской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Федерации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муниципального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образования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уставном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капитале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реестр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владельцев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акций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либо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выписка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из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заверенное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печатью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при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наличии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печати</w:t>
      </w:r>
      <w:r>
        <w:rPr>
          <w:rFonts w:ascii="Times New Roman" w:eastAsia="Times New Roman" w:cs="Times New Roman"/>
          <w:sz w:val="26"/>
        </w:rPr>
        <w:t xml:space="preserve">) </w:t>
      </w:r>
      <w:r>
        <w:rPr>
          <w:rFonts w:ascii="Times New Roman" w:eastAsia="Times New Roman" w:cs="Times New Roman"/>
          <w:sz w:val="26"/>
        </w:rPr>
        <w:t>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подписанное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руководителем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письмо</w:t>
      </w:r>
      <w:r>
        <w:rPr>
          <w:rFonts w:ascii="Times New Roman" w:eastAsia="Times New Roman" w:cs="Times New Roman"/>
          <w:sz w:val="26"/>
        </w:rPr>
        <w:t>);</w:t>
      </w:r>
    </w:p>
    <w:p w:rsidR="00487592" w:rsidRDefault="00487592">
      <w:pPr>
        <w:ind w:firstLine="54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>
        <w:rPr>
          <w:rFonts w:ascii="Times New Roman" w:eastAsia="Times New Roman" w:cs="Times New Roman"/>
          <w:sz w:val="26"/>
        </w:rPr>
        <w:t>документ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который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подтверждает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полномочия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руководителя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осуществление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действий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имени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копия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решения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назначении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этого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lastRenderedPageBreak/>
        <w:t>лица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избрании</w:t>
      </w:r>
      <w:r>
        <w:rPr>
          <w:rFonts w:ascii="Times New Roman" w:eastAsia="Times New Roman" w:cs="Times New Roman"/>
          <w:sz w:val="26"/>
        </w:rPr>
        <w:t xml:space="preserve">) </w:t>
      </w:r>
      <w:r>
        <w:rPr>
          <w:rFonts w:ascii="Times New Roman" w:eastAsia="Times New Roman" w:cs="Times New Roman"/>
          <w:sz w:val="26"/>
        </w:rPr>
        <w:t>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соответствии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которым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руководитель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обладает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правом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действовать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имени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без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доверенности</w:t>
      </w:r>
      <w:r>
        <w:rPr>
          <w:rFonts w:ascii="Times New Roman" w:cs="Times New Roman"/>
          <w:sz w:val="26"/>
        </w:rPr>
        <w:t>.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1.2. </w:t>
      </w:r>
      <w:r>
        <w:rPr>
          <w:rFonts w:ascii="Times New Roman" w:eastAsia="Times New Roman" w:cs="Times New Roman"/>
          <w:sz w:val="26"/>
          <w:u w:val="single" w:color="000000"/>
        </w:rPr>
        <w:t>Физические</w:t>
      </w:r>
      <w:r>
        <w:rPr>
          <w:rFonts w:ascii="Times New Roman" w:eastAsia="Times New Roman" w:cs="Times New Roman"/>
          <w:sz w:val="26"/>
          <w:u w:val="single" w:color="000000"/>
        </w:rPr>
        <w:t xml:space="preserve"> </w:t>
      </w:r>
      <w:r>
        <w:rPr>
          <w:rFonts w:ascii="Times New Roman" w:eastAsia="Times New Roman" w:cs="Times New Roman"/>
          <w:sz w:val="26"/>
          <w:u w:val="single" w:color="000000"/>
        </w:rPr>
        <w:t>лица</w:t>
      </w:r>
      <w:r>
        <w:rPr>
          <w:rFonts w:ascii="Times New Roman" w:eastAsia="Times New Roman" w:cs="Times New Roman"/>
          <w:sz w:val="26"/>
          <w:u w:val="single" w:color="000000"/>
        </w:rPr>
        <w:t>: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>
        <w:rPr>
          <w:rFonts w:ascii="Times New Roman" w:eastAsia="Times New Roman" w:cs="Times New Roman"/>
          <w:sz w:val="26"/>
        </w:rPr>
        <w:t>заявку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установленной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форме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Приложение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№</w:t>
      </w:r>
      <w:r>
        <w:rPr>
          <w:rFonts w:ascii="Times New Roman" w:eastAsia="Times New Roman" w:cs="Times New Roman"/>
          <w:sz w:val="26"/>
        </w:rPr>
        <w:t>4);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>
        <w:rPr>
          <w:rFonts w:ascii="Times New Roman" w:eastAsia="Times New Roman" w:cs="Times New Roman"/>
          <w:sz w:val="26"/>
        </w:rPr>
        <w:t>документ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удостоверяющий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личность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представляют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копии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всех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листов</w:t>
      </w:r>
      <w:r>
        <w:rPr>
          <w:rFonts w:ascii="Times New Roman" w:cs="Times New Roman"/>
          <w:sz w:val="26"/>
        </w:rPr>
        <w:t>.</w:t>
      </w:r>
    </w:p>
    <w:p w:rsidR="00487592" w:rsidRDefault="00487592">
      <w:pPr>
        <w:ind w:firstLine="426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1.3.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случае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если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имени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действует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представитель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доверенности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к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заявке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должна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быть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приложена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доверенность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осуществление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действий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имени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претендента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оформленная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установленном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порядке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нотариально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заверенная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копия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такой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доверенности</w:t>
      </w:r>
      <w:r>
        <w:rPr>
          <w:rFonts w:ascii="Times New Roman" w:eastAsia="Times New Roman" w:cs="Times New Roman"/>
          <w:sz w:val="26"/>
        </w:rPr>
        <w:t xml:space="preserve">.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случае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если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доверенность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осуществление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действий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имени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подписана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лицом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уполномоченным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руководителем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заявка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должна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содержать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также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документ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подтверждающий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полномочия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этого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cs="Times New Roman"/>
          <w:sz w:val="26"/>
        </w:rPr>
        <w:t>.</w:t>
      </w:r>
    </w:p>
    <w:p w:rsidR="00487592" w:rsidRDefault="00487592">
      <w:pPr>
        <w:ind w:firstLine="54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1.4. </w:t>
      </w:r>
      <w:r>
        <w:rPr>
          <w:rFonts w:ascii="Times New Roman" w:eastAsia="Times New Roman" w:cs="Times New Roman"/>
          <w:sz w:val="26"/>
        </w:rPr>
        <w:t>Все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листы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документов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представляемых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одновременно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заявкой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должны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быть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прошиты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пронумерованы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скреплены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печатью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претендента</w:t>
      </w:r>
      <w:r>
        <w:rPr>
          <w:rFonts w:ascii="Times New Roman" w:eastAsia="Times New Roman" w:cs="Times New Roman"/>
          <w:sz w:val="26"/>
        </w:rPr>
        <w:t xml:space="preserve"> (</w:t>
      </w:r>
      <w:r>
        <w:rPr>
          <w:rFonts w:ascii="Times New Roman" w:eastAsia="Times New Roman" w:cs="Times New Roman"/>
          <w:sz w:val="26"/>
        </w:rPr>
        <w:t>при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наличии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печати</w:t>
      </w:r>
      <w:r>
        <w:rPr>
          <w:rFonts w:ascii="Times New Roman" w:eastAsia="Times New Roman" w:cs="Times New Roman"/>
          <w:sz w:val="26"/>
        </w:rPr>
        <w:t>) (</w:t>
      </w:r>
      <w:r>
        <w:rPr>
          <w:rFonts w:ascii="Times New Roman" w:eastAsia="Times New Roman" w:cs="Times New Roman"/>
          <w:sz w:val="26"/>
        </w:rPr>
        <w:t>для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юридического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лица</w:t>
      </w:r>
      <w:r>
        <w:rPr>
          <w:rFonts w:ascii="Times New Roman" w:eastAsia="Times New Roman" w:cs="Times New Roman"/>
          <w:sz w:val="26"/>
        </w:rPr>
        <w:t xml:space="preserve">) </w:t>
      </w:r>
      <w:r>
        <w:rPr>
          <w:rFonts w:ascii="Times New Roman" w:eastAsia="Times New Roman" w:cs="Times New Roman"/>
          <w:sz w:val="26"/>
        </w:rPr>
        <w:t>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подписаны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претендентом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представителем</w:t>
      </w:r>
      <w:r>
        <w:rPr>
          <w:rFonts w:ascii="Times New Roman" w:cs="Times New Roman"/>
          <w:sz w:val="26"/>
        </w:rPr>
        <w:t>.</w:t>
      </w:r>
    </w:p>
    <w:p w:rsidR="00487592" w:rsidRDefault="00487592">
      <w:pPr>
        <w:ind w:firstLine="540"/>
        <w:jc w:val="both"/>
        <w:rPr>
          <w:rFonts w:ascii="Times New Roman" w:cs="Times New Roman"/>
          <w:sz w:val="26"/>
        </w:rPr>
      </w:pPr>
      <w:r>
        <w:rPr>
          <w:rFonts w:ascii="Times New Roman" w:eastAsia="Times New Roman" w:cs="Times New Roman"/>
          <w:sz w:val="26"/>
        </w:rPr>
        <w:t xml:space="preserve">1.5. </w:t>
      </w:r>
      <w:r>
        <w:rPr>
          <w:rFonts w:ascii="Times New Roman" w:eastAsia="Times New Roman" w:cs="Times New Roman"/>
          <w:sz w:val="26"/>
        </w:rPr>
        <w:t>К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данным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документам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также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прилагается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опись</w:t>
      </w:r>
      <w:r>
        <w:rPr>
          <w:rFonts w:ascii="Times New Roman" w:eastAsia="Times New Roman" w:cs="Times New Roman"/>
          <w:sz w:val="26"/>
        </w:rPr>
        <w:t xml:space="preserve">. </w:t>
      </w:r>
      <w:r>
        <w:rPr>
          <w:rFonts w:ascii="Times New Roman" w:eastAsia="Times New Roman" w:cs="Times New Roman"/>
          <w:sz w:val="26"/>
        </w:rPr>
        <w:t>Заявка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такая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опись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составляются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двух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экземплярах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один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из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которых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остается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продавца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другой</w:t>
      </w:r>
      <w:r>
        <w:rPr>
          <w:rFonts w:ascii="Times New Roman" w:eastAsia="Times New Roman" w:cs="Times New Roman"/>
          <w:sz w:val="26"/>
        </w:rPr>
        <w:t xml:space="preserve"> - </w:t>
      </w:r>
      <w:r>
        <w:rPr>
          <w:rFonts w:ascii="Times New Roman" w:eastAsia="Times New Roman" w:cs="Times New Roman"/>
          <w:sz w:val="26"/>
        </w:rPr>
        <w:t>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претендента</w:t>
      </w:r>
      <w:r>
        <w:rPr>
          <w:rFonts w:ascii="Times New Roman" w:cs="Times New Roman"/>
          <w:sz w:val="26"/>
        </w:rPr>
        <w:t>.</w:t>
      </w:r>
    </w:p>
    <w:p w:rsidR="000F1AC2" w:rsidRDefault="000F1AC2" w:rsidP="000F1AC2">
      <w:pPr>
        <w:ind w:firstLine="540"/>
        <w:jc w:val="both"/>
        <w:rPr>
          <w:rFonts w:ascii="Times New Roman" w:eastAsia="Times New Roman" w:cs="Times New Roman"/>
          <w:sz w:val="26"/>
        </w:rPr>
      </w:pPr>
      <w:r w:rsidRPr="000F1AC2">
        <w:rPr>
          <w:rFonts w:ascii="Times New Roman" w:eastAsia="Times New Roman" w:cs="Times New Roman"/>
          <w:b/>
          <w:sz w:val="26"/>
        </w:rPr>
        <w:t>Реквизиты</w:t>
      </w:r>
      <w:r w:rsidRPr="000F1AC2">
        <w:rPr>
          <w:rFonts w:ascii="Times New Roman" w:eastAsia="Times New Roman" w:cs="Times New Roman"/>
          <w:b/>
          <w:sz w:val="26"/>
        </w:rPr>
        <w:t xml:space="preserve"> </w:t>
      </w:r>
      <w:r w:rsidRPr="000F1AC2">
        <w:rPr>
          <w:rFonts w:ascii="Times New Roman" w:eastAsia="Times New Roman" w:cs="Times New Roman"/>
          <w:b/>
          <w:sz w:val="26"/>
        </w:rPr>
        <w:t>для</w:t>
      </w:r>
      <w:r w:rsidRPr="000F1AC2">
        <w:rPr>
          <w:rFonts w:ascii="Times New Roman" w:eastAsia="Times New Roman" w:cs="Times New Roman"/>
          <w:b/>
          <w:sz w:val="26"/>
        </w:rPr>
        <w:t xml:space="preserve"> </w:t>
      </w:r>
      <w:r w:rsidRPr="000F1AC2">
        <w:rPr>
          <w:rFonts w:ascii="Times New Roman" w:eastAsia="Times New Roman" w:cs="Times New Roman"/>
          <w:b/>
          <w:sz w:val="26"/>
        </w:rPr>
        <w:t>перечисления</w:t>
      </w:r>
      <w:r w:rsidRPr="000F1AC2">
        <w:rPr>
          <w:rFonts w:ascii="Times New Roman" w:eastAsia="Times New Roman" w:cs="Times New Roman"/>
          <w:b/>
          <w:sz w:val="26"/>
        </w:rPr>
        <w:t xml:space="preserve"> </w:t>
      </w:r>
      <w:r w:rsidRPr="000F1AC2">
        <w:rPr>
          <w:rFonts w:ascii="Times New Roman" w:eastAsia="Times New Roman" w:cs="Times New Roman"/>
          <w:b/>
          <w:sz w:val="26"/>
        </w:rPr>
        <w:t>задатка</w:t>
      </w:r>
      <w:r w:rsidRPr="0088053C">
        <w:rPr>
          <w:rFonts w:ascii="Times New Roman" w:eastAsia="Times New Roman" w:cs="Times New Roman"/>
          <w:b/>
          <w:sz w:val="26"/>
        </w:rPr>
        <w:t>: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ИНН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2271005768</w:t>
      </w:r>
      <w:r w:rsidRPr="0088053C">
        <w:rPr>
          <w:rFonts w:ascii="Times New Roman" w:eastAsia="Times New Roman" w:cs="Times New Roman"/>
          <w:sz w:val="26"/>
        </w:rPr>
        <w:t xml:space="preserve">, </w:t>
      </w:r>
      <w:r w:rsidRPr="0088053C">
        <w:rPr>
          <w:rFonts w:ascii="Times New Roman" w:eastAsia="Times New Roman" w:cs="Times New Roman"/>
          <w:sz w:val="26"/>
        </w:rPr>
        <w:t>КПП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 xml:space="preserve">227101001 </w:t>
      </w:r>
      <w:r w:rsidR="0088053C" w:rsidRPr="0088053C">
        <w:rPr>
          <w:rFonts w:ascii="Times New Roman" w:eastAsia="Times New Roman" w:cs="Times New Roman"/>
          <w:sz w:val="26"/>
        </w:rPr>
        <w:t>УФК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по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Алтайскому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краю</w:t>
      </w:r>
      <w:r w:rsidR="0088053C" w:rsidRPr="0088053C">
        <w:rPr>
          <w:rFonts w:ascii="Times New Roman" w:eastAsia="Times New Roman" w:cs="Times New Roman"/>
          <w:sz w:val="26"/>
        </w:rPr>
        <w:t xml:space="preserve"> (</w:t>
      </w:r>
      <w:r w:rsidR="0088053C" w:rsidRPr="0088053C">
        <w:rPr>
          <w:rFonts w:ascii="Times New Roman" w:eastAsia="Times New Roman" w:cs="Times New Roman"/>
          <w:sz w:val="26"/>
        </w:rPr>
        <w:t>Управление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экономики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Администрации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Смоленского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района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Алтайского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края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л</w:t>
      </w:r>
      <w:r w:rsidR="0088053C" w:rsidRPr="0088053C">
        <w:rPr>
          <w:rFonts w:ascii="Times New Roman" w:eastAsia="Times New Roman" w:cs="Times New Roman"/>
          <w:sz w:val="26"/>
        </w:rPr>
        <w:t>/</w:t>
      </w:r>
      <w:r w:rsidR="0088053C" w:rsidRPr="0088053C">
        <w:rPr>
          <w:rFonts w:ascii="Times New Roman" w:eastAsia="Times New Roman" w:cs="Times New Roman"/>
          <w:sz w:val="26"/>
        </w:rPr>
        <w:t>с</w:t>
      </w:r>
      <w:r w:rsidR="0088053C" w:rsidRPr="0088053C">
        <w:rPr>
          <w:rFonts w:ascii="Times New Roman" w:eastAsia="Times New Roman" w:cs="Times New Roman"/>
          <w:sz w:val="26"/>
        </w:rPr>
        <w:t xml:space="preserve"> 05173203260)</w:t>
      </w:r>
      <w:r w:rsidRPr="0088053C">
        <w:rPr>
          <w:rFonts w:ascii="Times New Roman" w:eastAsia="Times New Roman" w:cs="Times New Roman"/>
          <w:sz w:val="26"/>
        </w:rPr>
        <w:t xml:space="preserve">, </w:t>
      </w:r>
      <w:r w:rsidRPr="0088053C">
        <w:rPr>
          <w:rFonts w:ascii="Times New Roman" w:eastAsia="Times New Roman" w:cs="Times New Roman"/>
          <w:sz w:val="26"/>
        </w:rPr>
        <w:t>расчетный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счет</w:t>
      </w:r>
      <w:r w:rsidRPr="0088053C">
        <w:rPr>
          <w:rFonts w:ascii="Times New Roman" w:eastAsia="Times New Roman" w:cs="Times New Roman"/>
          <w:sz w:val="26"/>
        </w:rPr>
        <w:t>: 40302810</w:t>
      </w:r>
      <w:r w:rsidR="0088053C" w:rsidRPr="0088053C">
        <w:rPr>
          <w:rFonts w:ascii="Times New Roman" w:eastAsia="Times New Roman" w:cs="Times New Roman"/>
          <w:sz w:val="26"/>
        </w:rPr>
        <w:t>701733004100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в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ОТДЕЛЕНИЕ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БАРНАУЛ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г</w:t>
      </w:r>
      <w:r w:rsidRPr="0088053C">
        <w:rPr>
          <w:rFonts w:ascii="Times New Roman" w:cs="Times New Roman"/>
          <w:sz w:val="26"/>
        </w:rPr>
        <w:t>.</w:t>
      </w:r>
      <w:r w:rsidR="0088053C" w:rsidRPr="0088053C">
        <w:rPr>
          <w:rFonts w:ascii="Times New Roman" w:cs="Times New Roman"/>
          <w:sz w:val="26"/>
        </w:rPr>
        <w:t xml:space="preserve"> </w:t>
      </w:r>
      <w:r w:rsidR="0088053C" w:rsidRPr="0088053C">
        <w:rPr>
          <w:rFonts w:ascii="Times New Roman" w:cs="Times New Roman"/>
          <w:sz w:val="26"/>
        </w:rPr>
        <w:t>БАРНАУЛ</w:t>
      </w:r>
      <w:r w:rsidRPr="0088053C">
        <w:rPr>
          <w:rFonts w:ascii="Times New Roman" w:eastAsia="Times New Roman" w:cs="Times New Roman"/>
          <w:sz w:val="26"/>
        </w:rPr>
        <w:t xml:space="preserve">, </w:t>
      </w:r>
      <w:r w:rsidRPr="0088053C">
        <w:rPr>
          <w:rFonts w:ascii="Times New Roman" w:eastAsia="Times New Roman" w:cs="Times New Roman"/>
          <w:sz w:val="26"/>
        </w:rPr>
        <w:t>БИК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040173001</w:t>
      </w:r>
      <w:r w:rsidRPr="0088053C">
        <w:rPr>
          <w:rFonts w:ascii="Times New Roman" w:eastAsia="Times New Roman" w:cs="Times New Roman"/>
          <w:sz w:val="26"/>
        </w:rPr>
        <w:t xml:space="preserve">, </w:t>
      </w:r>
      <w:r w:rsidRPr="0088053C">
        <w:rPr>
          <w:rFonts w:ascii="Times New Roman" w:eastAsia="Times New Roman" w:cs="Times New Roman"/>
          <w:sz w:val="26"/>
        </w:rPr>
        <w:t>ОКТМО</w:t>
      </w:r>
      <w:r w:rsidR="0088053C" w:rsidRPr="0088053C">
        <w:rPr>
          <w:rFonts w:ascii="Times New Roman" w:eastAsia="Times New Roman" w:cs="Times New Roman"/>
          <w:sz w:val="26"/>
        </w:rPr>
        <w:t xml:space="preserve"> 01640000</w:t>
      </w:r>
      <w:r w:rsidRPr="0088053C">
        <w:rPr>
          <w:rFonts w:ascii="Times New Roman" w:eastAsia="Times New Roman" w:cs="Times New Roman"/>
          <w:sz w:val="26"/>
        </w:rPr>
        <w:t xml:space="preserve">. </w:t>
      </w:r>
      <w:r w:rsidRPr="0088053C">
        <w:rPr>
          <w:rFonts w:ascii="Times New Roman" w:eastAsia="Times New Roman" w:cs="Times New Roman"/>
          <w:sz w:val="26"/>
        </w:rPr>
        <w:t>В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платежном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поручении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в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поле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«Назначение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платежа»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указать</w:t>
      </w:r>
      <w:r w:rsidRPr="0088053C">
        <w:rPr>
          <w:rFonts w:ascii="Times New Roman" w:eastAsia="Times New Roman" w:cs="Times New Roman"/>
          <w:sz w:val="26"/>
        </w:rPr>
        <w:t xml:space="preserve">: </w:t>
      </w:r>
      <w:r w:rsidRPr="0088053C">
        <w:rPr>
          <w:rFonts w:ascii="Times New Roman" w:eastAsia="Times New Roman" w:cs="Times New Roman"/>
          <w:sz w:val="26"/>
        </w:rPr>
        <w:t>«Задаток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за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участие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в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аукционе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по</w:t>
      </w:r>
      <w:r w:rsidRPr="0088053C">
        <w:rPr>
          <w:rFonts w:ascii="Times New Roman" w:eastAsia="Times New Roman" w:cs="Times New Roman"/>
          <w:sz w:val="26"/>
        </w:rPr>
        <w:t xml:space="preserve"> </w:t>
      </w:r>
      <w:r w:rsidRPr="0088053C">
        <w:rPr>
          <w:rFonts w:ascii="Times New Roman" w:eastAsia="Times New Roman" w:cs="Times New Roman"/>
          <w:sz w:val="26"/>
        </w:rPr>
        <w:t>продаже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муниципального</w:t>
      </w:r>
      <w:r w:rsidR="0088053C" w:rsidRPr="0088053C">
        <w:rPr>
          <w:rFonts w:ascii="Times New Roman" w:eastAsia="Times New Roman" w:cs="Times New Roman"/>
          <w:sz w:val="26"/>
        </w:rPr>
        <w:t xml:space="preserve"> </w:t>
      </w:r>
      <w:r w:rsidR="0088053C" w:rsidRPr="0088053C">
        <w:rPr>
          <w:rFonts w:ascii="Times New Roman" w:eastAsia="Times New Roman" w:cs="Times New Roman"/>
          <w:sz w:val="26"/>
        </w:rPr>
        <w:t>имущества</w:t>
      </w:r>
      <w:r w:rsidRPr="0088053C">
        <w:rPr>
          <w:rFonts w:ascii="Times New Roman" w:eastAsia="Times New Roman" w:cs="Times New Roman"/>
          <w:sz w:val="26"/>
        </w:rPr>
        <w:t>»</w:t>
      </w:r>
      <w:r w:rsidRPr="0088053C">
        <w:rPr>
          <w:rFonts w:ascii="Times New Roman" w:eastAsia="Times New Roman" w:cs="Times New Roman"/>
          <w:sz w:val="26"/>
        </w:rPr>
        <w:t>.</w:t>
      </w:r>
      <w:r>
        <w:rPr>
          <w:rFonts w:ascii="Times New Roman" w:eastAsia="Times New Roman" w:cs="Times New Roman"/>
          <w:sz w:val="26"/>
        </w:rPr>
        <w:t xml:space="preserve"> </w:t>
      </w:r>
    </w:p>
    <w:p w:rsidR="00591B40" w:rsidRDefault="00591B40" w:rsidP="00591B40">
      <w:pPr>
        <w:widowControl/>
        <w:ind w:firstLine="360"/>
        <w:jc w:val="both"/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Данное сообщение является публичной офертой для заключения договора о задатке в соответствии со </w:t>
      </w:r>
      <w:hyperlink r:id="rId7" w:history="1">
        <w:r>
          <w:rPr>
            <w:rFonts w:ascii="Times New Roman" w:hAnsi="Times New Roman" w:cs="Times New Roman"/>
            <w:color w:val="0000FF"/>
            <w:kern w:val="0"/>
            <w:sz w:val="26"/>
            <w:szCs w:val="26"/>
            <w:lang w:eastAsia="ru-RU" w:bidi="ar-SA"/>
          </w:rPr>
          <w:t>статьей 437</w:t>
        </w:r>
      </w:hyperlink>
      <w:r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87592" w:rsidRDefault="00487592" w:rsidP="002D1D8F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2. </w:t>
      </w:r>
      <w:r>
        <w:rPr>
          <w:rFonts w:ascii="Times New Roman" w:eastAsia="Times New Roman" w:cs="Times New Roman"/>
          <w:sz w:val="26"/>
        </w:rPr>
        <w:t>Победителем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признается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участник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предложивший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ходе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наиболее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высокую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цену</w:t>
      </w:r>
      <w:r>
        <w:rPr>
          <w:rFonts w:ascii="Times New Roman" w:eastAsia="Times New Roman" w:cs="Times New Roman"/>
          <w:sz w:val="26"/>
        </w:rPr>
        <w:t>.</w:t>
      </w:r>
    </w:p>
    <w:p w:rsidR="00487592" w:rsidRDefault="00487592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>Аукцион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котором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принял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участие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только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один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участник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признается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несостоявшимся</w:t>
      </w:r>
      <w:r>
        <w:rPr>
          <w:rFonts w:ascii="Times New Roman" w:cs="Times New Roman"/>
          <w:sz w:val="26"/>
        </w:rPr>
        <w:t>.</w:t>
      </w:r>
    </w:p>
    <w:p w:rsidR="00487592" w:rsidRDefault="00487592" w:rsidP="002D1D8F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3. </w:t>
      </w:r>
      <w:r>
        <w:rPr>
          <w:rFonts w:ascii="Times New Roman" w:eastAsia="Times New Roman" w:cs="Times New Roman"/>
          <w:sz w:val="26"/>
        </w:rPr>
        <w:t>Уведомление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признании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участника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победителем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выдается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победителю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полномочному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представителю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под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расписку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день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подведения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итогов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</w:t>
      </w:r>
      <w:r>
        <w:rPr>
          <w:rFonts w:ascii="Times New Roman" w:cs="Times New Roman"/>
          <w:sz w:val="26"/>
        </w:rPr>
        <w:t>.</w:t>
      </w:r>
    </w:p>
    <w:p w:rsidR="00487592" w:rsidRDefault="00487592" w:rsidP="002D1D8F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4. </w:t>
      </w:r>
      <w:r>
        <w:rPr>
          <w:rFonts w:ascii="Times New Roman" w:eastAsia="Times New Roman" w:cs="Times New Roman"/>
          <w:sz w:val="26"/>
        </w:rPr>
        <w:t>При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уклонении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или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отказе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победителя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аукциона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заключения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установленный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срок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договора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купли</w:t>
      </w:r>
      <w:r>
        <w:rPr>
          <w:rFonts w:ascii="Times New Roman" w:cs="Times New Roman"/>
          <w:sz w:val="26"/>
        </w:rPr>
        <w:t>-</w:t>
      </w:r>
      <w:r>
        <w:rPr>
          <w:rFonts w:ascii="Times New Roman" w:eastAsia="Times New Roman" w:cs="Times New Roman"/>
          <w:sz w:val="26"/>
        </w:rPr>
        <w:t>продажи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имущества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задаток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ему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не</w:t>
      </w:r>
      <w:r>
        <w:rPr>
          <w:rFonts w:ascii="Times New Roman" w:eastAsia="Times New Roman" w:cs="Times New Roman"/>
          <w:sz w:val="26"/>
        </w:rPr>
        <w:t xml:space="preserve"> </w:t>
      </w:r>
      <w:r w:rsidR="00227004">
        <w:rPr>
          <w:rFonts w:ascii="Times New Roman" w:eastAsia="Times New Roman" w:cs="Times New Roman"/>
          <w:sz w:val="26"/>
        </w:rPr>
        <w:t>возвращается</w:t>
      </w:r>
      <w:r w:rsidR="00227004">
        <w:rPr>
          <w:rFonts w:ascii="Times New Roman" w:eastAsia="Times New Roman" w:cs="Times New Roman"/>
          <w:sz w:val="26"/>
        </w:rPr>
        <w:t>,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он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утрачивает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право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заключение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указанного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договора</w:t>
      </w:r>
      <w:r>
        <w:rPr>
          <w:rFonts w:ascii="Times New Roman" w:cs="Times New Roman"/>
          <w:sz w:val="26"/>
        </w:rPr>
        <w:t>.</w:t>
      </w:r>
    </w:p>
    <w:p w:rsidR="00BA51D8" w:rsidRPr="00BA51D8" w:rsidRDefault="00487592" w:rsidP="002D1D8F">
      <w:pPr>
        <w:ind w:firstLine="360"/>
        <w:jc w:val="both"/>
        <w:rPr>
          <w:rFonts w:ascii="Times New Roman" w:eastAsia="Times New Roman" w:cs="Times New Roman"/>
          <w:sz w:val="26"/>
        </w:rPr>
      </w:pPr>
      <w:r>
        <w:rPr>
          <w:rFonts w:ascii="Times New Roman" w:eastAsia="Times New Roman" w:cs="Times New Roman"/>
          <w:sz w:val="26"/>
        </w:rPr>
        <w:t xml:space="preserve">5. </w:t>
      </w:r>
      <w:r w:rsidR="00BA51D8">
        <w:rPr>
          <w:rFonts w:ascii="Times New Roman" w:eastAsia="Times New Roman" w:cs="Times New Roman"/>
          <w:sz w:val="26"/>
        </w:rPr>
        <w:t>Суммы</w:t>
      </w:r>
      <w:r w:rsidR="00BA51D8">
        <w:rPr>
          <w:rFonts w:ascii="Times New Roman" w:eastAsia="Times New Roman" w:cs="Times New Roman"/>
          <w:sz w:val="26"/>
        </w:rPr>
        <w:t xml:space="preserve"> </w:t>
      </w:r>
      <w:r w:rsidR="00BA51D8">
        <w:rPr>
          <w:rFonts w:ascii="Times New Roman" w:eastAsia="Times New Roman" w:cs="Times New Roman"/>
          <w:sz w:val="26"/>
        </w:rPr>
        <w:t>задатков</w:t>
      </w:r>
      <w:r w:rsidR="00BA51D8">
        <w:rPr>
          <w:rFonts w:ascii="Times New Roman" w:eastAsia="Times New Roman" w:cs="Times New Roman"/>
          <w:sz w:val="26"/>
        </w:rPr>
        <w:t xml:space="preserve"> </w:t>
      </w:r>
      <w:r w:rsidR="00BA51D8">
        <w:rPr>
          <w:rFonts w:ascii="Times New Roman" w:eastAsia="Times New Roman" w:cs="Times New Roman"/>
          <w:sz w:val="26"/>
        </w:rPr>
        <w:t>возвращаются</w:t>
      </w:r>
      <w:r w:rsidR="00BA51D8">
        <w:rPr>
          <w:rFonts w:ascii="Times New Roman" w:eastAsia="Times New Roman" w:cs="Times New Roman"/>
          <w:sz w:val="26"/>
        </w:rPr>
        <w:t xml:space="preserve"> </w:t>
      </w:r>
      <w:r w:rsidR="00BA51D8">
        <w:rPr>
          <w:rFonts w:ascii="Times New Roman" w:eastAsia="Times New Roman" w:cs="Times New Roman"/>
          <w:sz w:val="26"/>
        </w:rPr>
        <w:t>претендентам</w:t>
      </w:r>
      <w:r w:rsidR="00BA51D8">
        <w:rPr>
          <w:rFonts w:ascii="Times New Roman" w:eastAsia="Times New Roman" w:cs="Times New Roman"/>
          <w:sz w:val="26"/>
        </w:rPr>
        <w:t xml:space="preserve"> </w:t>
      </w:r>
      <w:r w:rsidR="00BA51D8">
        <w:rPr>
          <w:rFonts w:ascii="Times New Roman" w:eastAsia="Times New Roman" w:cs="Times New Roman"/>
          <w:sz w:val="26"/>
        </w:rPr>
        <w:t>в</w:t>
      </w:r>
      <w:r w:rsid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случае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отзыва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претендентом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посредством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уведомления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в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письменной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форме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зарегистрированной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заявки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до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даты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окончания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приема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заявок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в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срок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не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6568A2" w:rsidRPr="00BA51D8">
        <w:rPr>
          <w:rFonts w:ascii="Times New Roman" w:eastAsia="Times New Roman" w:cs="Times New Roman"/>
          <w:sz w:val="26"/>
        </w:rPr>
        <w:t>позднее</w:t>
      </w:r>
      <w:r w:rsidR="006568A2" w:rsidRPr="00BA51D8">
        <w:rPr>
          <w:rFonts w:ascii="Times New Roman" w:eastAsia="Times New Roman" w:cs="Times New Roman"/>
          <w:sz w:val="26"/>
        </w:rPr>
        <w:t>,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чем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пять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дней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со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дня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поступления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уведомления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об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отзыве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заявки</w:t>
      </w:r>
      <w:r w:rsidR="00BA51D8" w:rsidRPr="00BA51D8">
        <w:rPr>
          <w:rFonts w:ascii="Times New Roman" w:eastAsia="Times New Roman" w:cs="Times New Roman"/>
          <w:sz w:val="26"/>
        </w:rPr>
        <w:t xml:space="preserve">. </w:t>
      </w:r>
      <w:r w:rsidR="00BA51D8" w:rsidRPr="00BA51D8">
        <w:rPr>
          <w:rFonts w:ascii="Times New Roman" w:eastAsia="Times New Roman" w:cs="Times New Roman"/>
          <w:sz w:val="26"/>
        </w:rPr>
        <w:t>В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случае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отзыва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претендентом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заявки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позднее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даты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окончания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приема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заявок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задаток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возвращается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в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порядке</w:t>
      </w:r>
      <w:r w:rsidR="00BA51D8" w:rsidRPr="00BA51D8">
        <w:rPr>
          <w:rFonts w:ascii="Times New Roman" w:eastAsia="Times New Roman" w:cs="Times New Roman"/>
          <w:sz w:val="26"/>
        </w:rPr>
        <w:t xml:space="preserve">, </w:t>
      </w:r>
      <w:r w:rsidR="00BA51D8" w:rsidRPr="00BA51D8">
        <w:rPr>
          <w:rFonts w:ascii="Times New Roman" w:eastAsia="Times New Roman" w:cs="Times New Roman"/>
          <w:sz w:val="26"/>
        </w:rPr>
        <w:t>установленном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для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участников</w:t>
      </w:r>
      <w:r w:rsidR="00BA51D8" w:rsidRPr="00BA51D8">
        <w:rPr>
          <w:rFonts w:ascii="Times New Roman" w:eastAsia="Times New Roman" w:cs="Times New Roman"/>
          <w:sz w:val="26"/>
        </w:rPr>
        <w:t xml:space="preserve"> </w:t>
      </w:r>
      <w:r w:rsidR="00BA51D8" w:rsidRPr="00BA51D8">
        <w:rPr>
          <w:rFonts w:ascii="Times New Roman" w:eastAsia="Times New Roman" w:cs="Times New Roman"/>
          <w:sz w:val="26"/>
        </w:rPr>
        <w:t>аукциона</w:t>
      </w:r>
      <w:r w:rsidR="00BA51D8" w:rsidRPr="00BA51D8">
        <w:rPr>
          <w:rFonts w:ascii="Times New Roman" w:eastAsia="Times New Roman" w:cs="Times New Roman"/>
          <w:sz w:val="26"/>
        </w:rPr>
        <w:t>.</w:t>
      </w:r>
    </w:p>
    <w:p w:rsidR="00487592" w:rsidRDefault="00BA51D8" w:rsidP="002D1D8F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6. </w:t>
      </w:r>
      <w:r w:rsidR="00487592">
        <w:rPr>
          <w:rFonts w:ascii="Times New Roman" w:eastAsia="Times New Roman" w:cs="Times New Roman"/>
          <w:sz w:val="26"/>
        </w:rPr>
        <w:t>Суммы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задатков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возвращаются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претендентам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случае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отказа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допуске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к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участию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аукционе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течение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пяти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дней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даты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подписания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протокола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рассмотрения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заявок</w:t>
      </w:r>
      <w:r w:rsidR="00487592">
        <w:rPr>
          <w:rFonts w:ascii="Times New Roman" w:cs="Times New Roman"/>
          <w:sz w:val="26"/>
        </w:rPr>
        <w:t>.</w:t>
      </w:r>
    </w:p>
    <w:p w:rsidR="00487592" w:rsidRDefault="00BA51D8" w:rsidP="002D1D8F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>7</w:t>
      </w:r>
      <w:r w:rsidR="00487592">
        <w:rPr>
          <w:rFonts w:ascii="Times New Roman" w:eastAsia="Times New Roman" w:cs="Times New Roman"/>
          <w:sz w:val="26"/>
        </w:rPr>
        <w:t xml:space="preserve">. </w:t>
      </w:r>
      <w:r w:rsidR="00487592">
        <w:rPr>
          <w:rFonts w:ascii="Times New Roman" w:eastAsia="Times New Roman" w:cs="Times New Roman"/>
          <w:sz w:val="26"/>
        </w:rPr>
        <w:t>Суммы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задатков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возвращаются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участникам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аукциона</w:t>
      </w:r>
      <w:r w:rsidR="00487592">
        <w:rPr>
          <w:rFonts w:ascii="Times New Roman" w:eastAsia="Times New Roman" w:cs="Times New Roman"/>
          <w:sz w:val="26"/>
        </w:rPr>
        <w:t xml:space="preserve">, </w:t>
      </w:r>
      <w:r w:rsidR="00487592">
        <w:rPr>
          <w:rFonts w:ascii="Times New Roman" w:eastAsia="Times New Roman" w:cs="Times New Roman"/>
          <w:sz w:val="26"/>
        </w:rPr>
        <w:t>за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исключением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его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победителя</w:t>
      </w:r>
      <w:r w:rsidR="00487592">
        <w:rPr>
          <w:rFonts w:ascii="Times New Roman" w:eastAsia="Times New Roman" w:cs="Times New Roman"/>
          <w:sz w:val="26"/>
        </w:rPr>
        <w:t xml:space="preserve">,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течение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пяти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дней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даты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подведения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итогов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аукциона</w:t>
      </w:r>
      <w:r w:rsidR="00487592">
        <w:rPr>
          <w:rFonts w:ascii="Times New Roman" w:cs="Times New Roman"/>
          <w:sz w:val="26"/>
        </w:rPr>
        <w:t>.</w:t>
      </w:r>
    </w:p>
    <w:p w:rsidR="00487592" w:rsidRDefault="00BA51D8" w:rsidP="002D1D8F">
      <w:pPr>
        <w:ind w:firstLine="360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>8</w:t>
      </w:r>
      <w:r w:rsidR="00487592">
        <w:rPr>
          <w:rFonts w:ascii="Times New Roman" w:eastAsia="Times New Roman" w:cs="Times New Roman"/>
          <w:sz w:val="26"/>
        </w:rPr>
        <w:t xml:space="preserve">.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течение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пяти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рабочих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дней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даты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подведения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итогов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аукциона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победителем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аукциона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заключается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договор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купли</w:t>
      </w:r>
      <w:r w:rsidR="00487592">
        <w:rPr>
          <w:rFonts w:ascii="Times New Roman" w:cs="Times New Roman"/>
          <w:sz w:val="26"/>
        </w:rPr>
        <w:t>-</w:t>
      </w:r>
      <w:r w:rsidR="00487592">
        <w:rPr>
          <w:rFonts w:ascii="Times New Roman" w:eastAsia="Times New Roman" w:cs="Times New Roman"/>
          <w:sz w:val="26"/>
        </w:rPr>
        <w:t>продажи</w:t>
      </w:r>
      <w:r w:rsidR="00487592">
        <w:rPr>
          <w:rFonts w:ascii="Times New Roman" w:cs="Times New Roman"/>
          <w:sz w:val="26"/>
        </w:rPr>
        <w:t>.</w:t>
      </w:r>
    </w:p>
    <w:p w:rsidR="00487592" w:rsidRPr="00394F41" w:rsidRDefault="00BA51D8" w:rsidP="002D1D8F">
      <w:pPr>
        <w:ind w:firstLine="360"/>
        <w:jc w:val="both"/>
        <w:rPr>
          <w:rFonts w:ascii="Times New Roman" w:eastAsia="Times New Roman" w:cs="Times New Roman"/>
          <w:sz w:val="26"/>
        </w:rPr>
      </w:pPr>
      <w:r w:rsidRPr="00CF794C">
        <w:rPr>
          <w:rFonts w:ascii="Times New Roman" w:eastAsia="Times New Roman" w:cs="Times New Roman"/>
          <w:sz w:val="26"/>
        </w:rPr>
        <w:t>9</w:t>
      </w:r>
      <w:r w:rsidR="00487592" w:rsidRPr="00CF794C">
        <w:rPr>
          <w:rFonts w:ascii="Times New Roman" w:eastAsia="Times New Roman" w:cs="Times New Roman"/>
          <w:sz w:val="26"/>
        </w:rPr>
        <w:t xml:space="preserve">.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В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>течении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336C58" w:rsidRPr="00C071D5">
        <w:rPr>
          <w:rFonts w:ascii="Times New Roman" w:eastAsia="Times New Roman" w:cs="Times New Roman"/>
          <w:sz w:val="26"/>
          <w:lang w:eastAsia="ru-RU"/>
        </w:rPr>
        <w:t>5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>рабочих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>дней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071D5">
        <w:rPr>
          <w:rFonts w:ascii="Times New Roman" w:eastAsia="Times New Roman" w:cs="Times New Roman"/>
          <w:sz w:val="26"/>
          <w:lang w:eastAsia="ru-RU"/>
        </w:rPr>
        <w:t>после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заключения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договора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купли</w:t>
      </w:r>
      <w:r w:rsidR="00487592" w:rsidRPr="00CF794C">
        <w:rPr>
          <w:rFonts w:ascii="Times New Roman" w:cs="Times New Roman"/>
          <w:sz w:val="26"/>
          <w:lang w:eastAsia="ru-RU"/>
        </w:rPr>
        <w:t>-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продажи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победитель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аукциона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производит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оплату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безналичным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путем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,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перечислив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денежные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средства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по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следующим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реквизитам</w:t>
      </w:r>
      <w:r w:rsidR="00487592" w:rsidRPr="00CF794C">
        <w:rPr>
          <w:rFonts w:ascii="Times New Roman" w:eastAsia="Times New Roman" w:cs="Times New Roman"/>
          <w:sz w:val="26"/>
          <w:lang w:eastAsia="ru-RU"/>
        </w:rPr>
        <w:t>:</w:t>
      </w:r>
      <w:r w:rsidR="0088053C">
        <w:rPr>
          <w:rFonts w:ascii="Times New Roman" w:eastAsia="Times New Roman" w:cs="Times New Roman"/>
          <w:sz w:val="26"/>
          <w:lang w:eastAsia="ru-RU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расчетный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счет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 xml:space="preserve">40101810100000010001 </w:t>
      </w:r>
      <w:r w:rsidR="00E11A8D">
        <w:rPr>
          <w:rFonts w:ascii="Times New Roman" w:eastAsia="Times New Roman" w:cs="Times New Roman"/>
          <w:sz w:val="26"/>
        </w:rPr>
        <w:t>в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ОТДЕЛЕНИЕ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БАРНАУЛ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г</w:t>
      </w:r>
      <w:r w:rsidR="00E11A8D" w:rsidRPr="00394F41">
        <w:rPr>
          <w:rFonts w:ascii="Times New Roman" w:eastAsia="Times New Roman" w:cs="Times New Roman"/>
          <w:sz w:val="26"/>
        </w:rPr>
        <w:t>.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БАРНАУЛ</w:t>
      </w:r>
      <w:r w:rsidR="00E11A8D">
        <w:rPr>
          <w:rFonts w:ascii="Times New Roman" w:eastAsia="Times New Roman" w:cs="Times New Roman"/>
          <w:sz w:val="26"/>
        </w:rPr>
        <w:t xml:space="preserve">, </w:t>
      </w:r>
      <w:r w:rsidR="00E11A8D">
        <w:rPr>
          <w:rFonts w:ascii="Times New Roman" w:eastAsia="Times New Roman" w:cs="Times New Roman"/>
          <w:sz w:val="26"/>
        </w:rPr>
        <w:t>БИК</w:t>
      </w:r>
      <w:r w:rsidR="00E11A8D">
        <w:rPr>
          <w:rFonts w:ascii="Times New Roman" w:eastAsia="Times New Roman" w:cs="Times New Roman"/>
          <w:sz w:val="26"/>
        </w:rPr>
        <w:t xml:space="preserve"> 040173001, </w:t>
      </w:r>
      <w:r w:rsidR="00E11A8D">
        <w:rPr>
          <w:rFonts w:ascii="Times New Roman" w:eastAsia="Times New Roman" w:cs="Times New Roman"/>
          <w:sz w:val="26"/>
        </w:rPr>
        <w:t>ИНН</w:t>
      </w:r>
      <w:r w:rsidR="00E11A8D">
        <w:rPr>
          <w:rFonts w:ascii="Times New Roman" w:eastAsia="Times New Roman" w:cs="Times New Roman"/>
          <w:sz w:val="26"/>
        </w:rPr>
        <w:t xml:space="preserve"> 227100</w:t>
      </w:r>
      <w:r w:rsidR="00E11A8D" w:rsidRPr="00AC691B">
        <w:rPr>
          <w:rFonts w:ascii="Times New Roman" w:eastAsia="Times New Roman" w:cs="Times New Roman"/>
          <w:sz w:val="26"/>
        </w:rPr>
        <w:t>3351</w:t>
      </w:r>
      <w:r w:rsidR="00E11A8D">
        <w:rPr>
          <w:rFonts w:ascii="Times New Roman" w:eastAsia="Times New Roman" w:cs="Times New Roman"/>
          <w:sz w:val="26"/>
        </w:rPr>
        <w:t xml:space="preserve">, </w:t>
      </w:r>
      <w:r w:rsidR="00E11A8D">
        <w:rPr>
          <w:rFonts w:ascii="Times New Roman" w:eastAsia="Times New Roman" w:cs="Times New Roman"/>
          <w:sz w:val="26"/>
        </w:rPr>
        <w:t>КПП</w:t>
      </w:r>
      <w:r w:rsidR="00E11A8D">
        <w:rPr>
          <w:rFonts w:ascii="Times New Roman" w:eastAsia="Times New Roman" w:cs="Times New Roman"/>
          <w:sz w:val="26"/>
        </w:rPr>
        <w:t xml:space="preserve"> 227101001 </w:t>
      </w:r>
      <w:r w:rsidR="00E11A8D">
        <w:rPr>
          <w:rFonts w:ascii="Times New Roman" w:eastAsia="Times New Roman" w:cs="Times New Roman"/>
          <w:sz w:val="26"/>
        </w:rPr>
        <w:t>УФК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по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Алтайскому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краю</w:t>
      </w:r>
      <w:r w:rsidR="00E11A8D">
        <w:rPr>
          <w:rFonts w:ascii="Times New Roman" w:eastAsia="Times New Roman" w:cs="Times New Roman"/>
          <w:sz w:val="26"/>
        </w:rPr>
        <w:t xml:space="preserve"> (</w:t>
      </w:r>
      <w:r w:rsidR="00E11A8D">
        <w:rPr>
          <w:rFonts w:ascii="Times New Roman" w:eastAsia="Times New Roman" w:cs="Times New Roman"/>
          <w:sz w:val="26"/>
        </w:rPr>
        <w:t>Управление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по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земельным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и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имущественным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отношениям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Администрации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Смоленского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района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Алтайского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края</w:t>
      </w:r>
      <w:r w:rsidR="00E11A8D">
        <w:rPr>
          <w:rFonts w:ascii="Times New Roman" w:eastAsia="Times New Roman" w:cs="Times New Roman"/>
          <w:sz w:val="26"/>
        </w:rPr>
        <w:t xml:space="preserve">) </w:t>
      </w:r>
      <w:r w:rsidR="00E11A8D">
        <w:rPr>
          <w:rFonts w:ascii="Times New Roman" w:eastAsia="Times New Roman" w:cs="Times New Roman"/>
          <w:sz w:val="26"/>
        </w:rPr>
        <w:t>ОКТМО</w:t>
      </w:r>
      <w:r w:rsidR="00E11A8D">
        <w:rPr>
          <w:rFonts w:ascii="Times New Roman" w:eastAsia="Times New Roman" w:cs="Times New Roman"/>
          <w:sz w:val="26"/>
        </w:rPr>
        <w:t xml:space="preserve"> 01640000. </w:t>
      </w:r>
      <w:r w:rsidR="00E11A8D">
        <w:rPr>
          <w:rFonts w:ascii="Times New Roman" w:eastAsia="Times New Roman" w:cs="Times New Roman"/>
          <w:sz w:val="26"/>
        </w:rPr>
        <w:t>код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бюджетной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классификации</w:t>
      </w:r>
      <w:r w:rsidR="00E11A8D">
        <w:rPr>
          <w:rFonts w:ascii="Times New Roman" w:eastAsia="Times New Roman" w:cs="Times New Roman"/>
          <w:sz w:val="26"/>
        </w:rPr>
        <w:t xml:space="preserve"> (</w:t>
      </w:r>
      <w:r w:rsidR="00E11A8D">
        <w:rPr>
          <w:rFonts w:ascii="Times New Roman" w:eastAsia="Times New Roman" w:cs="Times New Roman"/>
          <w:sz w:val="26"/>
        </w:rPr>
        <w:t>КБК</w:t>
      </w:r>
      <w:r w:rsidR="00E11A8D">
        <w:rPr>
          <w:rFonts w:ascii="Times New Roman" w:eastAsia="Times New Roman" w:cs="Times New Roman"/>
          <w:sz w:val="26"/>
        </w:rPr>
        <w:t xml:space="preserve">) </w:t>
      </w:r>
      <w:r w:rsidR="00E11A8D" w:rsidRPr="00AC691B">
        <w:rPr>
          <w:rFonts w:ascii="Times New Roman" w:eastAsia="Times New Roman" w:cs="Times New Roman"/>
          <w:sz w:val="26"/>
        </w:rPr>
        <w:t>166</w:t>
      </w:r>
      <w:r w:rsidR="00E11A8D">
        <w:rPr>
          <w:rFonts w:ascii="Times New Roman" w:eastAsia="Times New Roman" w:cs="Times New Roman"/>
          <w:sz w:val="26"/>
        </w:rPr>
        <w:t>11402053050000410</w:t>
      </w:r>
      <w:r w:rsidR="004A71EF">
        <w:rPr>
          <w:rFonts w:ascii="Times New Roman" w:eastAsia="Times New Roman" w:cs="Times New Roman"/>
          <w:sz w:val="26"/>
        </w:rPr>
        <w:t xml:space="preserve">, </w:t>
      </w:r>
      <w:r w:rsidR="004A71EF">
        <w:rPr>
          <w:rFonts w:ascii="Times New Roman" w:eastAsia="Times New Roman" w:cs="Times New Roman"/>
          <w:sz w:val="26"/>
        </w:rPr>
        <w:t>назначение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платежа</w:t>
      </w:r>
      <w:r w:rsidR="004A71EF">
        <w:rPr>
          <w:rFonts w:ascii="Times New Roman" w:eastAsia="Times New Roman" w:cs="Times New Roman"/>
          <w:sz w:val="26"/>
        </w:rPr>
        <w:t xml:space="preserve">: </w:t>
      </w:r>
      <w:r w:rsidR="004A71EF">
        <w:rPr>
          <w:rFonts w:ascii="Times New Roman" w:eastAsia="Times New Roman" w:cs="Times New Roman"/>
          <w:sz w:val="26"/>
        </w:rPr>
        <w:t>доходы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от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реализации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имущества</w:t>
      </w:r>
      <w:r w:rsidR="004A71EF">
        <w:rPr>
          <w:rFonts w:ascii="Times New Roman" w:eastAsia="Times New Roman" w:cs="Times New Roman"/>
          <w:sz w:val="26"/>
        </w:rPr>
        <w:t xml:space="preserve">, </w:t>
      </w:r>
      <w:r w:rsidR="004A71EF">
        <w:rPr>
          <w:rFonts w:ascii="Times New Roman" w:eastAsia="Times New Roman" w:cs="Times New Roman"/>
          <w:sz w:val="26"/>
        </w:rPr>
        <w:t>находящегося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в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собственности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муниципальных</w:t>
      </w:r>
      <w:r w:rsidR="004A71EF">
        <w:rPr>
          <w:rFonts w:ascii="Times New Roman" w:eastAsia="Times New Roman" w:cs="Times New Roman"/>
          <w:sz w:val="26"/>
        </w:rPr>
        <w:t xml:space="preserve"> </w:t>
      </w:r>
      <w:r w:rsidR="004A71EF">
        <w:rPr>
          <w:rFonts w:ascii="Times New Roman" w:eastAsia="Times New Roman" w:cs="Times New Roman"/>
          <w:sz w:val="26"/>
        </w:rPr>
        <w:t>районов</w:t>
      </w:r>
      <w:r w:rsidR="00487592">
        <w:rPr>
          <w:rFonts w:ascii="Times New Roman" w:eastAsia="Times New Roman" w:cs="Times New Roman"/>
          <w:sz w:val="26"/>
        </w:rPr>
        <w:t>.</w:t>
      </w:r>
    </w:p>
    <w:p w:rsidR="00487592" w:rsidRPr="00394F41" w:rsidRDefault="002D1D8F">
      <w:pPr>
        <w:tabs>
          <w:tab w:val="left" w:pos="0"/>
        </w:tabs>
        <w:jc w:val="both"/>
        <w:rPr>
          <w:rFonts w:ascii="Times New Roman" w:eastAsia="Times New Roman" w:cs="Times New Roman"/>
          <w:sz w:val="26"/>
        </w:rPr>
      </w:pPr>
      <w:r>
        <w:rPr>
          <w:rFonts w:ascii="Times New Roman" w:eastAsia="Times New Roman" w:cs="Times New Roman"/>
          <w:sz w:val="26"/>
        </w:rPr>
        <w:tab/>
      </w:r>
      <w:r w:rsidR="00487592">
        <w:rPr>
          <w:rFonts w:ascii="Times New Roman" w:eastAsia="Times New Roman" w:cs="Times New Roman"/>
          <w:sz w:val="26"/>
        </w:rPr>
        <w:t>Покупатель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перечисляет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НДС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установленном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порядке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соответствии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Налоговым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lastRenderedPageBreak/>
        <w:t>Кодексом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РФ</w:t>
      </w:r>
      <w:r w:rsidR="00487592" w:rsidRPr="00394F41">
        <w:rPr>
          <w:rFonts w:ascii="Times New Roman" w:eastAsia="Times New Roman" w:cs="Times New Roman"/>
          <w:sz w:val="26"/>
        </w:rPr>
        <w:t>.</w:t>
      </w:r>
    </w:p>
    <w:p w:rsidR="00487592" w:rsidRPr="00394F41" w:rsidRDefault="00BA51D8" w:rsidP="002D1D8F">
      <w:pPr>
        <w:ind w:firstLine="720"/>
        <w:jc w:val="both"/>
        <w:rPr>
          <w:rFonts w:ascii="Times New Roman" w:eastAsia="Times New Roman" w:cs="Times New Roman"/>
          <w:sz w:val="26"/>
        </w:rPr>
      </w:pPr>
      <w:r>
        <w:rPr>
          <w:rFonts w:ascii="Times New Roman" w:eastAsia="Times New Roman" w:cs="Times New Roman"/>
          <w:sz w:val="26"/>
        </w:rPr>
        <w:t>10</w:t>
      </w:r>
      <w:r w:rsidR="00487592">
        <w:rPr>
          <w:rFonts w:ascii="Times New Roman" w:eastAsia="Times New Roman" w:cs="Times New Roman"/>
          <w:sz w:val="26"/>
        </w:rPr>
        <w:t xml:space="preserve">. </w:t>
      </w:r>
      <w:r w:rsidR="00487592">
        <w:rPr>
          <w:rFonts w:ascii="Times New Roman" w:eastAsia="Times New Roman" w:cs="Times New Roman"/>
          <w:sz w:val="26"/>
        </w:rPr>
        <w:t>Покупатель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самостоятельно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за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собственный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счет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регистрирует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переход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права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собственности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объект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недвижимости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органе</w:t>
      </w:r>
      <w:r w:rsidR="00487592">
        <w:rPr>
          <w:rFonts w:ascii="Times New Roman" w:eastAsia="Times New Roman" w:cs="Times New Roman"/>
          <w:sz w:val="26"/>
        </w:rPr>
        <w:t xml:space="preserve">, </w:t>
      </w:r>
      <w:r w:rsidR="00487592">
        <w:rPr>
          <w:rFonts w:ascii="Times New Roman" w:eastAsia="Times New Roman" w:cs="Times New Roman"/>
          <w:sz w:val="26"/>
        </w:rPr>
        <w:t>осуществляющем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государственную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регистрацию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прав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на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недвижимое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имущество</w:t>
      </w:r>
      <w:r w:rsidR="00487592" w:rsidRPr="00394F41">
        <w:rPr>
          <w:rFonts w:ascii="Times New Roman" w:eastAsia="Times New Roman" w:cs="Times New Roman"/>
          <w:sz w:val="26"/>
        </w:rPr>
        <w:t>.</w:t>
      </w:r>
    </w:p>
    <w:p w:rsidR="00487592" w:rsidRPr="00394F41" w:rsidRDefault="00BA51D8" w:rsidP="002D1D8F">
      <w:pPr>
        <w:ind w:firstLine="567"/>
        <w:jc w:val="both"/>
        <w:rPr>
          <w:rFonts w:ascii="Times New Roman" w:eastAsia="Times New Roman" w:cs="Times New Roman"/>
          <w:sz w:val="26"/>
        </w:rPr>
      </w:pPr>
      <w:r>
        <w:rPr>
          <w:rFonts w:ascii="Times New Roman" w:eastAsia="Times New Roman" w:cs="Times New Roman"/>
          <w:sz w:val="26"/>
        </w:rPr>
        <w:t>11</w:t>
      </w:r>
      <w:r w:rsidR="00487592">
        <w:rPr>
          <w:rFonts w:ascii="Times New Roman" w:eastAsia="Times New Roman" w:cs="Times New Roman"/>
          <w:sz w:val="26"/>
        </w:rPr>
        <w:t xml:space="preserve">. </w:t>
      </w:r>
      <w:r w:rsidR="00487592">
        <w:rPr>
          <w:rFonts w:ascii="Times New Roman" w:eastAsia="Times New Roman" w:cs="Times New Roman"/>
          <w:sz w:val="26"/>
        </w:rPr>
        <w:t>Информация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о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предыдущих</w:t>
      </w:r>
      <w:r w:rsidR="00487592">
        <w:rPr>
          <w:rFonts w:ascii="Times New Roman" w:eastAsia="Times New Roman" w:cs="Times New Roman"/>
          <w:sz w:val="26"/>
        </w:rPr>
        <w:t xml:space="preserve"> </w:t>
      </w:r>
      <w:r w:rsidR="00487592">
        <w:rPr>
          <w:rFonts w:ascii="Times New Roman" w:eastAsia="Times New Roman" w:cs="Times New Roman"/>
          <w:sz w:val="26"/>
        </w:rPr>
        <w:t>торгах</w:t>
      </w:r>
      <w:r w:rsidR="00487592">
        <w:rPr>
          <w:rFonts w:ascii="Times New Roman" w:eastAsia="Times New Roman" w:cs="Times New Roman"/>
          <w:sz w:val="26"/>
        </w:rPr>
        <w:t>:</w:t>
      </w:r>
    </w:p>
    <w:p w:rsidR="00487592" w:rsidRDefault="00487592" w:rsidP="00394F41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 xml:space="preserve">- </w:t>
      </w:r>
      <w:r>
        <w:rPr>
          <w:rFonts w:ascii="Times New Roman" w:eastAsia="Times New Roman" w:cs="Times New Roman"/>
          <w:sz w:val="26"/>
        </w:rPr>
        <w:t>лот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№</w:t>
      </w:r>
      <w:r>
        <w:rPr>
          <w:rFonts w:ascii="Times New Roman" w:eastAsia="Times New Roman" w:cs="Times New Roman"/>
          <w:sz w:val="26"/>
        </w:rPr>
        <w:t xml:space="preserve">1 </w:t>
      </w:r>
      <w:r>
        <w:rPr>
          <w:rFonts w:ascii="Times New Roman" w:eastAsia="Times New Roman" w:cs="Times New Roman"/>
          <w:sz w:val="26"/>
        </w:rPr>
        <w:t>ранее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продажу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не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выставлялс</w:t>
      </w:r>
      <w:r w:rsidR="00D24AB2">
        <w:rPr>
          <w:rFonts w:ascii="Times New Roman" w:eastAsia="Times New Roman" w:cs="Times New Roman"/>
          <w:sz w:val="26"/>
        </w:rPr>
        <w:t>я</w:t>
      </w:r>
      <w:r w:rsidR="004A71EF">
        <w:rPr>
          <w:rFonts w:ascii="Times New Roman" w:eastAsia="Times New Roman" w:cs="Times New Roman"/>
          <w:sz w:val="26"/>
        </w:rPr>
        <w:t>.</w:t>
      </w:r>
    </w:p>
    <w:p w:rsidR="00487592" w:rsidRDefault="00487592" w:rsidP="002D1D8F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sz w:val="26"/>
        </w:rPr>
        <w:t>Для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ознакомления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покупателей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с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иной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информацией</w:t>
      </w:r>
      <w:r>
        <w:rPr>
          <w:rFonts w:ascii="Times New Roman" w:eastAsia="Times New Roman" w:cs="Times New Roman"/>
          <w:sz w:val="26"/>
        </w:rPr>
        <w:t xml:space="preserve">, </w:t>
      </w:r>
      <w:r>
        <w:rPr>
          <w:rFonts w:ascii="Times New Roman" w:eastAsia="Times New Roman" w:cs="Times New Roman"/>
          <w:sz w:val="26"/>
        </w:rPr>
        <w:t>условиями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договора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купли</w:t>
      </w:r>
      <w:r>
        <w:rPr>
          <w:rFonts w:ascii="Times New Roman" w:cs="Times New Roman"/>
          <w:sz w:val="26"/>
        </w:rPr>
        <w:t>-</w:t>
      </w:r>
      <w:r>
        <w:rPr>
          <w:rFonts w:ascii="Times New Roman" w:eastAsia="Times New Roman" w:cs="Times New Roman"/>
          <w:sz w:val="26"/>
        </w:rPr>
        <w:t>продажи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обращаться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по</w:t>
      </w:r>
      <w:r>
        <w:rPr>
          <w:rFonts w:ascii="Times New Roman" w:eastAsia="Times New Roman" w:cs="Times New Roman"/>
          <w:sz w:val="26"/>
        </w:rPr>
        <w:t xml:space="preserve"> </w:t>
      </w:r>
      <w:r>
        <w:rPr>
          <w:rFonts w:ascii="Times New Roman" w:eastAsia="Times New Roman" w:cs="Times New Roman"/>
          <w:sz w:val="26"/>
        </w:rPr>
        <w:t>адресу</w:t>
      </w:r>
      <w:r>
        <w:rPr>
          <w:rFonts w:ascii="Times New Roman" w:eastAsia="Times New Roman" w:cs="Times New Roman"/>
          <w:sz w:val="26"/>
        </w:rPr>
        <w:t xml:space="preserve">: </w:t>
      </w:r>
      <w:r w:rsidR="004A71EF">
        <w:rPr>
          <w:rFonts w:ascii="Times New Roman" w:eastAsia="Times New Roman" w:cs="Times New Roman"/>
          <w:spacing w:val="-3"/>
          <w:sz w:val="26"/>
        </w:rPr>
        <w:t>Алтайский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 </w:t>
      </w:r>
      <w:r w:rsidR="004A71EF">
        <w:rPr>
          <w:rFonts w:ascii="Times New Roman" w:eastAsia="Times New Roman" w:cs="Times New Roman"/>
          <w:spacing w:val="-3"/>
          <w:sz w:val="26"/>
        </w:rPr>
        <w:t>край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, </w:t>
      </w:r>
      <w:r w:rsidR="004A71EF">
        <w:rPr>
          <w:rFonts w:ascii="Times New Roman" w:eastAsia="Times New Roman" w:cs="Times New Roman"/>
          <w:spacing w:val="-3"/>
          <w:sz w:val="26"/>
        </w:rPr>
        <w:t>Смоленский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 </w:t>
      </w:r>
      <w:r w:rsidR="004A71EF">
        <w:rPr>
          <w:rFonts w:ascii="Times New Roman" w:eastAsia="Times New Roman" w:cs="Times New Roman"/>
          <w:spacing w:val="-3"/>
          <w:sz w:val="26"/>
        </w:rPr>
        <w:t>район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, </w:t>
      </w:r>
      <w:r w:rsidR="004A71EF">
        <w:rPr>
          <w:rFonts w:ascii="Times New Roman" w:eastAsia="Times New Roman" w:cs="Times New Roman"/>
          <w:spacing w:val="-3"/>
          <w:sz w:val="26"/>
        </w:rPr>
        <w:t>с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. </w:t>
      </w:r>
      <w:r w:rsidR="004A71EF">
        <w:rPr>
          <w:rFonts w:ascii="Times New Roman" w:eastAsia="Times New Roman" w:cs="Times New Roman"/>
          <w:spacing w:val="-3"/>
          <w:sz w:val="26"/>
        </w:rPr>
        <w:t>Смоленское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, </w:t>
      </w:r>
      <w:r w:rsidR="004A71EF">
        <w:rPr>
          <w:rFonts w:ascii="Times New Roman" w:eastAsia="Times New Roman" w:cs="Times New Roman"/>
          <w:spacing w:val="-3"/>
          <w:sz w:val="26"/>
        </w:rPr>
        <w:t>ул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. </w:t>
      </w:r>
      <w:r w:rsidR="004A71EF">
        <w:rPr>
          <w:rFonts w:ascii="Times New Roman" w:eastAsia="Times New Roman" w:cs="Times New Roman"/>
          <w:spacing w:val="-3"/>
          <w:sz w:val="26"/>
        </w:rPr>
        <w:t>Титова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, </w:t>
      </w:r>
      <w:r w:rsidR="004A71EF">
        <w:rPr>
          <w:rFonts w:ascii="Times New Roman" w:eastAsia="Times New Roman" w:cs="Times New Roman"/>
          <w:spacing w:val="-3"/>
          <w:sz w:val="26"/>
        </w:rPr>
        <w:t>д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.40, </w:t>
      </w:r>
      <w:r w:rsidR="004A71EF">
        <w:rPr>
          <w:rFonts w:ascii="Times New Roman" w:eastAsia="Times New Roman" w:cs="Times New Roman"/>
          <w:spacing w:val="-3"/>
          <w:sz w:val="26"/>
        </w:rPr>
        <w:t>каб</w:t>
      </w:r>
      <w:r w:rsidR="004A71EF">
        <w:rPr>
          <w:rFonts w:ascii="Times New Roman" w:eastAsia="Times New Roman" w:cs="Times New Roman"/>
          <w:spacing w:val="-3"/>
          <w:sz w:val="26"/>
        </w:rPr>
        <w:t xml:space="preserve">.19, </w:t>
      </w:r>
      <w:r w:rsidR="004A71EF">
        <w:rPr>
          <w:rFonts w:ascii="Times New Roman" w:eastAsia="Times New Roman" w:cs="Times New Roman"/>
          <w:spacing w:val="-3"/>
          <w:sz w:val="26"/>
        </w:rPr>
        <w:t>телефон</w:t>
      </w:r>
      <w:r w:rsidR="004A71EF">
        <w:rPr>
          <w:rFonts w:ascii="Times New Roman" w:eastAsia="Times New Roman" w:cs="Times New Roman"/>
          <w:spacing w:val="-3"/>
          <w:sz w:val="26"/>
        </w:rPr>
        <w:t>: (38536) 21346.</w:t>
      </w:r>
    </w:p>
    <w:p w:rsidR="005263C5" w:rsidRPr="005263C5" w:rsidRDefault="002D1D8F" w:rsidP="002D1D8F">
      <w:pPr>
        <w:pStyle w:val="2"/>
        <w:shd w:val="clear" w:color="auto" w:fill="auto"/>
        <w:tabs>
          <w:tab w:val="left" w:pos="0"/>
        </w:tabs>
        <w:spacing w:after="941" w:line="240" w:lineRule="auto"/>
        <w:ind w:right="20"/>
        <w:contextualSpacing/>
        <w:jc w:val="both"/>
        <w:rPr>
          <w:sz w:val="26"/>
          <w:szCs w:val="26"/>
        </w:rPr>
      </w:pPr>
      <w:r>
        <w:rPr>
          <w:spacing w:val="-3"/>
          <w:sz w:val="26"/>
        </w:rPr>
        <w:tab/>
      </w:r>
      <w:r w:rsidR="00487592" w:rsidRPr="00394F41">
        <w:rPr>
          <w:spacing w:val="-3"/>
          <w:sz w:val="26"/>
        </w:rPr>
        <w:t xml:space="preserve">Информационное сообщение о проведении аукциона размещено на официальном сайте </w:t>
      </w:r>
      <w:r w:rsidR="005263C5" w:rsidRPr="005263C5">
        <w:rPr>
          <w:spacing w:val="-3"/>
          <w:sz w:val="26"/>
        </w:rPr>
        <w:t>Администрации Смоленского района Алтайского края</w:t>
      </w:r>
      <w:r w:rsidR="00487592" w:rsidRPr="005263C5">
        <w:rPr>
          <w:spacing w:val="-3"/>
          <w:sz w:val="26"/>
        </w:rPr>
        <w:t xml:space="preserve"> </w:t>
      </w:r>
      <w:hyperlink r:id="rId8" w:history="1">
        <w:r w:rsidR="005263C5" w:rsidRPr="005263C5">
          <w:rPr>
            <w:rStyle w:val="a6"/>
            <w:spacing w:val="-3"/>
            <w:sz w:val="26"/>
          </w:rPr>
          <w:t>http://смоленский-район.рф</w:t>
        </w:r>
      </w:hyperlink>
      <w:r w:rsidR="005263C5" w:rsidRPr="005263C5">
        <w:rPr>
          <w:spacing w:val="-3"/>
          <w:sz w:val="26"/>
        </w:rPr>
        <w:t xml:space="preserve"> и</w:t>
      </w:r>
      <w:r w:rsidR="00487592" w:rsidRPr="005263C5">
        <w:rPr>
          <w:spacing w:val="-3"/>
          <w:sz w:val="26"/>
        </w:rPr>
        <w:t xml:space="preserve"> </w:t>
      </w:r>
      <w:r w:rsidR="005263C5" w:rsidRPr="005263C5">
        <w:rPr>
          <w:sz w:val="26"/>
          <w:szCs w:val="26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5263C5" w:rsidRPr="005263C5">
          <w:rPr>
            <w:rStyle w:val="a6"/>
            <w:sz w:val="26"/>
            <w:szCs w:val="26"/>
            <w:lang w:val="en-US"/>
          </w:rPr>
          <w:t>www</w:t>
        </w:r>
        <w:r w:rsidR="005263C5" w:rsidRPr="005263C5">
          <w:rPr>
            <w:rStyle w:val="a6"/>
            <w:sz w:val="26"/>
            <w:szCs w:val="26"/>
          </w:rPr>
          <w:t>.</w:t>
        </w:r>
        <w:r w:rsidR="005263C5" w:rsidRPr="005263C5">
          <w:rPr>
            <w:rStyle w:val="a6"/>
            <w:sz w:val="26"/>
            <w:szCs w:val="26"/>
            <w:lang w:val="en-US"/>
          </w:rPr>
          <w:t>torgi</w:t>
        </w:r>
        <w:r w:rsidR="005263C5" w:rsidRPr="005263C5">
          <w:rPr>
            <w:rStyle w:val="a6"/>
            <w:sz w:val="26"/>
            <w:szCs w:val="26"/>
          </w:rPr>
          <w:t>.</w:t>
        </w:r>
        <w:r w:rsidR="005263C5" w:rsidRPr="005263C5">
          <w:rPr>
            <w:rStyle w:val="a6"/>
            <w:sz w:val="26"/>
            <w:szCs w:val="26"/>
            <w:lang w:val="en-US"/>
          </w:rPr>
          <w:t>gov</w:t>
        </w:r>
        <w:r w:rsidR="005263C5" w:rsidRPr="005263C5">
          <w:rPr>
            <w:rStyle w:val="a6"/>
            <w:sz w:val="26"/>
            <w:szCs w:val="26"/>
          </w:rPr>
          <w:t>.</w:t>
        </w:r>
        <w:r w:rsidR="005263C5" w:rsidRPr="005263C5">
          <w:rPr>
            <w:rStyle w:val="a6"/>
            <w:sz w:val="26"/>
            <w:szCs w:val="26"/>
            <w:lang w:val="en-US"/>
          </w:rPr>
          <w:t>ru</w:t>
        </w:r>
      </w:hyperlink>
      <w:r w:rsidR="005263C5" w:rsidRPr="005263C5">
        <w:rPr>
          <w:sz w:val="26"/>
          <w:szCs w:val="26"/>
        </w:rPr>
        <w:t xml:space="preserve"> в сети Интернет.</w:t>
      </w:r>
    </w:p>
    <w:p w:rsidR="00487592" w:rsidRPr="00A76DF9" w:rsidRDefault="00487592">
      <w:pPr>
        <w:pageBreakBefore/>
        <w:jc w:val="right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</w:rPr>
        <w:lastRenderedPageBreak/>
        <w:t>Приложение</w:t>
      </w:r>
      <w:r w:rsidRPr="00A76DF9">
        <w:rPr>
          <w:rFonts w:ascii="Times New Roman" w:eastAsia="Times New Roman" w:cs="Times New Roman"/>
          <w:b/>
        </w:rPr>
        <w:t xml:space="preserve"> </w:t>
      </w:r>
      <w:r w:rsidRPr="00A76DF9">
        <w:rPr>
          <w:rFonts w:ascii="Times New Roman" w:eastAsia="Times New Roman" w:cs="Times New Roman"/>
          <w:b/>
        </w:rPr>
        <w:t>№</w:t>
      </w:r>
      <w:r w:rsidRPr="00A76DF9">
        <w:rPr>
          <w:rFonts w:ascii="Times New Roman" w:eastAsia="Times New Roman" w:cs="Times New Roman"/>
          <w:b/>
        </w:rPr>
        <w:t xml:space="preserve"> </w:t>
      </w:r>
      <w:r w:rsidR="00A9643B">
        <w:rPr>
          <w:rFonts w:ascii="Times New Roman" w:eastAsia="Times New Roman" w:cs="Times New Roman"/>
          <w:b/>
        </w:rPr>
        <w:t>1</w:t>
      </w:r>
    </w:p>
    <w:p w:rsidR="00487592" w:rsidRDefault="00487592">
      <w:pPr>
        <w:jc w:val="center"/>
        <w:rPr>
          <w:rFonts w:ascii="Times New Roman" w:cs="Times New Roman"/>
          <w:sz w:val="20"/>
        </w:rPr>
      </w:pP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Для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юридических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лиц</w:t>
      </w:r>
      <w:r>
        <w:rPr>
          <w:rFonts w:ascii="Times New Roman" w:eastAsia="Times New Roman" w:cs="Times New Roman"/>
          <w:sz w:val="20"/>
        </w:rPr>
        <w:t xml:space="preserve">                                      </w:t>
      </w:r>
    </w:p>
    <w:p w:rsidR="00487592" w:rsidRPr="00A76DF9" w:rsidRDefault="00487592">
      <w:pPr>
        <w:keepNext/>
        <w:jc w:val="center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  <w:lang w:eastAsia="ru-RU"/>
        </w:rPr>
        <w:t>ЗАЯВКА</w:t>
      </w:r>
      <w:r w:rsidR="00287988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НА</w:t>
      </w:r>
      <w:r w:rsidRPr="00A76DF9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УЧАСТИЕ</w:t>
      </w:r>
      <w:r w:rsidRPr="00A76DF9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В</w:t>
      </w:r>
      <w:r w:rsidRPr="00A76DF9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ТОРГАХ</w:t>
      </w:r>
    </w:p>
    <w:p w:rsidR="00487592" w:rsidRDefault="00487592">
      <w:pPr>
        <w:keepNext/>
        <w:jc w:val="both"/>
        <w:rPr>
          <w:rFonts w:cs="Times New Roman"/>
        </w:rPr>
      </w:pPr>
      <w:r>
        <w:rPr>
          <w:rFonts w:ascii="Times New Roman CYR" w:eastAsia="Times New Roman" w:cs="Times New Roman"/>
          <w:sz w:val="28"/>
          <w:lang w:eastAsia="ru-RU"/>
        </w:rPr>
        <w:t>________________________________________________________________________</w:t>
      </w:r>
    </w:p>
    <w:p w:rsidR="00487592" w:rsidRDefault="00487592" w:rsidP="00A76DF9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полное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наименование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юридического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лица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адрес</w:t>
      </w:r>
      <w:r>
        <w:rPr>
          <w:rFonts w:ascii="Times New Roman" w:eastAsia="Times New Roman" w:cs="Times New Roman"/>
          <w:sz w:val="20"/>
        </w:rPr>
        <w:t>)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лице</w:t>
      </w:r>
      <w:r>
        <w:rPr>
          <w:rFonts w:ascii="Times New Roman" w:eastAsia="Times New Roman" w:cs="Times New Roman"/>
        </w:rPr>
        <w:t xml:space="preserve"> _____________________________________________________________________________</w:t>
      </w:r>
    </w:p>
    <w:p w:rsidR="00487592" w:rsidRDefault="00487592" w:rsidP="00A76DF9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должность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фамилия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имя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отчество</w:t>
      </w:r>
      <w:r>
        <w:rPr>
          <w:rFonts w:ascii="Times New Roman" w:eastAsia="Times New Roman" w:cs="Times New Roman"/>
          <w:sz w:val="20"/>
        </w:rPr>
        <w:t>)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действующего</w:t>
      </w:r>
      <w:r>
        <w:rPr>
          <w:rFonts w:ascii="Times New Roman" w:eastAsia="Times New Roman" w:cs="Times New Roman"/>
        </w:rPr>
        <w:t>(</w:t>
      </w:r>
      <w:r>
        <w:rPr>
          <w:rFonts w:ascii="Times New Roman" w:eastAsia="Times New Roman" w:cs="Times New Roman"/>
        </w:rPr>
        <w:t>щей</w:t>
      </w:r>
      <w:r>
        <w:rPr>
          <w:rFonts w:ascii="Times New Roman" w:eastAsia="Times New Roman" w:cs="Times New Roman"/>
        </w:rPr>
        <w:t xml:space="preserve">)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основании</w:t>
      </w:r>
      <w:r>
        <w:rPr>
          <w:rFonts w:ascii="Times New Roman" w:eastAsia="Times New Roman" w:cs="Times New Roman"/>
        </w:rPr>
        <w:t xml:space="preserve">______________________________________________________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 xml:space="preserve">                                                        (</w:t>
      </w:r>
      <w:r>
        <w:rPr>
          <w:rFonts w:ascii="Times New Roman" w:eastAsia="Times New Roman" w:cs="Times New Roman"/>
          <w:sz w:val="20"/>
        </w:rPr>
        <w:t>Устава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доверенности</w:t>
      </w:r>
      <w:r>
        <w:rPr>
          <w:rFonts w:ascii="Times New Roman" w:eastAsia="Times New Roman" w:cs="Times New Roman"/>
          <w:sz w:val="20"/>
        </w:rPr>
        <w:t>)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ознакомившись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информационным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сообщением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</w:t>
      </w:r>
      <w:r w:rsidR="000023DD"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продаже</w:t>
      </w:r>
      <w:r>
        <w:rPr>
          <w:rFonts w:ascii="Times New Roman" w:eastAsia="Times New Roman" w:cs="Times New Roman"/>
        </w:rPr>
        <w:t xml:space="preserve"> </w:t>
      </w:r>
      <w:r w:rsidR="00CF794C">
        <w:rPr>
          <w:rFonts w:ascii="Times New Roman" w:eastAsia="Times New Roman" w:cs="Times New Roman"/>
        </w:rPr>
        <w:t>муниципального</w:t>
      </w:r>
      <w:r w:rsidR="00CF794C">
        <w:rPr>
          <w:rFonts w:ascii="Times New Roman" w:eastAsia="Times New Roman" w:cs="Times New Roman"/>
        </w:rPr>
        <w:t xml:space="preserve"> </w:t>
      </w:r>
      <w:r w:rsidR="00CF794C"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>(</w:t>
      </w:r>
      <w:r>
        <w:rPr>
          <w:rFonts w:ascii="Times New Roman" w:eastAsia="Times New Roman" w:cs="Times New Roman"/>
        </w:rPr>
        <w:t>далее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–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Продавцом</w:t>
      </w:r>
      <w:r>
        <w:rPr>
          <w:rFonts w:ascii="Times New Roman" w:eastAsia="Times New Roman" w:cs="Times New Roman"/>
        </w:rPr>
        <w:t xml:space="preserve">)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принимая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решение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об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участии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 w:rsidR="000023DD"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аукционе</w:t>
      </w:r>
      <w:r w:rsidR="000023DD"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по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продаже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муниципального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 ____________</w:t>
      </w:r>
      <w:r w:rsidR="00CF794C">
        <w:rPr>
          <w:rFonts w:ascii="Times New Roman" w:eastAsia="Times New Roman" w:cs="Times New Roman"/>
        </w:rPr>
        <w:t>_____________________________________________________</w:t>
      </w:r>
      <w:r>
        <w:rPr>
          <w:rFonts w:ascii="Times New Roman" w:eastAsia="Times New Roman" w:cs="Times New Roman"/>
        </w:rPr>
        <w:t>_____________________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_____________________________________________________________________________________</w:t>
      </w:r>
    </w:p>
    <w:p w:rsidR="00487592" w:rsidRDefault="00487592" w:rsidP="00A76DF9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объект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площадь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адрес</w:t>
      </w:r>
      <w:r>
        <w:rPr>
          <w:rFonts w:ascii="Times New Roman" w:eastAsia="Times New Roman" w:cs="Times New Roman"/>
          <w:sz w:val="20"/>
        </w:rPr>
        <w:t>)</w:t>
      </w:r>
    </w:p>
    <w:p w:rsidR="00487592" w:rsidRPr="00A76DF9" w:rsidRDefault="00487592">
      <w:pPr>
        <w:jc w:val="both"/>
        <w:rPr>
          <w:rFonts w:cs="Times New Roman"/>
        </w:rPr>
      </w:pPr>
      <w:r w:rsidRPr="00A76DF9">
        <w:rPr>
          <w:rFonts w:ascii="Times New Roman" w:eastAsia="Times New Roman" w:cs="Times New Roman"/>
          <w:lang w:eastAsia="ru-RU"/>
        </w:rPr>
        <w:t>лично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произвел</w:t>
      </w:r>
      <w:r w:rsidRPr="00A76DF9">
        <w:rPr>
          <w:rFonts w:ascii="Times New Roman" w:eastAsia="Times New Roman" w:cs="Times New Roman"/>
          <w:lang w:eastAsia="ru-RU"/>
        </w:rPr>
        <w:t>(</w:t>
      </w:r>
      <w:r w:rsidRPr="00A76DF9">
        <w:rPr>
          <w:rFonts w:ascii="Times New Roman" w:eastAsia="Times New Roman" w:cs="Times New Roman"/>
          <w:lang w:eastAsia="ru-RU"/>
        </w:rPr>
        <w:t>а</w:t>
      </w:r>
      <w:r w:rsidRPr="00A76DF9">
        <w:rPr>
          <w:rFonts w:ascii="Times New Roman" w:eastAsia="Times New Roman" w:cs="Times New Roman"/>
          <w:lang w:eastAsia="ru-RU"/>
        </w:rPr>
        <w:t xml:space="preserve">) </w:t>
      </w:r>
      <w:r w:rsidRPr="00A76DF9">
        <w:rPr>
          <w:rFonts w:ascii="Times New Roman" w:eastAsia="Times New Roman" w:cs="Times New Roman"/>
          <w:lang w:eastAsia="ru-RU"/>
        </w:rPr>
        <w:t>осмотр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указанного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выше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имущества</w:t>
      </w:r>
      <w:r w:rsidRPr="00A76DF9">
        <w:rPr>
          <w:rFonts w:ascii="Times New Roman" w:eastAsia="Times New Roman" w:cs="Times New Roman"/>
          <w:lang w:eastAsia="ru-RU"/>
        </w:rPr>
        <w:t xml:space="preserve">, </w:t>
      </w:r>
      <w:r w:rsidR="002F2B01">
        <w:rPr>
          <w:rFonts w:ascii="Times New Roman" w:eastAsia="Times New Roman" w:cs="Times New Roman"/>
          <w:lang w:eastAsia="ru-RU"/>
        </w:rPr>
        <w:t>претензий</w:t>
      </w:r>
      <w:r w:rsidR="002F2B01">
        <w:rPr>
          <w:rFonts w:ascii="Times New Roman" w:eastAsia="Times New Roman" w:cs="Times New Roman"/>
          <w:lang w:eastAsia="ru-RU"/>
        </w:rPr>
        <w:t xml:space="preserve"> </w:t>
      </w:r>
      <w:r w:rsidR="002F2B01">
        <w:rPr>
          <w:rFonts w:ascii="Times New Roman" w:eastAsia="Times New Roman" w:cs="Times New Roman"/>
          <w:lang w:eastAsia="ru-RU"/>
        </w:rPr>
        <w:t>к</w:t>
      </w:r>
      <w:r w:rsidR="002F2B01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его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техническому</w:t>
      </w:r>
      <w:r w:rsidR="002F2B01">
        <w:rPr>
          <w:rFonts w:ascii="Times New Roman" w:eastAsia="Times New Roman" w:cs="Times New Roman"/>
          <w:lang w:eastAsia="ru-RU"/>
        </w:rPr>
        <w:t xml:space="preserve"> </w:t>
      </w:r>
      <w:r w:rsidR="002F2B01">
        <w:rPr>
          <w:rFonts w:ascii="Times New Roman" w:eastAsia="Times New Roman" w:cs="Times New Roman"/>
          <w:lang w:eastAsia="ru-RU"/>
        </w:rPr>
        <w:t>и</w:t>
      </w:r>
      <w:r w:rsidR="002F2B01">
        <w:rPr>
          <w:rFonts w:ascii="Times New Roman" w:eastAsia="Times New Roman" w:cs="Times New Roman"/>
          <w:lang w:eastAsia="ru-RU"/>
        </w:rPr>
        <w:t xml:space="preserve"> </w:t>
      </w:r>
      <w:r w:rsidR="002F2B01">
        <w:rPr>
          <w:rFonts w:ascii="Times New Roman" w:eastAsia="Times New Roman" w:cs="Times New Roman"/>
          <w:lang w:eastAsia="ru-RU"/>
        </w:rPr>
        <w:t>санитарному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состоянию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на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момент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Pr="00A76DF9">
        <w:rPr>
          <w:rFonts w:ascii="Times New Roman" w:eastAsia="Times New Roman" w:cs="Times New Roman"/>
          <w:lang w:eastAsia="ru-RU"/>
        </w:rPr>
        <w:t>осмотра</w:t>
      </w:r>
      <w:r w:rsidRPr="00A76DF9">
        <w:rPr>
          <w:rFonts w:ascii="Times New Roman" w:eastAsia="Times New Roman" w:cs="Times New Roman"/>
          <w:lang w:eastAsia="ru-RU"/>
        </w:rPr>
        <w:t xml:space="preserve"> </w:t>
      </w:r>
      <w:r w:rsidR="002F2B01">
        <w:rPr>
          <w:rFonts w:ascii="Times New Roman" w:eastAsia="Times New Roman" w:cs="Times New Roman"/>
          <w:lang w:eastAsia="ru-RU"/>
        </w:rPr>
        <w:t>не</w:t>
      </w:r>
      <w:r w:rsidR="002F2B01">
        <w:rPr>
          <w:rFonts w:ascii="Times New Roman" w:eastAsia="Times New Roman" w:cs="Times New Roman"/>
          <w:lang w:eastAsia="ru-RU"/>
        </w:rPr>
        <w:t xml:space="preserve"> </w:t>
      </w:r>
      <w:r w:rsidR="002F2B01">
        <w:rPr>
          <w:rFonts w:ascii="Times New Roman" w:eastAsia="Times New Roman" w:cs="Times New Roman"/>
          <w:lang w:eastAsia="ru-RU"/>
        </w:rPr>
        <w:t>имею</w:t>
      </w:r>
      <w:r w:rsidRPr="00A76DF9">
        <w:rPr>
          <w:rFonts w:ascii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ascii="Times New Roman" w:cs="Times New Roman"/>
          <w:sz w:val="10"/>
        </w:rPr>
      </w:pPr>
    </w:p>
    <w:p w:rsidR="00487592" w:rsidRPr="00A76DF9" w:rsidRDefault="00487592">
      <w:pPr>
        <w:jc w:val="center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</w:rPr>
        <w:t>ОБЯЗУЮСЬ</w:t>
      </w:r>
      <w:r w:rsidRPr="00A76DF9">
        <w:rPr>
          <w:rFonts w:ascii="Times New Roman" w:eastAsia="Times New Roman" w:cs="Times New Roman"/>
          <w:b/>
        </w:rPr>
        <w:t>: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1. </w:t>
      </w:r>
      <w:r>
        <w:rPr>
          <w:rFonts w:ascii="Times New Roman" w:eastAsia="Times New Roman" w:cs="Times New Roman"/>
          <w:lang w:eastAsia="ru-RU"/>
        </w:rPr>
        <w:t>Соблюдать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условия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содержащиеся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информационном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сообщении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также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порядок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проведения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установленный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Федеральным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законом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от</w:t>
      </w:r>
      <w:r>
        <w:rPr>
          <w:rFonts w:ascii="Times New Roman" w:eastAsia="Times New Roman" w:cs="Times New Roman"/>
          <w:lang w:eastAsia="ru-RU"/>
        </w:rPr>
        <w:t xml:space="preserve"> 21.12.2001 </w:t>
      </w:r>
      <w:r>
        <w:rPr>
          <w:rFonts w:ascii="Times New Roman" w:eastAsia="Times New Roman" w:cs="Times New Roman"/>
          <w:lang w:eastAsia="ru-RU"/>
        </w:rPr>
        <w:t>№</w:t>
      </w:r>
      <w:r>
        <w:rPr>
          <w:rFonts w:ascii="Times New Roman" w:eastAsia="Times New Roman" w:cs="Times New Roman"/>
          <w:lang w:eastAsia="ru-RU"/>
        </w:rPr>
        <w:t xml:space="preserve"> 178-</w:t>
      </w:r>
      <w:r>
        <w:rPr>
          <w:rFonts w:ascii="Times New Roman" w:eastAsia="Times New Roman" w:cs="Times New Roman"/>
          <w:lang w:eastAsia="ru-RU"/>
        </w:rPr>
        <w:t>ФЗ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«О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приватизации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государственного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муниципального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имущества»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положением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об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организации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государственного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муниципального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имущества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утвержденным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Постановлением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Правительства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РФ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от</w:t>
      </w:r>
      <w:r>
        <w:rPr>
          <w:rFonts w:ascii="Times New Roman" w:eastAsia="Times New Roman" w:cs="Times New Roman"/>
          <w:lang w:eastAsia="ru-RU"/>
        </w:rPr>
        <w:t xml:space="preserve"> 12.08.2002  </w:t>
      </w:r>
      <w:r>
        <w:rPr>
          <w:rFonts w:ascii="Times New Roman" w:eastAsia="Times New Roman" w:cs="Times New Roman"/>
          <w:lang w:eastAsia="ru-RU"/>
        </w:rPr>
        <w:t>№</w:t>
      </w:r>
      <w:r>
        <w:rPr>
          <w:rFonts w:ascii="Times New Roman" w:eastAsia="Times New Roman" w:cs="Times New Roman"/>
          <w:lang w:eastAsia="ru-RU"/>
        </w:rPr>
        <w:t xml:space="preserve"> 585.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2. </w:t>
      </w:r>
      <w:r>
        <w:rPr>
          <w:rFonts w:ascii="Times New Roman" w:eastAsia="Times New Roman" w:cs="Times New Roman"/>
          <w:lang w:eastAsia="ru-RU"/>
        </w:rPr>
        <w:t>Оплатить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задаток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участие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размере</w:t>
      </w:r>
      <w:r>
        <w:rPr>
          <w:rFonts w:ascii="Times New Roman" w:eastAsia="Times New Roman" w:cs="Times New Roman"/>
          <w:lang w:eastAsia="ru-RU"/>
        </w:rPr>
        <w:t xml:space="preserve"> __________________________________ </w:t>
      </w:r>
      <w:r>
        <w:rPr>
          <w:rFonts w:ascii="Times New Roman" w:eastAsia="Times New Roman" w:cs="Times New Roman"/>
          <w:lang w:eastAsia="ru-RU"/>
        </w:rPr>
        <w:t>рублей</w:t>
      </w:r>
      <w:r>
        <w:rPr>
          <w:rFonts w:ascii="Times New Roman" w:cs="Times New Roman"/>
          <w:lang w:eastAsia="ru-RU"/>
        </w:rPr>
        <w:t>.</w:t>
      </w:r>
    </w:p>
    <w:p w:rsidR="00487592" w:rsidRPr="002F2B01" w:rsidRDefault="00487592">
      <w:pPr>
        <w:jc w:val="both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3. </w:t>
      </w:r>
      <w:bookmarkStart w:id="1" w:name="__DdeLink__59497_1395422840"/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случае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признания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Победителем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заключить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с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Продавцом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договор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купли</w:t>
      </w:r>
      <w:r>
        <w:rPr>
          <w:rFonts w:ascii="Times New Roman" w:cs="Times New Roman"/>
          <w:lang w:eastAsia="ru-RU"/>
        </w:rPr>
        <w:t>-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течение</w:t>
      </w:r>
      <w:r w:rsidRPr="000023DD">
        <w:rPr>
          <w:rFonts w:ascii="Times New Roman" w:eastAsia="Times New Roman" w:cs="Times New Roman"/>
          <w:lang w:eastAsia="ru-RU"/>
        </w:rPr>
        <w:t xml:space="preserve"> 5 </w:t>
      </w:r>
      <w:r w:rsidRPr="000023DD">
        <w:rPr>
          <w:rFonts w:ascii="Times New Roman" w:eastAsia="Times New Roman" w:cs="Times New Roman"/>
          <w:lang w:eastAsia="ru-RU"/>
        </w:rPr>
        <w:t>рабочих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с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даты</w:t>
      </w:r>
      <w:r w:rsidRPr="002F2B01">
        <w:rPr>
          <w:rFonts w:ascii="Times New Roman" w:eastAsia="Times New Roman" w:cs="Times New Roman"/>
          <w:lang w:eastAsia="ru-RU"/>
        </w:rPr>
        <w:t xml:space="preserve"> </w:t>
      </w:r>
      <w:r w:rsidRPr="002F2B01">
        <w:rPr>
          <w:rFonts w:ascii="Times New Roman" w:eastAsia="Times New Roman" w:cs="Times New Roman"/>
          <w:lang w:eastAsia="ru-RU"/>
        </w:rPr>
        <w:t>подведения</w:t>
      </w:r>
      <w:r w:rsidRPr="002F2B01">
        <w:rPr>
          <w:rFonts w:ascii="Times New Roman" w:eastAsia="Times New Roman" w:cs="Times New Roman"/>
          <w:lang w:eastAsia="ru-RU"/>
        </w:rPr>
        <w:t xml:space="preserve"> </w:t>
      </w:r>
      <w:r w:rsidRPr="002F2B01">
        <w:rPr>
          <w:rFonts w:ascii="Times New Roman" w:eastAsia="Times New Roman" w:cs="Times New Roman"/>
          <w:lang w:eastAsia="ru-RU"/>
        </w:rPr>
        <w:t>итогов</w:t>
      </w:r>
      <w:r w:rsidRPr="002F2B01">
        <w:rPr>
          <w:rFonts w:ascii="Times New Roman" w:eastAsia="Times New Roman" w:cs="Times New Roman"/>
          <w:lang w:eastAsia="ru-RU"/>
        </w:rPr>
        <w:t xml:space="preserve"> </w:t>
      </w:r>
      <w:r w:rsidRPr="002F2B01">
        <w:rPr>
          <w:rFonts w:ascii="Times New Roman" w:eastAsia="Times New Roman" w:cs="Times New Roman"/>
          <w:lang w:eastAsia="ru-RU"/>
        </w:rPr>
        <w:t>аукциона</w:t>
      </w:r>
      <w:bookmarkEnd w:id="1"/>
      <w:r w:rsidRPr="002F2B01">
        <w:rPr>
          <w:rFonts w:ascii="Times New Roman" w:eastAsia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4. </w:t>
      </w:r>
      <w:r>
        <w:rPr>
          <w:rFonts w:ascii="Times New Roman" w:eastAsia="Times New Roman" w:cs="Times New Roman"/>
          <w:lang w:eastAsia="ru-RU"/>
        </w:rPr>
        <w:t>Оплатить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продажную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цену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течение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="000023DD" w:rsidRPr="000023DD">
        <w:rPr>
          <w:rFonts w:ascii="Times New Roman" w:eastAsia="Times New Roman" w:cs="Times New Roman"/>
          <w:lang w:eastAsia="ru-RU"/>
        </w:rPr>
        <w:t>5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рабочих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дней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после</w:t>
      </w:r>
      <w:r w:rsidRPr="000023DD">
        <w:rPr>
          <w:rFonts w:ascii="Times New Roman" w:eastAsia="Times New Roman" w:cs="Times New Roman"/>
          <w:lang w:eastAsia="ru-RU"/>
        </w:rPr>
        <w:t xml:space="preserve"> </w:t>
      </w:r>
      <w:r w:rsidRPr="000023DD">
        <w:rPr>
          <w:rFonts w:ascii="Times New Roman" w:eastAsia="Times New Roman" w:cs="Times New Roman"/>
          <w:lang w:eastAsia="ru-RU"/>
        </w:rPr>
        <w:t>подписани</w:t>
      </w:r>
      <w:r>
        <w:rPr>
          <w:rFonts w:ascii="Times New Roman" w:eastAsia="Times New Roman" w:cs="Times New Roman"/>
          <w:lang w:eastAsia="ru-RU"/>
        </w:rPr>
        <w:t>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договора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купли</w:t>
      </w:r>
      <w:r>
        <w:rPr>
          <w:rFonts w:ascii="Times New Roman" w:cs="Times New Roman"/>
          <w:lang w:eastAsia="ru-RU"/>
        </w:rPr>
        <w:t>-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перечислив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реквизитам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указанным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Продавцом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сумму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установленную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результатам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торгов</w:t>
      </w:r>
      <w:r>
        <w:rPr>
          <w:rFonts w:ascii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5. </w:t>
      </w:r>
      <w:r>
        <w:rPr>
          <w:rFonts w:ascii="Times New Roman" w:eastAsia="Times New Roman" w:cs="Times New Roman"/>
          <w:lang w:eastAsia="ru-RU"/>
        </w:rPr>
        <w:t>Принять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акту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приема</w:t>
      </w:r>
      <w:r>
        <w:rPr>
          <w:rFonts w:ascii="Times New Roman" w:cs="Times New Roman"/>
          <w:lang w:eastAsia="ru-RU"/>
        </w:rPr>
        <w:t>-</w:t>
      </w:r>
      <w:r>
        <w:rPr>
          <w:rFonts w:ascii="Times New Roman" w:eastAsia="Times New Roman" w:cs="Times New Roman"/>
          <w:lang w:eastAsia="ru-RU"/>
        </w:rPr>
        <w:t>передачи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после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полной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оплаты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продажной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цены</w:t>
      </w:r>
      <w:r>
        <w:rPr>
          <w:rFonts w:ascii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Приложения</w:t>
      </w:r>
      <w:r>
        <w:rPr>
          <w:rFonts w:ascii="Times New Roman" w:eastAsia="Times New Roman" w:cs="Times New Roman"/>
        </w:rPr>
        <w:t>:</w:t>
      </w:r>
    </w:p>
    <w:p w:rsidR="00487592" w:rsidRDefault="00487592">
      <w:pPr>
        <w:tabs>
          <w:tab w:val="left" w:pos="1080"/>
        </w:tabs>
        <w:ind w:left="360" w:hanging="360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1. </w:t>
      </w:r>
      <w:r>
        <w:rPr>
          <w:rFonts w:ascii="Times New Roman" w:eastAsia="Times New Roman" w:cs="Times New Roman"/>
        </w:rPr>
        <w:t>Заверенные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копии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учредительных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документов</w:t>
      </w:r>
      <w:r w:rsidR="00CF794C"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___________________________________________.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2. </w:t>
      </w:r>
      <w:r>
        <w:rPr>
          <w:rFonts w:ascii="Times New Roman" w:eastAsia="Times New Roman" w:cs="Times New Roman"/>
        </w:rPr>
        <w:t>Документ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содержащий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сведения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доле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Российской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Федерации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субъекта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Российской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Федерации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муниципального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образования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уставном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капитале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(</w:t>
      </w:r>
      <w:r>
        <w:rPr>
          <w:rFonts w:ascii="Times New Roman" w:eastAsia="Times New Roman" w:cs="Times New Roman"/>
        </w:rPr>
        <w:t>реестр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владельцев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акций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либо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выписка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из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заверенное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печатью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(</w:t>
      </w:r>
      <w:r>
        <w:rPr>
          <w:rFonts w:ascii="Times New Roman" w:eastAsia="Times New Roman" w:cs="Times New Roman"/>
        </w:rPr>
        <w:t>при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наличии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печати</w:t>
      </w:r>
      <w:r>
        <w:rPr>
          <w:rFonts w:ascii="Times New Roman" w:eastAsia="Times New Roman" w:cs="Times New Roman"/>
        </w:rPr>
        <w:t xml:space="preserve">)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подписанное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руководителем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письмо</w:t>
      </w:r>
      <w:r>
        <w:rPr>
          <w:rFonts w:ascii="Times New Roman" w:eastAsia="Times New Roman" w:cs="Times New Roman"/>
        </w:rPr>
        <w:t>)_________________________________________________.</w:t>
      </w:r>
    </w:p>
    <w:p w:rsidR="00487592" w:rsidRDefault="00487592" w:rsidP="00A76DF9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3. </w:t>
      </w:r>
      <w:r>
        <w:rPr>
          <w:rFonts w:ascii="Times New Roman" w:eastAsia="Times New Roman" w:cs="Times New Roman"/>
        </w:rPr>
        <w:t>Документ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который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подтверждает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полномочия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руководителя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осуществление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действий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имени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(</w:t>
      </w:r>
      <w:r>
        <w:rPr>
          <w:rFonts w:ascii="Times New Roman" w:eastAsia="Times New Roman" w:cs="Times New Roman"/>
        </w:rPr>
        <w:t>копия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решения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назначении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этого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избрании</w:t>
      </w:r>
      <w:r>
        <w:rPr>
          <w:rFonts w:ascii="Times New Roman" w:eastAsia="Times New Roman" w:cs="Times New Roman"/>
        </w:rPr>
        <w:t xml:space="preserve">)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соответствии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которым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руководитель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обладает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действовать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имени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без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доверенности</w:t>
      </w:r>
      <w:r>
        <w:rPr>
          <w:rFonts w:ascii="Times New Roman" w:eastAsia="Times New Roman" w:cs="Times New Roman"/>
        </w:rPr>
        <w:t xml:space="preserve"> _________________</w:t>
      </w:r>
      <w:r w:rsidR="00A76DF9">
        <w:rPr>
          <w:rFonts w:ascii="Times New Roman" w:eastAsia="Times New Roman" w:cs="Times New Roman"/>
        </w:rPr>
        <w:t>_____________</w:t>
      </w:r>
      <w:r>
        <w:rPr>
          <w:rFonts w:ascii="Times New Roman" w:eastAsia="Times New Roman" w:cs="Times New Roman"/>
        </w:rPr>
        <w:t>___.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4. </w:t>
      </w:r>
      <w:r>
        <w:rPr>
          <w:rFonts w:ascii="Times New Roman" w:eastAsia="Times New Roman" w:cs="Times New Roman"/>
        </w:rPr>
        <w:t>Доверенность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осуществление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действий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имени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претендента</w:t>
      </w:r>
      <w:r>
        <w:rPr>
          <w:rFonts w:ascii="Times New Roman" w:eastAsia="Times New Roman" w:cs="Times New Roman"/>
        </w:rPr>
        <w:t xml:space="preserve"> ___________________________.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5. </w:t>
      </w:r>
      <w:r>
        <w:rPr>
          <w:rFonts w:ascii="Times New Roman" w:eastAsia="Times New Roman" w:cs="Times New Roman"/>
        </w:rPr>
        <w:t>Опись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представленных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документов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2-</w:t>
      </w:r>
      <w:r>
        <w:rPr>
          <w:rFonts w:ascii="Times New Roman" w:eastAsia="Times New Roman" w:cs="Times New Roman"/>
        </w:rPr>
        <w:t>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экземплярах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подписанная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претендентом</w:t>
      </w:r>
      <w:r>
        <w:rPr>
          <w:rFonts w:ascii="Times New Roman" w:cs="Times New Roman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u w:val="single" w:color="000000"/>
          <w:lang w:eastAsia="ru-RU"/>
        </w:rPr>
        <w:t>Банковские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реквизиты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для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возврата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задатка</w:t>
      </w:r>
      <w:r>
        <w:rPr>
          <w:rFonts w:ascii="Times New Roman CYR" w:eastAsia="Times New Roman" w:cs="Times New Roman"/>
          <w:u w:val="single" w:color="000000"/>
          <w:lang w:eastAsia="ru-RU"/>
        </w:rPr>
        <w:t>: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Наименование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юридического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лица</w:t>
      </w:r>
      <w:r>
        <w:rPr>
          <w:rFonts w:ascii="Times New Roman CYR" w:eastAsia="Times New Roman" w:cs="Times New Roman"/>
          <w:lang w:eastAsia="ru-RU"/>
        </w:rPr>
        <w:t>:_______________________________________________</w:t>
      </w:r>
      <w:r w:rsidR="00A76DF9">
        <w:rPr>
          <w:rFonts w:ascii="Times New Roman CYR" w:eastAsia="Times New Roman" w:cs="Times New Roman"/>
          <w:lang w:eastAsia="ru-RU"/>
        </w:rPr>
        <w:t>___</w:t>
      </w:r>
      <w:r>
        <w:rPr>
          <w:rFonts w:ascii="Times New Roman CYR" w:eastAsia="Times New Roman" w:cs="Times New Roman"/>
          <w:lang w:eastAsia="ru-RU"/>
        </w:rPr>
        <w:t>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ИНН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КПП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заявителя</w:t>
      </w:r>
      <w:r>
        <w:rPr>
          <w:rFonts w:ascii="Times New Roman CYR" w:eastAsia="Times New Roman" w:cs="Times New Roman"/>
          <w:lang w:eastAsia="ru-RU"/>
        </w:rPr>
        <w:t>:____________________________________________________</w:t>
      </w:r>
      <w:r w:rsidR="00A76DF9">
        <w:rPr>
          <w:rFonts w:ascii="Times New Roman CYR" w:eastAsia="Times New Roman" w:cs="Times New Roman"/>
          <w:lang w:eastAsia="ru-RU"/>
        </w:rPr>
        <w:t>___</w:t>
      </w:r>
      <w:r>
        <w:rPr>
          <w:rFonts w:ascii="Times New Roman CYR" w:eastAsia="Times New Roman" w:cs="Times New Roman"/>
          <w:lang w:eastAsia="ru-RU"/>
        </w:rPr>
        <w:t>____________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Р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с</w:t>
      </w:r>
      <w:r>
        <w:rPr>
          <w:rFonts w:ascii="Times New Roman CYR" w:eastAsia="Times New Roman" w:cs="Times New Roman"/>
          <w:lang w:eastAsia="ru-RU"/>
        </w:rPr>
        <w:t xml:space="preserve">:______________________________________ </w:t>
      </w:r>
      <w:r>
        <w:rPr>
          <w:rFonts w:ascii="Times New Roman CYR" w:eastAsia="Times New Roman" w:cs="Times New Roman"/>
          <w:lang w:eastAsia="ru-RU"/>
        </w:rPr>
        <w:t>К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с</w:t>
      </w:r>
      <w:r>
        <w:rPr>
          <w:rFonts w:ascii="Times New Roman CYR" w:eastAsia="Times New Roman" w:cs="Times New Roman"/>
          <w:lang w:eastAsia="ru-RU"/>
        </w:rPr>
        <w:t>:________________</w:t>
      </w:r>
      <w:r w:rsidR="00A76DF9">
        <w:rPr>
          <w:rFonts w:ascii="Times New Roman CYR" w:eastAsia="Times New Roman" w:cs="Times New Roman"/>
          <w:lang w:eastAsia="ru-RU"/>
        </w:rPr>
        <w:t>_________________________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Наименование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банка</w:t>
      </w:r>
      <w:r>
        <w:rPr>
          <w:rFonts w:ascii="Times New Roman CYR" w:eastAsia="Times New Roman" w:cs="Times New Roman"/>
          <w:lang w:eastAsia="ru-RU"/>
        </w:rPr>
        <w:t>:______________________________________________________</w:t>
      </w:r>
      <w:r w:rsidR="00A76DF9">
        <w:rPr>
          <w:rFonts w:ascii="Times New Roman CYR" w:eastAsia="Times New Roman" w:cs="Times New Roman"/>
          <w:lang w:eastAsia="ru-RU"/>
        </w:rPr>
        <w:t>___</w:t>
      </w:r>
      <w:r>
        <w:rPr>
          <w:rFonts w:ascii="Times New Roman CYR" w:eastAsia="Times New Roman" w:cs="Times New Roman"/>
          <w:lang w:eastAsia="ru-RU"/>
        </w:rPr>
        <w:t>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БИК</w:t>
      </w:r>
      <w:r>
        <w:rPr>
          <w:rFonts w:ascii="Times New Roman CYR" w:eastAsia="Times New Roman" w:cs="Times New Roman"/>
          <w:lang w:eastAsia="ru-RU"/>
        </w:rPr>
        <w:t xml:space="preserve">:____________________________ </w:t>
      </w:r>
      <w:r>
        <w:rPr>
          <w:rFonts w:ascii="Times New Roman CYR" w:eastAsia="Times New Roman" w:cs="Times New Roman"/>
          <w:lang w:eastAsia="ru-RU"/>
        </w:rPr>
        <w:t>ИНН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КПП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банка</w:t>
      </w:r>
      <w:r>
        <w:rPr>
          <w:rFonts w:ascii="Times New Roman CYR" w:eastAsia="Times New Roman" w:cs="Times New Roman"/>
          <w:lang w:eastAsia="ru-RU"/>
        </w:rPr>
        <w:t>:________________________________</w:t>
      </w:r>
      <w:r w:rsidR="00A76DF9">
        <w:rPr>
          <w:rFonts w:ascii="Times New Roman CYR" w:eastAsia="Times New Roman" w:cs="Times New Roman"/>
          <w:lang w:eastAsia="ru-RU"/>
        </w:rPr>
        <w:t>__</w:t>
      </w:r>
      <w:r>
        <w:rPr>
          <w:rFonts w:ascii="Times New Roman CYR" w:eastAsia="Times New Roman" w:cs="Times New Roman"/>
          <w:lang w:eastAsia="ru-RU"/>
        </w:rPr>
        <w:t xml:space="preserve">___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Телефоны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претендента</w:t>
      </w:r>
      <w:r>
        <w:rPr>
          <w:rFonts w:ascii="Times New Roman" w:eastAsia="Times New Roman" w:cs="Times New Roman"/>
        </w:rPr>
        <w:t>: ___________________________________________________________</w:t>
      </w:r>
      <w:r w:rsidR="00A76DF9">
        <w:rPr>
          <w:rFonts w:ascii="Times New Roman" w:eastAsia="Times New Roman" w:cs="Times New Roman"/>
        </w:rPr>
        <w:t>__</w:t>
      </w:r>
      <w:r>
        <w:rPr>
          <w:rFonts w:ascii="Times New Roman" w:eastAsia="Times New Roman" w:cs="Times New Roman"/>
        </w:rPr>
        <w:t>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«</w:t>
      </w:r>
      <w:r>
        <w:rPr>
          <w:rFonts w:ascii="Times New Roman" w:eastAsia="Times New Roman" w:cs="Times New Roman"/>
        </w:rPr>
        <w:t>____</w:t>
      </w:r>
      <w:r>
        <w:rPr>
          <w:rFonts w:ascii="Times New Roman" w:eastAsia="Times New Roman" w:cs="Times New Roman"/>
        </w:rPr>
        <w:t>»</w:t>
      </w:r>
      <w:r>
        <w:rPr>
          <w:rFonts w:ascii="Times New Roman" w:eastAsia="Times New Roman" w:cs="Times New Roman"/>
        </w:rPr>
        <w:t>_____________  ___________________________________________________</w:t>
      </w:r>
      <w:r w:rsidR="00A76DF9">
        <w:rPr>
          <w:rFonts w:ascii="Times New Roman" w:eastAsia="Times New Roman" w:cs="Times New Roman"/>
        </w:rPr>
        <w:t>___</w:t>
      </w:r>
      <w:r>
        <w:rPr>
          <w:rFonts w:ascii="Times New Roman" w:eastAsia="Times New Roman" w:cs="Times New Roman"/>
        </w:rPr>
        <w:t>___________</w:t>
      </w:r>
    </w:p>
    <w:p w:rsidR="00487592" w:rsidRDefault="00487592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должность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ФИО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подпись</w:t>
      </w:r>
      <w:r>
        <w:rPr>
          <w:rFonts w:ascii="Times New Roman" w:eastAsia="Times New Roman" w:cs="Times New Roman"/>
          <w:sz w:val="20"/>
        </w:rPr>
        <w:t>)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В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случае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указания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неверных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или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неполных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реквизитов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для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возврата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задатков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претензий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к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организатору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торгов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по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срокам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возврата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денежных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средств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не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имею</w:t>
      </w:r>
      <w:r>
        <w:rPr>
          <w:rFonts w:ascii="Times New Roman" w:cs="Times New Roman"/>
          <w:sz w:val="20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Заявка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принята</w:t>
      </w:r>
      <w:r>
        <w:rPr>
          <w:rFonts w:ascii="Times New Roman" w:eastAsia="Times New Roman" w:cs="Times New Roman"/>
          <w:sz w:val="20"/>
        </w:rPr>
        <w:t xml:space="preserve">:   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 xml:space="preserve">_____ </w:t>
      </w:r>
      <w:r>
        <w:rPr>
          <w:rFonts w:ascii="Times New Roman" w:eastAsia="Times New Roman" w:cs="Times New Roman"/>
          <w:sz w:val="20"/>
        </w:rPr>
        <w:t>час</w:t>
      </w:r>
      <w:r>
        <w:rPr>
          <w:rFonts w:ascii="Times New Roman" w:eastAsia="Times New Roman" w:cs="Times New Roman"/>
          <w:sz w:val="20"/>
        </w:rPr>
        <w:t xml:space="preserve">. ________ </w:t>
      </w:r>
      <w:r>
        <w:rPr>
          <w:rFonts w:ascii="Times New Roman" w:eastAsia="Times New Roman" w:cs="Times New Roman"/>
          <w:sz w:val="20"/>
        </w:rPr>
        <w:t>мин</w:t>
      </w:r>
      <w:r>
        <w:rPr>
          <w:rFonts w:ascii="Times New Roman" w:eastAsia="Times New Roman" w:cs="Times New Roman"/>
          <w:sz w:val="20"/>
        </w:rPr>
        <w:t xml:space="preserve">.       </w:t>
      </w:r>
      <w:r>
        <w:rPr>
          <w:rFonts w:ascii="Times New Roman" w:eastAsia="Times New Roman" w:cs="Times New Roman"/>
          <w:sz w:val="20"/>
        </w:rPr>
        <w:t>«</w:t>
      </w:r>
      <w:r>
        <w:rPr>
          <w:rFonts w:ascii="Times New Roman" w:eastAsia="Times New Roman" w:cs="Times New Roman"/>
          <w:sz w:val="20"/>
        </w:rPr>
        <w:t>____</w:t>
      </w:r>
      <w:r>
        <w:rPr>
          <w:rFonts w:ascii="Times New Roman" w:eastAsia="Times New Roman" w:cs="Times New Roman"/>
          <w:sz w:val="20"/>
        </w:rPr>
        <w:t>»</w:t>
      </w:r>
      <w:r>
        <w:rPr>
          <w:rFonts w:ascii="Times New Roman" w:eastAsia="Times New Roman" w:cs="Times New Roman"/>
          <w:sz w:val="20"/>
        </w:rPr>
        <w:t xml:space="preserve">_________________________ </w:t>
      </w:r>
      <w:r>
        <w:rPr>
          <w:rFonts w:ascii="Times New Roman" w:eastAsia="Times New Roman" w:cs="Times New Roman"/>
          <w:sz w:val="20"/>
        </w:rPr>
        <w:t>за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№</w:t>
      </w:r>
      <w:r>
        <w:rPr>
          <w:rFonts w:ascii="Times New Roman" w:eastAsia="Times New Roman" w:cs="Times New Roman"/>
          <w:sz w:val="20"/>
        </w:rPr>
        <w:t>_______________________</w:t>
      </w:r>
    </w:p>
    <w:p w:rsidR="00487592" w:rsidRDefault="00487592">
      <w:pPr>
        <w:pBdr>
          <w:bottom w:val="single" w:sz="12" w:space="1" w:color="000001"/>
        </w:pBdr>
        <w:jc w:val="both"/>
        <w:rPr>
          <w:rFonts w:ascii="Times New Roman" w:eastAsia="Times New Roman" w:cs="Times New Roman"/>
          <w:sz w:val="20"/>
        </w:rPr>
      </w:pPr>
      <w:r>
        <w:rPr>
          <w:rFonts w:ascii="Times New Roman" w:eastAsia="Times New Roman" w:cs="Times New Roman"/>
          <w:sz w:val="20"/>
        </w:rPr>
        <w:t>Представитель</w:t>
      </w:r>
      <w:r>
        <w:rPr>
          <w:rFonts w:ascii="Times New Roman" w:eastAsia="Times New Roman" w:cs="Times New Roman"/>
          <w:sz w:val="20"/>
        </w:rPr>
        <w:t xml:space="preserve"> </w:t>
      </w:r>
      <w:r w:rsidR="00C071D5">
        <w:rPr>
          <w:rFonts w:ascii="Times New Roman" w:eastAsia="Times New Roman" w:cs="Times New Roman"/>
          <w:sz w:val="20"/>
        </w:rPr>
        <w:t>продавца</w:t>
      </w:r>
      <w:r>
        <w:rPr>
          <w:rFonts w:ascii="Times New Roman" w:eastAsia="Times New Roman" w:cs="Times New Roman"/>
          <w:sz w:val="20"/>
        </w:rPr>
        <w:t xml:space="preserve"> ________________________________________________</w:t>
      </w:r>
      <w:r w:rsidR="00A76DF9">
        <w:rPr>
          <w:rFonts w:ascii="Times New Roman" w:eastAsia="Times New Roman" w:cs="Times New Roman"/>
          <w:sz w:val="20"/>
        </w:rPr>
        <w:t>____________________</w:t>
      </w:r>
      <w:r>
        <w:rPr>
          <w:rFonts w:ascii="Times New Roman" w:eastAsia="Times New Roman" w:cs="Times New Roman"/>
          <w:sz w:val="20"/>
        </w:rPr>
        <w:t xml:space="preserve">__________ </w:t>
      </w:r>
    </w:p>
    <w:p w:rsidR="00A76DF9" w:rsidRDefault="00A76DF9">
      <w:pPr>
        <w:pBdr>
          <w:bottom w:val="single" w:sz="12" w:space="1" w:color="000001"/>
        </w:pBdr>
        <w:jc w:val="both"/>
        <w:rPr>
          <w:rFonts w:cs="Times New Roman"/>
        </w:rPr>
      </w:pPr>
    </w:p>
    <w:p w:rsidR="00487592" w:rsidRDefault="00487592" w:rsidP="00A76DF9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должность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подпись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расшифровка</w:t>
      </w:r>
      <w:r>
        <w:rPr>
          <w:rFonts w:ascii="Times New Roman" w:eastAsia="Times New Roman" w:cs="Times New Roman"/>
          <w:sz w:val="20"/>
        </w:rPr>
        <w:t>)</w:t>
      </w:r>
    </w:p>
    <w:p w:rsidR="00487592" w:rsidRDefault="00487592">
      <w:pPr>
        <w:jc w:val="both"/>
        <w:rPr>
          <w:rFonts w:ascii="Times New Roman" w:cs="Times New Roman"/>
          <w:sz w:val="20"/>
        </w:rPr>
      </w:pPr>
    </w:p>
    <w:p w:rsidR="00487592" w:rsidRDefault="00487592">
      <w:pPr>
        <w:rPr>
          <w:rFonts w:ascii="Times New Roman" w:cs="Times New Roman"/>
        </w:rPr>
      </w:pPr>
    </w:p>
    <w:p w:rsidR="00487592" w:rsidRPr="00A76DF9" w:rsidRDefault="00487592">
      <w:pPr>
        <w:jc w:val="right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</w:rPr>
        <w:t>Приложение</w:t>
      </w:r>
      <w:r w:rsidRPr="00A76DF9">
        <w:rPr>
          <w:rFonts w:ascii="Times New Roman" w:eastAsia="Times New Roman" w:cs="Times New Roman"/>
          <w:b/>
        </w:rPr>
        <w:t xml:space="preserve"> </w:t>
      </w:r>
      <w:r w:rsidRPr="00A76DF9">
        <w:rPr>
          <w:rFonts w:ascii="Times New Roman" w:eastAsia="Times New Roman" w:cs="Times New Roman"/>
          <w:b/>
        </w:rPr>
        <w:t>№</w:t>
      </w:r>
      <w:r w:rsidRPr="00A76DF9">
        <w:rPr>
          <w:rFonts w:ascii="Times New Roman" w:eastAsia="Times New Roman" w:cs="Times New Roman"/>
          <w:b/>
        </w:rPr>
        <w:t xml:space="preserve"> </w:t>
      </w:r>
      <w:r w:rsidR="00A9643B">
        <w:rPr>
          <w:rFonts w:ascii="Times New Roman" w:eastAsia="Times New Roman" w:cs="Times New Roman"/>
          <w:b/>
        </w:rPr>
        <w:t>2</w:t>
      </w:r>
    </w:p>
    <w:p w:rsidR="00487592" w:rsidRDefault="00487592">
      <w:pPr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Для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физических</w:t>
      </w:r>
      <w:r>
        <w:rPr>
          <w:rFonts w:ascii="Times New Roman" w:eastAsia="Times New Roman" w:cs="Times New Roman"/>
          <w:sz w:val="20"/>
        </w:rPr>
        <w:t xml:space="preserve"> </w:t>
      </w:r>
      <w:r>
        <w:rPr>
          <w:rFonts w:ascii="Times New Roman" w:eastAsia="Times New Roman" w:cs="Times New Roman"/>
          <w:sz w:val="20"/>
        </w:rPr>
        <w:t>лиц</w:t>
      </w:r>
      <w:r>
        <w:rPr>
          <w:rFonts w:ascii="Times New Roman" w:eastAsia="Times New Roman" w:cs="Times New Roman"/>
          <w:sz w:val="20"/>
        </w:rPr>
        <w:t xml:space="preserve">                                            </w:t>
      </w:r>
    </w:p>
    <w:p w:rsidR="00487592" w:rsidRDefault="00487592">
      <w:pPr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 xml:space="preserve">                                                                                 </w:t>
      </w:r>
    </w:p>
    <w:p w:rsidR="00487592" w:rsidRPr="00A76DF9" w:rsidRDefault="00487592">
      <w:pPr>
        <w:keepNext/>
        <w:jc w:val="center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  <w:lang w:eastAsia="ru-RU"/>
        </w:rPr>
        <w:t>ЗАЯВКА</w:t>
      </w:r>
      <w:r w:rsidRPr="00A76DF9">
        <w:rPr>
          <w:rFonts w:ascii="Times New Roman" w:eastAsia="Times New Roman" w:cs="Times New Roman"/>
          <w:b/>
          <w:sz w:val="48"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НА</w:t>
      </w:r>
      <w:r w:rsidRPr="00A76DF9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УЧАСТИЕ</w:t>
      </w:r>
      <w:r w:rsidRPr="00A76DF9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В</w:t>
      </w:r>
      <w:r w:rsidRPr="00A76DF9">
        <w:rPr>
          <w:rFonts w:ascii="Times New Roman" w:eastAsia="Times New Roman" w:cs="Times New Roman"/>
          <w:b/>
          <w:lang w:eastAsia="ru-RU"/>
        </w:rPr>
        <w:t xml:space="preserve"> </w:t>
      </w:r>
      <w:r w:rsidRPr="00A76DF9">
        <w:rPr>
          <w:rFonts w:ascii="Times New Roman" w:eastAsia="Times New Roman" w:cs="Times New Roman"/>
          <w:b/>
          <w:lang w:eastAsia="ru-RU"/>
        </w:rPr>
        <w:t>ТОРГАХ</w:t>
      </w:r>
    </w:p>
    <w:p w:rsidR="00487592" w:rsidRDefault="00487592">
      <w:pPr>
        <w:ind w:firstLine="540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Я</w:t>
      </w:r>
      <w:r>
        <w:rPr>
          <w:rFonts w:ascii="Times New Roman" w:eastAsia="Times New Roman" w:cs="Times New Roman"/>
        </w:rPr>
        <w:t>,_____________________________________________________________</w:t>
      </w:r>
      <w:r w:rsidR="00A76DF9">
        <w:rPr>
          <w:rFonts w:ascii="Times New Roman" w:eastAsia="Times New Roman" w:cs="Times New Roman"/>
        </w:rPr>
        <w:t>______</w:t>
      </w:r>
      <w:r>
        <w:rPr>
          <w:rFonts w:ascii="Times New Roman" w:eastAsia="Times New Roman" w:cs="Times New Roman"/>
        </w:rPr>
        <w:t>____________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паспорт</w:t>
      </w:r>
      <w:r>
        <w:rPr>
          <w:rFonts w:ascii="Times New Roman" w:eastAsia="Times New Roman" w:cs="Times New Roman"/>
        </w:rPr>
        <w:t xml:space="preserve"> ______</w:t>
      </w:r>
      <w:r w:rsidR="00A76DF9">
        <w:rPr>
          <w:rFonts w:ascii="Times New Roman" w:eastAsia="Times New Roman" w:cs="Times New Roman"/>
        </w:rPr>
        <w:t>__</w:t>
      </w:r>
      <w:r>
        <w:rPr>
          <w:rFonts w:ascii="Times New Roman" w:eastAsia="Times New Roman" w:cs="Times New Roman"/>
        </w:rPr>
        <w:t>_________________</w:t>
      </w:r>
      <w:r w:rsidR="00CF794C"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выдан</w:t>
      </w:r>
      <w:r>
        <w:rPr>
          <w:rFonts w:ascii="Times New Roman" w:eastAsia="Times New Roman" w:cs="Times New Roman"/>
        </w:rPr>
        <w:t xml:space="preserve"> ___________________________</w:t>
      </w:r>
      <w:r w:rsidR="00A76DF9">
        <w:rPr>
          <w:rFonts w:ascii="Times New Roman" w:eastAsia="Times New Roman" w:cs="Times New Roman"/>
        </w:rPr>
        <w:t>____________________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______________________________________________________________________</w:t>
      </w:r>
      <w:r w:rsidR="00A76DF9">
        <w:rPr>
          <w:rFonts w:ascii="Times New Roman" w:eastAsia="Times New Roman" w:cs="Times New Roman"/>
        </w:rPr>
        <w:t>______</w:t>
      </w:r>
      <w:r>
        <w:rPr>
          <w:rFonts w:ascii="Times New Roman" w:eastAsia="Times New Roman" w:cs="Times New Roman"/>
        </w:rPr>
        <w:t>__________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проживающий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адресу</w:t>
      </w:r>
      <w:r>
        <w:rPr>
          <w:rFonts w:ascii="Times New Roman" w:eastAsia="Times New Roman" w:cs="Times New Roman"/>
        </w:rPr>
        <w:t>:_________________________________________________</w:t>
      </w:r>
      <w:r w:rsidR="00A76DF9">
        <w:rPr>
          <w:rFonts w:ascii="Times New Roman" w:eastAsia="Times New Roman" w:cs="Times New Roman"/>
        </w:rPr>
        <w:t>______</w:t>
      </w:r>
      <w:r>
        <w:rPr>
          <w:rFonts w:ascii="Times New Roman" w:eastAsia="Times New Roman" w:cs="Times New Roman"/>
        </w:rPr>
        <w:t>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действующий</w:t>
      </w:r>
      <w:r>
        <w:rPr>
          <w:rFonts w:ascii="Times New Roman" w:eastAsia="Times New Roman" w:cs="Times New Roman"/>
        </w:rPr>
        <w:t xml:space="preserve"> (</w:t>
      </w:r>
      <w:r>
        <w:rPr>
          <w:rFonts w:ascii="Times New Roman" w:eastAsia="Times New Roman" w:cs="Times New Roman"/>
        </w:rPr>
        <w:t>ая</w:t>
      </w:r>
      <w:r>
        <w:rPr>
          <w:rFonts w:ascii="Times New Roman" w:eastAsia="Times New Roman" w:cs="Times New Roman"/>
        </w:rPr>
        <w:t xml:space="preserve">)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имени</w:t>
      </w:r>
      <w:r>
        <w:rPr>
          <w:rFonts w:ascii="Times New Roman" w:eastAsia="Times New Roman" w:cs="Times New Roman"/>
        </w:rPr>
        <w:t xml:space="preserve"> ________________________________________________________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основании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доверенности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№</w:t>
      </w:r>
      <w:r>
        <w:rPr>
          <w:rFonts w:ascii="Times New Roman" w:eastAsia="Times New Roman" w:cs="Times New Roman"/>
        </w:rPr>
        <w:t xml:space="preserve">_______________________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«</w:t>
      </w:r>
      <w:r>
        <w:rPr>
          <w:rFonts w:ascii="Times New Roman" w:eastAsia="Times New Roman" w:cs="Times New Roman"/>
        </w:rPr>
        <w:t>_____</w:t>
      </w:r>
      <w:r>
        <w:rPr>
          <w:rFonts w:ascii="Times New Roman" w:eastAsia="Times New Roman" w:cs="Times New Roman"/>
        </w:rPr>
        <w:t>»</w:t>
      </w:r>
      <w:r>
        <w:rPr>
          <w:rFonts w:ascii="Times New Roman" w:eastAsia="Times New Roman" w:cs="Times New Roman"/>
        </w:rPr>
        <w:t xml:space="preserve"> _____________________, </w:t>
      </w:r>
      <w:r>
        <w:rPr>
          <w:rFonts w:ascii="Times New Roman" w:eastAsia="Times New Roman" w:cs="Times New Roman"/>
        </w:rPr>
        <w:t>ознакомившись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информационным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сообщением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продаже</w:t>
      </w:r>
      <w:r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муниципального</w:t>
      </w:r>
      <w:r w:rsidR="000023DD"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имущества</w:t>
      </w:r>
      <w:r w:rsidR="000023DD"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(</w:t>
      </w:r>
      <w:r>
        <w:rPr>
          <w:rFonts w:ascii="Times New Roman" w:eastAsia="Times New Roman" w:cs="Times New Roman"/>
        </w:rPr>
        <w:t>далее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–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Продавцом</w:t>
      </w:r>
      <w:r>
        <w:rPr>
          <w:rFonts w:ascii="Times New Roman" w:eastAsia="Times New Roman" w:cs="Times New Roman"/>
        </w:rPr>
        <w:t xml:space="preserve">),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принимая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решение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об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участии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 w:rsidR="000023DD"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аукционе</w:t>
      </w:r>
      <w:r w:rsidR="000023DD">
        <w:rPr>
          <w:rFonts w:ascii="Times New Roman" w:eastAsia="Times New Roman" w:cs="Times New Roman"/>
        </w:rPr>
        <w:t xml:space="preserve"> </w:t>
      </w:r>
      <w:r w:rsidR="000023DD">
        <w:rPr>
          <w:rFonts w:ascii="Times New Roman" w:eastAsia="Times New Roman" w:cs="Times New Roman"/>
        </w:rPr>
        <w:t>по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продаже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муниципального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 _______</w:t>
      </w:r>
      <w:r w:rsidR="000023DD">
        <w:rPr>
          <w:rFonts w:ascii="Times New Roman" w:eastAsia="Times New Roman" w:cs="Times New Roman"/>
        </w:rPr>
        <w:t>____________________________________________________</w:t>
      </w:r>
      <w:r>
        <w:rPr>
          <w:rFonts w:ascii="Times New Roman" w:eastAsia="Times New Roman" w:cs="Times New Roman"/>
        </w:rPr>
        <w:t>__________</w:t>
      </w:r>
      <w:r w:rsidR="00A76DF9">
        <w:rPr>
          <w:rFonts w:ascii="Times New Roman" w:eastAsia="Times New Roman" w:cs="Times New Roman"/>
        </w:rPr>
        <w:t>___</w:t>
      </w:r>
      <w:r>
        <w:rPr>
          <w:rFonts w:ascii="Times New Roman" w:eastAsia="Times New Roman" w:cs="Times New Roman"/>
        </w:rPr>
        <w:t>______________</w:t>
      </w:r>
    </w:p>
    <w:p w:rsidR="00487592" w:rsidRDefault="00487592">
      <w:pPr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______________________________________________________________________________________________</w:t>
      </w:r>
      <w:r w:rsidR="00A76DF9">
        <w:rPr>
          <w:rFonts w:ascii="Times New Roman" w:eastAsia="Times New Roman" w:cs="Times New Roman"/>
          <w:sz w:val="20"/>
        </w:rPr>
        <w:t>___</w:t>
      </w:r>
      <w:r>
        <w:rPr>
          <w:rFonts w:ascii="Times New Roman" w:eastAsia="Times New Roman" w:cs="Times New Roman"/>
          <w:sz w:val="20"/>
        </w:rPr>
        <w:t>_____</w:t>
      </w:r>
    </w:p>
    <w:p w:rsidR="00487592" w:rsidRDefault="00487592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объект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площадь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адрес</w:t>
      </w:r>
      <w:r>
        <w:rPr>
          <w:rFonts w:ascii="Times New Roman" w:eastAsia="Times New Roman" w:cs="Times New Roman"/>
          <w:sz w:val="20"/>
        </w:rPr>
        <w:t>)</w:t>
      </w:r>
    </w:p>
    <w:p w:rsidR="00487592" w:rsidRPr="00A76DF9" w:rsidRDefault="00487592">
      <w:pPr>
        <w:jc w:val="both"/>
        <w:rPr>
          <w:rFonts w:ascii="Times New Roman" w:cs="Times New Roman"/>
        </w:rPr>
      </w:pPr>
      <w:r w:rsidRPr="00A76DF9">
        <w:rPr>
          <w:rFonts w:ascii="Times New Roman" w:eastAsia="Times New Roman" w:cs="Times New Roman"/>
        </w:rPr>
        <w:t>лично</w:t>
      </w:r>
      <w:r w:rsidRPr="00A76DF9">
        <w:rPr>
          <w:rFonts w:ascii="Times New Roman" w:eastAsia="Times New Roman" w:cs="Times New Roman"/>
        </w:rPr>
        <w:t xml:space="preserve"> </w:t>
      </w:r>
      <w:r w:rsidRPr="00A76DF9">
        <w:rPr>
          <w:rFonts w:ascii="Times New Roman" w:eastAsia="Times New Roman" w:cs="Times New Roman"/>
        </w:rPr>
        <w:t>произвел</w:t>
      </w:r>
      <w:r w:rsidRPr="00A76DF9">
        <w:rPr>
          <w:rFonts w:ascii="Times New Roman" w:eastAsia="Times New Roman" w:cs="Times New Roman"/>
        </w:rPr>
        <w:t xml:space="preserve"> (</w:t>
      </w:r>
      <w:r w:rsidRPr="00A76DF9">
        <w:rPr>
          <w:rFonts w:ascii="Times New Roman" w:eastAsia="Times New Roman" w:cs="Times New Roman"/>
        </w:rPr>
        <w:t>а</w:t>
      </w:r>
      <w:r w:rsidRPr="00A76DF9">
        <w:rPr>
          <w:rFonts w:ascii="Times New Roman" w:eastAsia="Times New Roman" w:cs="Times New Roman"/>
        </w:rPr>
        <w:t xml:space="preserve">) </w:t>
      </w:r>
      <w:r w:rsidRPr="00A76DF9">
        <w:rPr>
          <w:rFonts w:ascii="Times New Roman" w:eastAsia="Times New Roman" w:cs="Times New Roman"/>
        </w:rPr>
        <w:t>осмотр</w:t>
      </w:r>
      <w:r w:rsidRPr="00A76DF9">
        <w:rPr>
          <w:rFonts w:ascii="Times New Roman" w:eastAsia="Times New Roman" w:cs="Times New Roman"/>
        </w:rPr>
        <w:t xml:space="preserve"> </w:t>
      </w:r>
      <w:r w:rsidRPr="00A76DF9">
        <w:rPr>
          <w:rFonts w:ascii="Times New Roman" w:eastAsia="Times New Roman" w:cs="Times New Roman"/>
        </w:rPr>
        <w:t>указанного</w:t>
      </w:r>
      <w:r w:rsidRPr="00A76DF9">
        <w:rPr>
          <w:rFonts w:ascii="Times New Roman" w:eastAsia="Times New Roman" w:cs="Times New Roman"/>
        </w:rPr>
        <w:t xml:space="preserve"> </w:t>
      </w:r>
      <w:r w:rsidRPr="00A76DF9">
        <w:rPr>
          <w:rFonts w:ascii="Times New Roman" w:eastAsia="Times New Roman" w:cs="Times New Roman"/>
        </w:rPr>
        <w:t>выше</w:t>
      </w:r>
      <w:r w:rsidRPr="00A76DF9">
        <w:rPr>
          <w:rFonts w:ascii="Times New Roman" w:eastAsia="Times New Roman" w:cs="Times New Roman"/>
        </w:rPr>
        <w:t xml:space="preserve"> </w:t>
      </w:r>
      <w:r w:rsidRPr="00A76DF9">
        <w:rPr>
          <w:rFonts w:ascii="Times New Roman" w:eastAsia="Times New Roman" w:cs="Times New Roman"/>
        </w:rPr>
        <w:t>имущества</w:t>
      </w:r>
      <w:r w:rsidRPr="00A76DF9">
        <w:rPr>
          <w:rFonts w:ascii="Times New Roman" w:eastAsia="Times New Roman" w:cs="Times New Roman"/>
        </w:rPr>
        <w:t xml:space="preserve">, </w:t>
      </w:r>
      <w:r w:rsidR="00863282" w:rsidRPr="00863282">
        <w:rPr>
          <w:rFonts w:ascii="Times New Roman" w:eastAsia="Times New Roman" w:cs="Times New Roman"/>
        </w:rPr>
        <w:t>претензий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к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его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техническому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и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санитарному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состоянию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на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момент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осмотра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не</w:t>
      </w:r>
      <w:r w:rsidR="00863282" w:rsidRPr="00863282">
        <w:rPr>
          <w:rFonts w:ascii="Times New Roman" w:eastAsia="Times New Roman" w:cs="Times New Roman"/>
        </w:rPr>
        <w:t xml:space="preserve"> </w:t>
      </w:r>
      <w:r w:rsidR="00863282" w:rsidRPr="00863282">
        <w:rPr>
          <w:rFonts w:ascii="Times New Roman" w:eastAsia="Times New Roman" w:cs="Times New Roman"/>
        </w:rPr>
        <w:t>имею</w:t>
      </w:r>
      <w:r w:rsidRPr="00A76DF9">
        <w:rPr>
          <w:rFonts w:ascii="Times New Roman" w:cs="Times New Roman"/>
        </w:rPr>
        <w:t>.</w:t>
      </w:r>
    </w:p>
    <w:p w:rsidR="00487592" w:rsidRDefault="00487592">
      <w:pPr>
        <w:jc w:val="center"/>
        <w:rPr>
          <w:rFonts w:ascii="Times New Roman" w:cs="Times New Roman"/>
        </w:rPr>
      </w:pPr>
    </w:p>
    <w:p w:rsidR="00487592" w:rsidRPr="00A76DF9" w:rsidRDefault="00487592">
      <w:pPr>
        <w:jc w:val="center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</w:rPr>
        <w:t>ОБЯЗУЮСЬ</w:t>
      </w:r>
      <w:r w:rsidRPr="00A76DF9">
        <w:rPr>
          <w:rFonts w:ascii="Times New Roman" w:eastAsia="Times New Roman" w:cs="Times New Roman"/>
          <w:b/>
        </w:rPr>
        <w:t>:</w:t>
      </w:r>
    </w:p>
    <w:p w:rsidR="00487592" w:rsidRDefault="00487592">
      <w:pPr>
        <w:jc w:val="center"/>
        <w:rPr>
          <w:rFonts w:ascii="Times New Roman" w:cs="Times New Roman"/>
          <w:shadow/>
          <w:sz w:val="12"/>
        </w:rPr>
      </w:pP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1. </w:t>
      </w:r>
      <w:r>
        <w:rPr>
          <w:rFonts w:ascii="Times New Roman" w:eastAsia="Times New Roman" w:cs="Times New Roman"/>
          <w:lang w:eastAsia="ru-RU"/>
        </w:rPr>
        <w:t>Соблюдать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условия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содержащиеся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информационном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сообщении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также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порядок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проведения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установленный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Федеральным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законом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от</w:t>
      </w:r>
      <w:r>
        <w:rPr>
          <w:rFonts w:ascii="Times New Roman" w:eastAsia="Times New Roman" w:cs="Times New Roman"/>
          <w:lang w:eastAsia="ru-RU"/>
        </w:rPr>
        <w:t xml:space="preserve"> 21.12.2001</w:t>
      </w:r>
      <w:r>
        <w:rPr>
          <w:rFonts w:ascii="Times New Roman" w:eastAsia="Times New Roman" w:cs="Times New Roman"/>
          <w:lang w:eastAsia="ru-RU"/>
        </w:rPr>
        <w:t>г</w:t>
      </w:r>
      <w:r>
        <w:rPr>
          <w:rFonts w:ascii="Times New Roman" w:eastAsia="Times New Roman" w:cs="Times New Roman"/>
          <w:lang w:eastAsia="ru-RU"/>
        </w:rPr>
        <w:t xml:space="preserve">. </w:t>
      </w:r>
      <w:r>
        <w:rPr>
          <w:rFonts w:ascii="Times New Roman" w:eastAsia="Times New Roman" w:cs="Times New Roman"/>
          <w:lang w:eastAsia="ru-RU"/>
        </w:rPr>
        <w:t>№</w:t>
      </w:r>
      <w:r>
        <w:rPr>
          <w:rFonts w:ascii="Times New Roman" w:eastAsia="Times New Roman" w:cs="Times New Roman"/>
          <w:lang w:eastAsia="ru-RU"/>
        </w:rPr>
        <w:t xml:space="preserve"> 178-</w:t>
      </w:r>
      <w:r>
        <w:rPr>
          <w:rFonts w:ascii="Times New Roman" w:eastAsia="Times New Roman" w:cs="Times New Roman"/>
          <w:lang w:eastAsia="ru-RU"/>
        </w:rPr>
        <w:t>ФЗ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«О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приватизации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государственного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муниципального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имущества»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положением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об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организации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государственного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муниципального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имущества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утвержденным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Постановлением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Правительства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РФ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от</w:t>
      </w:r>
      <w:r>
        <w:rPr>
          <w:rFonts w:ascii="Times New Roman" w:eastAsia="Times New Roman" w:cs="Times New Roman"/>
          <w:lang w:eastAsia="ru-RU"/>
        </w:rPr>
        <w:t xml:space="preserve"> 12.08.2002 </w:t>
      </w:r>
      <w:r>
        <w:rPr>
          <w:rFonts w:ascii="Times New Roman" w:eastAsia="Times New Roman" w:cs="Times New Roman"/>
          <w:lang w:eastAsia="ru-RU"/>
        </w:rPr>
        <w:t>№</w:t>
      </w:r>
      <w:r>
        <w:rPr>
          <w:rFonts w:ascii="Times New Roman" w:eastAsia="Times New Roman" w:cs="Times New Roman"/>
          <w:lang w:eastAsia="ru-RU"/>
        </w:rPr>
        <w:t xml:space="preserve"> 585.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2. </w:t>
      </w:r>
      <w:r>
        <w:rPr>
          <w:rFonts w:ascii="Times New Roman" w:eastAsia="Times New Roman" w:cs="Times New Roman"/>
          <w:lang w:eastAsia="ru-RU"/>
        </w:rPr>
        <w:t>Оплатить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задаток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участие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размере</w:t>
      </w:r>
      <w:r>
        <w:rPr>
          <w:rFonts w:ascii="Times New Roman" w:eastAsia="Times New Roman" w:cs="Times New Roman"/>
          <w:lang w:eastAsia="ru-RU"/>
        </w:rPr>
        <w:t xml:space="preserve"> __________________________________ </w:t>
      </w:r>
      <w:r>
        <w:rPr>
          <w:rFonts w:ascii="Times New Roman" w:eastAsia="Times New Roman" w:cs="Times New Roman"/>
          <w:lang w:eastAsia="ru-RU"/>
        </w:rPr>
        <w:t>рублей</w:t>
      </w:r>
      <w:r>
        <w:rPr>
          <w:rFonts w:ascii="Times New Roman" w:cs="Times New Roman"/>
          <w:lang w:eastAsia="ru-RU"/>
        </w:rPr>
        <w:t>.</w:t>
      </w:r>
    </w:p>
    <w:p w:rsidR="00487592" w:rsidRPr="001236D5" w:rsidRDefault="00487592">
      <w:pPr>
        <w:jc w:val="both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3.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случае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признания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Победителем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заключить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с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Продавцом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договор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купли</w:t>
      </w:r>
      <w:r>
        <w:rPr>
          <w:rFonts w:ascii="Times New Roman" w:cs="Times New Roman"/>
          <w:lang w:eastAsia="ru-RU"/>
        </w:rPr>
        <w:t>-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течение</w:t>
      </w:r>
      <w:r>
        <w:rPr>
          <w:rFonts w:ascii="Times New Roman" w:eastAsia="Times New Roman" w:cs="Times New Roman"/>
          <w:lang w:eastAsia="ru-RU"/>
        </w:rPr>
        <w:t xml:space="preserve"> 5</w:t>
      </w:r>
      <w:r w:rsidRPr="001236D5">
        <w:rPr>
          <w:rFonts w:ascii="Times New Roman" w:eastAsia="Times New Roman" w:cs="Times New Roman"/>
          <w:lang w:eastAsia="ru-RU"/>
        </w:rPr>
        <w:t xml:space="preserve"> </w:t>
      </w:r>
      <w:r w:rsidRPr="001236D5">
        <w:rPr>
          <w:rFonts w:ascii="Times New Roman" w:eastAsia="Times New Roman" w:cs="Times New Roman"/>
          <w:lang w:eastAsia="ru-RU"/>
        </w:rPr>
        <w:t>рабочих</w:t>
      </w:r>
      <w:r w:rsidRPr="001236D5">
        <w:rPr>
          <w:rFonts w:ascii="Times New Roman" w:eastAsia="Times New Roman" w:cs="Times New Roman"/>
          <w:lang w:eastAsia="ru-RU"/>
        </w:rPr>
        <w:t xml:space="preserve"> </w:t>
      </w:r>
      <w:r w:rsidRPr="001236D5">
        <w:rPr>
          <w:rFonts w:ascii="Times New Roman" w:eastAsia="Times New Roman" w:cs="Times New Roman"/>
          <w:lang w:eastAsia="ru-RU"/>
        </w:rPr>
        <w:t>с</w:t>
      </w:r>
      <w:r w:rsidRPr="001236D5">
        <w:rPr>
          <w:rFonts w:ascii="Times New Roman" w:eastAsia="Times New Roman" w:cs="Times New Roman"/>
          <w:lang w:eastAsia="ru-RU"/>
        </w:rPr>
        <w:t xml:space="preserve"> </w:t>
      </w:r>
      <w:r w:rsidRPr="001236D5">
        <w:rPr>
          <w:rFonts w:ascii="Times New Roman" w:eastAsia="Times New Roman" w:cs="Times New Roman"/>
          <w:lang w:eastAsia="ru-RU"/>
        </w:rPr>
        <w:t>даты</w:t>
      </w:r>
      <w:r w:rsidRPr="001236D5">
        <w:rPr>
          <w:rFonts w:ascii="Times New Roman" w:eastAsia="Times New Roman" w:cs="Times New Roman"/>
          <w:lang w:eastAsia="ru-RU"/>
        </w:rPr>
        <w:t xml:space="preserve"> </w:t>
      </w:r>
      <w:r w:rsidRPr="001236D5">
        <w:rPr>
          <w:rFonts w:ascii="Times New Roman" w:eastAsia="Times New Roman" w:cs="Times New Roman"/>
          <w:lang w:eastAsia="ru-RU"/>
        </w:rPr>
        <w:t>подведения</w:t>
      </w:r>
      <w:r w:rsidRPr="001236D5">
        <w:rPr>
          <w:rFonts w:ascii="Times New Roman" w:eastAsia="Times New Roman" w:cs="Times New Roman"/>
          <w:lang w:eastAsia="ru-RU"/>
        </w:rPr>
        <w:t xml:space="preserve"> </w:t>
      </w:r>
      <w:r w:rsidRPr="001236D5">
        <w:rPr>
          <w:rFonts w:ascii="Times New Roman" w:eastAsia="Times New Roman" w:cs="Times New Roman"/>
          <w:lang w:eastAsia="ru-RU"/>
        </w:rPr>
        <w:t>итогов</w:t>
      </w:r>
      <w:r w:rsidRPr="001236D5">
        <w:rPr>
          <w:rFonts w:ascii="Times New Roman" w:eastAsia="Times New Roman" w:cs="Times New Roman"/>
          <w:lang w:eastAsia="ru-RU"/>
        </w:rPr>
        <w:t xml:space="preserve"> </w:t>
      </w:r>
      <w:r w:rsidRPr="001236D5">
        <w:rPr>
          <w:rFonts w:ascii="Times New Roman" w:eastAsia="Times New Roman" w:cs="Times New Roman"/>
          <w:lang w:eastAsia="ru-RU"/>
        </w:rPr>
        <w:t>аукциона</w:t>
      </w:r>
      <w:r w:rsidRPr="001236D5">
        <w:rPr>
          <w:rFonts w:ascii="Times New Roman" w:eastAsia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4. </w:t>
      </w:r>
      <w:r>
        <w:rPr>
          <w:rFonts w:ascii="Times New Roman" w:eastAsia="Times New Roman" w:cs="Times New Roman"/>
          <w:lang w:eastAsia="ru-RU"/>
        </w:rPr>
        <w:t>Оплатить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продажную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цену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течение</w:t>
      </w:r>
      <w:r>
        <w:rPr>
          <w:rFonts w:ascii="Times New Roman" w:eastAsia="Times New Roman" w:cs="Times New Roman"/>
          <w:lang w:eastAsia="ru-RU"/>
        </w:rPr>
        <w:t xml:space="preserve"> </w:t>
      </w:r>
      <w:r w:rsidR="00C071D5">
        <w:rPr>
          <w:rFonts w:ascii="Times New Roman" w:eastAsia="Times New Roman" w:cs="Times New Roman"/>
          <w:lang w:eastAsia="ru-RU"/>
        </w:rPr>
        <w:t>5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рабочих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дней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после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подписания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договора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купли</w:t>
      </w:r>
      <w:r>
        <w:rPr>
          <w:rFonts w:ascii="Times New Roman" w:cs="Times New Roman"/>
          <w:lang w:eastAsia="ru-RU"/>
        </w:rPr>
        <w:t>-</w:t>
      </w:r>
      <w:r>
        <w:rPr>
          <w:rFonts w:ascii="Times New Roman" w:eastAsia="Times New Roman" w:cs="Times New Roman"/>
          <w:lang w:eastAsia="ru-RU"/>
        </w:rPr>
        <w:t>продажи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перечислив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реквизитам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указанным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Продавцом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сумму</w:t>
      </w:r>
      <w:r>
        <w:rPr>
          <w:rFonts w:ascii="Times New Roman" w:eastAsia="Times New Roman" w:cs="Times New Roman"/>
          <w:lang w:eastAsia="ru-RU"/>
        </w:rPr>
        <w:t xml:space="preserve">, </w:t>
      </w:r>
      <w:r>
        <w:rPr>
          <w:rFonts w:ascii="Times New Roman" w:eastAsia="Times New Roman" w:cs="Times New Roman"/>
          <w:lang w:eastAsia="ru-RU"/>
        </w:rPr>
        <w:t>установленную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результатам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торгов</w:t>
      </w:r>
      <w:r>
        <w:rPr>
          <w:rFonts w:ascii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  <w:lang w:eastAsia="ru-RU"/>
        </w:rPr>
        <w:t xml:space="preserve">5. </w:t>
      </w:r>
      <w:r>
        <w:rPr>
          <w:rFonts w:ascii="Times New Roman" w:eastAsia="Times New Roman" w:cs="Times New Roman"/>
          <w:lang w:eastAsia="ru-RU"/>
        </w:rPr>
        <w:t>Принять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имущество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акту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приема</w:t>
      </w:r>
      <w:r>
        <w:rPr>
          <w:rFonts w:ascii="Times New Roman" w:cs="Times New Roman"/>
          <w:lang w:eastAsia="ru-RU"/>
        </w:rPr>
        <w:t>-</w:t>
      </w:r>
      <w:r>
        <w:rPr>
          <w:rFonts w:ascii="Times New Roman" w:eastAsia="Times New Roman" w:cs="Times New Roman"/>
          <w:lang w:eastAsia="ru-RU"/>
        </w:rPr>
        <w:t>передачи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после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полной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оплаты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продажной</w:t>
      </w:r>
      <w:r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цены</w:t>
      </w:r>
      <w:r>
        <w:rPr>
          <w:rFonts w:ascii="Times New Roman" w:cs="Times New Roman"/>
          <w:lang w:eastAsia="ru-RU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Приложения</w:t>
      </w:r>
      <w:r>
        <w:rPr>
          <w:rFonts w:ascii="Times New Roman" w:eastAsia="Times New Roman" w:cs="Times New Roman"/>
        </w:rPr>
        <w:t>:</w:t>
      </w:r>
    </w:p>
    <w:p w:rsidR="00487592" w:rsidRDefault="00487592">
      <w:pPr>
        <w:tabs>
          <w:tab w:val="left" w:pos="1080"/>
        </w:tabs>
        <w:ind w:left="360" w:hanging="360"/>
        <w:rPr>
          <w:rFonts w:cs="Times New Roman"/>
        </w:rPr>
      </w:pPr>
      <w:r>
        <w:rPr>
          <w:rFonts w:ascii="Times New Roman" w:eastAsia="Times New Roman" w:cs="Times New Roman"/>
        </w:rPr>
        <w:t xml:space="preserve">1. </w:t>
      </w:r>
      <w:r w:rsidRPr="00A76DF9">
        <w:rPr>
          <w:rFonts w:ascii="Times New Roman" w:eastAsia="Times New Roman" w:cs="Times New Roman"/>
          <w:lang w:eastAsia="ru-RU"/>
        </w:rPr>
        <w:t>Д</w:t>
      </w:r>
      <w:hyperlink r:id="rId10" w:history="1">
        <w:r w:rsidRPr="00A76DF9">
          <w:rPr>
            <w:rFonts w:ascii="Times New Roman" w:eastAsia="Times New Roman" w:cs="Times New Roman"/>
            <w:lang w:eastAsia="ru-RU"/>
          </w:rPr>
          <w:t>окумент</w:t>
        </w:r>
      </w:hyperlink>
      <w:r>
        <w:rPr>
          <w:rFonts w:cs="Times New Roman"/>
        </w:rPr>
        <w:t>, удостоверяющий личность</w:t>
      </w:r>
      <w:r w:rsidR="00C071D5">
        <w:rPr>
          <w:rFonts w:cs="Times New Roman"/>
        </w:rPr>
        <w:t xml:space="preserve"> </w:t>
      </w:r>
      <w:r>
        <w:rPr>
          <w:rFonts w:cs="Times New Roman"/>
        </w:rPr>
        <w:t>_____</w:t>
      </w:r>
      <w:r w:rsidR="00A76DF9">
        <w:rPr>
          <w:rFonts w:cs="Times New Roman"/>
        </w:rPr>
        <w:t>__</w:t>
      </w:r>
      <w:r>
        <w:rPr>
          <w:rFonts w:cs="Times New Roman"/>
        </w:rPr>
        <w:t>____________________________________________.</w:t>
      </w:r>
    </w:p>
    <w:p w:rsidR="00487592" w:rsidRDefault="00487592">
      <w:pPr>
        <w:jc w:val="both"/>
        <w:rPr>
          <w:rFonts w:ascii="Times New Roman" w:cs="Times New Roman"/>
        </w:rPr>
      </w:pPr>
    </w:p>
    <w:p w:rsidR="00487592" w:rsidRDefault="00487592">
      <w:pPr>
        <w:rPr>
          <w:rFonts w:cs="Times New Roman"/>
        </w:rPr>
      </w:pPr>
      <w:r>
        <w:rPr>
          <w:rFonts w:ascii="Times New Roman" w:eastAsia="Times New Roman" w:cs="Times New Roman"/>
        </w:rPr>
        <w:t xml:space="preserve">2. </w:t>
      </w:r>
      <w:r>
        <w:rPr>
          <w:rFonts w:ascii="Times New Roman" w:eastAsia="Times New Roman" w:cs="Times New Roman"/>
        </w:rPr>
        <w:t>Доверенность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осуществление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действий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имени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претендента</w:t>
      </w:r>
      <w:r w:rsidR="00A76DF9">
        <w:rPr>
          <w:rFonts w:ascii="Times New Roman" w:eastAsia="Times New Roman" w:cs="Times New Roman"/>
        </w:rPr>
        <w:t xml:space="preserve"> _______________________</w:t>
      </w:r>
      <w:r>
        <w:rPr>
          <w:rFonts w:ascii="Times New Roman" w:eastAsia="Times New Roman" w:cs="Times New Roman"/>
        </w:rPr>
        <w:t>____.</w:t>
      </w:r>
    </w:p>
    <w:p w:rsidR="00487592" w:rsidRDefault="00487592">
      <w:pPr>
        <w:jc w:val="both"/>
        <w:rPr>
          <w:rFonts w:ascii="Times New Roman" w:cs="Times New Roman"/>
        </w:rPr>
      </w:pP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3. </w:t>
      </w:r>
      <w:r>
        <w:rPr>
          <w:rFonts w:ascii="Times New Roman" w:eastAsia="Times New Roman" w:cs="Times New Roman"/>
        </w:rPr>
        <w:t>Опись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представленных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документов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2-</w:t>
      </w:r>
      <w:r>
        <w:rPr>
          <w:rFonts w:ascii="Times New Roman" w:eastAsia="Times New Roman" w:cs="Times New Roman"/>
        </w:rPr>
        <w:t>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экземплярах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подписанная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претендентом</w:t>
      </w:r>
      <w:r>
        <w:rPr>
          <w:rFonts w:ascii="Times New Roman" w:cs="Times New Roman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u w:val="single" w:color="000000"/>
          <w:lang w:eastAsia="ru-RU"/>
        </w:rPr>
        <w:t>Банковские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реквизиты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для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возврата</w:t>
      </w:r>
      <w:r>
        <w:rPr>
          <w:rFonts w:ascii="Times New Roman CYR" w:eastAsia="Times New Roman" w:cs="Times New Roman"/>
          <w:u w:val="single" w:color="000000"/>
          <w:lang w:eastAsia="ru-RU"/>
        </w:rPr>
        <w:t xml:space="preserve"> </w:t>
      </w:r>
      <w:r>
        <w:rPr>
          <w:rFonts w:ascii="Times New Roman CYR" w:eastAsia="Times New Roman" w:cs="Times New Roman"/>
          <w:u w:val="single" w:color="000000"/>
          <w:lang w:eastAsia="ru-RU"/>
        </w:rPr>
        <w:t>задатка</w:t>
      </w:r>
      <w:r>
        <w:rPr>
          <w:rFonts w:ascii="Times New Roman CYR" w:eastAsia="Times New Roman" w:cs="Times New Roman"/>
          <w:u w:val="single" w:color="000000"/>
          <w:lang w:eastAsia="ru-RU"/>
        </w:rPr>
        <w:t>:</w:t>
      </w:r>
    </w:p>
    <w:p w:rsidR="00487592" w:rsidRDefault="00487592">
      <w:pPr>
        <w:jc w:val="both"/>
        <w:rPr>
          <w:rFonts w:ascii="Times New Roman CYR" w:cs="Times New Roman"/>
          <w:u w:val="single" w:color="000000"/>
          <w:lang w:eastAsia="ru-RU"/>
        </w:rPr>
      </w:pP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Получатель</w:t>
      </w:r>
      <w:r>
        <w:rPr>
          <w:rFonts w:ascii="Times New Roman CYR" w:eastAsia="Times New Roman" w:cs="Times New Roman"/>
          <w:lang w:eastAsia="ru-RU"/>
        </w:rPr>
        <w:t>:_____________________________________________________________________</w:t>
      </w:r>
      <w:r w:rsidR="00A76DF9">
        <w:rPr>
          <w:rFonts w:ascii="Times New Roman CYR" w:eastAsia="Times New Roman" w:cs="Times New Roman"/>
          <w:lang w:eastAsia="ru-RU"/>
        </w:rPr>
        <w:t>___</w:t>
      </w:r>
      <w:r>
        <w:rPr>
          <w:rFonts w:ascii="Times New Roman CYR" w:eastAsia="Times New Roman" w:cs="Times New Roman"/>
          <w:lang w:eastAsia="ru-RU"/>
        </w:rPr>
        <w:t>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Р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с</w:t>
      </w:r>
      <w:r>
        <w:rPr>
          <w:rFonts w:ascii="Times New Roman CYR" w:eastAsia="Times New Roman" w:cs="Times New Roman"/>
          <w:lang w:eastAsia="ru-RU"/>
        </w:rPr>
        <w:t xml:space="preserve">:_____________________________________ </w:t>
      </w:r>
      <w:r>
        <w:rPr>
          <w:rFonts w:ascii="Times New Roman CYR" w:eastAsia="Times New Roman" w:cs="Times New Roman"/>
          <w:lang w:eastAsia="ru-RU"/>
        </w:rPr>
        <w:t>К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с</w:t>
      </w:r>
      <w:r>
        <w:rPr>
          <w:rFonts w:ascii="Times New Roman CYR" w:eastAsia="Times New Roman" w:cs="Times New Roman"/>
          <w:lang w:eastAsia="ru-RU"/>
        </w:rPr>
        <w:t>:_________________________________</w:t>
      </w:r>
      <w:r w:rsidR="00A76DF9">
        <w:rPr>
          <w:rFonts w:ascii="Times New Roman CYR" w:eastAsia="Times New Roman" w:cs="Times New Roman"/>
          <w:lang w:eastAsia="ru-RU"/>
        </w:rPr>
        <w:t>___</w:t>
      </w:r>
      <w:r>
        <w:rPr>
          <w:rFonts w:ascii="Times New Roman CYR" w:eastAsia="Times New Roman" w:cs="Times New Roman"/>
          <w:lang w:eastAsia="ru-RU"/>
        </w:rPr>
        <w:t xml:space="preserve">______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Наименование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банка</w:t>
      </w:r>
      <w:r>
        <w:rPr>
          <w:rFonts w:ascii="Times New Roman CYR" w:eastAsia="Times New Roman" w:cs="Times New Roman"/>
          <w:lang w:eastAsia="ru-RU"/>
        </w:rPr>
        <w:t>:________________________________________________________</w:t>
      </w:r>
      <w:r w:rsidR="00A76DF9">
        <w:rPr>
          <w:rFonts w:ascii="Times New Roman CYR" w:eastAsia="Times New Roman" w:cs="Times New Roman"/>
          <w:lang w:eastAsia="ru-RU"/>
        </w:rPr>
        <w:t>__</w:t>
      </w:r>
      <w:r>
        <w:rPr>
          <w:rFonts w:ascii="Times New Roman CYR" w:eastAsia="Times New Roman" w:cs="Times New Roman"/>
          <w:lang w:eastAsia="ru-RU"/>
        </w:rPr>
        <w:t>_________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 CYR" w:eastAsia="Times New Roman" w:cs="Times New Roman"/>
          <w:lang w:eastAsia="ru-RU"/>
        </w:rPr>
        <w:t>БИК</w:t>
      </w:r>
      <w:r>
        <w:rPr>
          <w:rFonts w:ascii="Times New Roman CYR" w:eastAsia="Times New Roman" w:cs="Times New Roman"/>
          <w:lang w:eastAsia="ru-RU"/>
        </w:rPr>
        <w:t xml:space="preserve">:____________________________ </w:t>
      </w:r>
      <w:r>
        <w:rPr>
          <w:rFonts w:ascii="Times New Roman CYR" w:eastAsia="Times New Roman" w:cs="Times New Roman"/>
          <w:lang w:eastAsia="ru-RU"/>
        </w:rPr>
        <w:t>ИНН</w:t>
      </w:r>
      <w:r>
        <w:rPr>
          <w:rFonts w:ascii="Times New Roman CYR" w:eastAsia="Times New Roman" w:cs="Times New Roman"/>
          <w:lang w:eastAsia="ru-RU"/>
        </w:rPr>
        <w:t>/</w:t>
      </w:r>
      <w:r>
        <w:rPr>
          <w:rFonts w:ascii="Times New Roman CYR" w:eastAsia="Times New Roman" w:cs="Times New Roman"/>
          <w:lang w:eastAsia="ru-RU"/>
        </w:rPr>
        <w:t>КПП</w:t>
      </w:r>
      <w:r>
        <w:rPr>
          <w:rFonts w:ascii="Times New Roman CYR" w:eastAsia="Times New Roman" w:cs="Times New Roman"/>
          <w:lang w:eastAsia="ru-RU"/>
        </w:rPr>
        <w:t xml:space="preserve"> </w:t>
      </w:r>
      <w:r>
        <w:rPr>
          <w:rFonts w:ascii="Times New Roman CYR" w:eastAsia="Times New Roman" w:cs="Times New Roman"/>
          <w:lang w:eastAsia="ru-RU"/>
        </w:rPr>
        <w:t>банка</w:t>
      </w:r>
      <w:r>
        <w:rPr>
          <w:rFonts w:ascii="Times New Roman CYR" w:eastAsia="Times New Roman" w:cs="Times New Roman"/>
          <w:lang w:eastAsia="ru-RU"/>
        </w:rPr>
        <w:t>:________________________</w:t>
      </w:r>
      <w:r w:rsidR="00A76DF9">
        <w:rPr>
          <w:rFonts w:ascii="Times New Roman CYR" w:eastAsia="Times New Roman" w:cs="Times New Roman"/>
          <w:lang w:eastAsia="ru-RU"/>
        </w:rPr>
        <w:t>__</w:t>
      </w:r>
      <w:r>
        <w:rPr>
          <w:rFonts w:ascii="Times New Roman CYR" w:eastAsia="Times New Roman" w:cs="Times New Roman"/>
          <w:lang w:eastAsia="ru-RU"/>
        </w:rPr>
        <w:t xml:space="preserve">___________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Телефоны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претендента</w:t>
      </w:r>
      <w:r>
        <w:rPr>
          <w:rFonts w:ascii="Times New Roman" w:eastAsia="Times New Roman" w:cs="Times New Roman"/>
        </w:rPr>
        <w:t>: ________________________________________________</w:t>
      </w:r>
      <w:r w:rsidR="00A76DF9">
        <w:rPr>
          <w:rFonts w:ascii="Times New Roman" w:eastAsia="Times New Roman" w:cs="Times New Roman"/>
        </w:rPr>
        <w:t>___</w:t>
      </w:r>
      <w:r>
        <w:rPr>
          <w:rFonts w:ascii="Times New Roman" w:eastAsia="Times New Roman" w:cs="Times New Roman"/>
        </w:rPr>
        <w:t>______________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случае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указания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неверных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неполных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реквизитов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для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возврата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задатков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претензий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организатору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торгов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срокам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возврата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денежных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средств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имею</w:t>
      </w:r>
      <w:r>
        <w:rPr>
          <w:rFonts w:ascii="Times New Roman" w:cs="Times New Roman"/>
        </w:rPr>
        <w:t>.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«</w:t>
      </w:r>
      <w:r>
        <w:rPr>
          <w:rFonts w:ascii="Times New Roman" w:eastAsia="Times New Roman" w:cs="Times New Roman"/>
        </w:rPr>
        <w:t>____</w:t>
      </w:r>
      <w:r>
        <w:rPr>
          <w:rFonts w:ascii="Times New Roman" w:eastAsia="Times New Roman" w:cs="Times New Roman"/>
        </w:rPr>
        <w:t>»</w:t>
      </w:r>
      <w:r>
        <w:rPr>
          <w:rFonts w:ascii="Times New Roman" w:eastAsia="Times New Roman" w:cs="Times New Roman"/>
        </w:rPr>
        <w:t>_____________  ___________________________________________________</w:t>
      </w:r>
      <w:r w:rsidR="00A76DF9">
        <w:rPr>
          <w:rFonts w:ascii="Times New Roman" w:eastAsia="Times New Roman" w:cs="Times New Roman"/>
        </w:rPr>
        <w:t>__</w:t>
      </w:r>
      <w:r>
        <w:rPr>
          <w:rFonts w:ascii="Times New Roman" w:eastAsia="Times New Roman" w:cs="Times New Roman"/>
        </w:rPr>
        <w:t>____________</w:t>
      </w:r>
    </w:p>
    <w:p w:rsidR="00487592" w:rsidRDefault="00487592">
      <w:pPr>
        <w:jc w:val="center"/>
        <w:rPr>
          <w:rFonts w:cs="Times New Roman"/>
        </w:rPr>
      </w:pPr>
      <w:r>
        <w:rPr>
          <w:rFonts w:ascii="Times New Roman" w:eastAsia="Times New Roman" w:cs="Times New Roman"/>
        </w:rPr>
        <w:t>(</w:t>
      </w:r>
      <w:r>
        <w:rPr>
          <w:rFonts w:ascii="Times New Roman" w:eastAsia="Times New Roman" w:cs="Times New Roman"/>
        </w:rPr>
        <w:t>ФИО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подпись</w:t>
      </w:r>
      <w:r>
        <w:rPr>
          <w:rFonts w:ascii="Times New Roman" w:eastAsia="Times New Roman" w:cs="Times New Roman"/>
        </w:rPr>
        <w:t>)</w:t>
      </w:r>
    </w:p>
    <w:p w:rsidR="00487592" w:rsidRDefault="00487592">
      <w:pPr>
        <w:rPr>
          <w:rFonts w:cs="Times New Roman"/>
        </w:rPr>
      </w:pPr>
      <w:r>
        <w:rPr>
          <w:rFonts w:ascii="Times New Roman" w:eastAsia="Times New Roman" w:cs="Times New Roman"/>
        </w:rPr>
        <w:t>Заявка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принята</w:t>
      </w:r>
      <w:r>
        <w:rPr>
          <w:rFonts w:ascii="Times New Roman" w:eastAsia="Times New Roman" w:cs="Times New Roman"/>
        </w:rPr>
        <w:t xml:space="preserve">:   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_____ </w:t>
      </w:r>
      <w:r>
        <w:rPr>
          <w:rFonts w:ascii="Times New Roman" w:eastAsia="Times New Roman" w:cs="Times New Roman"/>
        </w:rPr>
        <w:t>час</w:t>
      </w:r>
      <w:r>
        <w:rPr>
          <w:rFonts w:ascii="Times New Roman" w:eastAsia="Times New Roman" w:cs="Times New Roman"/>
        </w:rPr>
        <w:t xml:space="preserve">. ________ </w:t>
      </w:r>
      <w:r>
        <w:rPr>
          <w:rFonts w:ascii="Times New Roman" w:eastAsia="Times New Roman" w:cs="Times New Roman"/>
        </w:rPr>
        <w:t>мин</w:t>
      </w:r>
      <w:r>
        <w:rPr>
          <w:rFonts w:ascii="Times New Roman" w:eastAsia="Times New Roman" w:cs="Times New Roman"/>
        </w:rPr>
        <w:t xml:space="preserve">.       </w:t>
      </w:r>
      <w:r>
        <w:rPr>
          <w:rFonts w:ascii="Times New Roman" w:eastAsia="Times New Roman" w:cs="Times New Roman"/>
        </w:rPr>
        <w:t>«</w:t>
      </w:r>
      <w:r>
        <w:rPr>
          <w:rFonts w:ascii="Times New Roman" w:eastAsia="Times New Roman" w:cs="Times New Roman"/>
        </w:rPr>
        <w:t>____</w:t>
      </w:r>
      <w:r>
        <w:rPr>
          <w:rFonts w:ascii="Times New Roman" w:eastAsia="Times New Roman" w:cs="Times New Roman"/>
        </w:rPr>
        <w:t>»</w:t>
      </w:r>
      <w:r>
        <w:rPr>
          <w:rFonts w:ascii="Times New Roman" w:eastAsia="Times New Roman" w:cs="Times New Roman"/>
        </w:rPr>
        <w:t xml:space="preserve">_________________________ </w:t>
      </w:r>
      <w:r>
        <w:rPr>
          <w:rFonts w:ascii="Times New Roman" w:eastAsia="Times New Roman" w:cs="Times New Roman"/>
        </w:rPr>
        <w:t>за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№</w:t>
      </w:r>
      <w:r>
        <w:rPr>
          <w:rFonts w:ascii="Times New Roman" w:eastAsia="Times New Roman" w:cs="Times New Roman"/>
        </w:rPr>
        <w:t>________________</w:t>
      </w:r>
      <w:r w:rsidR="00A76DF9">
        <w:rPr>
          <w:rFonts w:ascii="Times New Roman" w:eastAsia="Times New Roman" w:cs="Times New Roman"/>
        </w:rPr>
        <w:t>_</w:t>
      </w:r>
      <w:r>
        <w:rPr>
          <w:rFonts w:ascii="Times New Roman" w:eastAsia="Times New Roman" w:cs="Times New Roman"/>
        </w:rPr>
        <w:t>______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Представитель</w:t>
      </w:r>
      <w:r>
        <w:rPr>
          <w:rFonts w:ascii="Times New Roman" w:eastAsia="Times New Roman" w:cs="Times New Roman"/>
        </w:rPr>
        <w:t xml:space="preserve"> </w:t>
      </w:r>
      <w:r w:rsidR="00C071D5">
        <w:rPr>
          <w:rFonts w:ascii="Times New Roman" w:eastAsia="Times New Roman" w:cs="Times New Roman"/>
        </w:rPr>
        <w:t>продавца</w:t>
      </w:r>
      <w:r>
        <w:rPr>
          <w:rFonts w:ascii="Times New Roman" w:eastAsia="Times New Roman" w:cs="Times New Roman"/>
        </w:rPr>
        <w:t xml:space="preserve"> ________________________________________________</w:t>
      </w:r>
      <w:r w:rsidR="00A76DF9">
        <w:rPr>
          <w:rFonts w:ascii="Times New Roman" w:eastAsia="Times New Roman" w:cs="Times New Roman"/>
        </w:rPr>
        <w:t>____</w:t>
      </w:r>
      <w:r>
        <w:rPr>
          <w:rFonts w:ascii="Times New Roman" w:eastAsia="Times New Roman" w:cs="Times New Roman"/>
        </w:rPr>
        <w:t xml:space="preserve">________ </w:t>
      </w:r>
    </w:p>
    <w:p w:rsidR="00487592" w:rsidRDefault="00487592">
      <w:pPr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____________________________________________________________________</w:t>
      </w:r>
      <w:r w:rsidR="00A76DF9">
        <w:rPr>
          <w:rFonts w:ascii="Times New Roman" w:eastAsia="Times New Roman" w:cs="Times New Roman"/>
        </w:rPr>
        <w:t>___</w:t>
      </w:r>
      <w:r>
        <w:rPr>
          <w:rFonts w:ascii="Times New Roman" w:eastAsia="Times New Roman" w:cs="Times New Roman"/>
        </w:rPr>
        <w:t>_______________</w:t>
      </w:r>
    </w:p>
    <w:p w:rsidR="00487592" w:rsidRDefault="00487592">
      <w:pPr>
        <w:jc w:val="center"/>
        <w:rPr>
          <w:rFonts w:cs="Times New Roman"/>
        </w:rPr>
      </w:pPr>
      <w:r>
        <w:rPr>
          <w:rFonts w:ascii="Times New Roman" w:eastAsia="Times New Roman" w:cs="Times New Roman"/>
          <w:sz w:val="20"/>
        </w:rPr>
        <w:t>(</w:t>
      </w:r>
      <w:r>
        <w:rPr>
          <w:rFonts w:ascii="Times New Roman" w:eastAsia="Times New Roman" w:cs="Times New Roman"/>
          <w:sz w:val="20"/>
        </w:rPr>
        <w:t>должность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подпись</w:t>
      </w:r>
      <w:r>
        <w:rPr>
          <w:rFonts w:ascii="Times New Roman" w:eastAsia="Times New Roman" w:cs="Times New Roman"/>
          <w:sz w:val="20"/>
        </w:rPr>
        <w:t xml:space="preserve">, </w:t>
      </w:r>
      <w:r>
        <w:rPr>
          <w:rFonts w:ascii="Times New Roman" w:eastAsia="Times New Roman" w:cs="Times New Roman"/>
          <w:sz w:val="20"/>
        </w:rPr>
        <w:t>расшифровка</w:t>
      </w:r>
      <w:r>
        <w:rPr>
          <w:rFonts w:ascii="Times New Roman" w:eastAsia="Times New Roman" w:cs="Times New Roman"/>
          <w:sz w:val="20"/>
        </w:rPr>
        <w:t>)</w:t>
      </w:r>
    </w:p>
    <w:p w:rsidR="00487592" w:rsidRDefault="00487592">
      <w:pPr>
        <w:jc w:val="center"/>
        <w:rPr>
          <w:rFonts w:cs="Times New Roman"/>
        </w:rPr>
        <w:sectPr w:rsidR="00487592">
          <w:type w:val="continuous"/>
          <w:pgSz w:w="11906" w:h="16838"/>
          <w:pgMar w:top="284" w:right="567" w:bottom="284" w:left="992" w:header="720" w:footer="720" w:gutter="0"/>
          <w:cols w:space="720"/>
          <w:formProt w:val="0"/>
          <w:noEndnote/>
        </w:sectPr>
      </w:pPr>
    </w:p>
    <w:p w:rsidR="00487592" w:rsidRPr="00A76DF9" w:rsidRDefault="00487592">
      <w:pPr>
        <w:jc w:val="right"/>
        <w:rPr>
          <w:rFonts w:cs="Times New Roman"/>
          <w:b/>
        </w:rPr>
      </w:pPr>
      <w:r w:rsidRPr="00A76DF9">
        <w:rPr>
          <w:rFonts w:ascii="Times New Roman" w:eastAsia="Times New Roman" w:cs="Times New Roman"/>
          <w:b/>
        </w:rPr>
        <w:lastRenderedPageBreak/>
        <w:t>Приложение</w:t>
      </w:r>
      <w:r w:rsidRPr="00A76DF9">
        <w:rPr>
          <w:rFonts w:ascii="Times New Roman" w:eastAsia="Times New Roman" w:cs="Times New Roman"/>
          <w:b/>
        </w:rPr>
        <w:t xml:space="preserve"> </w:t>
      </w:r>
      <w:r w:rsidRPr="00A76DF9">
        <w:rPr>
          <w:rFonts w:ascii="Times New Roman" w:eastAsia="Times New Roman" w:cs="Times New Roman"/>
          <w:b/>
        </w:rPr>
        <w:t>№</w:t>
      </w:r>
      <w:r w:rsidRPr="00A76DF9">
        <w:rPr>
          <w:rFonts w:ascii="Times New Roman" w:eastAsia="Times New Roman" w:cs="Times New Roman"/>
          <w:b/>
        </w:rPr>
        <w:t xml:space="preserve"> </w:t>
      </w:r>
      <w:r w:rsidR="00A9643B">
        <w:rPr>
          <w:rFonts w:ascii="Times New Roman" w:eastAsia="Times New Roman" w:cs="Times New Roman"/>
          <w:b/>
        </w:rPr>
        <w:t>3</w:t>
      </w:r>
    </w:p>
    <w:p w:rsidR="00487592" w:rsidRDefault="00487592">
      <w:pPr>
        <w:jc w:val="right"/>
        <w:rPr>
          <w:rFonts w:ascii="Times New Roman" w:cs="Times New Roman"/>
        </w:rPr>
      </w:pPr>
    </w:p>
    <w:p w:rsidR="00487592" w:rsidRDefault="00487592">
      <w:pPr>
        <w:jc w:val="right"/>
        <w:rPr>
          <w:rFonts w:cs="Times New Roman"/>
        </w:rPr>
      </w:pPr>
      <w:r>
        <w:rPr>
          <w:rFonts w:ascii="Times New Roman" w:eastAsia="Times New Roman" w:cs="Times New Roman"/>
        </w:rPr>
        <w:t>ПРОЕКТ</w:t>
      </w:r>
    </w:p>
    <w:p w:rsidR="00487592" w:rsidRPr="002949E6" w:rsidRDefault="00487592">
      <w:pPr>
        <w:tabs>
          <w:tab w:val="left" w:pos="6096"/>
        </w:tabs>
        <w:jc w:val="center"/>
        <w:rPr>
          <w:rFonts w:cs="Times New Roman"/>
          <w:b/>
        </w:rPr>
      </w:pPr>
      <w:r w:rsidRPr="002949E6">
        <w:rPr>
          <w:rFonts w:ascii="Times New Roman" w:eastAsia="Times New Roman" w:cs="Times New Roman"/>
          <w:b/>
        </w:rPr>
        <w:t>ДОГОВОР</w:t>
      </w:r>
      <w:r w:rsidRPr="002949E6">
        <w:rPr>
          <w:rFonts w:ascii="Times New Roman" w:eastAsia="Times New Roman" w:cs="Times New Roman"/>
          <w:b/>
        </w:rPr>
        <w:t xml:space="preserve"> </w:t>
      </w:r>
      <w:r w:rsidR="00CF794C">
        <w:rPr>
          <w:rFonts w:ascii="Times New Roman" w:eastAsia="Times New Roman" w:cs="Times New Roman"/>
          <w:b/>
        </w:rPr>
        <w:t>№</w:t>
      </w:r>
    </w:p>
    <w:p w:rsidR="00487592" w:rsidRPr="002949E6" w:rsidRDefault="00487592">
      <w:pPr>
        <w:jc w:val="center"/>
        <w:rPr>
          <w:rFonts w:cs="Times New Roman"/>
          <w:b/>
        </w:rPr>
      </w:pPr>
      <w:r w:rsidRPr="002949E6">
        <w:rPr>
          <w:rFonts w:ascii="Times New Roman" w:eastAsia="Times New Roman" w:cs="Times New Roman"/>
          <w:b/>
        </w:rPr>
        <w:t>КУПЛИ</w:t>
      </w:r>
      <w:r w:rsidRPr="002949E6">
        <w:rPr>
          <w:rFonts w:ascii="Times New Roman" w:cs="Times New Roman"/>
          <w:b/>
        </w:rPr>
        <w:t>-</w:t>
      </w:r>
      <w:r w:rsidRPr="002949E6">
        <w:rPr>
          <w:rFonts w:ascii="Times New Roman" w:eastAsia="Times New Roman" w:cs="Times New Roman"/>
          <w:b/>
        </w:rPr>
        <w:t>ПРОДАЖИ</w:t>
      </w:r>
      <w:r w:rsidRPr="002949E6">
        <w:rPr>
          <w:rFonts w:ascii="Times New Roman" w:eastAsia="Times New Roman" w:cs="Times New Roman"/>
          <w:b/>
        </w:rPr>
        <w:t xml:space="preserve"> </w:t>
      </w:r>
      <w:r w:rsidRPr="002949E6">
        <w:rPr>
          <w:rFonts w:ascii="Times New Roman" w:eastAsia="Times New Roman" w:cs="Times New Roman"/>
          <w:b/>
        </w:rPr>
        <w:t>НЕДВИЖИМОГО</w:t>
      </w:r>
      <w:r w:rsidRPr="002949E6">
        <w:rPr>
          <w:rFonts w:ascii="Times New Roman" w:eastAsia="Times New Roman" w:cs="Times New Roman"/>
          <w:b/>
        </w:rPr>
        <w:t xml:space="preserve"> </w:t>
      </w:r>
      <w:r w:rsidRPr="002949E6">
        <w:rPr>
          <w:rFonts w:ascii="Times New Roman" w:eastAsia="Times New Roman" w:cs="Times New Roman"/>
          <w:b/>
          <w:caps/>
        </w:rPr>
        <w:t>имущества</w:t>
      </w:r>
    </w:p>
    <w:p w:rsidR="00487592" w:rsidRDefault="00487592">
      <w:pPr>
        <w:jc w:val="center"/>
        <w:rPr>
          <w:rFonts w:ascii="Times New Roman" w:cs="Times New Roman"/>
          <w:sz w:val="20"/>
        </w:rPr>
      </w:pPr>
    </w:p>
    <w:p w:rsidR="00487592" w:rsidRDefault="00487592">
      <w:pPr>
        <w:jc w:val="center"/>
        <w:rPr>
          <w:rFonts w:ascii="Times New Roman" w:cs="Times New Roman"/>
          <w:caps/>
        </w:rPr>
      </w:pPr>
    </w:p>
    <w:p w:rsidR="00487592" w:rsidRDefault="00CF794C">
      <w:pPr>
        <w:jc w:val="center"/>
        <w:rPr>
          <w:rFonts w:cs="Times New Roman"/>
        </w:rPr>
      </w:pPr>
      <w:r>
        <w:rPr>
          <w:rFonts w:ascii="Times New Roman" w:eastAsia="Times New Roman" w:cs="Times New Roman"/>
        </w:rPr>
        <w:t>с</w:t>
      </w:r>
      <w:r w:rsidR="00487592">
        <w:rPr>
          <w:rFonts w:ascii="Times New Roman" w:eastAsia="Times New Roman" w:cs="Times New Roman"/>
        </w:rPr>
        <w:t xml:space="preserve">. </w:t>
      </w:r>
      <w:r>
        <w:rPr>
          <w:rFonts w:ascii="Times New Roman" w:eastAsia="Times New Roman" w:cs="Times New Roman"/>
        </w:rPr>
        <w:t>Смоленское</w:t>
      </w:r>
      <w:r w:rsidR="00132D53">
        <w:rPr>
          <w:rFonts w:ascii="Times New Roman" w:eastAsia="Times New Roman" w:cs="Times New Roman"/>
        </w:rPr>
        <w:t xml:space="preserve">                  </w:t>
      </w:r>
      <w:r w:rsidR="002D1D8F">
        <w:rPr>
          <w:rFonts w:ascii="Times New Roman" w:eastAsia="Times New Roman" w:cs="Times New Roman"/>
        </w:rPr>
        <w:t xml:space="preserve">    </w:t>
      </w:r>
      <w:r>
        <w:rPr>
          <w:rFonts w:ascii="Times New Roman" w:eastAsia="Times New Roman" w:cs="Times New Roman"/>
        </w:rPr>
        <w:t xml:space="preserve">             </w:t>
      </w:r>
      <w:r w:rsidR="00487592">
        <w:rPr>
          <w:rFonts w:ascii="Times New Roman" w:eastAsia="Times New Roman" w:cs="Times New Roman"/>
        </w:rPr>
        <w:t xml:space="preserve">  </w:t>
      </w:r>
      <w:r w:rsidR="002D1D8F">
        <w:rPr>
          <w:rFonts w:ascii="Times New Roman" w:eastAsia="Times New Roman" w:cs="Times New Roman"/>
        </w:rPr>
        <w:t xml:space="preserve"> </w:t>
      </w:r>
      <w:r w:rsidR="00132D53">
        <w:rPr>
          <w:rFonts w:ascii="Times New Roman" w:eastAsia="Times New Roman" w:cs="Times New Roman"/>
        </w:rPr>
        <w:t xml:space="preserve">           </w:t>
      </w:r>
      <w:r w:rsidR="00487592">
        <w:rPr>
          <w:rFonts w:ascii="Times New Roman" w:eastAsia="Times New Roman" w:cs="Times New Roman"/>
        </w:rPr>
        <w:t xml:space="preserve">        </w:t>
      </w:r>
      <w:r w:rsidR="00487592">
        <w:rPr>
          <w:rFonts w:ascii="Times New Roman" w:eastAsia="Times New Roman" w:cs="Times New Roman"/>
        </w:rPr>
        <w:t>«</w:t>
      </w:r>
      <w:r w:rsidR="00487592">
        <w:rPr>
          <w:rFonts w:ascii="Times New Roman" w:eastAsia="Times New Roman" w:cs="Times New Roman"/>
        </w:rPr>
        <w:t>____</w:t>
      </w:r>
      <w:r w:rsidR="00487592">
        <w:rPr>
          <w:rFonts w:ascii="Times New Roman" w:eastAsia="Times New Roman" w:cs="Times New Roman"/>
        </w:rPr>
        <w:t>»</w:t>
      </w:r>
      <w:r w:rsidR="00487592">
        <w:rPr>
          <w:rFonts w:ascii="Times New Roman" w:eastAsia="Times New Roman" w:cs="Times New Roman"/>
        </w:rPr>
        <w:t>_________ 201</w:t>
      </w:r>
      <w:r w:rsidR="00E11A8D">
        <w:rPr>
          <w:rFonts w:ascii="Times New Roman" w:eastAsia="Times New Roman" w:cs="Times New Roman"/>
        </w:rPr>
        <w:t>8</w:t>
      </w:r>
      <w:r w:rsidR="002D1D8F">
        <w:rPr>
          <w:rFonts w:ascii="Times New Roman" w:eastAsia="Times New Roman" w:cs="Times New Roman"/>
        </w:rPr>
        <w:t xml:space="preserve"> </w:t>
      </w:r>
      <w:r w:rsidR="00487592">
        <w:rPr>
          <w:rFonts w:ascii="Times New Roman" w:eastAsia="Times New Roman" w:cs="Times New Roman"/>
        </w:rPr>
        <w:t>года</w:t>
      </w:r>
    </w:p>
    <w:p w:rsidR="00487592" w:rsidRDefault="00487592">
      <w:pPr>
        <w:jc w:val="center"/>
        <w:rPr>
          <w:rFonts w:ascii="Times New Roman" w:cs="Times New Roman"/>
          <w:i/>
          <w:sz w:val="16"/>
        </w:rPr>
      </w:pPr>
    </w:p>
    <w:p w:rsidR="00487592" w:rsidRDefault="00487592">
      <w:pPr>
        <w:ind w:firstLine="540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_________________________________________________, </w:t>
      </w:r>
      <w:r>
        <w:rPr>
          <w:rFonts w:ascii="Times New Roman" w:eastAsia="Times New Roman" w:cs="Times New Roman"/>
        </w:rPr>
        <w:t>именуемый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дальнейшем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«Продавец»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лице</w:t>
      </w:r>
      <w:r>
        <w:rPr>
          <w:rFonts w:ascii="Times New Roman" w:eastAsia="Times New Roman" w:cs="Times New Roman"/>
        </w:rPr>
        <w:t xml:space="preserve"> _____________________________________, </w:t>
      </w:r>
      <w:r>
        <w:rPr>
          <w:rFonts w:ascii="Times New Roman" w:eastAsia="Times New Roman" w:cs="Times New Roman"/>
        </w:rPr>
        <w:t>действующего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основании</w:t>
      </w:r>
      <w:r>
        <w:rPr>
          <w:rFonts w:ascii="Times New Roman" w:eastAsia="Times New Roman" w:cs="Times New Roman"/>
        </w:rPr>
        <w:t xml:space="preserve"> ______________________________________________,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одной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стороны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и</w:t>
      </w:r>
    </w:p>
    <w:p w:rsidR="00487592" w:rsidRDefault="00487592">
      <w:pPr>
        <w:ind w:firstLine="540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______________________________________________, </w:t>
      </w:r>
      <w:r>
        <w:rPr>
          <w:rFonts w:ascii="Times New Roman" w:eastAsia="Times New Roman" w:cs="Times New Roman"/>
        </w:rPr>
        <w:t>именуемый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дальнейшем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«Покупатель»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другой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стороны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заключили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нижеследующем</w:t>
      </w:r>
      <w:r>
        <w:rPr>
          <w:rFonts w:ascii="Times New Roman" w:eastAsia="Times New Roman" w:cs="Times New Roman"/>
        </w:rPr>
        <w:t>:</w:t>
      </w:r>
    </w:p>
    <w:p w:rsidR="00487592" w:rsidRDefault="00487592">
      <w:pPr>
        <w:tabs>
          <w:tab w:val="left" w:pos="360"/>
        </w:tabs>
        <w:jc w:val="center"/>
        <w:rPr>
          <w:rFonts w:ascii="Times New Roman" w:cs="Times New Roman"/>
        </w:rPr>
      </w:pPr>
    </w:p>
    <w:p w:rsidR="00487592" w:rsidRPr="002949E6" w:rsidRDefault="00487592">
      <w:pPr>
        <w:tabs>
          <w:tab w:val="left" w:pos="360"/>
        </w:tabs>
        <w:jc w:val="center"/>
        <w:rPr>
          <w:rFonts w:cs="Times New Roman"/>
          <w:b/>
        </w:rPr>
      </w:pPr>
      <w:r w:rsidRPr="002949E6">
        <w:rPr>
          <w:rFonts w:ascii="Times New Roman" w:eastAsia="Times New Roman" w:cs="Times New Roman"/>
          <w:b/>
        </w:rPr>
        <w:t xml:space="preserve">1. </w:t>
      </w:r>
      <w:r w:rsidRPr="002949E6">
        <w:rPr>
          <w:rFonts w:ascii="Times New Roman" w:eastAsia="Times New Roman" w:cs="Times New Roman"/>
          <w:b/>
        </w:rPr>
        <w:t>ПРЕДМЕТ</w:t>
      </w:r>
      <w:r w:rsidRPr="002949E6">
        <w:rPr>
          <w:rFonts w:ascii="Times New Roman" w:eastAsia="Times New Roman" w:cs="Times New Roman"/>
          <w:b/>
        </w:rPr>
        <w:t xml:space="preserve"> </w:t>
      </w:r>
      <w:r w:rsidRPr="002949E6">
        <w:rPr>
          <w:rFonts w:ascii="Times New Roman" w:eastAsia="Times New Roman" w:cs="Times New Roman"/>
          <w:b/>
        </w:rPr>
        <w:t>ДОГОВОРА</w:t>
      </w:r>
      <w:r w:rsidR="002949E6">
        <w:rPr>
          <w:rFonts w:ascii="Times New Roman" w:cs="Times New Roman"/>
          <w:b/>
        </w:rPr>
        <w:t>.</w:t>
      </w:r>
    </w:p>
    <w:p w:rsidR="00487592" w:rsidRDefault="00487592">
      <w:pPr>
        <w:tabs>
          <w:tab w:val="left" w:pos="360"/>
        </w:tabs>
        <w:jc w:val="center"/>
        <w:rPr>
          <w:rFonts w:ascii="Times New Roman" w:cs="Times New Roman"/>
        </w:rPr>
      </w:pPr>
    </w:p>
    <w:p w:rsidR="00487592" w:rsidRDefault="00487592">
      <w:pPr>
        <w:tabs>
          <w:tab w:val="left" w:pos="360"/>
        </w:tabs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1.1. </w:t>
      </w:r>
      <w:r>
        <w:rPr>
          <w:rFonts w:ascii="Times New Roman" w:eastAsia="Times New Roman" w:cs="Times New Roman"/>
        </w:rPr>
        <w:t>«Продавец»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продает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«Покупатель»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условиях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изложенных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Договоре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собственность</w:t>
      </w:r>
      <w:r>
        <w:rPr>
          <w:rFonts w:ascii="Times New Roman" w:eastAsia="Times New Roman" w:cs="Times New Roman"/>
        </w:rPr>
        <w:t xml:space="preserve"> ______________________________________________ </w:t>
      </w:r>
      <w:r>
        <w:rPr>
          <w:rFonts w:ascii="Times New Roman" w:eastAsia="Times New Roman" w:cs="Times New Roman"/>
        </w:rPr>
        <w:t>далее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–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именуемое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«Имущество»</w:t>
      </w:r>
      <w:r>
        <w:rPr>
          <w:rFonts w:ascii="Times New Roman" w:cs="Times New Roman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  <w:u w:val="single" w:color="000000"/>
        </w:rPr>
        <w:t>Основания</w:t>
      </w:r>
      <w:r>
        <w:rPr>
          <w:rFonts w:ascii="Times New Roman" w:eastAsia="Times New Roman" w:cs="Times New Roman"/>
          <w:u w:val="single" w:color="000000"/>
        </w:rPr>
        <w:t>:</w:t>
      </w:r>
      <w:r>
        <w:rPr>
          <w:rFonts w:ascii="Times New Roman" w:eastAsia="Times New Roman" w:cs="Times New Roman"/>
        </w:rPr>
        <w:t xml:space="preserve"> 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–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Федеральный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закон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21.12.2001 </w:t>
      </w:r>
      <w:r>
        <w:rPr>
          <w:rFonts w:ascii="Times New Roman" w:eastAsia="Times New Roman" w:cs="Times New Roman"/>
        </w:rPr>
        <w:t>№</w:t>
      </w:r>
      <w:r>
        <w:rPr>
          <w:rFonts w:ascii="Times New Roman" w:eastAsia="Times New Roman" w:cs="Times New Roman"/>
        </w:rPr>
        <w:t xml:space="preserve"> 178-</w:t>
      </w:r>
      <w:r>
        <w:rPr>
          <w:rFonts w:ascii="Times New Roman" w:eastAsia="Times New Roman" w:cs="Times New Roman"/>
        </w:rPr>
        <w:t>ФЗ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«О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приватизации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государственного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муниципального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имущества»</w:t>
      </w:r>
      <w:r>
        <w:rPr>
          <w:rFonts w:ascii="Times New Roman" w:eastAsia="Times New Roman" w:cs="Times New Roman"/>
        </w:rPr>
        <w:t>;</w:t>
      </w:r>
    </w:p>
    <w:p w:rsidR="00487592" w:rsidRDefault="00487592">
      <w:pPr>
        <w:ind w:firstLine="567"/>
        <w:jc w:val="both"/>
        <w:rPr>
          <w:rFonts w:cs="Times New Roman"/>
        </w:rPr>
      </w:pPr>
      <w:r w:rsidRPr="00C071D5">
        <w:rPr>
          <w:rFonts w:ascii="Times New Roman" w:eastAsia="Times New Roman" w:cs="Times New Roman"/>
        </w:rPr>
        <w:t>–</w:t>
      </w:r>
      <w:r w:rsidRPr="00C071D5">
        <w:rPr>
          <w:rFonts w:ascii="Times New Roman" w:eastAsia="Times New Roman" w:cs="Times New Roman"/>
        </w:rPr>
        <w:t xml:space="preserve"> </w:t>
      </w:r>
      <w:r w:rsidRPr="00C071D5">
        <w:rPr>
          <w:rFonts w:ascii="Times New Roman" w:eastAsia="Times New Roman" w:cs="Times New Roman"/>
        </w:rPr>
        <w:t>решение</w:t>
      </w:r>
      <w:r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Смоленского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районного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Собрания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депутатов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Алтайского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края</w:t>
      </w:r>
      <w:r w:rsidRPr="00C071D5">
        <w:rPr>
          <w:rFonts w:ascii="Times New Roman" w:eastAsia="Times New Roman" w:cs="Times New Roman"/>
        </w:rPr>
        <w:t xml:space="preserve"> </w:t>
      </w:r>
      <w:r w:rsidRPr="00C071D5">
        <w:rPr>
          <w:rFonts w:ascii="Times New Roman" w:eastAsia="Times New Roman" w:cs="Times New Roman"/>
        </w:rPr>
        <w:t>от</w:t>
      </w:r>
      <w:r w:rsidRPr="00C071D5">
        <w:rPr>
          <w:rFonts w:ascii="Times New Roman" w:eastAsia="Times New Roman" w:cs="Times New Roman"/>
        </w:rPr>
        <w:t xml:space="preserve"> </w:t>
      </w:r>
      <w:r w:rsidRPr="009C67E6">
        <w:rPr>
          <w:rFonts w:ascii="Times New Roman" w:eastAsia="Times New Roman" w:cs="Times New Roman"/>
        </w:rPr>
        <w:t>2</w:t>
      </w:r>
      <w:r w:rsidR="00E11A8D">
        <w:rPr>
          <w:rFonts w:ascii="Times New Roman" w:eastAsia="Times New Roman" w:cs="Times New Roman"/>
        </w:rPr>
        <w:t>7</w:t>
      </w:r>
      <w:r w:rsidR="00C071D5" w:rsidRPr="009C67E6">
        <w:rPr>
          <w:rFonts w:ascii="Times New Roman" w:eastAsia="Times New Roman" w:cs="Times New Roman"/>
        </w:rPr>
        <w:t>.</w:t>
      </w:r>
      <w:r w:rsidR="00E11A8D">
        <w:rPr>
          <w:rFonts w:ascii="Times New Roman" w:eastAsia="Times New Roman" w:cs="Times New Roman"/>
        </w:rPr>
        <w:t>1</w:t>
      </w:r>
      <w:r w:rsidR="00C071D5" w:rsidRPr="009C67E6">
        <w:rPr>
          <w:rFonts w:ascii="Times New Roman" w:eastAsia="Times New Roman" w:cs="Times New Roman"/>
        </w:rPr>
        <w:t>0</w:t>
      </w:r>
      <w:r w:rsidRPr="009C67E6">
        <w:rPr>
          <w:rFonts w:ascii="Times New Roman" w:eastAsia="Times New Roman" w:cs="Times New Roman"/>
        </w:rPr>
        <w:t>.201</w:t>
      </w:r>
      <w:r w:rsidR="00E11A8D">
        <w:rPr>
          <w:rFonts w:ascii="Times New Roman" w:eastAsia="Times New Roman" w:cs="Times New Roman"/>
        </w:rPr>
        <w:t>7</w:t>
      </w:r>
      <w:r w:rsidRPr="009C67E6">
        <w:rPr>
          <w:rFonts w:ascii="Times New Roman" w:eastAsia="Times New Roman" w:cs="Times New Roman"/>
        </w:rPr>
        <w:t xml:space="preserve"> </w:t>
      </w:r>
      <w:r w:rsidRPr="009C67E6">
        <w:rPr>
          <w:rFonts w:ascii="Times New Roman" w:eastAsia="Times New Roman" w:cs="Times New Roman"/>
        </w:rPr>
        <w:t>№</w:t>
      </w:r>
      <w:r w:rsidR="00E11A8D">
        <w:rPr>
          <w:rFonts w:ascii="Times New Roman" w:eastAsia="Times New Roman" w:cs="Times New Roman"/>
        </w:rPr>
        <w:t>87</w:t>
      </w:r>
      <w:r w:rsidRPr="009C67E6">
        <w:rPr>
          <w:rFonts w:ascii="Times New Roman" w:eastAsia="Times New Roman" w:cs="Times New Roman"/>
        </w:rPr>
        <w:t xml:space="preserve"> </w:t>
      </w:r>
      <w:r w:rsidRPr="009C67E6">
        <w:rPr>
          <w:rFonts w:ascii="Times New Roman" w:eastAsia="Times New Roman" w:cs="Times New Roman"/>
        </w:rPr>
        <w:t>«Об</w:t>
      </w:r>
      <w:r w:rsidRPr="009C67E6">
        <w:rPr>
          <w:rFonts w:ascii="Times New Roman" w:eastAsia="Times New Roman" w:cs="Times New Roman"/>
        </w:rPr>
        <w:t xml:space="preserve"> </w:t>
      </w:r>
      <w:r w:rsidRPr="009C67E6">
        <w:rPr>
          <w:rFonts w:ascii="Times New Roman" w:eastAsia="Times New Roman" w:cs="Times New Roman"/>
        </w:rPr>
        <w:t>утверждении</w:t>
      </w:r>
      <w:r w:rsidRPr="009C67E6">
        <w:rPr>
          <w:rFonts w:ascii="Times New Roman" w:eastAsia="Times New Roman" w:cs="Times New Roman"/>
        </w:rPr>
        <w:t xml:space="preserve"> </w:t>
      </w:r>
      <w:r w:rsidRPr="009C67E6">
        <w:rPr>
          <w:rFonts w:ascii="Times New Roman" w:eastAsia="Times New Roman" w:cs="Times New Roman"/>
        </w:rPr>
        <w:t>прогнозного</w:t>
      </w:r>
      <w:r w:rsidRPr="009C67E6">
        <w:rPr>
          <w:rFonts w:ascii="Times New Roman" w:eastAsia="Times New Roman" w:cs="Times New Roman"/>
        </w:rPr>
        <w:t xml:space="preserve"> </w:t>
      </w:r>
      <w:r w:rsidRPr="009C67E6">
        <w:rPr>
          <w:rFonts w:ascii="Times New Roman" w:eastAsia="Times New Roman" w:cs="Times New Roman"/>
        </w:rPr>
        <w:t>плана</w:t>
      </w:r>
      <w:r w:rsidRPr="009C67E6">
        <w:rPr>
          <w:rFonts w:ascii="Times New Roman" w:eastAsia="Times New Roman" w:cs="Times New Roman"/>
        </w:rPr>
        <w:t xml:space="preserve"> </w:t>
      </w:r>
      <w:r w:rsidRPr="009C67E6">
        <w:rPr>
          <w:rFonts w:ascii="Times New Roman" w:eastAsia="Times New Roman" w:cs="Times New Roman"/>
        </w:rPr>
        <w:t>приватизации</w:t>
      </w:r>
      <w:r w:rsidR="00C071D5" w:rsidRPr="009C67E6">
        <w:rPr>
          <w:rFonts w:ascii="Times New Roman" w:eastAsia="Times New Roman" w:cs="Times New Roman"/>
        </w:rPr>
        <w:t xml:space="preserve"> </w:t>
      </w:r>
      <w:r w:rsidR="00C071D5" w:rsidRPr="009C67E6">
        <w:rPr>
          <w:rFonts w:ascii="Times New Roman" w:eastAsia="Times New Roman" w:cs="Times New Roman"/>
        </w:rPr>
        <w:t>объектов</w:t>
      </w:r>
      <w:r w:rsidRPr="009C67E6">
        <w:rPr>
          <w:rFonts w:ascii="Times New Roman" w:eastAsia="Times New Roman" w:cs="Times New Roman"/>
        </w:rPr>
        <w:t xml:space="preserve"> </w:t>
      </w:r>
      <w:r w:rsidR="00C071D5" w:rsidRPr="009C67E6">
        <w:rPr>
          <w:rFonts w:ascii="Times New Roman" w:eastAsia="Times New Roman" w:cs="Times New Roman"/>
        </w:rPr>
        <w:t>муниципальной</w:t>
      </w:r>
      <w:r w:rsidR="00C071D5" w:rsidRPr="009C67E6">
        <w:rPr>
          <w:rFonts w:ascii="Times New Roman" w:eastAsia="Times New Roman" w:cs="Times New Roman"/>
        </w:rPr>
        <w:t xml:space="preserve"> </w:t>
      </w:r>
      <w:r w:rsidR="00C071D5" w:rsidRPr="009C67E6">
        <w:rPr>
          <w:rFonts w:ascii="Times New Roman" w:eastAsia="Times New Roman" w:cs="Times New Roman"/>
        </w:rPr>
        <w:t>собственности</w:t>
      </w:r>
      <w:r w:rsidR="00C071D5" w:rsidRPr="009C67E6">
        <w:rPr>
          <w:rFonts w:ascii="Times New Roman" w:eastAsia="Times New Roman" w:cs="Times New Roman"/>
        </w:rPr>
        <w:t xml:space="preserve"> </w:t>
      </w:r>
      <w:r w:rsidR="00C071D5" w:rsidRPr="009C67E6">
        <w:rPr>
          <w:rFonts w:ascii="Times New Roman" w:eastAsia="Times New Roman" w:cs="Times New Roman"/>
        </w:rPr>
        <w:t>муниципального</w:t>
      </w:r>
      <w:r w:rsidR="00C071D5" w:rsidRPr="009C67E6">
        <w:rPr>
          <w:rFonts w:ascii="Times New Roman" w:eastAsia="Times New Roman" w:cs="Times New Roman"/>
        </w:rPr>
        <w:t xml:space="preserve"> </w:t>
      </w:r>
      <w:r w:rsidR="00C071D5" w:rsidRPr="009C67E6">
        <w:rPr>
          <w:rFonts w:ascii="Times New Roman" w:eastAsia="Times New Roman" w:cs="Times New Roman"/>
        </w:rPr>
        <w:t>образования</w:t>
      </w:r>
      <w:r w:rsidR="00C071D5" w:rsidRPr="009C67E6">
        <w:rPr>
          <w:rFonts w:ascii="Times New Roman" w:eastAsia="Times New Roman" w:cs="Times New Roman"/>
        </w:rPr>
        <w:t xml:space="preserve"> </w:t>
      </w:r>
      <w:r w:rsidR="00C071D5" w:rsidRPr="009C67E6">
        <w:rPr>
          <w:rFonts w:ascii="Times New Roman" w:eastAsia="Times New Roman" w:cs="Times New Roman"/>
        </w:rPr>
        <w:t>Смоленский</w:t>
      </w:r>
      <w:r w:rsidR="00C071D5" w:rsidRPr="009C67E6">
        <w:rPr>
          <w:rFonts w:ascii="Times New Roman" w:eastAsia="Times New Roman" w:cs="Times New Roman"/>
        </w:rPr>
        <w:t xml:space="preserve"> </w:t>
      </w:r>
      <w:r w:rsidR="00C071D5" w:rsidRPr="009C67E6">
        <w:rPr>
          <w:rFonts w:ascii="Times New Roman" w:eastAsia="Times New Roman" w:cs="Times New Roman"/>
        </w:rPr>
        <w:t>район</w:t>
      </w:r>
      <w:r w:rsidR="00C071D5" w:rsidRPr="009C67E6">
        <w:rPr>
          <w:rFonts w:ascii="Times New Roman" w:eastAsia="Times New Roman" w:cs="Times New Roman"/>
        </w:rPr>
        <w:t xml:space="preserve"> </w:t>
      </w:r>
      <w:r w:rsidR="00C071D5" w:rsidRPr="009C67E6">
        <w:rPr>
          <w:rFonts w:ascii="Times New Roman" w:eastAsia="Times New Roman" w:cs="Times New Roman"/>
        </w:rPr>
        <w:t>Алтайского</w:t>
      </w:r>
      <w:r w:rsidR="00C071D5" w:rsidRPr="009C67E6">
        <w:rPr>
          <w:rFonts w:ascii="Times New Roman" w:eastAsia="Times New Roman" w:cs="Times New Roman"/>
        </w:rPr>
        <w:t xml:space="preserve"> </w:t>
      </w:r>
      <w:r w:rsidR="00C071D5" w:rsidRPr="009C67E6">
        <w:rPr>
          <w:rFonts w:ascii="Times New Roman" w:eastAsia="Times New Roman" w:cs="Times New Roman"/>
        </w:rPr>
        <w:t>края</w:t>
      </w:r>
      <w:r w:rsidRPr="009C67E6">
        <w:rPr>
          <w:rFonts w:ascii="Times New Roman" w:eastAsia="Times New Roman" w:cs="Times New Roman"/>
        </w:rPr>
        <w:t xml:space="preserve"> </w:t>
      </w:r>
      <w:r w:rsidRPr="009C67E6">
        <w:rPr>
          <w:rFonts w:ascii="Times New Roman" w:eastAsia="Times New Roman" w:cs="Times New Roman"/>
        </w:rPr>
        <w:t>на</w:t>
      </w:r>
      <w:r w:rsidRPr="009C67E6">
        <w:rPr>
          <w:rFonts w:ascii="Times New Roman" w:eastAsia="Times New Roman" w:cs="Times New Roman"/>
        </w:rPr>
        <w:t xml:space="preserve"> 201</w:t>
      </w:r>
      <w:r w:rsidR="00E11A8D">
        <w:rPr>
          <w:rFonts w:ascii="Times New Roman" w:eastAsia="Times New Roman" w:cs="Times New Roman"/>
        </w:rPr>
        <w:t>8</w:t>
      </w:r>
      <w:r w:rsidRPr="009C67E6">
        <w:rPr>
          <w:rFonts w:ascii="Times New Roman" w:eastAsia="Times New Roman" w:cs="Times New Roman"/>
        </w:rPr>
        <w:t xml:space="preserve"> </w:t>
      </w:r>
      <w:r w:rsidRPr="009C67E6">
        <w:rPr>
          <w:rFonts w:ascii="Times New Roman" w:eastAsia="Times New Roman" w:cs="Times New Roman"/>
        </w:rPr>
        <w:t>год»</w:t>
      </w:r>
      <w:r w:rsidRPr="009C67E6">
        <w:rPr>
          <w:rFonts w:ascii="Times New Roman" w:eastAsia="Times New Roman" w:cs="Times New Roman"/>
        </w:rPr>
        <w:t>;</w:t>
      </w:r>
    </w:p>
    <w:p w:rsidR="00487592" w:rsidRPr="00C071D5" w:rsidRDefault="00487592">
      <w:pPr>
        <w:ind w:firstLine="567"/>
        <w:jc w:val="both"/>
        <w:rPr>
          <w:rFonts w:cs="Times New Roman"/>
        </w:rPr>
      </w:pPr>
      <w:r w:rsidRPr="00C071D5">
        <w:rPr>
          <w:rFonts w:ascii="Times New Roman" w:eastAsia="Times New Roman" w:cs="Times New Roman"/>
        </w:rPr>
        <w:t xml:space="preserve">-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постановление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Администрации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Смоленского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района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Алтайского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края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860078">
        <w:rPr>
          <w:rFonts w:ascii="Times New Roman" w:eastAsia="Times New Roman" w:cs="Times New Roman"/>
          <w:spacing w:val="-3"/>
          <w:lang w:eastAsia="ru-RU" w:bidi="ar-SA"/>
        </w:rPr>
        <w:t>от</w:t>
      </w:r>
      <w:r w:rsidR="00C071D5" w:rsidRPr="00860078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E11A8D">
        <w:rPr>
          <w:rFonts w:ascii="Times New Roman" w:eastAsia="Times New Roman" w:cs="Times New Roman"/>
          <w:spacing w:val="-3"/>
          <w:lang w:eastAsia="ru-RU" w:bidi="ar-SA"/>
        </w:rPr>
        <w:t>0</w:t>
      </w:r>
      <w:r w:rsidR="00C071D5" w:rsidRPr="00860078">
        <w:rPr>
          <w:rFonts w:ascii="Times New Roman" w:eastAsia="Times New Roman" w:cs="Times New Roman"/>
          <w:spacing w:val="-3"/>
          <w:lang w:eastAsia="ru-RU" w:bidi="ar-SA"/>
        </w:rPr>
        <w:t>1.0</w:t>
      </w:r>
      <w:r w:rsidR="00E11A8D">
        <w:rPr>
          <w:rFonts w:ascii="Times New Roman" w:eastAsia="Times New Roman" w:cs="Times New Roman"/>
          <w:spacing w:val="-3"/>
          <w:lang w:eastAsia="ru-RU" w:bidi="ar-SA"/>
        </w:rPr>
        <w:t>8</w:t>
      </w:r>
      <w:r w:rsidR="00C071D5" w:rsidRPr="00860078">
        <w:rPr>
          <w:rFonts w:ascii="Times New Roman" w:eastAsia="Times New Roman" w:cs="Times New Roman"/>
          <w:spacing w:val="-3"/>
          <w:lang w:eastAsia="ru-RU" w:bidi="ar-SA"/>
        </w:rPr>
        <w:t>.201</w:t>
      </w:r>
      <w:r w:rsidR="00E11A8D">
        <w:rPr>
          <w:rFonts w:ascii="Times New Roman" w:eastAsia="Times New Roman" w:cs="Times New Roman"/>
          <w:spacing w:val="-3"/>
          <w:lang w:eastAsia="ru-RU" w:bidi="ar-SA"/>
        </w:rPr>
        <w:t>8</w:t>
      </w:r>
      <w:r w:rsidR="00C071D5" w:rsidRPr="00860078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860078">
        <w:rPr>
          <w:rFonts w:ascii="Times New Roman" w:eastAsia="Times New Roman" w:cs="Times New Roman"/>
          <w:spacing w:val="-3"/>
          <w:lang w:eastAsia="ru-RU" w:bidi="ar-SA"/>
        </w:rPr>
        <w:t>№</w:t>
      </w:r>
      <w:r w:rsidR="00E11A8D">
        <w:rPr>
          <w:rFonts w:ascii="Times New Roman" w:eastAsia="Times New Roman" w:cs="Times New Roman"/>
          <w:spacing w:val="-3"/>
          <w:lang w:eastAsia="ru-RU" w:bidi="ar-SA"/>
        </w:rPr>
        <w:t>814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«Об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условиях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приватизации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объектов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недвижимого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муниципального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имущества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Смоленского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района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Алтайского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 xml:space="preserve"> </w:t>
      </w:r>
      <w:r w:rsidR="00C071D5" w:rsidRPr="00C071D5">
        <w:rPr>
          <w:rFonts w:ascii="Times New Roman" w:eastAsia="Times New Roman" w:cs="Times New Roman"/>
          <w:spacing w:val="-3"/>
          <w:lang w:eastAsia="ru-RU" w:bidi="ar-SA"/>
        </w:rPr>
        <w:t>края»</w:t>
      </w:r>
      <w:r w:rsidRPr="00C071D5">
        <w:rPr>
          <w:rFonts w:ascii="Times New Roman" w:eastAsia="Times New Roman" w:cs="Times New Roman"/>
        </w:rPr>
        <w:t>;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>- ____________________________________________________________________________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1.2.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указанное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</w:t>
      </w:r>
      <w:r>
        <w:rPr>
          <w:rFonts w:ascii="Times New Roman" w:eastAsia="Times New Roman" w:cs="Times New Roman"/>
        </w:rPr>
        <w:t xml:space="preserve">. 1.1. </w:t>
      </w:r>
      <w:r>
        <w:rPr>
          <w:rFonts w:ascii="Times New Roman" w:eastAsia="Times New Roman" w:cs="Times New Roman"/>
        </w:rPr>
        <w:t>настоящего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является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объектом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муниципальной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собственности</w:t>
      </w:r>
      <w:r>
        <w:rPr>
          <w:rFonts w:ascii="Times New Roman" w:eastAsia="Times New Roman" w:cs="Times New Roman"/>
        </w:rPr>
        <w:t xml:space="preserve"> </w:t>
      </w:r>
      <w:r w:rsidR="00CF794C">
        <w:rPr>
          <w:rFonts w:ascii="Times New Roman" w:eastAsia="Times New Roman" w:cs="Times New Roman"/>
        </w:rPr>
        <w:t>муниципального</w:t>
      </w:r>
      <w:r w:rsidR="00CF794C">
        <w:rPr>
          <w:rFonts w:ascii="Times New Roman" w:eastAsia="Times New Roman" w:cs="Times New Roman"/>
        </w:rPr>
        <w:t xml:space="preserve"> </w:t>
      </w:r>
      <w:r w:rsidR="00CF794C">
        <w:rPr>
          <w:rFonts w:ascii="Times New Roman" w:eastAsia="Times New Roman" w:cs="Times New Roman"/>
        </w:rPr>
        <w:t>образования</w:t>
      </w:r>
      <w:r w:rsidR="00CF794C">
        <w:rPr>
          <w:rFonts w:ascii="Times New Roman" w:eastAsia="Times New Roman" w:cs="Times New Roman"/>
        </w:rPr>
        <w:t xml:space="preserve"> </w:t>
      </w:r>
      <w:r w:rsidR="00CF794C">
        <w:rPr>
          <w:rFonts w:ascii="Times New Roman" w:eastAsia="Times New Roman" w:cs="Times New Roman"/>
        </w:rPr>
        <w:t>Смоленский</w:t>
      </w:r>
      <w:r w:rsidR="00CF794C">
        <w:rPr>
          <w:rFonts w:ascii="Times New Roman" w:eastAsia="Times New Roman" w:cs="Times New Roman"/>
        </w:rPr>
        <w:t xml:space="preserve"> </w:t>
      </w:r>
      <w:r w:rsidR="00CF794C">
        <w:rPr>
          <w:rFonts w:ascii="Times New Roman" w:eastAsia="Times New Roman" w:cs="Times New Roman"/>
        </w:rPr>
        <w:t>район</w:t>
      </w:r>
      <w:r w:rsidR="00CF794C">
        <w:rPr>
          <w:rFonts w:ascii="Times New Roman" w:eastAsia="Times New Roman" w:cs="Times New Roman"/>
        </w:rPr>
        <w:t xml:space="preserve"> </w:t>
      </w:r>
      <w:r w:rsidR="00CF794C">
        <w:rPr>
          <w:rFonts w:ascii="Times New Roman" w:eastAsia="Times New Roman" w:cs="Times New Roman"/>
        </w:rPr>
        <w:t>Алтайского</w:t>
      </w:r>
      <w:r w:rsidR="00CF794C">
        <w:rPr>
          <w:rFonts w:ascii="Times New Roman" w:eastAsia="Times New Roman" w:cs="Times New Roman"/>
        </w:rPr>
        <w:t xml:space="preserve"> </w:t>
      </w:r>
      <w:r w:rsidR="00CF794C">
        <w:rPr>
          <w:rFonts w:ascii="Times New Roman" w:eastAsia="Times New Roman" w:cs="Times New Roman"/>
        </w:rPr>
        <w:t>края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чем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Едином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государственном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реестре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недвижимое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сделок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ним</w:t>
      </w:r>
      <w:r>
        <w:rPr>
          <w:rFonts w:ascii="Times New Roman" w:eastAsia="Times New Roman" w:cs="Times New Roman"/>
        </w:rPr>
        <w:t xml:space="preserve"> ___________________ </w:t>
      </w:r>
      <w:r>
        <w:rPr>
          <w:rFonts w:ascii="Times New Roman" w:eastAsia="Times New Roman" w:cs="Times New Roman"/>
        </w:rPr>
        <w:t>сделана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запись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регистрации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№</w:t>
      </w:r>
      <w:r>
        <w:rPr>
          <w:rFonts w:ascii="Times New Roman" w:eastAsia="Times New Roman" w:cs="Times New Roman"/>
        </w:rPr>
        <w:t xml:space="preserve">______________________, </w:t>
      </w:r>
      <w:r>
        <w:rPr>
          <w:rFonts w:ascii="Times New Roman" w:eastAsia="Times New Roman" w:cs="Times New Roman"/>
        </w:rPr>
        <w:t>что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подтверждается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свидетельством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государственной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регистрации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серии</w:t>
      </w:r>
      <w:r>
        <w:rPr>
          <w:rFonts w:ascii="Times New Roman" w:eastAsia="Times New Roman" w:cs="Times New Roman"/>
        </w:rPr>
        <w:t xml:space="preserve"> ________ </w:t>
      </w:r>
      <w:r>
        <w:rPr>
          <w:rFonts w:ascii="Times New Roman" w:eastAsia="Times New Roman" w:cs="Times New Roman"/>
        </w:rPr>
        <w:t>№</w:t>
      </w:r>
      <w:r>
        <w:rPr>
          <w:rFonts w:ascii="Times New Roman" w:eastAsia="Times New Roman" w:cs="Times New Roman"/>
        </w:rPr>
        <w:t xml:space="preserve"> ______________, </w:t>
      </w:r>
      <w:r>
        <w:rPr>
          <w:rFonts w:ascii="Times New Roman" w:eastAsia="Times New Roman" w:cs="Times New Roman"/>
        </w:rPr>
        <w:t>выданным</w:t>
      </w:r>
      <w:r>
        <w:rPr>
          <w:rFonts w:ascii="Times New Roman" w:eastAsia="Times New Roman" w:cs="Times New Roman"/>
        </w:rPr>
        <w:t xml:space="preserve"> _____________________________________.</w:t>
      </w:r>
    </w:p>
    <w:p w:rsidR="00487592" w:rsidRDefault="00487592">
      <w:pPr>
        <w:tabs>
          <w:tab w:val="left" w:pos="360"/>
        </w:tabs>
        <w:jc w:val="center"/>
        <w:rPr>
          <w:rFonts w:ascii="Times New Roman" w:cs="Times New Roman"/>
          <w:caps/>
        </w:rPr>
      </w:pPr>
    </w:p>
    <w:p w:rsidR="00487592" w:rsidRPr="002949E6" w:rsidRDefault="00487592">
      <w:pPr>
        <w:tabs>
          <w:tab w:val="left" w:pos="360"/>
        </w:tabs>
        <w:jc w:val="center"/>
        <w:rPr>
          <w:rFonts w:cs="Times New Roman"/>
          <w:b/>
        </w:rPr>
      </w:pPr>
      <w:r w:rsidRPr="002949E6">
        <w:rPr>
          <w:rFonts w:ascii="Times New Roman" w:eastAsia="Times New Roman" w:cs="Times New Roman"/>
          <w:b/>
          <w:caps/>
        </w:rPr>
        <w:t xml:space="preserve">2. </w:t>
      </w:r>
      <w:r w:rsidRPr="002949E6">
        <w:rPr>
          <w:rFonts w:ascii="Times New Roman" w:eastAsia="Times New Roman" w:cs="Times New Roman"/>
          <w:b/>
          <w:caps/>
        </w:rPr>
        <w:t>цена</w:t>
      </w:r>
      <w:r w:rsidRPr="002949E6">
        <w:rPr>
          <w:rFonts w:ascii="Times New Roman" w:eastAsia="Times New Roman" w:cs="Times New Roman"/>
          <w:b/>
          <w:caps/>
        </w:rPr>
        <w:t xml:space="preserve"> </w:t>
      </w:r>
      <w:r w:rsidRPr="002949E6">
        <w:rPr>
          <w:rFonts w:ascii="Times New Roman" w:eastAsia="Times New Roman" w:cs="Times New Roman"/>
          <w:b/>
          <w:caps/>
        </w:rPr>
        <w:t>имущества</w:t>
      </w:r>
      <w:r w:rsidR="002949E6">
        <w:rPr>
          <w:rFonts w:ascii="Times New Roman" w:cs="Times New Roman"/>
          <w:b/>
          <w:caps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2.1. </w:t>
      </w:r>
      <w:r>
        <w:rPr>
          <w:rFonts w:ascii="Times New Roman" w:eastAsia="Times New Roman" w:cs="Times New Roman"/>
        </w:rPr>
        <w:t>Цена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первоначального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предложения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–</w:t>
      </w:r>
      <w:r>
        <w:rPr>
          <w:rFonts w:ascii="Times New Roman" w:eastAsia="Times New Roman" w:cs="Times New Roman"/>
        </w:rPr>
        <w:t xml:space="preserve"> __________________ (________________) </w:t>
      </w:r>
      <w:r>
        <w:rPr>
          <w:rFonts w:ascii="Times New Roman" w:eastAsia="Times New Roman" w:cs="Times New Roman"/>
        </w:rPr>
        <w:t>рублей</w:t>
      </w:r>
      <w:r>
        <w:rPr>
          <w:rFonts w:ascii="Times New Roman" w:eastAsia="Times New Roman" w:cs="Times New Roman"/>
        </w:rPr>
        <w:t xml:space="preserve"> (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</w:t>
      </w:r>
      <w:r>
        <w:rPr>
          <w:rFonts w:ascii="Times New Roman" w:cs="Times New Roman"/>
        </w:rPr>
        <w:t>.</w:t>
      </w:r>
      <w:r>
        <w:rPr>
          <w:rFonts w:ascii="Times New Roman" w:eastAsia="Times New Roman" w:cs="Times New Roman"/>
        </w:rPr>
        <w:t>ч</w:t>
      </w:r>
      <w:r>
        <w:rPr>
          <w:rFonts w:ascii="Times New Roman" w:eastAsia="Times New Roman" w:cs="Times New Roman"/>
        </w:rPr>
        <w:t xml:space="preserve">. ______________________________)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основании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отчета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об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оценке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рыночной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стоимости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___________ </w:t>
      </w:r>
      <w:r>
        <w:rPr>
          <w:rFonts w:ascii="Times New Roman" w:eastAsia="Times New Roman" w:cs="Times New Roman"/>
        </w:rPr>
        <w:t>№</w:t>
      </w:r>
      <w:r>
        <w:rPr>
          <w:rFonts w:ascii="Times New Roman" w:eastAsia="Times New Roman" w:cs="Times New Roman"/>
        </w:rPr>
        <w:t xml:space="preserve"> __________, </w:t>
      </w:r>
      <w:r>
        <w:rPr>
          <w:rFonts w:ascii="Times New Roman" w:eastAsia="Times New Roman" w:cs="Times New Roman"/>
        </w:rPr>
        <w:t>составленного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независимым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оценщиком</w:t>
      </w:r>
      <w:r>
        <w:rPr>
          <w:rFonts w:ascii="Times New Roman" w:eastAsia="Times New Roman" w:cs="Times New Roman"/>
        </w:rPr>
        <w:t xml:space="preserve"> __________________.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2.2. </w:t>
      </w:r>
      <w:r>
        <w:rPr>
          <w:rFonts w:ascii="Times New Roman" w:eastAsia="Times New Roman" w:cs="Times New Roman"/>
        </w:rPr>
        <w:t>Цена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продажи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 w:rsidR="005E25F1">
        <w:rPr>
          <w:rFonts w:ascii="Times New Roman" w:eastAsia="Times New Roman" w:cs="Times New Roman"/>
        </w:rPr>
        <w:t>торгах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составила</w:t>
      </w:r>
      <w:r>
        <w:rPr>
          <w:rFonts w:ascii="Times New Roman" w:eastAsia="Times New Roman" w:cs="Times New Roman"/>
        </w:rPr>
        <w:t xml:space="preserve"> __________________ (________________) </w:t>
      </w:r>
      <w:r>
        <w:rPr>
          <w:rFonts w:ascii="Times New Roman" w:eastAsia="Times New Roman" w:cs="Times New Roman"/>
        </w:rPr>
        <w:t>рублей</w:t>
      </w:r>
      <w:r>
        <w:rPr>
          <w:rFonts w:ascii="Times New Roman" w:eastAsia="Times New Roman" w:cs="Times New Roman"/>
        </w:rPr>
        <w:t>.</w:t>
      </w:r>
    </w:p>
    <w:p w:rsidR="00487592" w:rsidRDefault="00487592">
      <w:pPr>
        <w:tabs>
          <w:tab w:val="left" w:pos="360"/>
        </w:tabs>
        <w:jc w:val="center"/>
        <w:rPr>
          <w:rFonts w:ascii="Times New Roman" w:cs="Times New Roman"/>
        </w:rPr>
      </w:pPr>
    </w:p>
    <w:p w:rsidR="00487592" w:rsidRPr="002949E6" w:rsidRDefault="00487592">
      <w:pPr>
        <w:tabs>
          <w:tab w:val="left" w:pos="360"/>
        </w:tabs>
        <w:jc w:val="center"/>
        <w:rPr>
          <w:rFonts w:cs="Times New Roman"/>
          <w:b/>
        </w:rPr>
      </w:pPr>
      <w:r w:rsidRPr="002949E6">
        <w:rPr>
          <w:rFonts w:ascii="Times New Roman" w:eastAsia="Times New Roman" w:cs="Times New Roman"/>
          <w:b/>
        </w:rPr>
        <w:t xml:space="preserve">3. </w:t>
      </w:r>
      <w:r w:rsidRPr="002949E6">
        <w:rPr>
          <w:rFonts w:ascii="Times New Roman" w:eastAsia="Times New Roman" w:cs="Times New Roman"/>
          <w:b/>
        </w:rPr>
        <w:t>ОБЯЗАННОСТИ</w:t>
      </w:r>
      <w:r w:rsidRPr="002949E6">
        <w:rPr>
          <w:rFonts w:ascii="Times New Roman" w:eastAsia="Times New Roman" w:cs="Times New Roman"/>
          <w:b/>
        </w:rPr>
        <w:t xml:space="preserve"> </w:t>
      </w:r>
      <w:r w:rsidRPr="002949E6">
        <w:rPr>
          <w:rFonts w:ascii="Times New Roman" w:eastAsia="Times New Roman" w:cs="Times New Roman"/>
          <w:b/>
        </w:rPr>
        <w:t>СТОРОН</w:t>
      </w:r>
      <w:r w:rsidR="002949E6">
        <w:rPr>
          <w:rFonts w:ascii="Times New Roman" w:cs="Times New Roman"/>
          <w:b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3.1. </w:t>
      </w:r>
      <w:r>
        <w:rPr>
          <w:rFonts w:ascii="Times New Roman" w:eastAsia="Times New Roman" w:cs="Times New Roman"/>
          <w:u w:val="single" w:color="000000"/>
        </w:rPr>
        <w:t>Продавец</w:t>
      </w:r>
      <w:r>
        <w:rPr>
          <w:rFonts w:ascii="Times New Roman" w:eastAsia="Times New Roman" w:cs="Times New Roman"/>
          <w:u w:val="single" w:color="000000"/>
        </w:rPr>
        <w:t xml:space="preserve"> </w:t>
      </w:r>
      <w:r>
        <w:rPr>
          <w:rFonts w:ascii="Times New Roman" w:eastAsia="Times New Roman" w:cs="Times New Roman"/>
          <w:u w:val="single" w:color="000000"/>
        </w:rPr>
        <w:t>обязан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течение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трех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рабочих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дней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после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полной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оплаты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продажной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цены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передать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состоянии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существующем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день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подписания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Акту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приема</w:t>
      </w:r>
      <w:r>
        <w:rPr>
          <w:rFonts w:ascii="Times New Roman" w:cs="Times New Roman"/>
        </w:rPr>
        <w:t>-</w:t>
      </w:r>
      <w:r>
        <w:rPr>
          <w:rFonts w:ascii="Times New Roman" w:eastAsia="Times New Roman" w:cs="Times New Roman"/>
        </w:rPr>
        <w:t>передачи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составленному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форме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приведенной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Приложении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№</w:t>
      </w:r>
      <w:r>
        <w:rPr>
          <w:rFonts w:ascii="Times New Roman" w:eastAsia="Times New Roman" w:cs="Times New Roman"/>
        </w:rPr>
        <w:t xml:space="preserve">1 </w:t>
      </w:r>
      <w:r>
        <w:rPr>
          <w:rFonts w:ascii="Times New Roman" w:eastAsia="Times New Roman" w:cs="Times New Roman"/>
        </w:rPr>
        <w:t>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настоящему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Договору</w:t>
      </w:r>
      <w:r>
        <w:rPr>
          <w:rFonts w:ascii="Times New Roman" w:eastAsia="Times New Roman" w:cs="Times New Roman"/>
        </w:rPr>
        <w:t xml:space="preserve">. </w:t>
      </w:r>
      <w:r>
        <w:rPr>
          <w:rFonts w:ascii="Times New Roman" w:eastAsia="Times New Roman" w:cs="Times New Roman"/>
        </w:rPr>
        <w:t>Акт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приема</w:t>
      </w:r>
      <w:r>
        <w:rPr>
          <w:rFonts w:ascii="Times New Roman" w:cs="Times New Roman"/>
        </w:rPr>
        <w:t>-</w:t>
      </w:r>
      <w:r>
        <w:rPr>
          <w:rFonts w:ascii="Times New Roman" w:eastAsia="Times New Roman" w:cs="Times New Roman"/>
        </w:rPr>
        <w:t>передачи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после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подписания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Сторонами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будет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являться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неотъемлемой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частью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cs="Times New Roman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3.2. </w:t>
      </w:r>
      <w:r>
        <w:rPr>
          <w:rFonts w:ascii="Times New Roman" w:eastAsia="Times New Roman" w:cs="Times New Roman"/>
          <w:u w:val="single" w:color="000000"/>
        </w:rPr>
        <w:t>Покупатель</w:t>
      </w:r>
      <w:r>
        <w:rPr>
          <w:rFonts w:ascii="Times New Roman" w:eastAsia="Times New Roman" w:cs="Times New Roman"/>
          <w:u w:val="single" w:color="000000"/>
        </w:rPr>
        <w:t xml:space="preserve"> </w:t>
      </w:r>
      <w:r>
        <w:rPr>
          <w:rFonts w:ascii="Times New Roman" w:eastAsia="Times New Roman" w:cs="Times New Roman"/>
          <w:u w:val="single" w:color="000000"/>
        </w:rPr>
        <w:t>обязан</w:t>
      </w:r>
      <w:r>
        <w:rPr>
          <w:rFonts w:ascii="Times New Roman" w:eastAsia="Times New Roman" w:cs="Times New Roman"/>
          <w:u w:val="single" w:color="000000"/>
        </w:rPr>
        <w:t>:</w:t>
      </w:r>
    </w:p>
    <w:p w:rsidR="00487592" w:rsidRPr="002949E6" w:rsidRDefault="00487592">
      <w:pPr>
        <w:ind w:firstLine="567"/>
        <w:jc w:val="both"/>
        <w:rPr>
          <w:rFonts w:ascii="Times New Roman" w:cs="Times New Roman"/>
        </w:rPr>
      </w:pPr>
      <w:r>
        <w:rPr>
          <w:rFonts w:ascii="Times New Roman" w:eastAsia="Times New Roman" w:cs="Times New Roman"/>
        </w:rPr>
        <w:t xml:space="preserve">3.2.1.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течение</w:t>
      </w:r>
      <w:r>
        <w:rPr>
          <w:rFonts w:ascii="Times New Roman" w:eastAsia="Times New Roman" w:cs="Times New Roman"/>
        </w:rPr>
        <w:t xml:space="preserve"> </w:t>
      </w:r>
      <w:r w:rsidR="00C071D5">
        <w:rPr>
          <w:rFonts w:ascii="Times New Roman" w:eastAsia="Times New Roman" w:cs="Times New Roman"/>
        </w:rPr>
        <w:t>5</w:t>
      </w:r>
      <w:r>
        <w:rPr>
          <w:rFonts w:ascii="Times New Roman" w:eastAsia="Times New Roman" w:cs="Times New Roman"/>
        </w:rPr>
        <w:t>-</w:t>
      </w:r>
      <w:r>
        <w:rPr>
          <w:rFonts w:ascii="Times New Roman" w:eastAsia="Times New Roman" w:cs="Times New Roman"/>
        </w:rPr>
        <w:t>ти</w:t>
      </w:r>
      <w:r>
        <w:rPr>
          <w:rFonts w:ascii="Times New Roman" w:eastAsia="Times New Roman" w:cs="Times New Roman"/>
        </w:rPr>
        <w:t xml:space="preserve"> (</w:t>
      </w:r>
      <w:r w:rsidR="00C071D5">
        <w:rPr>
          <w:rFonts w:ascii="Times New Roman" w:eastAsia="Times New Roman" w:cs="Times New Roman"/>
        </w:rPr>
        <w:t>пяти</w:t>
      </w:r>
      <w:r>
        <w:rPr>
          <w:rFonts w:ascii="Times New Roman" w:eastAsia="Times New Roman" w:cs="Times New Roman"/>
        </w:rPr>
        <w:t xml:space="preserve">) </w:t>
      </w:r>
      <w:r>
        <w:rPr>
          <w:rFonts w:ascii="Times New Roman" w:eastAsia="Times New Roman" w:cs="Times New Roman"/>
        </w:rPr>
        <w:t>рабочих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дней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даты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подписания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оплатить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цену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продажи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размере</w:t>
      </w:r>
      <w:r>
        <w:rPr>
          <w:rFonts w:ascii="Times New Roman" w:eastAsia="Times New Roman" w:cs="Times New Roman"/>
        </w:rPr>
        <w:t xml:space="preserve"> ________________</w:t>
      </w:r>
      <w:r w:rsidRPr="002949E6">
        <w:rPr>
          <w:rFonts w:ascii="Times New Roman" w:eastAsia="Times New Roman" w:cs="Times New Roman"/>
        </w:rPr>
        <w:t xml:space="preserve"> (__________________) </w:t>
      </w:r>
      <w:r w:rsidRPr="002949E6">
        <w:rPr>
          <w:rFonts w:ascii="Times New Roman" w:eastAsia="Times New Roman" w:cs="Times New Roman"/>
        </w:rPr>
        <w:t>рублей</w:t>
      </w:r>
      <w:r>
        <w:rPr>
          <w:rFonts w:ascii="Times New Roman" w:cs="Times New Roman"/>
        </w:rPr>
        <w:t>.</w:t>
      </w:r>
    </w:p>
    <w:p w:rsidR="00C071D5" w:rsidRDefault="00487592" w:rsidP="00C071D5">
      <w:pPr>
        <w:ind w:firstLine="567"/>
        <w:jc w:val="both"/>
        <w:rPr>
          <w:rFonts w:ascii="Times New Roman" w:eastAsia="Times New Roman" w:cs="Times New Roman"/>
          <w:sz w:val="26"/>
        </w:rPr>
      </w:pP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учетом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ранее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перечисленной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суммы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задатка</w:t>
      </w:r>
      <w:r>
        <w:rPr>
          <w:rFonts w:ascii="Times New Roman" w:eastAsia="Times New Roman" w:cs="Times New Roman"/>
        </w:rPr>
        <w:t xml:space="preserve"> _________________ </w:t>
      </w:r>
      <w:r>
        <w:rPr>
          <w:rFonts w:ascii="Times New Roman" w:eastAsia="Times New Roman" w:cs="Times New Roman"/>
        </w:rPr>
        <w:lastRenderedPageBreak/>
        <w:t xml:space="preserve">(______________________), </w:t>
      </w:r>
      <w:r>
        <w:rPr>
          <w:rFonts w:ascii="Times New Roman" w:eastAsia="Times New Roman" w:cs="Times New Roman"/>
        </w:rPr>
        <w:t>остаток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денежных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средств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перечислить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платежными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поручениями</w:t>
      </w:r>
      <w:r>
        <w:rPr>
          <w:rFonts w:ascii="Times New Roman" w:eastAsia="Times New Roman" w:cs="Times New Roman"/>
        </w:rPr>
        <w:t xml:space="preserve"> ______________ (__________________) </w:t>
      </w:r>
      <w:r>
        <w:rPr>
          <w:rFonts w:ascii="Times New Roman" w:eastAsia="Times New Roman" w:cs="Times New Roman"/>
        </w:rPr>
        <w:t>рублей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путем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перечисления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расчетный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счет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 xml:space="preserve">40101810100000010001 </w:t>
      </w:r>
      <w:r w:rsidR="00E11A8D">
        <w:rPr>
          <w:rFonts w:ascii="Times New Roman" w:eastAsia="Times New Roman" w:cs="Times New Roman"/>
          <w:sz w:val="26"/>
        </w:rPr>
        <w:t>в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ОТДЕЛЕНИЕ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БАРНАУЛ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г</w:t>
      </w:r>
      <w:r w:rsidR="00E11A8D" w:rsidRPr="00394F41">
        <w:rPr>
          <w:rFonts w:ascii="Times New Roman" w:eastAsia="Times New Roman" w:cs="Times New Roman"/>
          <w:sz w:val="26"/>
        </w:rPr>
        <w:t>.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БАРНАУЛ</w:t>
      </w:r>
      <w:r w:rsidR="00E11A8D">
        <w:rPr>
          <w:rFonts w:ascii="Times New Roman" w:eastAsia="Times New Roman" w:cs="Times New Roman"/>
          <w:sz w:val="26"/>
        </w:rPr>
        <w:t xml:space="preserve">, </w:t>
      </w:r>
      <w:r w:rsidR="00E11A8D">
        <w:rPr>
          <w:rFonts w:ascii="Times New Roman" w:eastAsia="Times New Roman" w:cs="Times New Roman"/>
          <w:sz w:val="26"/>
        </w:rPr>
        <w:t>БИК</w:t>
      </w:r>
      <w:r w:rsidR="00E11A8D">
        <w:rPr>
          <w:rFonts w:ascii="Times New Roman" w:eastAsia="Times New Roman" w:cs="Times New Roman"/>
          <w:sz w:val="26"/>
        </w:rPr>
        <w:t xml:space="preserve"> 040173001, </w:t>
      </w:r>
      <w:r w:rsidR="00E11A8D">
        <w:rPr>
          <w:rFonts w:ascii="Times New Roman" w:eastAsia="Times New Roman" w:cs="Times New Roman"/>
          <w:sz w:val="26"/>
        </w:rPr>
        <w:t>ИНН</w:t>
      </w:r>
      <w:r w:rsidR="00E11A8D">
        <w:rPr>
          <w:rFonts w:ascii="Times New Roman" w:eastAsia="Times New Roman" w:cs="Times New Roman"/>
          <w:sz w:val="26"/>
        </w:rPr>
        <w:t xml:space="preserve"> 227100</w:t>
      </w:r>
      <w:r w:rsidR="00E11A8D" w:rsidRPr="00AC691B">
        <w:rPr>
          <w:rFonts w:ascii="Times New Roman" w:eastAsia="Times New Roman" w:cs="Times New Roman"/>
          <w:sz w:val="26"/>
        </w:rPr>
        <w:t>3351</w:t>
      </w:r>
      <w:r w:rsidR="00E11A8D">
        <w:rPr>
          <w:rFonts w:ascii="Times New Roman" w:eastAsia="Times New Roman" w:cs="Times New Roman"/>
          <w:sz w:val="26"/>
        </w:rPr>
        <w:t xml:space="preserve">, </w:t>
      </w:r>
      <w:r w:rsidR="00E11A8D">
        <w:rPr>
          <w:rFonts w:ascii="Times New Roman" w:eastAsia="Times New Roman" w:cs="Times New Roman"/>
          <w:sz w:val="26"/>
        </w:rPr>
        <w:t>КПП</w:t>
      </w:r>
      <w:r w:rsidR="00E11A8D">
        <w:rPr>
          <w:rFonts w:ascii="Times New Roman" w:eastAsia="Times New Roman" w:cs="Times New Roman"/>
          <w:sz w:val="26"/>
        </w:rPr>
        <w:t xml:space="preserve"> 227101001 </w:t>
      </w:r>
      <w:r w:rsidR="00E11A8D">
        <w:rPr>
          <w:rFonts w:ascii="Times New Roman" w:eastAsia="Times New Roman" w:cs="Times New Roman"/>
          <w:sz w:val="26"/>
        </w:rPr>
        <w:t>УФК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по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Алтайскому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краю</w:t>
      </w:r>
      <w:r w:rsidR="00E11A8D">
        <w:rPr>
          <w:rFonts w:ascii="Times New Roman" w:eastAsia="Times New Roman" w:cs="Times New Roman"/>
          <w:sz w:val="26"/>
        </w:rPr>
        <w:t xml:space="preserve"> (</w:t>
      </w:r>
      <w:r w:rsidR="00E11A8D">
        <w:rPr>
          <w:rFonts w:ascii="Times New Roman" w:eastAsia="Times New Roman" w:cs="Times New Roman"/>
          <w:sz w:val="26"/>
        </w:rPr>
        <w:t>Управление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по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земельным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и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имущественным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отношениям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Администрации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Смоленского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района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Алтайского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края</w:t>
      </w:r>
      <w:r w:rsidR="00E11A8D">
        <w:rPr>
          <w:rFonts w:ascii="Times New Roman" w:eastAsia="Times New Roman" w:cs="Times New Roman"/>
          <w:sz w:val="26"/>
        </w:rPr>
        <w:t xml:space="preserve">) </w:t>
      </w:r>
      <w:r w:rsidR="00E11A8D">
        <w:rPr>
          <w:rFonts w:ascii="Times New Roman" w:eastAsia="Times New Roman" w:cs="Times New Roman"/>
          <w:sz w:val="26"/>
        </w:rPr>
        <w:t>ОКТМО</w:t>
      </w:r>
      <w:r w:rsidR="00E11A8D">
        <w:rPr>
          <w:rFonts w:ascii="Times New Roman" w:eastAsia="Times New Roman" w:cs="Times New Roman"/>
          <w:sz w:val="26"/>
        </w:rPr>
        <w:t xml:space="preserve"> 01640000. </w:t>
      </w:r>
      <w:r w:rsidR="00E11A8D">
        <w:rPr>
          <w:rFonts w:ascii="Times New Roman" w:eastAsia="Times New Roman" w:cs="Times New Roman"/>
          <w:sz w:val="26"/>
        </w:rPr>
        <w:t>код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бюджетной</w:t>
      </w:r>
      <w:r w:rsidR="00E11A8D">
        <w:rPr>
          <w:rFonts w:ascii="Times New Roman" w:eastAsia="Times New Roman" w:cs="Times New Roman"/>
          <w:sz w:val="26"/>
        </w:rPr>
        <w:t xml:space="preserve"> </w:t>
      </w:r>
      <w:r w:rsidR="00E11A8D">
        <w:rPr>
          <w:rFonts w:ascii="Times New Roman" w:eastAsia="Times New Roman" w:cs="Times New Roman"/>
          <w:sz w:val="26"/>
        </w:rPr>
        <w:t>классификации</w:t>
      </w:r>
      <w:r w:rsidR="00E11A8D">
        <w:rPr>
          <w:rFonts w:ascii="Times New Roman" w:eastAsia="Times New Roman" w:cs="Times New Roman"/>
          <w:sz w:val="26"/>
        </w:rPr>
        <w:t xml:space="preserve"> (</w:t>
      </w:r>
      <w:r w:rsidR="00E11A8D">
        <w:rPr>
          <w:rFonts w:ascii="Times New Roman" w:eastAsia="Times New Roman" w:cs="Times New Roman"/>
          <w:sz w:val="26"/>
        </w:rPr>
        <w:t>КБК</w:t>
      </w:r>
      <w:r w:rsidR="00E11A8D">
        <w:rPr>
          <w:rFonts w:ascii="Times New Roman" w:eastAsia="Times New Roman" w:cs="Times New Roman"/>
          <w:sz w:val="26"/>
        </w:rPr>
        <w:t xml:space="preserve">) </w:t>
      </w:r>
      <w:r w:rsidR="00E11A8D" w:rsidRPr="00AC691B">
        <w:rPr>
          <w:rFonts w:ascii="Times New Roman" w:eastAsia="Times New Roman" w:cs="Times New Roman"/>
          <w:sz w:val="26"/>
        </w:rPr>
        <w:t>166</w:t>
      </w:r>
      <w:r w:rsidR="00E11A8D">
        <w:rPr>
          <w:rFonts w:ascii="Times New Roman" w:eastAsia="Times New Roman" w:cs="Times New Roman"/>
          <w:sz w:val="26"/>
        </w:rPr>
        <w:t>11402053050000410</w:t>
      </w:r>
      <w:r w:rsidR="00C071D5" w:rsidRPr="00C071D5">
        <w:rPr>
          <w:rFonts w:ascii="Times New Roman" w:eastAsia="Times New Roman" w:cs="Times New Roman"/>
        </w:rPr>
        <w:t xml:space="preserve">, </w:t>
      </w:r>
      <w:r w:rsidR="00C071D5" w:rsidRPr="00C071D5">
        <w:rPr>
          <w:rFonts w:ascii="Times New Roman" w:eastAsia="Times New Roman" w:cs="Times New Roman"/>
        </w:rPr>
        <w:t>назначение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платежа</w:t>
      </w:r>
      <w:r w:rsidR="00C071D5" w:rsidRPr="00C071D5">
        <w:rPr>
          <w:rFonts w:ascii="Times New Roman" w:eastAsia="Times New Roman" w:cs="Times New Roman"/>
        </w:rPr>
        <w:t xml:space="preserve">: </w:t>
      </w:r>
      <w:r w:rsidR="00C071D5" w:rsidRPr="00C071D5">
        <w:rPr>
          <w:rFonts w:ascii="Times New Roman" w:eastAsia="Times New Roman" w:cs="Times New Roman"/>
        </w:rPr>
        <w:t>доходы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от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реализации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имущества</w:t>
      </w:r>
      <w:r w:rsidR="00C071D5" w:rsidRPr="00C071D5">
        <w:rPr>
          <w:rFonts w:ascii="Times New Roman" w:eastAsia="Times New Roman" w:cs="Times New Roman"/>
        </w:rPr>
        <w:t xml:space="preserve">, </w:t>
      </w:r>
      <w:r w:rsidR="00C071D5" w:rsidRPr="00C071D5">
        <w:rPr>
          <w:rFonts w:ascii="Times New Roman" w:eastAsia="Times New Roman" w:cs="Times New Roman"/>
        </w:rPr>
        <w:t>находящегося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в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собственности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муниципальных</w:t>
      </w:r>
      <w:r w:rsidR="00C071D5" w:rsidRPr="00C071D5">
        <w:rPr>
          <w:rFonts w:ascii="Times New Roman" w:eastAsia="Times New Roman" w:cs="Times New Roman"/>
        </w:rPr>
        <w:t xml:space="preserve"> </w:t>
      </w:r>
      <w:r w:rsidR="00C071D5" w:rsidRPr="00C071D5">
        <w:rPr>
          <w:rFonts w:ascii="Times New Roman" w:eastAsia="Times New Roman" w:cs="Times New Roman"/>
        </w:rPr>
        <w:t>районов</w:t>
      </w:r>
      <w:r w:rsidR="00C071D5" w:rsidRPr="00C071D5">
        <w:rPr>
          <w:rFonts w:ascii="Times New Roman" w:eastAsia="Times New Roman" w:cs="Times New Roman"/>
        </w:rPr>
        <w:t>.</w:t>
      </w:r>
    </w:p>
    <w:p w:rsidR="00487592" w:rsidRDefault="00487592" w:rsidP="00C071D5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3.2.2. </w:t>
      </w:r>
      <w:r>
        <w:rPr>
          <w:rFonts w:ascii="Times New Roman" w:eastAsia="Times New Roman" w:cs="Times New Roman"/>
        </w:rPr>
        <w:t>После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полной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оплаты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продажной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цены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принять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Продавца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соответствии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</w:t>
      </w:r>
      <w:r>
        <w:rPr>
          <w:rFonts w:ascii="Times New Roman" w:eastAsia="Times New Roman" w:cs="Times New Roman"/>
        </w:rPr>
        <w:t xml:space="preserve">. 3.1. </w:t>
      </w:r>
      <w:r>
        <w:rPr>
          <w:rFonts w:ascii="Times New Roman" w:eastAsia="Times New Roman" w:cs="Times New Roman"/>
        </w:rPr>
        <w:t>настоящего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cs="Times New Roman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3.2.3. </w:t>
      </w:r>
      <w:r>
        <w:rPr>
          <w:rFonts w:ascii="Times New Roman" w:eastAsia="Times New Roman" w:cs="Times New Roman"/>
        </w:rPr>
        <w:t>Зарегистрировать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переход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собственности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органе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осуществляющем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государственную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регистрацию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недвижимое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сделок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ним</w:t>
      </w:r>
      <w:r>
        <w:rPr>
          <w:rFonts w:ascii="Times New Roman" w:cs="Times New Roman"/>
        </w:rPr>
        <w:t>.</w:t>
      </w:r>
    </w:p>
    <w:p w:rsidR="00487592" w:rsidRDefault="00487592">
      <w:pPr>
        <w:tabs>
          <w:tab w:val="left" w:pos="360"/>
        </w:tabs>
        <w:jc w:val="center"/>
        <w:rPr>
          <w:rFonts w:ascii="Times New Roman" w:cs="Times New Roman"/>
          <w:caps/>
        </w:rPr>
      </w:pPr>
    </w:p>
    <w:p w:rsidR="00487592" w:rsidRPr="002949E6" w:rsidRDefault="00487592">
      <w:pPr>
        <w:tabs>
          <w:tab w:val="left" w:pos="360"/>
        </w:tabs>
        <w:jc w:val="center"/>
        <w:rPr>
          <w:rFonts w:cs="Times New Roman"/>
          <w:b/>
        </w:rPr>
      </w:pPr>
      <w:r w:rsidRPr="002949E6">
        <w:rPr>
          <w:rFonts w:ascii="Times New Roman" w:eastAsia="Times New Roman" w:cs="Times New Roman"/>
          <w:b/>
          <w:caps/>
        </w:rPr>
        <w:t xml:space="preserve">4. </w:t>
      </w:r>
      <w:r w:rsidRPr="002949E6">
        <w:rPr>
          <w:rFonts w:ascii="Times New Roman" w:eastAsia="Times New Roman" w:cs="Times New Roman"/>
          <w:b/>
          <w:caps/>
        </w:rPr>
        <w:t>Обременения</w:t>
      </w:r>
      <w:r w:rsidRPr="002949E6">
        <w:rPr>
          <w:rFonts w:ascii="Times New Roman" w:eastAsia="Times New Roman" w:cs="Times New Roman"/>
          <w:b/>
          <w:caps/>
        </w:rPr>
        <w:t xml:space="preserve"> </w:t>
      </w:r>
      <w:r w:rsidRPr="002949E6">
        <w:rPr>
          <w:rFonts w:ascii="Times New Roman" w:eastAsia="Times New Roman" w:cs="Times New Roman"/>
          <w:b/>
          <w:caps/>
        </w:rPr>
        <w:t>и</w:t>
      </w:r>
      <w:r w:rsidRPr="002949E6">
        <w:rPr>
          <w:rFonts w:ascii="Times New Roman" w:eastAsia="Times New Roman" w:cs="Times New Roman"/>
          <w:b/>
          <w:caps/>
        </w:rPr>
        <w:t xml:space="preserve"> </w:t>
      </w:r>
      <w:r w:rsidRPr="002949E6">
        <w:rPr>
          <w:rFonts w:ascii="Times New Roman" w:eastAsia="Times New Roman" w:cs="Times New Roman"/>
          <w:b/>
          <w:caps/>
        </w:rPr>
        <w:t>споры</w:t>
      </w:r>
      <w:r w:rsidR="002949E6">
        <w:rPr>
          <w:rFonts w:ascii="Times New Roman" w:cs="Times New Roman"/>
          <w:b/>
          <w:caps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4.1. </w:t>
      </w:r>
      <w:r>
        <w:rPr>
          <w:rFonts w:ascii="Times New Roman" w:eastAsia="Times New Roman" w:cs="Times New Roman"/>
        </w:rPr>
        <w:t>Обременения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правами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третьих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</w:t>
      </w:r>
      <w:r>
        <w:rPr>
          <w:rFonts w:ascii="Times New Roman" w:eastAsia="Times New Roman" w:cs="Times New Roman"/>
        </w:rPr>
        <w:t xml:space="preserve"> _____________</w:t>
      </w:r>
      <w:r w:rsidR="0060036F">
        <w:rPr>
          <w:rFonts w:ascii="Times New Roman" w:eastAsia="Times New Roman" w:cs="Times New Roman"/>
        </w:rPr>
        <w:t>_______________________</w:t>
      </w:r>
      <w:r>
        <w:rPr>
          <w:rFonts w:ascii="Times New Roman" w:eastAsia="Times New Roman" w:cs="Times New Roman"/>
        </w:rPr>
        <w:t>_______.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4.2. </w:t>
      </w:r>
      <w:r>
        <w:rPr>
          <w:rFonts w:ascii="Times New Roman" w:eastAsia="Times New Roman" w:cs="Times New Roman"/>
        </w:rPr>
        <w:t>Ограничения</w:t>
      </w:r>
      <w:r>
        <w:rPr>
          <w:rFonts w:ascii="Times New Roman" w:eastAsia="Times New Roman" w:cs="Times New Roman"/>
        </w:rPr>
        <w:t>: ___________________</w:t>
      </w:r>
      <w:r w:rsidR="0060036F">
        <w:rPr>
          <w:rFonts w:ascii="Times New Roman" w:eastAsia="Times New Roman" w:cs="Times New Roman"/>
        </w:rPr>
        <w:t>__________________________________________</w:t>
      </w:r>
      <w:r>
        <w:rPr>
          <w:rFonts w:ascii="Times New Roman" w:eastAsia="Times New Roman" w:cs="Times New Roman"/>
        </w:rPr>
        <w:t>_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4.3. </w:t>
      </w:r>
      <w:r>
        <w:rPr>
          <w:rFonts w:ascii="Times New Roman" w:eastAsia="Times New Roman" w:cs="Times New Roman"/>
        </w:rPr>
        <w:t>До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проведения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торгов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произвел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осмотр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претензий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техническому</w:t>
      </w:r>
      <w:r>
        <w:rPr>
          <w:rFonts w:ascii="Times New Roman" w:eastAsia="Times New Roman" w:cs="Times New Roman"/>
        </w:rPr>
        <w:t xml:space="preserve"> </w:t>
      </w:r>
      <w:r w:rsidR="00A2425E">
        <w:rPr>
          <w:rFonts w:ascii="Times New Roman" w:eastAsia="Times New Roman" w:cs="Times New Roman"/>
        </w:rPr>
        <w:t>и</w:t>
      </w:r>
      <w:r w:rsidR="00A2425E">
        <w:rPr>
          <w:rFonts w:ascii="Times New Roman" w:eastAsia="Times New Roman" w:cs="Times New Roman"/>
        </w:rPr>
        <w:t xml:space="preserve"> </w:t>
      </w:r>
      <w:r w:rsidR="00A2425E">
        <w:rPr>
          <w:rFonts w:ascii="Times New Roman" w:eastAsia="Times New Roman" w:cs="Times New Roman"/>
        </w:rPr>
        <w:t>санитарному</w:t>
      </w:r>
      <w:r w:rsidR="00A2425E"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состоянию</w:t>
      </w:r>
      <w:r>
        <w:rPr>
          <w:rFonts w:ascii="Times New Roman" w:eastAsia="Times New Roman" w:cs="Times New Roman"/>
        </w:rPr>
        <w:t xml:space="preserve">. </w:t>
      </w:r>
      <w:r>
        <w:rPr>
          <w:rFonts w:ascii="Times New Roman" w:eastAsia="Times New Roman" w:cs="Times New Roman"/>
        </w:rPr>
        <w:t>Физический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износ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состояние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известны</w:t>
      </w:r>
      <w:r>
        <w:rPr>
          <w:rFonts w:ascii="Times New Roman" w:cs="Times New Roman"/>
        </w:rPr>
        <w:t>.</w:t>
      </w:r>
    </w:p>
    <w:p w:rsidR="00487592" w:rsidRDefault="00487592">
      <w:pPr>
        <w:jc w:val="center"/>
        <w:rPr>
          <w:rFonts w:ascii="Times New Roman" w:cs="Times New Roman"/>
          <w:caps/>
        </w:rPr>
      </w:pPr>
    </w:p>
    <w:p w:rsidR="00487592" w:rsidRPr="0060036F" w:rsidRDefault="00487592">
      <w:pPr>
        <w:jc w:val="center"/>
        <w:rPr>
          <w:rFonts w:cs="Times New Roman"/>
          <w:b/>
        </w:rPr>
      </w:pPr>
      <w:r w:rsidRPr="0060036F">
        <w:rPr>
          <w:rFonts w:ascii="Times New Roman" w:eastAsia="Times New Roman" w:cs="Times New Roman"/>
          <w:b/>
          <w:caps/>
        </w:rPr>
        <w:t xml:space="preserve">5. </w:t>
      </w:r>
      <w:r w:rsidRPr="0060036F">
        <w:rPr>
          <w:rFonts w:ascii="Times New Roman" w:eastAsia="Times New Roman" w:cs="Times New Roman"/>
          <w:b/>
          <w:caps/>
        </w:rPr>
        <w:t>Переход</w:t>
      </w:r>
      <w:r w:rsidRPr="0060036F">
        <w:rPr>
          <w:rFonts w:ascii="Times New Roman" w:eastAsia="Times New Roman" w:cs="Times New Roman"/>
          <w:b/>
          <w:caps/>
        </w:rPr>
        <w:t xml:space="preserve"> </w:t>
      </w:r>
      <w:r w:rsidRPr="0060036F">
        <w:rPr>
          <w:rFonts w:ascii="Times New Roman" w:eastAsia="Times New Roman" w:cs="Times New Roman"/>
          <w:b/>
          <w:caps/>
        </w:rPr>
        <w:t>права</w:t>
      </w:r>
      <w:r w:rsidRPr="0060036F">
        <w:rPr>
          <w:rFonts w:ascii="Times New Roman" w:eastAsia="Times New Roman" w:cs="Times New Roman"/>
          <w:b/>
          <w:caps/>
        </w:rPr>
        <w:t xml:space="preserve"> </w:t>
      </w:r>
      <w:r w:rsidRPr="0060036F">
        <w:rPr>
          <w:rFonts w:ascii="Times New Roman" w:eastAsia="Times New Roman" w:cs="Times New Roman"/>
          <w:b/>
          <w:caps/>
        </w:rPr>
        <w:t>собственности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5.1.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результате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исполнения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становится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собственностью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Покупателя</w:t>
      </w:r>
      <w:r>
        <w:rPr>
          <w:rFonts w:ascii="Times New Roman" w:cs="Times New Roman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5.2. </w:t>
      </w:r>
      <w:r>
        <w:rPr>
          <w:rFonts w:ascii="Times New Roman" w:eastAsia="Times New Roman" w:cs="Times New Roman"/>
        </w:rPr>
        <w:t>Право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собственности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возникает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даты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государственной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регистрации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перехода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собственности</w:t>
      </w:r>
      <w:r>
        <w:rPr>
          <w:rFonts w:ascii="Times New Roman" w:cs="Times New Roman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5.3. </w:t>
      </w:r>
      <w:r>
        <w:rPr>
          <w:rFonts w:ascii="Times New Roman" w:eastAsia="Times New Roman" w:cs="Times New Roman"/>
        </w:rPr>
        <w:t>До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перехода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собственности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вправе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распоряжаться</w:t>
      </w:r>
      <w:r>
        <w:rPr>
          <w:rFonts w:ascii="Times New Roman" w:eastAsia="Times New Roman" w:cs="Times New Roman"/>
        </w:rPr>
        <w:t xml:space="preserve">. </w:t>
      </w:r>
      <w:r>
        <w:rPr>
          <w:rFonts w:ascii="Times New Roman" w:eastAsia="Times New Roman" w:cs="Times New Roman"/>
        </w:rPr>
        <w:t>Риск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случайной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гибели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случайного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повреждения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переходит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даты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государственной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регистрации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переходя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собственности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Продавца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Покупателю</w:t>
      </w:r>
      <w:r>
        <w:rPr>
          <w:rFonts w:ascii="Times New Roman" w:cs="Times New Roman"/>
        </w:rPr>
        <w:t>.</w:t>
      </w:r>
    </w:p>
    <w:p w:rsidR="00487592" w:rsidRDefault="00487592">
      <w:pPr>
        <w:jc w:val="center"/>
        <w:rPr>
          <w:rFonts w:ascii="Times New Roman" w:cs="Times New Roman"/>
        </w:rPr>
      </w:pPr>
    </w:p>
    <w:p w:rsidR="00487592" w:rsidRPr="002949E6" w:rsidRDefault="00487592">
      <w:pPr>
        <w:jc w:val="center"/>
        <w:rPr>
          <w:rFonts w:cs="Times New Roman"/>
          <w:b/>
        </w:rPr>
      </w:pPr>
      <w:r w:rsidRPr="002949E6">
        <w:rPr>
          <w:rFonts w:ascii="Times New Roman" w:eastAsia="Times New Roman" w:cs="Times New Roman"/>
          <w:b/>
        </w:rPr>
        <w:t xml:space="preserve">6. </w:t>
      </w:r>
      <w:r w:rsidRPr="002949E6">
        <w:rPr>
          <w:rFonts w:ascii="Times New Roman" w:eastAsia="Times New Roman" w:cs="Times New Roman"/>
          <w:b/>
        </w:rPr>
        <w:t>ОТВЕТСТВЕННОСТЬ</w:t>
      </w:r>
      <w:r w:rsidRPr="002949E6">
        <w:rPr>
          <w:rFonts w:ascii="Times New Roman" w:eastAsia="Times New Roman" w:cs="Times New Roman"/>
          <w:b/>
        </w:rPr>
        <w:t xml:space="preserve"> </w:t>
      </w:r>
      <w:r w:rsidRPr="002949E6">
        <w:rPr>
          <w:rFonts w:ascii="Times New Roman" w:eastAsia="Times New Roman" w:cs="Times New Roman"/>
          <w:b/>
        </w:rPr>
        <w:t>СТОРОН</w:t>
      </w:r>
      <w:r w:rsidR="002949E6">
        <w:rPr>
          <w:rFonts w:ascii="Times New Roman" w:cs="Times New Roman"/>
          <w:b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6.1.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случае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нарушения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срока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внесения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цены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продажи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сумму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долга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начисляются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пени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размере</w:t>
      </w:r>
      <w:r>
        <w:rPr>
          <w:rFonts w:ascii="Times New Roman" w:eastAsia="Times New Roman" w:cs="Times New Roman"/>
        </w:rPr>
        <w:t xml:space="preserve"> 0,5 % </w:t>
      </w:r>
      <w:r>
        <w:rPr>
          <w:rFonts w:ascii="Times New Roman" w:eastAsia="Times New Roman" w:cs="Times New Roman"/>
        </w:rPr>
        <w:t>за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каждый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день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просрочки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платежа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дня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поступления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суммы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долга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расчетный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счет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Продавца</w:t>
      </w:r>
      <w:r>
        <w:rPr>
          <w:rFonts w:ascii="Times New Roman" w:eastAsia="Times New Roman" w:cs="Times New Roman"/>
        </w:rPr>
        <w:t xml:space="preserve">. </w:t>
      </w:r>
      <w:r>
        <w:rPr>
          <w:rFonts w:ascii="Times New Roman" w:eastAsia="Times New Roman" w:cs="Times New Roman"/>
        </w:rPr>
        <w:t>Просрочку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более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одного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месяца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Продавец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расценивает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как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отказ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оплаты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заключения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eastAsia="Times New Roman" w:cs="Times New Roman"/>
        </w:rPr>
        <w:t xml:space="preserve">. 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6.2. </w:t>
      </w:r>
      <w:r>
        <w:rPr>
          <w:rFonts w:ascii="Times New Roman" w:eastAsia="Times New Roman" w:cs="Times New Roman"/>
        </w:rPr>
        <w:t>При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уклонении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отказе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победителя</w:t>
      </w:r>
      <w:r>
        <w:rPr>
          <w:rFonts w:ascii="Times New Roman" w:eastAsia="Times New Roman" w:cs="Times New Roman"/>
        </w:rPr>
        <w:t xml:space="preserve"> </w:t>
      </w:r>
      <w:r w:rsidR="005E25F1">
        <w:rPr>
          <w:rFonts w:ascii="Times New Roman" w:eastAsia="Times New Roman" w:cs="Times New Roman"/>
        </w:rPr>
        <w:t>торгов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заключения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установленный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срок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купли</w:t>
      </w:r>
      <w:r>
        <w:rPr>
          <w:rFonts w:ascii="Times New Roman" w:cs="Times New Roman"/>
        </w:rPr>
        <w:t>-</w:t>
      </w:r>
      <w:r>
        <w:rPr>
          <w:rFonts w:ascii="Times New Roman" w:eastAsia="Times New Roman" w:cs="Times New Roman"/>
        </w:rPr>
        <w:t>продажи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задаток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ему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</w:t>
      </w:r>
      <w:r>
        <w:rPr>
          <w:rFonts w:ascii="Times New Roman" w:eastAsia="Times New Roman" w:cs="Times New Roman"/>
        </w:rPr>
        <w:t xml:space="preserve"> </w:t>
      </w:r>
      <w:r w:rsidR="00C3262B">
        <w:rPr>
          <w:rFonts w:ascii="Times New Roman" w:eastAsia="Times New Roman" w:cs="Times New Roman"/>
        </w:rPr>
        <w:t>возвращается</w:t>
      </w:r>
      <w:r w:rsidR="00C3262B">
        <w:rPr>
          <w:rFonts w:ascii="Times New Roman" w:eastAsia="Times New Roman" w:cs="Times New Roman"/>
        </w:rPr>
        <w:t>,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он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утрачивает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заключение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указанного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cs="Times New Roman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6.3.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иных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случаях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нарушения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условий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стороны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несут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ответственность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соответствии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действующим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законодательством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Российской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Федерации</w:t>
      </w:r>
      <w:r>
        <w:rPr>
          <w:rFonts w:ascii="Times New Roman" w:cs="Times New Roman"/>
        </w:rPr>
        <w:t>.</w:t>
      </w:r>
    </w:p>
    <w:p w:rsidR="00487592" w:rsidRDefault="00487592">
      <w:pPr>
        <w:jc w:val="center"/>
        <w:rPr>
          <w:rFonts w:ascii="Times New Roman" w:cs="Times New Roman"/>
          <w:caps/>
        </w:rPr>
      </w:pPr>
    </w:p>
    <w:p w:rsidR="00487592" w:rsidRPr="002949E6" w:rsidRDefault="00487592">
      <w:pPr>
        <w:jc w:val="center"/>
        <w:rPr>
          <w:rFonts w:cs="Times New Roman"/>
          <w:b/>
        </w:rPr>
      </w:pPr>
      <w:r w:rsidRPr="002949E6">
        <w:rPr>
          <w:rFonts w:ascii="Times New Roman" w:eastAsia="Times New Roman" w:cs="Times New Roman"/>
          <w:b/>
          <w:caps/>
        </w:rPr>
        <w:t xml:space="preserve">7. </w:t>
      </w:r>
      <w:r w:rsidRPr="002949E6">
        <w:rPr>
          <w:rFonts w:ascii="Times New Roman" w:eastAsia="Times New Roman" w:cs="Times New Roman"/>
          <w:b/>
          <w:caps/>
        </w:rPr>
        <w:t>Заключительные</w:t>
      </w:r>
      <w:r w:rsidR="002949E6">
        <w:rPr>
          <w:rFonts w:ascii="Times New Roman" w:eastAsia="Times New Roman" w:cs="Times New Roman"/>
          <w:b/>
          <w:caps/>
        </w:rPr>
        <w:t xml:space="preserve"> </w:t>
      </w:r>
      <w:r w:rsidRPr="002949E6">
        <w:rPr>
          <w:rFonts w:ascii="Times New Roman" w:eastAsia="Times New Roman" w:cs="Times New Roman"/>
          <w:b/>
          <w:caps/>
        </w:rPr>
        <w:t>положения</w:t>
      </w:r>
      <w:r w:rsidR="002949E6">
        <w:rPr>
          <w:rFonts w:ascii="Times New Roman" w:cs="Times New Roman"/>
          <w:b/>
          <w:caps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7.1. </w:t>
      </w:r>
      <w:r>
        <w:rPr>
          <w:rFonts w:ascii="Times New Roman" w:eastAsia="Times New Roman" w:cs="Times New Roman"/>
        </w:rPr>
        <w:t>Споры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настоящему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разрешаются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судебном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порядке</w:t>
      </w:r>
      <w:r>
        <w:rPr>
          <w:rFonts w:ascii="Times New Roman" w:cs="Times New Roman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7.2. </w:t>
      </w:r>
      <w:r>
        <w:rPr>
          <w:rFonts w:ascii="Times New Roman" w:eastAsia="Times New Roman" w:cs="Times New Roman"/>
        </w:rPr>
        <w:t>Изменения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дополнения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настоящему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имеют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силу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если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они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внесены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подписаны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уполномоченными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лицами</w:t>
      </w:r>
      <w:r>
        <w:rPr>
          <w:rFonts w:ascii="Times New Roman" w:cs="Times New Roman"/>
        </w:rPr>
        <w:t>.</w:t>
      </w:r>
    </w:p>
    <w:p w:rsidR="00487592" w:rsidRDefault="00487592">
      <w:pPr>
        <w:ind w:firstLine="567"/>
        <w:jc w:val="both"/>
        <w:rPr>
          <w:rFonts w:cs="Times New Roman"/>
        </w:rPr>
      </w:pPr>
      <w:r>
        <w:rPr>
          <w:rFonts w:ascii="Times New Roman" w:eastAsia="Times New Roman" w:cs="Times New Roman"/>
        </w:rPr>
        <w:t xml:space="preserve">7.3. </w:t>
      </w:r>
      <w:r>
        <w:rPr>
          <w:rFonts w:ascii="Times New Roman" w:eastAsia="Times New Roman" w:cs="Times New Roman"/>
        </w:rPr>
        <w:t>Настоящий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составлен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трех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экземплярах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имеющих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одинаковую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юридическую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силу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один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из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которых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находится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Продавца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один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Покупателя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третий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–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органе</w:t>
      </w:r>
      <w:r>
        <w:rPr>
          <w:rFonts w:ascii="Times New Roman" w:eastAsia="Times New Roman" w:cs="Times New Roman"/>
        </w:rPr>
        <w:t xml:space="preserve">, </w:t>
      </w:r>
      <w:r>
        <w:rPr>
          <w:rFonts w:ascii="Times New Roman" w:eastAsia="Times New Roman" w:cs="Times New Roman"/>
        </w:rPr>
        <w:t>осуществляющем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государственную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регистрацию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прав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недвижимое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сделок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с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ним</w:t>
      </w:r>
      <w:r>
        <w:rPr>
          <w:rFonts w:ascii="Times New Roman" w:cs="Times New Roman"/>
        </w:rPr>
        <w:t>.</w:t>
      </w:r>
    </w:p>
    <w:p w:rsidR="00487592" w:rsidRDefault="00487592">
      <w:pPr>
        <w:ind w:firstLine="567"/>
        <w:jc w:val="both"/>
        <w:rPr>
          <w:rFonts w:ascii="Times New Roman" w:cs="Times New Roman"/>
        </w:rPr>
      </w:pPr>
      <w:r>
        <w:rPr>
          <w:rFonts w:ascii="Times New Roman" w:eastAsia="Times New Roman" w:cs="Times New Roman"/>
        </w:rPr>
        <w:t>Приложение</w:t>
      </w:r>
      <w:r>
        <w:rPr>
          <w:rFonts w:ascii="Times New Roman" w:eastAsia="Times New Roman" w:cs="Times New Roman"/>
        </w:rPr>
        <w:t xml:space="preserve">: </w:t>
      </w:r>
      <w:r>
        <w:rPr>
          <w:rFonts w:ascii="Times New Roman" w:eastAsia="Times New Roman" w:cs="Times New Roman"/>
        </w:rPr>
        <w:t>акт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приема</w:t>
      </w:r>
      <w:r>
        <w:rPr>
          <w:rFonts w:ascii="Times New Roman" w:cs="Times New Roman"/>
        </w:rPr>
        <w:t>-</w:t>
      </w:r>
      <w:r>
        <w:rPr>
          <w:rFonts w:ascii="Times New Roman" w:eastAsia="Times New Roman" w:cs="Times New Roman"/>
        </w:rPr>
        <w:t>передачи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на</w:t>
      </w:r>
      <w:r>
        <w:rPr>
          <w:rFonts w:ascii="Times New Roman" w:eastAsia="Times New Roman" w:cs="Times New Roman"/>
        </w:rPr>
        <w:t xml:space="preserve"> 1 </w:t>
      </w:r>
      <w:r>
        <w:rPr>
          <w:rFonts w:ascii="Times New Roman" w:eastAsia="Times New Roman" w:cs="Times New Roman"/>
        </w:rPr>
        <w:t>листе</w:t>
      </w:r>
      <w:r>
        <w:rPr>
          <w:rFonts w:ascii="Times New Roman" w:cs="Times New Roman"/>
        </w:rPr>
        <w:t>.</w:t>
      </w:r>
    </w:p>
    <w:p w:rsidR="00A2425E" w:rsidRDefault="00A2425E">
      <w:pPr>
        <w:ind w:firstLine="567"/>
        <w:jc w:val="both"/>
        <w:rPr>
          <w:rFonts w:cs="Times New Roman"/>
        </w:rPr>
      </w:pPr>
    </w:p>
    <w:p w:rsidR="00487592" w:rsidRPr="002949E6" w:rsidRDefault="00487592">
      <w:pPr>
        <w:jc w:val="center"/>
        <w:rPr>
          <w:rFonts w:cs="Times New Roman"/>
          <w:b/>
        </w:rPr>
      </w:pPr>
      <w:r w:rsidRPr="002949E6">
        <w:rPr>
          <w:rFonts w:ascii="Times New Roman" w:eastAsia="Times New Roman" w:cs="Times New Roman"/>
          <w:b/>
        </w:rPr>
        <w:t xml:space="preserve">8. </w:t>
      </w:r>
      <w:r w:rsidRPr="002949E6">
        <w:rPr>
          <w:rFonts w:ascii="Times New Roman" w:eastAsia="Times New Roman" w:cs="Times New Roman"/>
          <w:b/>
          <w:caps/>
        </w:rPr>
        <w:t>Адреса</w:t>
      </w:r>
      <w:r w:rsidRPr="002949E6">
        <w:rPr>
          <w:rFonts w:ascii="Times New Roman" w:eastAsia="Times New Roman" w:cs="Times New Roman"/>
          <w:b/>
        </w:rPr>
        <w:t xml:space="preserve"> </w:t>
      </w:r>
      <w:r w:rsidRPr="002949E6">
        <w:rPr>
          <w:rFonts w:ascii="Times New Roman" w:eastAsia="Times New Roman" w:cs="Times New Roman"/>
          <w:b/>
        </w:rPr>
        <w:t>И</w:t>
      </w:r>
      <w:r w:rsidRPr="002949E6">
        <w:rPr>
          <w:rFonts w:ascii="Times New Roman" w:eastAsia="Times New Roman" w:cs="Times New Roman"/>
          <w:b/>
        </w:rPr>
        <w:t xml:space="preserve"> </w:t>
      </w:r>
      <w:r w:rsidRPr="002949E6">
        <w:rPr>
          <w:rFonts w:ascii="Times New Roman" w:eastAsia="Times New Roman" w:cs="Times New Roman"/>
          <w:b/>
        </w:rPr>
        <w:t>РЕКВИЗИТЫ</w:t>
      </w:r>
      <w:r w:rsidRPr="002949E6">
        <w:rPr>
          <w:rFonts w:ascii="Times New Roman" w:eastAsia="Times New Roman" w:cs="Times New Roman"/>
          <w:b/>
        </w:rPr>
        <w:t xml:space="preserve"> </w:t>
      </w:r>
      <w:r w:rsidRPr="002949E6">
        <w:rPr>
          <w:rFonts w:ascii="Times New Roman" w:eastAsia="Times New Roman" w:cs="Times New Roman"/>
          <w:b/>
        </w:rPr>
        <w:t>СТОРОН</w:t>
      </w:r>
      <w:r w:rsidR="002949E6">
        <w:rPr>
          <w:rFonts w:ascii="Times New Roman" w:cs="Times New Roman"/>
          <w:b/>
        </w:rPr>
        <w:t>.</w:t>
      </w:r>
    </w:p>
    <w:tbl>
      <w:tblPr>
        <w:tblW w:w="10644" w:type="dxa"/>
        <w:tblInd w:w="1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1"/>
        <w:gridCol w:w="2335"/>
        <w:gridCol w:w="4908"/>
      </w:tblGrid>
      <w:tr w:rsidR="00487592" w:rsidTr="006F1554">
        <w:trPr>
          <w:gridAfter w:val="2"/>
          <w:wAfter w:w="7243" w:type="dxa"/>
          <w:trHeight w:val="326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87592" w:rsidRDefault="00487592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</w:tcPr>
          <w:p w:rsidR="00487592" w:rsidRDefault="00487592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0" w:type="dxa"/>
            <w:gridSpan w:val="0"/>
            <w:tcBorders>
              <w:top w:val="nil"/>
              <w:left w:val="nil"/>
              <w:bottom w:val="nil"/>
              <w:right w:val="nil"/>
            </w:tcBorders>
          </w:tcPr>
          <w:p w:rsidR="00487592" w:rsidRDefault="00487592">
            <w:pPr>
              <w:widowControl/>
              <w:jc w:val="center"/>
              <w:rPr>
                <w:rFonts w:cs="Times New Roman"/>
              </w:rPr>
            </w:pPr>
          </w:p>
        </w:tc>
      </w:tr>
      <w:tr w:rsidR="006F1554" w:rsidRPr="006F1554" w:rsidTr="006F1554">
        <w:tblPrEx>
          <w:jc w:val="center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736" w:type="dxa"/>
            <w:gridSpan w:val="2"/>
          </w:tcPr>
          <w:p w:rsidR="006F1554" w:rsidRDefault="006F1554" w:rsidP="006F1554">
            <w:pPr>
              <w:keepNext/>
              <w:widowControl/>
              <w:tabs>
                <w:tab w:val="left" w:pos="5497"/>
              </w:tabs>
              <w:autoSpaceDE/>
              <w:autoSpaceDN/>
              <w:adjustRightInd/>
              <w:ind w:right="318"/>
              <w:jc w:val="center"/>
              <w:outlineLvl w:val="3"/>
              <w:rPr>
                <w:rFonts w:ascii="Times New Roman" w:hAnsi="Times New Roman" w:cs="Times New Roman"/>
                <w:b/>
                <w:color w:val="auto"/>
                <w:kern w:val="0"/>
                <w:lang w:eastAsia="ru-RU" w:bidi="ar-SA"/>
              </w:rPr>
            </w:pPr>
            <w:r w:rsidRPr="006F1554">
              <w:rPr>
                <w:rFonts w:ascii="Times New Roman" w:hAnsi="Times New Roman" w:cs="Times New Roman"/>
                <w:b/>
                <w:color w:val="auto"/>
                <w:kern w:val="0"/>
                <w:lang w:eastAsia="ru-RU" w:bidi="ar-SA"/>
              </w:rPr>
              <w:lastRenderedPageBreak/>
              <w:t>П Р О Д А В Е Ц</w:t>
            </w:r>
          </w:p>
          <w:p w:rsidR="00147BDF" w:rsidRPr="006F1554" w:rsidRDefault="00147BDF" w:rsidP="006F1554">
            <w:pPr>
              <w:keepNext/>
              <w:widowControl/>
              <w:tabs>
                <w:tab w:val="left" w:pos="5497"/>
              </w:tabs>
              <w:autoSpaceDE/>
              <w:autoSpaceDN/>
              <w:adjustRightInd/>
              <w:ind w:right="318"/>
              <w:jc w:val="center"/>
              <w:outlineLvl w:val="3"/>
              <w:rPr>
                <w:rFonts w:ascii="Times New Roman" w:hAnsi="Times New Roman" w:cs="Times New Roman"/>
                <w:b/>
                <w:color w:val="auto"/>
                <w:kern w:val="0"/>
                <w:lang w:eastAsia="ru-RU" w:bidi="ar-SA"/>
              </w:rPr>
            </w:pPr>
          </w:p>
        </w:tc>
        <w:tc>
          <w:tcPr>
            <w:tcW w:w="4908" w:type="dxa"/>
          </w:tcPr>
          <w:p w:rsidR="006F1554" w:rsidRPr="006F1554" w:rsidRDefault="006F1554" w:rsidP="006F1554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kern w:val="0"/>
                <w:lang w:eastAsia="ru-RU" w:bidi="ar-SA"/>
              </w:rPr>
            </w:pPr>
            <w:r w:rsidRPr="006F1554">
              <w:rPr>
                <w:rFonts w:ascii="Times New Roman" w:hAnsi="Times New Roman" w:cs="Times New Roman"/>
                <w:b/>
                <w:color w:val="auto"/>
                <w:kern w:val="0"/>
                <w:lang w:eastAsia="ru-RU" w:bidi="ar-SA"/>
              </w:rPr>
              <w:t>П О К У П А Т Е Л Ь</w:t>
            </w:r>
          </w:p>
        </w:tc>
      </w:tr>
      <w:tr w:rsidR="00147BDF" w:rsidRPr="006F1554" w:rsidTr="006F1554">
        <w:tblPrEx>
          <w:jc w:val="center"/>
          <w:tblCellMar>
            <w:left w:w="108" w:type="dxa"/>
            <w:right w:w="108" w:type="dxa"/>
          </w:tblCellMar>
        </w:tblPrEx>
        <w:trPr>
          <w:trHeight w:val="2478"/>
          <w:jc w:val="center"/>
        </w:trPr>
        <w:tc>
          <w:tcPr>
            <w:tcW w:w="5736" w:type="dxa"/>
            <w:gridSpan w:val="2"/>
          </w:tcPr>
          <w:p w:rsidR="00147BDF" w:rsidRPr="00BE7FF2" w:rsidRDefault="00147BDF" w:rsidP="00524A31">
            <w:pPr>
              <w:rPr>
                <w:b/>
                <w:i/>
              </w:rPr>
            </w:pPr>
            <w:r w:rsidRPr="00BE7FF2">
              <w:t>Администрация Смоленского района Алтайского края</w:t>
            </w:r>
          </w:p>
          <w:p w:rsidR="00147BDF" w:rsidRDefault="00147BDF" w:rsidP="00524A31">
            <w:pPr>
              <w:rPr>
                <w:b/>
                <w:i/>
              </w:rPr>
            </w:pPr>
            <w:r w:rsidRPr="00BE7FF2">
              <w:t>Адрес: 659600,</w:t>
            </w:r>
            <w:r>
              <w:t xml:space="preserve"> Алтайский край, Смоленский район,</w:t>
            </w:r>
            <w:r w:rsidRPr="00BE7FF2">
              <w:t xml:space="preserve"> с. Смоленское, ул. Титова, 40</w:t>
            </w:r>
          </w:p>
          <w:p w:rsidR="00147BDF" w:rsidRDefault="00147BDF" w:rsidP="00524A31">
            <w:pPr>
              <w:rPr>
                <w:b/>
                <w:i/>
              </w:rPr>
            </w:pPr>
            <w:r>
              <w:t>Тел: 8 (38536) 21-5-71</w:t>
            </w:r>
          </w:p>
          <w:p w:rsidR="00147BDF" w:rsidRPr="00BE7FF2" w:rsidRDefault="00147BDF" w:rsidP="00147BDF">
            <w:pPr>
              <w:rPr>
                <w:b/>
                <w:i/>
              </w:rPr>
            </w:pPr>
            <w:r w:rsidRPr="00BE7FF2">
              <w:t>ИНН 2271001315</w:t>
            </w:r>
            <w:r>
              <w:t xml:space="preserve">; КПП </w:t>
            </w:r>
            <w:r w:rsidRPr="00BE7FF2">
              <w:t>227101001</w:t>
            </w:r>
            <w:r>
              <w:t>; БИК 040173001 УФК по Алтайскому краю (Администрация Смоленского района Алтайского края л/с 03173036460) р</w:t>
            </w:r>
            <w:r w:rsidRPr="00BE7FF2">
              <w:t>/</w:t>
            </w:r>
            <w:r>
              <w:t>с</w:t>
            </w:r>
            <w:r w:rsidRPr="00BE7FF2">
              <w:t xml:space="preserve">: 40204810600000004100 </w:t>
            </w:r>
            <w:r>
              <w:t>отделение Барнаул</w:t>
            </w:r>
            <w:r w:rsidRPr="00BE7FF2">
              <w:t xml:space="preserve"> г. Барнаул</w:t>
            </w:r>
          </w:p>
        </w:tc>
        <w:tc>
          <w:tcPr>
            <w:tcW w:w="4908" w:type="dxa"/>
          </w:tcPr>
          <w:p w:rsidR="00147BDF" w:rsidRPr="006F1554" w:rsidRDefault="00147BDF" w:rsidP="006F1554">
            <w:pPr>
              <w:widowControl/>
              <w:autoSpaceDE/>
              <w:autoSpaceDN/>
              <w:adjustRightInd/>
              <w:ind w:hanging="6"/>
              <w:jc w:val="center"/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</w:pPr>
          </w:p>
          <w:p w:rsidR="00147BDF" w:rsidRPr="006F1554" w:rsidRDefault="00147BDF" w:rsidP="006F1554">
            <w:pPr>
              <w:widowControl/>
              <w:autoSpaceDE/>
              <w:autoSpaceDN/>
              <w:adjustRightInd/>
              <w:ind w:hanging="6"/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</w:tr>
      <w:tr w:rsidR="00147BDF" w:rsidRPr="006F1554" w:rsidTr="006F1554">
        <w:tblPrEx>
          <w:jc w:val="center"/>
          <w:tblCellMar>
            <w:left w:w="108" w:type="dxa"/>
            <w:right w:w="108" w:type="dxa"/>
          </w:tblCellMar>
        </w:tblPrEx>
        <w:trPr>
          <w:trHeight w:val="999"/>
          <w:jc w:val="center"/>
        </w:trPr>
        <w:tc>
          <w:tcPr>
            <w:tcW w:w="5736" w:type="dxa"/>
            <w:gridSpan w:val="2"/>
          </w:tcPr>
          <w:p w:rsidR="00147BDF" w:rsidRDefault="00147BDF" w:rsidP="00524A31">
            <w:pPr>
              <w:rPr>
                <w:b/>
                <w:i/>
              </w:rPr>
            </w:pPr>
          </w:p>
          <w:p w:rsidR="00147BDF" w:rsidRDefault="00147BDF" w:rsidP="00524A31">
            <w:r>
              <w:t>Глава района</w:t>
            </w:r>
          </w:p>
          <w:p w:rsidR="00147BDF" w:rsidRDefault="00147BDF" w:rsidP="00524A31">
            <w:pPr>
              <w:rPr>
                <w:b/>
                <w:i/>
              </w:rPr>
            </w:pPr>
          </w:p>
          <w:p w:rsidR="00147BDF" w:rsidRDefault="00147BDF" w:rsidP="00524A31">
            <w:r>
              <w:t xml:space="preserve">__________________ </w:t>
            </w:r>
          </w:p>
          <w:p w:rsidR="00147BDF" w:rsidRPr="00BE7FF2" w:rsidRDefault="00147BDF" w:rsidP="00524A31">
            <w:pPr>
              <w:rPr>
                <w:b/>
                <w:i/>
              </w:rPr>
            </w:pPr>
            <w:r>
              <w:t>М.П.</w:t>
            </w:r>
          </w:p>
        </w:tc>
        <w:tc>
          <w:tcPr>
            <w:tcW w:w="4908" w:type="dxa"/>
          </w:tcPr>
          <w:p w:rsidR="00147BDF" w:rsidRPr="006F1554" w:rsidRDefault="00147BDF" w:rsidP="006F1554">
            <w:pPr>
              <w:widowControl/>
              <w:autoSpaceDE/>
              <w:autoSpaceDN/>
              <w:adjustRightInd/>
              <w:ind w:hanging="6"/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</w:pPr>
          </w:p>
          <w:p w:rsidR="00147BDF" w:rsidRPr="006F1554" w:rsidRDefault="00147BDF" w:rsidP="006F1554">
            <w:pPr>
              <w:widowControl/>
              <w:autoSpaceDE/>
              <w:autoSpaceDN/>
              <w:adjustRightInd/>
              <w:ind w:hanging="6"/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</w:pPr>
          </w:p>
          <w:p w:rsidR="00147BDF" w:rsidRPr="006F1554" w:rsidRDefault="00147BDF" w:rsidP="006F1554">
            <w:pPr>
              <w:widowControl/>
              <w:autoSpaceDE/>
              <w:autoSpaceDN/>
              <w:adjustRightInd/>
              <w:ind w:hanging="6"/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</w:pPr>
          </w:p>
          <w:p w:rsidR="00147BDF" w:rsidRPr="006F1554" w:rsidRDefault="00147BDF" w:rsidP="006F1554">
            <w:pPr>
              <w:widowControl/>
              <w:autoSpaceDE/>
              <w:autoSpaceDN/>
              <w:adjustRightInd/>
              <w:ind w:hanging="6"/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6F1554">
              <w:rPr>
                <w:rFonts w:ascii="Times New Roman" w:hAnsi="Times New Roman" w:cs="Times New Roman"/>
                <w:color w:val="auto"/>
                <w:kern w:val="0"/>
                <w:lang w:eastAsia="ru-RU" w:bidi="ar-SA"/>
              </w:rPr>
              <w:t>______________________ /____________/</w:t>
            </w:r>
          </w:p>
        </w:tc>
      </w:tr>
    </w:tbl>
    <w:p w:rsidR="00487592" w:rsidRDefault="00487592" w:rsidP="002949E6">
      <w:pPr>
        <w:rPr>
          <w:rFonts w:cs="Times New Roman"/>
        </w:rPr>
      </w:pPr>
    </w:p>
    <w:p w:rsidR="00487592" w:rsidRDefault="00487592" w:rsidP="00724B1E">
      <w:pPr>
        <w:pageBreakBefore/>
        <w:jc w:val="right"/>
        <w:rPr>
          <w:rFonts w:cs="Times New Roman"/>
        </w:rPr>
      </w:pPr>
      <w:r>
        <w:rPr>
          <w:rFonts w:ascii="Times New Roman" w:eastAsia="Times New Roman" w:cs="Times New Roman"/>
        </w:rPr>
        <w:lastRenderedPageBreak/>
        <w:t>Приложение</w:t>
      </w:r>
    </w:p>
    <w:p w:rsidR="00487592" w:rsidRDefault="00487592">
      <w:pPr>
        <w:jc w:val="right"/>
        <w:rPr>
          <w:rFonts w:cs="Times New Roman"/>
        </w:rPr>
      </w:pPr>
      <w:r>
        <w:rPr>
          <w:rFonts w:ascii="Times New Roman" w:eastAsia="Times New Roman" w:cs="Times New Roman"/>
        </w:rPr>
        <w:t>к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договору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купли</w:t>
      </w:r>
      <w:r>
        <w:rPr>
          <w:rFonts w:ascii="Times New Roman" w:cs="Times New Roman"/>
        </w:rPr>
        <w:t>-</w:t>
      </w:r>
      <w:r>
        <w:rPr>
          <w:rFonts w:ascii="Times New Roman" w:eastAsia="Times New Roman" w:cs="Times New Roman"/>
        </w:rPr>
        <w:t>продажи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недвижимого</w:t>
      </w:r>
      <w:r>
        <w:rPr>
          <w:rFonts w:ascii="Times New Roman" w:eastAsia="Times New Roman" w:cs="Times New Roman"/>
        </w:rPr>
        <w:t xml:space="preserve"> </w:t>
      </w:r>
      <w:r>
        <w:rPr>
          <w:rFonts w:ascii="Times New Roman" w:eastAsia="Times New Roman" w:cs="Times New Roman"/>
        </w:rPr>
        <w:t>имущества</w:t>
      </w:r>
    </w:p>
    <w:p w:rsidR="00487592" w:rsidRDefault="00487592">
      <w:pPr>
        <w:jc w:val="right"/>
        <w:rPr>
          <w:rFonts w:cs="Times New Roman"/>
        </w:rPr>
      </w:pPr>
      <w:r>
        <w:rPr>
          <w:rFonts w:ascii="Times New Roman" w:eastAsia="Times New Roman" w:cs="Times New Roman"/>
          <w:i/>
          <w:u w:val="single" w:color="000000"/>
        </w:rPr>
        <w:t>№</w:t>
      </w:r>
      <w:r>
        <w:rPr>
          <w:rFonts w:ascii="Times New Roman" w:eastAsia="Times New Roman" w:cs="Times New Roman"/>
          <w:i/>
          <w:u w:val="single" w:color="000000"/>
        </w:rPr>
        <w:t xml:space="preserve"> </w:t>
      </w:r>
      <w:r>
        <w:rPr>
          <w:rFonts w:ascii="Times New Roman" w:eastAsia="Times New Roman" w:cs="Times New Roman"/>
          <w:i/>
        </w:rPr>
        <w:t>_____________________________</w:t>
      </w:r>
    </w:p>
    <w:p w:rsidR="00487592" w:rsidRDefault="00487592">
      <w:pPr>
        <w:keepNext/>
        <w:jc w:val="center"/>
        <w:rPr>
          <w:rFonts w:ascii="Times New Roman" w:cs="Times New Roman"/>
        </w:rPr>
      </w:pPr>
    </w:p>
    <w:p w:rsidR="00487592" w:rsidRPr="009239E3" w:rsidRDefault="00487592">
      <w:pPr>
        <w:keepNext/>
        <w:jc w:val="center"/>
        <w:rPr>
          <w:rFonts w:cs="Times New Roman"/>
          <w:b/>
          <w:sz w:val="28"/>
          <w:szCs w:val="28"/>
        </w:rPr>
      </w:pPr>
      <w:r w:rsidRPr="009239E3">
        <w:rPr>
          <w:rFonts w:ascii="Times New Roman" w:eastAsia="Times New Roman" w:cs="Times New Roman"/>
          <w:b/>
          <w:sz w:val="28"/>
          <w:szCs w:val="28"/>
        </w:rPr>
        <w:t>АКТ</w:t>
      </w:r>
      <w:r w:rsidRPr="009239E3">
        <w:rPr>
          <w:rFonts w:ascii="Times New Roman" w:eastAsia="Times New Roman" w:cs="Times New Roman"/>
          <w:b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b/>
          <w:sz w:val="28"/>
          <w:szCs w:val="28"/>
        </w:rPr>
        <w:t>ПРИЁМА</w:t>
      </w:r>
      <w:r w:rsidRPr="009239E3">
        <w:rPr>
          <w:rFonts w:ascii="Times New Roman" w:cs="Times New Roman"/>
          <w:b/>
          <w:sz w:val="28"/>
          <w:szCs w:val="28"/>
        </w:rPr>
        <w:t>-</w:t>
      </w:r>
      <w:r w:rsidRPr="009239E3">
        <w:rPr>
          <w:rFonts w:ascii="Times New Roman" w:eastAsia="Times New Roman" w:cs="Times New Roman"/>
          <w:b/>
          <w:sz w:val="28"/>
          <w:szCs w:val="28"/>
        </w:rPr>
        <w:t>ПЕРЕДАЧИ</w:t>
      </w:r>
    </w:p>
    <w:p w:rsidR="00487592" w:rsidRDefault="00487592">
      <w:pPr>
        <w:keepNext/>
        <w:jc w:val="center"/>
        <w:rPr>
          <w:rFonts w:cs="Times New Roman"/>
        </w:rPr>
      </w:pPr>
      <w:r>
        <w:rPr>
          <w:rFonts w:ascii="Times New Roman" w:eastAsia="Times New Roman" w:cs="Times New Roman"/>
        </w:rPr>
        <w:t xml:space="preserve"> </w:t>
      </w:r>
    </w:p>
    <w:p w:rsidR="00487592" w:rsidRPr="009239E3" w:rsidRDefault="0026548F" w:rsidP="00724B1E">
      <w:pPr>
        <w:rPr>
          <w:rFonts w:cs="Times New Roman"/>
          <w:sz w:val="28"/>
          <w:szCs w:val="28"/>
        </w:rPr>
      </w:pPr>
      <w:r>
        <w:rPr>
          <w:rFonts w:ascii="Times New Roman" w:eastAsia="Times New Roman" w:cs="Times New Roman"/>
          <w:sz w:val="28"/>
          <w:szCs w:val="28"/>
        </w:rPr>
        <w:t>с</w:t>
      </w:r>
      <w:r w:rsidR="00487592" w:rsidRPr="009239E3">
        <w:rPr>
          <w:rFonts w:asci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cs="Times New Roman"/>
          <w:sz w:val="28"/>
          <w:szCs w:val="28"/>
        </w:rPr>
        <w:t>Смоленское</w:t>
      </w:r>
      <w:r w:rsidR="00487592"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="00724B1E" w:rsidRPr="009239E3">
        <w:rPr>
          <w:rFonts w:ascii="Times New Roman" w:eastAsia="Times New Roman" w:cs="Times New Roman"/>
          <w:sz w:val="28"/>
          <w:szCs w:val="28"/>
        </w:rPr>
        <w:t xml:space="preserve">  </w:t>
      </w:r>
      <w:r w:rsidR="00487592" w:rsidRPr="009239E3">
        <w:rPr>
          <w:rFonts w:ascii="Times New Roman" w:eastAsia="Times New Roman" w:cs="Times New Roman"/>
          <w:sz w:val="28"/>
          <w:szCs w:val="28"/>
        </w:rPr>
        <w:t xml:space="preserve">               </w:t>
      </w:r>
      <w:r w:rsidR="009239E3">
        <w:rPr>
          <w:rFonts w:ascii="Times New Roman" w:eastAsia="Times New Roman" w:cs="Times New Roman"/>
          <w:sz w:val="28"/>
          <w:szCs w:val="28"/>
        </w:rPr>
        <w:t xml:space="preserve">                 </w:t>
      </w:r>
      <w:r w:rsidR="00487592" w:rsidRPr="009239E3">
        <w:rPr>
          <w:rFonts w:ascii="Times New Roman" w:eastAsia="Times New Roman" w:cs="Times New Roman"/>
          <w:sz w:val="28"/>
          <w:szCs w:val="28"/>
        </w:rPr>
        <w:t xml:space="preserve">      </w:t>
      </w:r>
      <w:r w:rsidR="00487592" w:rsidRPr="009239E3">
        <w:rPr>
          <w:rFonts w:ascii="Times New Roman" w:eastAsia="Times New Roman" w:cs="Times New Roman"/>
          <w:sz w:val="28"/>
          <w:szCs w:val="28"/>
        </w:rPr>
        <w:t>«</w:t>
      </w:r>
      <w:r w:rsidR="00487592" w:rsidRPr="009239E3">
        <w:rPr>
          <w:rFonts w:ascii="Times New Roman" w:eastAsia="Times New Roman" w:cs="Times New Roman"/>
          <w:sz w:val="28"/>
          <w:szCs w:val="28"/>
        </w:rPr>
        <w:t>______</w:t>
      </w:r>
      <w:r w:rsidR="00487592" w:rsidRPr="009239E3">
        <w:rPr>
          <w:rFonts w:ascii="Times New Roman" w:eastAsia="Times New Roman" w:cs="Times New Roman"/>
          <w:sz w:val="28"/>
          <w:szCs w:val="28"/>
        </w:rPr>
        <w:t>»</w:t>
      </w:r>
      <w:r w:rsidR="00487592" w:rsidRPr="009239E3">
        <w:rPr>
          <w:rFonts w:ascii="Times New Roman" w:eastAsia="Times New Roman" w:cs="Times New Roman"/>
          <w:sz w:val="28"/>
          <w:szCs w:val="28"/>
        </w:rPr>
        <w:t xml:space="preserve"> ___________201</w:t>
      </w:r>
      <w:r w:rsidR="005842D0">
        <w:rPr>
          <w:rFonts w:ascii="Times New Roman" w:eastAsia="Times New Roman" w:cs="Times New Roman"/>
          <w:sz w:val="28"/>
          <w:szCs w:val="28"/>
        </w:rPr>
        <w:t>8</w:t>
      </w:r>
      <w:r w:rsidR="00487592"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="00487592" w:rsidRPr="009239E3">
        <w:rPr>
          <w:rFonts w:ascii="Times New Roman" w:eastAsia="Times New Roman" w:cs="Times New Roman"/>
          <w:sz w:val="28"/>
          <w:szCs w:val="28"/>
        </w:rPr>
        <w:t>г</w:t>
      </w:r>
      <w:r w:rsidR="00487592" w:rsidRPr="009239E3">
        <w:rPr>
          <w:rFonts w:ascii="Times New Roman" w:cs="Times New Roman"/>
          <w:sz w:val="28"/>
          <w:szCs w:val="28"/>
        </w:rPr>
        <w:t>.</w:t>
      </w:r>
    </w:p>
    <w:p w:rsidR="00487592" w:rsidRPr="009239E3" w:rsidRDefault="00487592">
      <w:pPr>
        <w:ind w:firstLine="540"/>
        <w:jc w:val="both"/>
        <w:rPr>
          <w:rFonts w:ascii="Times New Roman" w:cs="Times New Roman"/>
          <w:sz w:val="28"/>
          <w:szCs w:val="28"/>
        </w:rPr>
      </w:pPr>
    </w:p>
    <w:p w:rsidR="00487592" w:rsidRPr="009239E3" w:rsidRDefault="00487592">
      <w:pPr>
        <w:ind w:firstLine="540"/>
        <w:jc w:val="both"/>
        <w:rPr>
          <w:rFonts w:cs="Times New Roman"/>
          <w:sz w:val="28"/>
          <w:szCs w:val="28"/>
        </w:rPr>
      </w:pPr>
      <w:r w:rsidRPr="009239E3">
        <w:rPr>
          <w:rFonts w:ascii="Times New Roman" w:eastAsia="Times New Roman" w:cs="Times New Roman"/>
          <w:sz w:val="28"/>
          <w:szCs w:val="28"/>
        </w:rPr>
        <w:t xml:space="preserve">_________________________________________________, </w:t>
      </w:r>
      <w:r w:rsidRPr="009239E3">
        <w:rPr>
          <w:rFonts w:ascii="Times New Roman" w:eastAsia="Times New Roman" w:cs="Times New Roman"/>
          <w:sz w:val="28"/>
          <w:szCs w:val="28"/>
        </w:rPr>
        <w:t>именуемый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в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дальнейшем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«Продавец»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, </w:t>
      </w:r>
      <w:r w:rsidRPr="009239E3">
        <w:rPr>
          <w:rFonts w:ascii="Times New Roman" w:eastAsia="Times New Roman" w:cs="Times New Roman"/>
          <w:sz w:val="28"/>
          <w:szCs w:val="28"/>
        </w:rPr>
        <w:t>в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лице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_____________________________________, </w:t>
      </w:r>
      <w:r w:rsidRPr="009239E3">
        <w:rPr>
          <w:rFonts w:ascii="Times New Roman" w:eastAsia="Times New Roman" w:cs="Times New Roman"/>
          <w:sz w:val="28"/>
          <w:szCs w:val="28"/>
        </w:rPr>
        <w:t>действующего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на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основании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______________________________________________, </w:t>
      </w:r>
      <w:r w:rsidRPr="009239E3">
        <w:rPr>
          <w:rFonts w:ascii="Times New Roman" w:eastAsia="Times New Roman" w:cs="Times New Roman"/>
          <w:sz w:val="28"/>
          <w:szCs w:val="28"/>
        </w:rPr>
        <w:t>с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одной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стороны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, </w:t>
      </w:r>
      <w:r w:rsidRPr="009239E3">
        <w:rPr>
          <w:rFonts w:ascii="Times New Roman" w:eastAsia="Times New Roman" w:cs="Times New Roman"/>
          <w:sz w:val="28"/>
          <w:szCs w:val="28"/>
        </w:rPr>
        <w:t>и</w:t>
      </w:r>
    </w:p>
    <w:p w:rsidR="00487592" w:rsidRPr="009239E3" w:rsidRDefault="00487592">
      <w:pPr>
        <w:ind w:firstLine="540"/>
        <w:jc w:val="both"/>
        <w:rPr>
          <w:rFonts w:cs="Times New Roman"/>
          <w:sz w:val="28"/>
          <w:szCs w:val="28"/>
        </w:rPr>
      </w:pPr>
      <w:r w:rsidRPr="009239E3">
        <w:rPr>
          <w:rFonts w:ascii="Times New Roman" w:eastAsia="Times New Roman" w:cs="Times New Roman"/>
          <w:sz w:val="28"/>
          <w:szCs w:val="28"/>
        </w:rPr>
        <w:t xml:space="preserve">_____________________________________________, </w:t>
      </w:r>
      <w:r w:rsidRPr="009239E3">
        <w:rPr>
          <w:rFonts w:ascii="Times New Roman" w:eastAsia="Times New Roman" w:cs="Times New Roman"/>
          <w:sz w:val="28"/>
          <w:szCs w:val="28"/>
        </w:rPr>
        <w:t>именуемый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в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дальнейшем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«Покупатель»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, </w:t>
      </w:r>
      <w:r w:rsidRPr="009239E3">
        <w:rPr>
          <w:rFonts w:ascii="Times New Roman" w:eastAsia="Times New Roman" w:cs="Times New Roman"/>
          <w:sz w:val="28"/>
          <w:szCs w:val="28"/>
        </w:rPr>
        <w:t>с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другой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стороны</w:t>
      </w:r>
    </w:p>
    <w:p w:rsidR="00487592" w:rsidRPr="009239E3" w:rsidRDefault="00487592">
      <w:pPr>
        <w:ind w:firstLine="540"/>
        <w:jc w:val="both"/>
        <w:rPr>
          <w:rFonts w:cs="Times New Roman"/>
          <w:sz w:val="28"/>
          <w:szCs w:val="28"/>
        </w:rPr>
      </w:pPr>
      <w:r w:rsidRPr="009239E3">
        <w:rPr>
          <w:rFonts w:ascii="Times New Roman" w:eastAsia="Times New Roman" w:cs="Times New Roman"/>
          <w:sz w:val="28"/>
          <w:szCs w:val="28"/>
        </w:rPr>
        <w:t xml:space="preserve">1. </w:t>
      </w:r>
      <w:r w:rsidRPr="009239E3">
        <w:rPr>
          <w:rFonts w:ascii="Times New Roman" w:eastAsia="Times New Roman" w:cs="Times New Roman"/>
          <w:sz w:val="28"/>
          <w:szCs w:val="28"/>
        </w:rPr>
        <w:t>Продавец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передаёт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, </w:t>
      </w:r>
      <w:r w:rsidRPr="009239E3">
        <w:rPr>
          <w:rFonts w:ascii="Times New Roman" w:eastAsia="Times New Roman" w:cs="Times New Roman"/>
          <w:sz w:val="28"/>
          <w:szCs w:val="28"/>
        </w:rPr>
        <w:t>а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Покупатель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принимает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на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основании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договора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купли</w:t>
      </w:r>
      <w:r w:rsidRPr="009239E3">
        <w:rPr>
          <w:rFonts w:ascii="Times New Roman" w:cs="Times New Roman"/>
          <w:sz w:val="28"/>
          <w:szCs w:val="28"/>
        </w:rPr>
        <w:t>-</w:t>
      </w:r>
      <w:r w:rsidRPr="009239E3">
        <w:rPr>
          <w:rFonts w:ascii="Times New Roman" w:eastAsia="Times New Roman" w:cs="Times New Roman"/>
          <w:sz w:val="28"/>
          <w:szCs w:val="28"/>
        </w:rPr>
        <w:t>продажи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недвижимого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имущества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в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собственность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_______________________ </w:t>
      </w:r>
      <w:r w:rsidRPr="009239E3">
        <w:rPr>
          <w:rFonts w:ascii="Times New Roman" w:eastAsia="Times New Roman" w:cs="Times New Roman"/>
          <w:sz w:val="28"/>
          <w:szCs w:val="28"/>
        </w:rPr>
        <w:t>далее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–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именуемое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«Имущество»</w:t>
      </w:r>
      <w:r w:rsidRPr="009239E3">
        <w:rPr>
          <w:rFonts w:ascii="Times New Roman" w:cs="Times New Roman"/>
          <w:sz w:val="28"/>
          <w:szCs w:val="28"/>
        </w:rPr>
        <w:t>.</w:t>
      </w:r>
    </w:p>
    <w:p w:rsidR="00487592" w:rsidRPr="009239E3" w:rsidRDefault="00487592">
      <w:pPr>
        <w:ind w:firstLine="567"/>
        <w:jc w:val="both"/>
        <w:rPr>
          <w:rFonts w:cs="Times New Roman"/>
          <w:sz w:val="28"/>
          <w:szCs w:val="28"/>
        </w:rPr>
      </w:pPr>
      <w:r w:rsidRPr="009239E3">
        <w:rPr>
          <w:rFonts w:ascii="Times New Roman" w:eastAsia="Times New Roman" w:cs="Times New Roman"/>
          <w:sz w:val="28"/>
          <w:szCs w:val="28"/>
        </w:rPr>
        <w:t xml:space="preserve">2. </w:t>
      </w:r>
      <w:r w:rsidRPr="009239E3">
        <w:rPr>
          <w:rFonts w:ascii="Times New Roman" w:eastAsia="Times New Roman" w:cs="Times New Roman"/>
          <w:sz w:val="28"/>
          <w:szCs w:val="28"/>
        </w:rPr>
        <w:t>Претензий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по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техническому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и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санитарному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состоянию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Имущества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стороны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не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имеют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. </w:t>
      </w:r>
    </w:p>
    <w:p w:rsidR="00487592" w:rsidRPr="009239E3" w:rsidRDefault="00487592">
      <w:pPr>
        <w:ind w:firstLine="567"/>
        <w:jc w:val="both"/>
        <w:rPr>
          <w:rFonts w:cs="Times New Roman"/>
          <w:sz w:val="28"/>
          <w:szCs w:val="28"/>
        </w:rPr>
      </w:pPr>
      <w:r w:rsidRPr="009239E3">
        <w:rPr>
          <w:rFonts w:ascii="Times New Roman" w:eastAsia="Times New Roman" w:cs="Times New Roman"/>
          <w:sz w:val="28"/>
          <w:szCs w:val="28"/>
        </w:rPr>
        <w:t xml:space="preserve">3. </w:t>
      </w:r>
      <w:r w:rsidRPr="009239E3">
        <w:rPr>
          <w:rFonts w:ascii="Times New Roman" w:eastAsia="Times New Roman" w:cs="Times New Roman"/>
          <w:sz w:val="28"/>
          <w:szCs w:val="28"/>
        </w:rPr>
        <w:t>Расчёты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по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договору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купли</w:t>
      </w:r>
      <w:r w:rsidRPr="009239E3">
        <w:rPr>
          <w:rFonts w:ascii="Times New Roman" w:cs="Times New Roman"/>
          <w:sz w:val="28"/>
          <w:szCs w:val="28"/>
        </w:rPr>
        <w:t>-</w:t>
      </w:r>
      <w:r w:rsidRPr="009239E3">
        <w:rPr>
          <w:rFonts w:ascii="Times New Roman" w:eastAsia="Times New Roman" w:cs="Times New Roman"/>
          <w:sz w:val="28"/>
          <w:szCs w:val="28"/>
        </w:rPr>
        <w:t>продажи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недвижимого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имущества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произведены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полностью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, </w:t>
      </w:r>
      <w:r w:rsidRPr="009239E3">
        <w:rPr>
          <w:rFonts w:ascii="Times New Roman" w:eastAsia="Times New Roman" w:cs="Times New Roman"/>
          <w:sz w:val="28"/>
          <w:szCs w:val="28"/>
        </w:rPr>
        <w:t>претензий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друг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к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другу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стороны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не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имеют</w:t>
      </w:r>
      <w:r w:rsidRPr="009239E3">
        <w:rPr>
          <w:rFonts w:ascii="Times New Roman" w:eastAsia="Times New Roman" w:cs="Times New Roman"/>
          <w:sz w:val="28"/>
          <w:szCs w:val="28"/>
        </w:rPr>
        <w:t>.</w:t>
      </w:r>
    </w:p>
    <w:p w:rsidR="00487592" w:rsidRPr="009239E3" w:rsidRDefault="00487592">
      <w:pPr>
        <w:ind w:firstLine="567"/>
        <w:jc w:val="both"/>
        <w:rPr>
          <w:rFonts w:cs="Times New Roman"/>
          <w:sz w:val="28"/>
          <w:szCs w:val="28"/>
        </w:rPr>
      </w:pPr>
      <w:r w:rsidRPr="009239E3">
        <w:rPr>
          <w:rFonts w:ascii="Times New Roman" w:eastAsia="Times New Roman" w:cs="Times New Roman"/>
          <w:sz w:val="28"/>
          <w:szCs w:val="28"/>
        </w:rPr>
        <w:t xml:space="preserve">4. </w:t>
      </w:r>
      <w:r w:rsidRPr="009239E3">
        <w:rPr>
          <w:rFonts w:ascii="Times New Roman" w:eastAsia="Times New Roman" w:cs="Times New Roman"/>
          <w:sz w:val="28"/>
          <w:szCs w:val="28"/>
        </w:rPr>
        <w:t>Настоящий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акт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приёма</w:t>
      </w:r>
      <w:r w:rsidRPr="009239E3">
        <w:rPr>
          <w:rFonts w:ascii="Times New Roman" w:cs="Times New Roman"/>
          <w:sz w:val="28"/>
          <w:szCs w:val="28"/>
        </w:rPr>
        <w:t>-</w:t>
      </w:r>
      <w:r w:rsidRPr="009239E3">
        <w:rPr>
          <w:rFonts w:ascii="Times New Roman" w:eastAsia="Times New Roman" w:cs="Times New Roman"/>
          <w:sz w:val="28"/>
          <w:szCs w:val="28"/>
        </w:rPr>
        <w:t>передачи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является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неотъемлемой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частью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договора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№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______ </w:t>
      </w:r>
      <w:r w:rsidRPr="009239E3">
        <w:rPr>
          <w:rFonts w:ascii="Times New Roman" w:eastAsia="Times New Roman" w:cs="Times New Roman"/>
          <w:sz w:val="28"/>
          <w:szCs w:val="28"/>
        </w:rPr>
        <w:t>от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_______________ </w:t>
      </w:r>
      <w:r w:rsidRPr="009239E3">
        <w:rPr>
          <w:rFonts w:ascii="Times New Roman" w:eastAsia="Times New Roman" w:cs="Times New Roman"/>
          <w:sz w:val="28"/>
          <w:szCs w:val="28"/>
        </w:rPr>
        <w:t>и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подлежит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передаче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в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орган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, </w:t>
      </w:r>
      <w:r w:rsidRPr="009239E3">
        <w:rPr>
          <w:rFonts w:ascii="Times New Roman" w:eastAsia="Times New Roman" w:cs="Times New Roman"/>
          <w:sz w:val="28"/>
          <w:szCs w:val="28"/>
        </w:rPr>
        <w:t>осуществляющий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государственную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регистрацию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прав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на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недвижимое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имущество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и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сделок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с</w:t>
      </w:r>
      <w:r w:rsidRPr="009239E3">
        <w:rPr>
          <w:rFonts w:ascii="Times New Roman" w:eastAsia="Times New Roman" w:cs="Times New Roman"/>
          <w:sz w:val="28"/>
          <w:szCs w:val="28"/>
        </w:rPr>
        <w:t xml:space="preserve"> </w:t>
      </w:r>
      <w:r w:rsidRPr="009239E3">
        <w:rPr>
          <w:rFonts w:ascii="Times New Roman" w:eastAsia="Times New Roman" w:cs="Times New Roman"/>
          <w:sz w:val="28"/>
          <w:szCs w:val="28"/>
        </w:rPr>
        <w:t>ним</w:t>
      </w:r>
      <w:r w:rsidRPr="009239E3">
        <w:rPr>
          <w:rFonts w:ascii="Times New Roman" w:cs="Times New Roman"/>
          <w:sz w:val="28"/>
          <w:szCs w:val="28"/>
        </w:rPr>
        <w:t>.</w:t>
      </w:r>
    </w:p>
    <w:p w:rsidR="00487592" w:rsidRDefault="00487592">
      <w:pPr>
        <w:jc w:val="center"/>
        <w:rPr>
          <w:rFonts w:ascii="Times New Roman" w:cs="Times New Roman"/>
          <w:caps/>
          <w:sz w:val="10"/>
        </w:rPr>
      </w:pPr>
    </w:p>
    <w:p w:rsidR="00487592" w:rsidRDefault="00487592">
      <w:pPr>
        <w:jc w:val="center"/>
        <w:rPr>
          <w:rFonts w:ascii="Times New Roman" w:cs="Times New Roman"/>
          <w:caps/>
        </w:rPr>
      </w:pPr>
    </w:p>
    <w:p w:rsidR="00487592" w:rsidRPr="009239E3" w:rsidRDefault="00487592">
      <w:pPr>
        <w:jc w:val="center"/>
        <w:rPr>
          <w:rFonts w:cs="Times New Roman"/>
          <w:b/>
        </w:rPr>
      </w:pPr>
      <w:r w:rsidRPr="009239E3">
        <w:rPr>
          <w:rFonts w:ascii="Times New Roman" w:eastAsia="Times New Roman" w:cs="Times New Roman"/>
          <w:b/>
          <w:caps/>
        </w:rPr>
        <w:t>Адреса</w:t>
      </w:r>
      <w:r w:rsidRPr="009239E3">
        <w:rPr>
          <w:rFonts w:ascii="Times New Roman" w:eastAsia="Times New Roman" w:cs="Times New Roman"/>
          <w:b/>
        </w:rPr>
        <w:t xml:space="preserve"> </w:t>
      </w:r>
      <w:r w:rsidRPr="009239E3">
        <w:rPr>
          <w:rFonts w:ascii="Times New Roman" w:eastAsia="Times New Roman" w:cs="Times New Roman"/>
          <w:b/>
        </w:rPr>
        <w:t>И</w:t>
      </w:r>
      <w:r w:rsidRPr="009239E3">
        <w:rPr>
          <w:rFonts w:ascii="Times New Roman" w:eastAsia="Times New Roman" w:cs="Times New Roman"/>
          <w:b/>
        </w:rPr>
        <w:t xml:space="preserve"> </w:t>
      </w:r>
      <w:r w:rsidRPr="009239E3">
        <w:rPr>
          <w:rFonts w:ascii="Times New Roman" w:eastAsia="Times New Roman" w:cs="Times New Roman"/>
          <w:b/>
        </w:rPr>
        <w:t>РЕКВИЗИТЫ</w:t>
      </w:r>
      <w:r w:rsidRPr="009239E3">
        <w:rPr>
          <w:rFonts w:ascii="Times New Roman" w:eastAsia="Times New Roman" w:cs="Times New Roman"/>
          <w:b/>
        </w:rPr>
        <w:t xml:space="preserve"> </w:t>
      </w:r>
      <w:r w:rsidRPr="009239E3">
        <w:rPr>
          <w:rFonts w:ascii="Times New Roman" w:eastAsia="Times New Roman" w:cs="Times New Roman"/>
          <w:b/>
        </w:rPr>
        <w:t>СТОРОН</w:t>
      </w:r>
      <w:r w:rsidR="009239E3">
        <w:rPr>
          <w:rFonts w:ascii="Times New Roman" w:cs="Times New Roman"/>
          <w:b/>
        </w:rPr>
        <w:t>.</w:t>
      </w:r>
    </w:p>
    <w:p w:rsidR="00487592" w:rsidRDefault="00487592">
      <w:pPr>
        <w:jc w:val="center"/>
        <w:rPr>
          <w:rFonts w:ascii="Times New Roman" w:cs="Times New Roman"/>
        </w:rPr>
      </w:pPr>
    </w:p>
    <w:tbl>
      <w:tblPr>
        <w:tblW w:w="10009" w:type="dxa"/>
        <w:tblLayout w:type="fixed"/>
        <w:tblLook w:val="0000"/>
      </w:tblPr>
      <w:tblGrid>
        <w:gridCol w:w="4786"/>
        <w:gridCol w:w="5223"/>
      </w:tblGrid>
      <w:tr w:rsidR="00724B1E" w:rsidRPr="00724B1E" w:rsidTr="0077547E">
        <w:tc>
          <w:tcPr>
            <w:tcW w:w="4786" w:type="dxa"/>
          </w:tcPr>
          <w:p w:rsidR="00724B1E" w:rsidRPr="00724B1E" w:rsidRDefault="00724B1E" w:rsidP="00724B1E">
            <w:pPr>
              <w:jc w:val="center"/>
              <w:rPr>
                <w:rFonts w:ascii="Times New Roman" w:cs="Times New Roman"/>
                <w:b/>
              </w:rPr>
            </w:pPr>
            <w:r w:rsidRPr="00724B1E">
              <w:rPr>
                <w:rFonts w:ascii="Times New Roman" w:eastAsia="Times New Roman" w:cs="Times New Roman"/>
                <w:b/>
              </w:rPr>
              <w:t>П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Р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О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Д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А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В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Е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Ц</w:t>
            </w:r>
          </w:p>
        </w:tc>
        <w:tc>
          <w:tcPr>
            <w:tcW w:w="5223" w:type="dxa"/>
          </w:tcPr>
          <w:p w:rsidR="00724B1E" w:rsidRPr="00724B1E" w:rsidRDefault="00724B1E" w:rsidP="00724B1E">
            <w:pPr>
              <w:jc w:val="center"/>
              <w:rPr>
                <w:rFonts w:ascii="Times New Roman" w:cs="Times New Roman"/>
                <w:b/>
              </w:rPr>
            </w:pPr>
            <w:r w:rsidRPr="00724B1E">
              <w:rPr>
                <w:rFonts w:ascii="Times New Roman" w:eastAsia="Times New Roman" w:cs="Times New Roman"/>
                <w:b/>
              </w:rPr>
              <w:t>П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О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К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У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П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А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Т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Е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Л</w:t>
            </w:r>
            <w:r w:rsidRPr="00724B1E">
              <w:rPr>
                <w:rFonts w:ascii="Times New Roman" w:eastAsia="Times New Roman" w:cs="Times New Roman"/>
                <w:b/>
              </w:rPr>
              <w:t xml:space="preserve"> </w:t>
            </w:r>
            <w:r w:rsidRPr="00724B1E">
              <w:rPr>
                <w:rFonts w:ascii="Times New Roman" w:eastAsia="Times New Roman" w:cs="Times New Roman"/>
                <w:b/>
              </w:rPr>
              <w:t>Ь</w:t>
            </w:r>
          </w:p>
        </w:tc>
      </w:tr>
      <w:tr w:rsidR="00147BDF" w:rsidRPr="00724B1E" w:rsidTr="00147BDF">
        <w:trPr>
          <w:trHeight w:val="767"/>
        </w:trPr>
        <w:tc>
          <w:tcPr>
            <w:tcW w:w="4786" w:type="dxa"/>
          </w:tcPr>
          <w:p w:rsidR="00147BDF" w:rsidRPr="00BE7FF2" w:rsidRDefault="00147BDF" w:rsidP="00524A31">
            <w:pPr>
              <w:rPr>
                <w:b/>
                <w:i/>
              </w:rPr>
            </w:pPr>
            <w:r w:rsidRPr="00BE7FF2">
              <w:t>Администрация Смоленского района Алтайского края</w:t>
            </w:r>
          </w:p>
          <w:p w:rsidR="00147BDF" w:rsidRDefault="00147BDF" w:rsidP="00524A31">
            <w:pPr>
              <w:rPr>
                <w:b/>
                <w:i/>
              </w:rPr>
            </w:pPr>
            <w:r w:rsidRPr="00BE7FF2">
              <w:t>Адрес: 659600,</w:t>
            </w:r>
            <w:r>
              <w:t xml:space="preserve"> Алтайский край, Смоленский район,</w:t>
            </w:r>
            <w:r w:rsidRPr="00BE7FF2">
              <w:t xml:space="preserve"> с. Смоленское, ул. Титова, 40</w:t>
            </w:r>
          </w:p>
          <w:p w:rsidR="00147BDF" w:rsidRDefault="00147BDF" w:rsidP="00524A31">
            <w:pPr>
              <w:rPr>
                <w:b/>
                <w:i/>
              </w:rPr>
            </w:pPr>
            <w:r>
              <w:t>Тел: 8 (38536) 21-5-71</w:t>
            </w:r>
          </w:p>
          <w:p w:rsidR="00147BDF" w:rsidRPr="00BE7FF2" w:rsidRDefault="00147BDF" w:rsidP="00524A31">
            <w:pPr>
              <w:rPr>
                <w:b/>
                <w:i/>
              </w:rPr>
            </w:pPr>
            <w:r w:rsidRPr="00BE7FF2">
              <w:t>ИНН 2271001315</w:t>
            </w:r>
            <w:r>
              <w:t xml:space="preserve">; КПП </w:t>
            </w:r>
            <w:r w:rsidRPr="00BE7FF2">
              <w:t>227101001</w:t>
            </w:r>
            <w:r>
              <w:t>; БИК 040173001 УФК по Алтайскому краю (Администрация Смоленского района Алтайского края л/с 03173036460) р</w:t>
            </w:r>
            <w:r w:rsidRPr="00BE7FF2">
              <w:t>/</w:t>
            </w:r>
            <w:r>
              <w:t>с</w:t>
            </w:r>
            <w:r w:rsidRPr="00BE7FF2">
              <w:t xml:space="preserve">: 40204810600000004100 </w:t>
            </w:r>
            <w:r>
              <w:t>отделение Барнаул</w:t>
            </w:r>
            <w:r w:rsidRPr="00BE7FF2">
              <w:t xml:space="preserve"> г. Барнаул</w:t>
            </w:r>
          </w:p>
        </w:tc>
        <w:tc>
          <w:tcPr>
            <w:tcW w:w="5223" w:type="dxa"/>
          </w:tcPr>
          <w:p w:rsidR="00147BDF" w:rsidRPr="00724B1E" w:rsidRDefault="00147BDF" w:rsidP="00724B1E">
            <w:pPr>
              <w:jc w:val="center"/>
              <w:rPr>
                <w:rFonts w:ascii="Times New Roman" w:eastAsia="Times New Roman" w:cs="Times New Roman"/>
              </w:rPr>
            </w:pPr>
          </w:p>
          <w:p w:rsidR="00147BDF" w:rsidRPr="00724B1E" w:rsidRDefault="00147BDF" w:rsidP="00724B1E">
            <w:pPr>
              <w:jc w:val="center"/>
              <w:rPr>
                <w:rFonts w:ascii="Times New Roman" w:eastAsia="Times New Roman" w:cs="Times New Roman"/>
              </w:rPr>
            </w:pPr>
          </w:p>
          <w:p w:rsidR="00147BDF" w:rsidRPr="00724B1E" w:rsidRDefault="00147BDF" w:rsidP="0026548F">
            <w:pPr>
              <w:jc w:val="center"/>
              <w:rPr>
                <w:rFonts w:ascii="Times New Roman" w:eastAsia="Times New Roman" w:cs="Times New Roman"/>
              </w:rPr>
            </w:pPr>
            <w:r w:rsidRPr="00724B1E">
              <w:rPr>
                <w:rFonts w:ascii="Times New Roman" w:eastAsia="Times New Roman" w:cs="Times New Roman"/>
              </w:rPr>
              <w:t>___________________ /_____________/</w:t>
            </w:r>
          </w:p>
        </w:tc>
      </w:tr>
      <w:tr w:rsidR="00147BDF" w:rsidRPr="00724B1E" w:rsidTr="0077547E">
        <w:trPr>
          <w:trHeight w:val="2478"/>
        </w:trPr>
        <w:tc>
          <w:tcPr>
            <w:tcW w:w="4786" w:type="dxa"/>
          </w:tcPr>
          <w:p w:rsidR="00147BDF" w:rsidRDefault="00147BDF" w:rsidP="00524A31">
            <w:r>
              <w:t>Глава района</w:t>
            </w:r>
          </w:p>
          <w:p w:rsidR="00147BDF" w:rsidRDefault="00147BDF" w:rsidP="00524A31">
            <w:pPr>
              <w:rPr>
                <w:b/>
                <w:i/>
              </w:rPr>
            </w:pPr>
          </w:p>
          <w:p w:rsidR="00147BDF" w:rsidRDefault="00147BDF" w:rsidP="00524A31">
            <w:r>
              <w:t xml:space="preserve">__________________ </w:t>
            </w:r>
          </w:p>
          <w:p w:rsidR="00147BDF" w:rsidRPr="00BE7FF2" w:rsidRDefault="00147BDF" w:rsidP="00524A31">
            <w:pPr>
              <w:rPr>
                <w:b/>
                <w:i/>
              </w:rPr>
            </w:pPr>
            <w:r>
              <w:t>М.П.</w:t>
            </w:r>
          </w:p>
        </w:tc>
        <w:tc>
          <w:tcPr>
            <w:tcW w:w="5223" w:type="dxa"/>
          </w:tcPr>
          <w:p w:rsidR="00147BDF" w:rsidRPr="00724B1E" w:rsidRDefault="00147BDF" w:rsidP="00724B1E">
            <w:pPr>
              <w:jc w:val="center"/>
              <w:rPr>
                <w:rFonts w:ascii="Times New Roman" w:eastAsia="Times New Roman" w:cs="Times New Roman"/>
              </w:rPr>
            </w:pPr>
          </w:p>
        </w:tc>
      </w:tr>
    </w:tbl>
    <w:p w:rsidR="00487592" w:rsidRPr="00147BDF" w:rsidRDefault="00487592" w:rsidP="00147BDF">
      <w:pPr>
        <w:jc w:val="right"/>
        <w:rPr>
          <w:rFonts w:cs="Times New Roman"/>
        </w:rPr>
      </w:pPr>
    </w:p>
    <w:sectPr w:rsidR="00487592" w:rsidRPr="00147BDF" w:rsidSect="00147BDF">
      <w:pgSz w:w="11906" w:h="16838"/>
      <w:pgMar w:top="851" w:right="851" w:bottom="851" w:left="1134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145" w:rsidRDefault="009B2145" w:rsidP="00147BDF">
      <w:r>
        <w:separator/>
      </w:r>
    </w:p>
  </w:endnote>
  <w:endnote w:type="continuationSeparator" w:id="1">
    <w:p w:rsidR="009B2145" w:rsidRDefault="009B2145" w:rsidP="00147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145" w:rsidRDefault="009B2145" w:rsidP="00147BDF">
      <w:r>
        <w:separator/>
      </w:r>
    </w:p>
  </w:footnote>
  <w:footnote w:type="continuationSeparator" w:id="1">
    <w:p w:rsidR="009B2145" w:rsidRDefault="009B2145" w:rsidP="00147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-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numFmt w:val="decimal"/>
      <w:lvlText w:val="%3"/>
      <w:lvlJc w:val="left"/>
      <w:pPr>
        <w:ind w:left="1440" w:hanging="360"/>
      </w:pPr>
      <w:rPr>
        <w:rFonts w:eastAsia="Times New Roman" w:cs="Times New Roman"/>
      </w:rPr>
    </w:lvl>
    <w:lvl w:ilvl="3">
      <w:numFmt w:val="decimal"/>
      <w:lvlText w:val="%4"/>
      <w:lvlJc w:val="left"/>
      <w:pPr>
        <w:ind w:left="1800" w:hanging="360"/>
      </w:pPr>
      <w:rPr>
        <w:rFonts w:eastAsia="Times New Roman" w:cs="Times New Roman"/>
      </w:rPr>
    </w:lvl>
    <w:lvl w:ilvl="4">
      <w:numFmt w:val="decimal"/>
      <w:lvlText w:val="%5"/>
      <w:lvlJc w:val="left"/>
      <w:pPr>
        <w:ind w:left="2160" w:hanging="360"/>
      </w:pPr>
      <w:rPr>
        <w:rFonts w:eastAsia="Times New Roman" w:cs="Times New Roman"/>
      </w:rPr>
    </w:lvl>
    <w:lvl w:ilvl="5">
      <w:numFmt w:val="decimal"/>
      <w:lvlText w:val="%6"/>
      <w:lvlJc w:val="left"/>
      <w:pPr>
        <w:ind w:left="2520" w:hanging="360"/>
      </w:pPr>
      <w:rPr>
        <w:rFonts w:eastAsia="Times New Roman" w:cs="Times New Roman"/>
      </w:rPr>
    </w:lvl>
    <w:lvl w:ilvl="6">
      <w:numFmt w:val="decimal"/>
      <w:lvlText w:val="%7"/>
      <w:lvlJc w:val="left"/>
      <w:pPr>
        <w:ind w:left="2880" w:hanging="360"/>
      </w:pPr>
      <w:rPr>
        <w:rFonts w:eastAsia="Times New Roman" w:cs="Times New Roman"/>
      </w:rPr>
    </w:lvl>
    <w:lvl w:ilvl="7">
      <w:numFmt w:val="decimal"/>
      <w:lvlText w:val="%8"/>
      <w:lvlJc w:val="left"/>
      <w:pPr>
        <w:ind w:left="3240" w:hanging="360"/>
      </w:pPr>
      <w:rPr>
        <w:rFonts w:eastAsia="Times New Roman" w:cs="Times New Roman"/>
      </w:rPr>
    </w:lvl>
    <w:lvl w:ilvl="8">
      <w:numFmt w:val="decimal"/>
      <w:lvlText w:val="%9"/>
      <w:lvlJc w:val="left"/>
      <w:pPr>
        <w:ind w:left="3600" w:hanging="360"/>
      </w:pPr>
      <w:rPr>
        <w:rFonts w:eastAsia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">
    <w:nsid w:val="4C981D79"/>
    <w:multiLevelType w:val="multilevel"/>
    <w:tmpl w:val="370AF8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39B0374"/>
    <w:multiLevelType w:val="hybridMultilevel"/>
    <w:tmpl w:val="023ACF44"/>
    <w:lvl w:ilvl="0" w:tplc="0419000F">
      <w:start w:val="12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407"/>
    <w:rsid w:val="000023DD"/>
    <w:rsid w:val="00057767"/>
    <w:rsid w:val="0006298E"/>
    <w:rsid w:val="000869C0"/>
    <w:rsid w:val="000F1AC2"/>
    <w:rsid w:val="00114F30"/>
    <w:rsid w:val="001236D5"/>
    <w:rsid w:val="00132D53"/>
    <w:rsid w:val="001350CA"/>
    <w:rsid w:val="00147BDF"/>
    <w:rsid w:val="001970DD"/>
    <w:rsid w:val="001A0E49"/>
    <w:rsid w:val="001C5932"/>
    <w:rsid w:val="001E3DC2"/>
    <w:rsid w:val="00206E3D"/>
    <w:rsid w:val="00227004"/>
    <w:rsid w:val="00240115"/>
    <w:rsid w:val="0026548F"/>
    <w:rsid w:val="002800CA"/>
    <w:rsid w:val="00282F03"/>
    <w:rsid w:val="00287988"/>
    <w:rsid w:val="00287A53"/>
    <w:rsid w:val="002949E6"/>
    <w:rsid w:val="002D1D8F"/>
    <w:rsid w:val="002D7A15"/>
    <w:rsid w:val="002F2B01"/>
    <w:rsid w:val="0030765A"/>
    <w:rsid w:val="00334E3E"/>
    <w:rsid w:val="00336C58"/>
    <w:rsid w:val="00394F41"/>
    <w:rsid w:val="00396F3D"/>
    <w:rsid w:val="003A2809"/>
    <w:rsid w:val="003B14C4"/>
    <w:rsid w:val="003C0088"/>
    <w:rsid w:val="004161E4"/>
    <w:rsid w:val="004243F9"/>
    <w:rsid w:val="00444805"/>
    <w:rsid w:val="00445ADB"/>
    <w:rsid w:val="00487592"/>
    <w:rsid w:val="004A71EF"/>
    <w:rsid w:val="004B7B0C"/>
    <w:rsid w:val="004C11EA"/>
    <w:rsid w:val="00502BF8"/>
    <w:rsid w:val="00524A31"/>
    <w:rsid w:val="005263C5"/>
    <w:rsid w:val="005842D0"/>
    <w:rsid w:val="00591B40"/>
    <w:rsid w:val="005C3DD6"/>
    <w:rsid w:val="005E25F1"/>
    <w:rsid w:val="0060036F"/>
    <w:rsid w:val="00611841"/>
    <w:rsid w:val="00613360"/>
    <w:rsid w:val="00620EBA"/>
    <w:rsid w:val="00637F7E"/>
    <w:rsid w:val="00645386"/>
    <w:rsid w:val="006471C5"/>
    <w:rsid w:val="006568A2"/>
    <w:rsid w:val="006C6DC8"/>
    <w:rsid w:val="006F1554"/>
    <w:rsid w:val="00724B1E"/>
    <w:rsid w:val="00745117"/>
    <w:rsid w:val="0077547E"/>
    <w:rsid w:val="00777417"/>
    <w:rsid w:val="00792A71"/>
    <w:rsid w:val="007976D7"/>
    <w:rsid w:val="007D39BF"/>
    <w:rsid w:val="00860078"/>
    <w:rsid w:val="00863282"/>
    <w:rsid w:val="0088053C"/>
    <w:rsid w:val="008D34DD"/>
    <w:rsid w:val="00905D1E"/>
    <w:rsid w:val="009239E3"/>
    <w:rsid w:val="009555F2"/>
    <w:rsid w:val="00962140"/>
    <w:rsid w:val="009B1BD4"/>
    <w:rsid w:val="009B2145"/>
    <w:rsid w:val="009B338A"/>
    <w:rsid w:val="009C67E6"/>
    <w:rsid w:val="00A2425E"/>
    <w:rsid w:val="00A24A15"/>
    <w:rsid w:val="00A43828"/>
    <w:rsid w:val="00A76DF9"/>
    <w:rsid w:val="00A9643B"/>
    <w:rsid w:val="00AC691B"/>
    <w:rsid w:val="00AE515A"/>
    <w:rsid w:val="00B26648"/>
    <w:rsid w:val="00BA26CE"/>
    <w:rsid w:val="00BA51D8"/>
    <w:rsid w:val="00BC1548"/>
    <w:rsid w:val="00BD0276"/>
    <w:rsid w:val="00BE7FF2"/>
    <w:rsid w:val="00BF713D"/>
    <w:rsid w:val="00C071D5"/>
    <w:rsid w:val="00C3262B"/>
    <w:rsid w:val="00C35AEF"/>
    <w:rsid w:val="00C56303"/>
    <w:rsid w:val="00CF794C"/>
    <w:rsid w:val="00D24AB2"/>
    <w:rsid w:val="00D459CA"/>
    <w:rsid w:val="00DC656E"/>
    <w:rsid w:val="00DD60ED"/>
    <w:rsid w:val="00DE3EDD"/>
    <w:rsid w:val="00DE78BA"/>
    <w:rsid w:val="00E01487"/>
    <w:rsid w:val="00E11A8D"/>
    <w:rsid w:val="00E416CD"/>
    <w:rsid w:val="00E46E11"/>
    <w:rsid w:val="00EA0E02"/>
    <w:rsid w:val="00EA3AC8"/>
    <w:rsid w:val="00ED4E54"/>
    <w:rsid w:val="00F014B4"/>
    <w:rsid w:val="00F443DF"/>
    <w:rsid w:val="00F76D02"/>
    <w:rsid w:val="00F82BF0"/>
    <w:rsid w:val="00F95407"/>
    <w:rsid w:val="00FA1809"/>
    <w:rsid w:val="00FD347C"/>
    <w:rsid w:val="00FE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3d4235403d3542-41414b3b3a30">
    <w:name w:val="И18н3dт42е35р40н3dе35т42-с41с41ы4bл3bк3aа30"/>
    <w:basedOn w:val="a0"/>
    <w:uiPriority w:val="99"/>
    <w:rPr>
      <w:rFonts w:eastAsia="Times New Roman" w:cs="Times New Roman"/>
      <w:color w:val="0066CC"/>
      <w:u w:val="single" w:color="000000"/>
      <w:lang/>
    </w:rPr>
  </w:style>
  <w:style w:type="character" w:customStyle="1" w:styleId="1e413d3e323d3e3942353a41422">
    <w:name w:val="О1eс41н3dо3eв32н3dо3eй39 т42е35к3aс41т42 (2)_"/>
    <w:basedOn w:val="a0"/>
    <w:uiPriority w:val="99"/>
    <w:rPr>
      <w:rFonts w:ascii="Times New Roman" w:eastAsia="Times New Roman" w:cs="Times New Roman"/>
      <w:b/>
      <w:bCs/>
      <w:sz w:val="23"/>
      <w:szCs w:val="23"/>
    </w:rPr>
  </w:style>
  <w:style w:type="character" w:customStyle="1" w:styleId="1730333e3b3e323e3a161">
    <w:name w:val="З17а30г33о3eл3bо3eв32о3eк3a №161_"/>
    <w:basedOn w:val="a0"/>
    <w:uiPriority w:val="99"/>
    <w:rPr>
      <w:rFonts w:ascii="Times New Roman" w:eastAsia="Times New Roman" w:cs="Times New Roman"/>
      <w:b/>
      <w:bCs/>
      <w:sz w:val="27"/>
      <w:szCs w:val="27"/>
    </w:rPr>
  </w:style>
  <w:style w:type="character" w:customStyle="1" w:styleId="1730333e3b3e323e3a162">
    <w:name w:val="З17а30г33о3eл3bо3eв32о3eк3a №162_"/>
    <w:basedOn w:val="a0"/>
    <w:uiPriority w:val="99"/>
    <w:rPr>
      <w:rFonts w:ascii="Times New Roman" w:eastAsia="Times New Roman" w:cs="Times New Roman"/>
      <w:b/>
      <w:bCs/>
      <w:sz w:val="23"/>
      <w:szCs w:val="23"/>
    </w:rPr>
  </w:style>
  <w:style w:type="character" w:customStyle="1" w:styleId="1e413d3e323d3e3942353a4142173d303a1">
    <w:name w:val="О1eс41н3dо3eв32н3dо3eй39 т42е35к3aс41т42 З17н3dа30к3a1"/>
    <w:basedOn w:val="a0"/>
    <w:uiPriority w:val="99"/>
    <w:rPr>
      <w:rFonts w:ascii="Times New Roman" w:eastAsia="Times New Roman" w:cs="Times New Roman"/>
      <w:sz w:val="23"/>
      <w:szCs w:val="23"/>
    </w:rPr>
  </w:style>
  <w:style w:type="character" w:customStyle="1" w:styleId="1730333e3b3e323e3a1622">
    <w:name w:val="З17а30г33о3eл3bо3eв32о3eк3a №162 (2)_"/>
    <w:basedOn w:val="a0"/>
    <w:uiPriority w:val="99"/>
    <w:rPr>
      <w:rFonts w:ascii="Times New Roman" w:eastAsia="Times New Roman" w:cs="Times New Roman"/>
      <w:sz w:val="23"/>
      <w:szCs w:val="23"/>
    </w:rPr>
  </w:style>
  <w:style w:type="character" w:customStyle="1" w:styleId="1730333e3b3e323e3a16221f3e3b433638403d4b39">
    <w:name w:val="З17а30г33о3eл3bо3eв32о3eк3a №162 (2) + П1fо3eл3bу43ж36и38р40н3dы4bй39"/>
    <w:basedOn w:val="1730333e3b3e323e3a1622"/>
    <w:uiPriority w:val="99"/>
    <w:rPr>
      <w:b/>
      <w:bCs/>
    </w:rPr>
  </w:style>
  <w:style w:type="character" w:customStyle="1" w:styleId="1e413d3e323d3e3942353a41421f3e3b433638403d4b39">
    <w:name w:val="О1eс41н3dо3eв32н3dо3eй39 т42е35к3aс41т42 + П1fо3eл3bу43ж36и38р40н3dы4bй39"/>
    <w:basedOn w:val="1e413d3e323d3e3942353a4142173d303a1"/>
    <w:uiPriority w:val="99"/>
    <w:rPr>
      <w:b/>
      <w:bCs/>
    </w:rPr>
  </w:style>
  <w:style w:type="character" w:customStyle="1" w:styleId="1730333e3b3e323e3a1621d353f3e3b433638403d4b39">
    <w:name w:val="З17а30г33о3eл3bо3eв32о3eк3a №162 + Н1dе35 п3fо3eл3bу43ж36и38р40н3dы4bй39"/>
    <w:basedOn w:val="1730333e3b3e323e3a162"/>
    <w:uiPriority w:val="99"/>
  </w:style>
  <w:style w:type="character" w:customStyle="1" w:styleId="1e413d3e323d3e3942353a4142173d303a">
    <w:name w:val="О1eс41н3dо3eв32н3dо3eй39 т42е35к3aс41т42 З17н3dа30к3a"/>
    <w:basedOn w:val="a0"/>
    <w:uiPriority w:val="99"/>
    <w:rPr>
      <w:rFonts w:eastAsia="Times New Roman" w:cs="Times New Roman"/>
      <w:color w:val="000000"/>
    </w:rPr>
  </w:style>
  <w:style w:type="character" w:customStyle="1" w:styleId="1e413d3e323d3e3942353a4142173d303a7">
    <w:name w:val="О1eс41н3dо3eв32н3dо3eй39 т42е35к3aс41т42 З17н3dа30к3a7"/>
    <w:basedOn w:val="a0"/>
    <w:uiPriority w:val="99"/>
    <w:rPr>
      <w:rFonts w:eastAsia="Times New Roman" w:cs="Times New Roman"/>
      <w:color w:val="000000"/>
    </w:rPr>
  </w:style>
  <w:style w:type="character" w:customStyle="1" w:styleId="1e413d3e323d3e3942353a4142173d303a6">
    <w:name w:val="О1eс41н3dо3eв32н3dо3eй39 т42е35к3aс41т42 З17н3dа30к3a6"/>
    <w:basedOn w:val="a0"/>
    <w:uiPriority w:val="99"/>
    <w:rPr>
      <w:rFonts w:eastAsia="Times New Roman" w:cs="Times New Roman"/>
      <w:color w:val="000000"/>
    </w:rPr>
  </w:style>
  <w:style w:type="character" w:customStyle="1" w:styleId="1e413d3e323d3e3942353a4142173d303a5">
    <w:name w:val="О1eс41н3dо3eв32н3dо3eй39 т42е35к3aс41т42 З17н3dа30к3a5"/>
    <w:basedOn w:val="a0"/>
    <w:uiPriority w:val="99"/>
    <w:rPr>
      <w:rFonts w:eastAsia="Times New Roman" w:cs="Times New Roman"/>
      <w:color w:val="000000"/>
    </w:rPr>
  </w:style>
  <w:style w:type="character" w:customStyle="1" w:styleId="1e413d3e323d3e3942353a4142173d303a4">
    <w:name w:val="О1eс41н3dо3eв32н3dо3eй39 т42е35к3aс41т42 З17н3dа30к3a4"/>
    <w:basedOn w:val="a0"/>
    <w:uiPriority w:val="99"/>
    <w:rPr>
      <w:rFonts w:eastAsia="Times New Roman" w:cs="Times New Roman"/>
      <w:color w:val="000000"/>
    </w:rPr>
  </w:style>
  <w:style w:type="character" w:customStyle="1" w:styleId="1e413d3e323d3e3942353a4142173d303a3">
    <w:name w:val="О1eс41н3dо3eв32н3dо3eй39 т42е35к3aс41т42 З17н3dа30к3a3"/>
    <w:basedOn w:val="a0"/>
    <w:uiPriority w:val="99"/>
    <w:rPr>
      <w:rFonts w:eastAsia="Times New Roman" w:cs="Times New Roman"/>
      <w:color w:val="000000"/>
    </w:rPr>
  </w:style>
  <w:style w:type="character" w:customStyle="1" w:styleId="1e413d3e323d3e3942353a4142173d303a2">
    <w:name w:val="О1eс41н3dо3eв32н3dо3eй39 т42е35к3aс41т42 З17н3dа30к3a2"/>
    <w:basedOn w:val="a0"/>
    <w:uiPriority w:val="99"/>
    <w:rPr>
      <w:rFonts w:eastAsia="Times New Roman" w:cs="Times New Roman"/>
      <w:color w:val="000000"/>
    </w:rPr>
  </w:style>
  <w:style w:type="character" w:customStyle="1" w:styleId="1730333e3b3e323e3a162183d42354032303b3pt">
    <w:name w:val="З17а30г33о3eл3bо3eв32о3eк3a №162 + И18н3dт42е35р40в32а30л3b 3 pt"/>
    <w:basedOn w:val="1730333e3b3e323e3a162"/>
    <w:uiPriority w:val="99"/>
    <w:rPr>
      <w:spacing w:val="60"/>
    </w:rPr>
  </w:style>
  <w:style w:type="character" w:customStyle="1" w:styleId="1e413d3e323d3e3942353a41423">
    <w:name w:val="О1eс41н3dо3eв32н3dо3eй39 т42е35к3aс41т42 (3)_"/>
    <w:basedOn w:val="a0"/>
    <w:uiPriority w:val="99"/>
    <w:rPr>
      <w:rFonts w:ascii="Times New Roman" w:eastAsia="Times New Roman" w:cs="Times New Roman"/>
      <w:sz w:val="22"/>
      <w:szCs w:val="22"/>
    </w:rPr>
  </w:style>
  <w:style w:type="character" w:customStyle="1" w:styleId="1e413d3e323d3e3942353a414239">
    <w:name w:val="О1eс41н3dо3eв32н3dо3eй39 т42е35к3aс41т42 (3) + 9"/>
    <w:aliases w:val="5 pt,П1fо3eл3bу43ж36и38р40н3dы4bй39,М1cа30л3bы4bе35 п3fр40о3eп3fи38с41н3dы4bе35"/>
    <w:basedOn w:val="1e413d3e323d3e3942353a41423"/>
    <w:uiPriority w:val="99"/>
    <w:rPr>
      <w:b/>
      <w:bCs/>
      <w:smallCaps/>
      <w:sz w:val="19"/>
      <w:szCs w:val="19"/>
    </w:rPr>
  </w:style>
  <w:style w:type="character" w:customStyle="1" w:styleId="1e413d3e323d3e3942353a4142">
    <w:name w:val="О1eс41н3dо3eв32н3dо3eй39 т42е35к3aс41т42_"/>
    <w:uiPriority w:val="99"/>
    <w:rPr>
      <w:spacing w:val="-3"/>
      <w:shd w:val="clear" w:color="auto" w:fill="FFFFFF"/>
    </w:rPr>
  </w:style>
  <w:style w:type="character" w:customStyle="1" w:styleId="22353a4142324b3d3e413a38173d303a">
    <w:name w:val="Т22е35к3aс41т42 в32ы4bн3dо3eс41к3aи38 З17н3dа30к3a"/>
    <w:basedOn w:val="a0"/>
    <w:uiPriority w:val="99"/>
    <w:rPr>
      <w:rFonts w:eastAsia="Times New Roman" w:cs="Times New Roman"/>
      <w:color w:val="000000"/>
      <w:sz w:val="16"/>
      <w:szCs w:val="16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  <w:rPr>
      <w:rFonts w:eastAsia="Times New Roman"/>
    </w:rPr>
  </w:style>
  <w:style w:type="paragraph" w:customStyle="1" w:styleId="1730333e3b3e323e3a">
    <w:name w:val="З17а30г33о3eл3bо3eв32о3eк3a"/>
    <w:basedOn w:val="a"/>
    <w:next w:val="1e413d3e323d3e3942353a41420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1e413d3e323d3e3942353a41420">
    <w:name w:val="О1eс41н3dо3eв32н3dо3eй39 т42е35к3aс41т42"/>
    <w:basedOn w:val="a"/>
    <w:uiPriority w:val="99"/>
    <w:pPr>
      <w:widowControl/>
      <w:shd w:val="clear" w:color="auto" w:fill="FFFFFF"/>
      <w:spacing w:before="240" w:after="240" w:line="288" w:lineRule="auto"/>
      <w:jc w:val="both"/>
    </w:pPr>
    <w:rPr>
      <w:sz w:val="23"/>
      <w:szCs w:val="23"/>
      <w:lang w:eastAsia="ru-RU" w:bidi="ar-SA"/>
    </w:rPr>
  </w:style>
  <w:style w:type="paragraph" w:customStyle="1" w:styleId="213f38413e3a">
    <w:name w:val="С21п3fи38с41о3eк3a"/>
    <w:basedOn w:val="1e413d3e323d3e3942353a41420"/>
    <w:uiPriority w:val="99"/>
  </w:style>
  <w:style w:type="paragraph" w:customStyle="1" w:styleId="1d303732303d3835">
    <w:name w:val="Н1dа30з37в32а30н3dи38е35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233a30373042353b4c">
    <w:name w:val="У23к3aа30з37а30т42е35л3bь4c"/>
    <w:basedOn w:val="a"/>
    <w:uiPriority w:val="99"/>
    <w:pPr>
      <w:suppressLineNumbers/>
    </w:pPr>
  </w:style>
  <w:style w:type="paragraph" w:customStyle="1" w:styleId="1e413d3e323d3e3942353a414220">
    <w:name w:val="О1eс41н3dо3eв32н3dо3eй39 т42е35к3aс41т42 (2)"/>
    <w:uiPriority w:val="99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b/>
      <w:bCs/>
      <w:color w:val="000000"/>
      <w:kern w:val="1"/>
      <w:sz w:val="23"/>
      <w:szCs w:val="23"/>
    </w:rPr>
  </w:style>
  <w:style w:type="paragraph" w:customStyle="1" w:styleId="1730333e3b3e323e3a1610">
    <w:name w:val="З17а30г33о3eл3bо3eв32о3eк3a №161"/>
    <w:uiPriority w:val="99"/>
    <w:pPr>
      <w:shd w:val="clear" w:color="auto" w:fill="FFFFFF"/>
      <w:autoSpaceDE w:val="0"/>
      <w:autoSpaceDN w:val="0"/>
      <w:adjustRightInd w:val="0"/>
      <w:spacing w:after="240" w:line="240" w:lineRule="auto"/>
      <w:jc w:val="center"/>
    </w:pPr>
    <w:rPr>
      <w:rFonts w:ascii="Liberation Serif" w:hAnsi="Liberation Serif" w:cs="Liberation Serif"/>
      <w:b/>
      <w:bCs/>
      <w:color w:val="000000"/>
      <w:kern w:val="1"/>
      <w:sz w:val="27"/>
      <w:szCs w:val="27"/>
    </w:rPr>
  </w:style>
  <w:style w:type="paragraph" w:customStyle="1" w:styleId="1730333e3b3e323e3a1620">
    <w:name w:val="З17а30г33о3eл3bо3eв32о3eк3a №162"/>
    <w:uiPriority w:val="99"/>
    <w:pPr>
      <w:shd w:val="clear" w:color="auto" w:fill="FFFFFF"/>
      <w:autoSpaceDE w:val="0"/>
      <w:autoSpaceDN w:val="0"/>
      <w:adjustRightInd w:val="0"/>
      <w:spacing w:before="60" w:after="240" w:line="240" w:lineRule="auto"/>
    </w:pPr>
    <w:rPr>
      <w:rFonts w:ascii="Liberation Serif" w:hAnsi="Liberation Serif" w:cs="Liberation Serif"/>
      <w:b/>
      <w:bCs/>
      <w:color w:val="000000"/>
      <w:kern w:val="1"/>
      <w:sz w:val="23"/>
      <w:szCs w:val="23"/>
    </w:rPr>
  </w:style>
  <w:style w:type="paragraph" w:customStyle="1" w:styleId="1730333e3b3e323e3a16220">
    <w:name w:val="З17а30г33о3eл3bо3eв32о3eк3a №162 (2)"/>
    <w:uiPriority w:val="99"/>
    <w:pPr>
      <w:shd w:val="clear" w:color="auto" w:fill="FFFFFF"/>
      <w:autoSpaceDE w:val="0"/>
      <w:autoSpaceDN w:val="0"/>
      <w:adjustRightInd w:val="0"/>
      <w:spacing w:after="0" w:line="240" w:lineRule="auto"/>
      <w:ind w:firstLine="560"/>
      <w:jc w:val="both"/>
    </w:pPr>
    <w:rPr>
      <w:rFonts w:ascii="Liberation Serif" w:hAnsi="Liberation Serif" w:cs="Liberation Serif"/>
      <w:color w:val="000000"/>
      <w:kern w:val="1"/>
      <w:sz w:val="23"/>
      <w:szCs w:val="23"/>
    </w:rPr>
  </w:style>
  <w:style w:type="paragraph" w:customStyle="1" w:styleId="1e413d3e323d3e3942353a414230">
    <w:name w:val="О1eс41н3dо3eв32н3dо3eй39 т42е35к3aс41т42 (3)"/>
    <w:uiPriority w:val="99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</w:rPr>
  </w:style>
  <w:style w:type="paragraph" w:customStyle="1" w:styleId="1e413d3e323d3e3942353a414231">
    <w:name w:val="О1eс41н3dо3eв32н3dо3eй39 т42е35к3aс41т423"/>
    <w:uiPriority w:val="99"/>
    <w:pPr>
      <w:shd w:val="clear" w:color="auto" w:fill="FFFFFF"/>
      <w:autoSpaceDE w:val="0"/>
      <w:autoSpaceDN w:val="0"/>
      <w:adjustRightInd w:val="0"/>
      <w:spacing w:before="240" w:after="0" w:line="240" w:lineRule="auto"/>
      <w:ind w:hanging="380"/>
      <w:jc w:val="both"/>
    </w:pPr>
    <w:rPr>
      <w:rFonts w:ascii="Tahoma" w:eastAsia="Times New Roman" w:hAnsi="Liberation Serif" w:cs="Tahoma"/>
      <w:color w:val="000000"/>
      <w:spacing w:val="-3"/>
      <w:kern w:val="1"/>
      <w:sz w:val="24"/>
      <w:szCs w:val="24"/>
    </w:rPr>
  </w:style>
  <w:style w:type="paragraph" w:styleId="a3">
    <w:name w:val="Balloon Text"/>
    <w:basedOn w:val="a"/>
    <w:link w:val="a4"/>
    <w:uiPriority w:val="99"/>
    <w:pPr>
      <w:widowControl/>
    </w:pPr>
    <w:rPr>
      <w:rFonts w:ascii="Tahoma" w:eastAsia="Times New Roman" w:cs="Tahoma"/>
      <w:sz w:val="16"/>
      <w:szCs w:val="16"/>
      <w:lang w:eastAsia="ru-RU" w:bidi="ar-S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Mangal"/>
      <w:color w:val="000000"/>
      <w:kern w:val="1"/>
      <w:sz w:val="14"/>
      <w:szCs w:val="14"/>
      <w:lang w:eastAsia="zh-CN" w:bidi="hi-IN"/>
    </w:rPr>
  </w:style>
  <w:style w:type="paragraph" w:styleId="a5">
    <w:name w:val="List Paragraph"/>
    <w:basedOn w:val="a"/>
    <w:uiPriority w:val="99"/>
    <w:qFormat/>
    <w:pPr>
      <w:widowControl/>
      <w:ind w:left="708"/>
    </w:pPr>
    <w:rPr>
      <w:rFonts w:ascii="Tahoma" w:eastAsia="Times New Roman" w:cs="Tahoma"/>
      <w:lang w:eastAsia="ru-RU" w:bidi="ar-SA"/>
    </w:rPr>
  </w:style>
  <w:style w:type="paragraph" w:customStyle="1" w:styleId="213e34354036383c3e354230313b38464b">
    <w:name w:val="С21о3eд34е35р40ж36и38м3cо3eе35 т42а30б31л3bи38ц46ы4b"/>
    <w:basedOn w:val="a"/>
    <w:uiPriority w:val="99"/>
    <w:pPr>
      <w:suppressLineNumbers/>
    </w:pPr>
  </w:style>
  <w:style w:type="paragraph" w:customStyle="1" w:styleId="1730333e3b3e323e3a4230313b38464b">
    <w:name w:val="З17а30г33о3eл3bо3eв32о3eк3a т42а30б31л3bи38ц46ы4b"/>
    <w:basedOn w:val="213e34354036383c3e354230313b38464b"/>
    <w:uiPriority w:val="99"/>
    <w:pPr>
      <w:jc w:val="center"/>
    </w:pPr>
    <w:rPr>
      <w:b/>
      <w:bCs/>
    </w:rPr>
  </w:style>
  <w:style w:type="character" w:styleId="a6">
    <w:name w:val="Hyperlink"/>
    <w:basedOn w:val="a0"/>
    <w:uiPriority w:val="99"/>
    <w:rsid w:val="005263C5"/>
    <w:rPr>
      <w:rFonts w:cs="Times New Roman"/>
      <w:color w:val="000080"/>
      <w:u w:val="single"/>
    </w:rPr>
  </w:style>
  <w:style w:type="character" w:customStyle="1" w:styleId="a7">
    <w:name w:val="Основной текст_"/>
    <w:basedOn w:val="a0"/>
    <w:link w:val="2"/>
    <w:locked/>
    <w:rsid w:val="005263C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5263C5"/>
    <w:pPr>
      <w:widowControl/>
      <w:shd w:val="clear" w:color="auto" w:fill="FFFFFF"/>
      <w:autoSpaceDE/>
      <w:autoSpaceDN/>
      <w:adjustRightInd/>
      <w:spacing w:after="720" w:line="322" w:lineRule="exact"/>
      <w:jc w:val="center"/>
    </w:pPr>
    <w:rPr>
      <w:rFonts w:ascii="Times New Roman" w:hAnsi="Times New Roman" w:cs="Times New Roman"/>
      <w:color w:val="auto"/>
      <w:kern w:val="0"/>
      <w:sz w:val="27"/>
      <w:szCs w:val="27"/>
      <w:lang w:eastAsia="ru-RU" w:bidi="ar-SA"/>
    </w:rPr>
  </w:style>
  <w:style w:type="paragraph" w:styleId="a8">
    <w:name w:val="header"/>
    <w:basedOn w:val="a"/>
    <w:link w:val="a9"/>
    <w:uiPriority w:val="99"/>
    <w:semiHidden/>
    <w:unhideWhenUsed/>
    <w:rsid w:val="00147BD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47BDF"/>
    <w:rPr>
      <w:rFonts w:ascii="Liberation Serif" w:hAnsi="Liberation Serif" w:cs="Mangal"/>
      <w:color w:val="000000"/>
      <w:kern w:val="1"/>
      <w:sz w:val="21"/>
      <w:szCs w:val="21"/>
      <w:lang w:eastAsia="zh-CN" w:bidi="hi-IN"/>
    </w:rPr>
  </w:style>
  <w:style w:type="paragraph" w:styleId="aa">
    <w:name w:val="footer"/>
    <w:basedOn w:val="a"/>
    <w:link w:val="ab"/>
    <w:uiPriority w:val="99"/>
    <w:semiHidden/>
    <w:unhideWhenUsed/>
    <w:rsid w:val="00147BD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47BDF"/>
    <w:rPr>
      <w:rFonts w:ascii="Liberation Serif" w:hAnsi="Liberation Serif" w:cs="Mangal"/>
      <w:color w:val="000000"/>
      <w:kern w:val="1"/>
      <w:sz w:val="21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84;&#1086;&#1083;&#1077;&#1085;&#1089;&#1082;&#1080;&#1081;-&#1088;&#1072;&#1081;&#1086;&#1085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80531EF5DB528991785DC5939DF67434B3B9E7A81ED679356A66B08E695A97036ED70E061C981Dp9w8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69DCC90C94385402FF94AFD826335944CB95292BBB4E2FCCCA52A87E1kD7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3535</Words>
  <Characters>20152</Characters>
  <Application>Microsoft Office Word</Application>
  <DocSecurity>0</DocSecurity>
  <Lines>167</Lines>
  <Paragraphs>47</Paragraphs>
  <ScaleCrop>false</ScaleCrop>
  <Company>UFK</Company>
  <LinksUpToDate>false</LinksUpToDate>
  <CharactersWithSpaces>23640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kum_shvanskaya</dc:creator>
  <cp:lastModifiedBy>Tema</cp:lastModifiedBy>
  <cp:revision>2</cp:revision>
  <cp:lastPrinted>2018-08-13T05:49:00Z</cp:lastPrinted>
  <dcterms:created xsi:type="dcterms:W3CDTF">2022-05-11T07:43:00Z</dcterms:created>
  <dcterms:modified xsi:type="dcterms:W3CDTF">2022-05-11T07:43:00Z</dcterms:modified>
</cp:coreProperties>
</file>