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92" w:rsidRDefault="00487592">
      <w:pPr>
        <w:tabs>
          <w:tab w:val="left" w:leader="underscore" w:pos="7021"/>
          <w:tab w:val="left" w:leader="underscore" w:pos="8427"/>
        </w:tabs>
        <w:ind w:firstLine="567"/>
        <w:jc w:val="center"/>
        <w:rPr>
          <w:rFonts w:cs="Times New Roman"/>
        </w:rPr>
      </w:pPr>
      <w:r>
        <w:rPr>
          <w:rFonts w:ascii="Times New Roman" w:eastAsia="Times New Roman" w:cs="Times New Roman"/>
          <w:b/>
          <w:spacing w:val="98"/>
          <w:sz w:val="26"/>
        </w:rPr>
        <w:t>ИНФОРМАЦИОННОЕ</w:t>
      </w:r>
      <w:r>
        <w:rPr>
          <w:rFonts w:ascii="Times New Roman" w:eastAsia="Times New Roman" w:cs="Times New Roman"/>
          <w:b/>
          <w:spacing w:val="98"/>
          <w:sz w:val="26"/>
        </w:rPr>
        <w:t xml:space="preserve"> </w:t>
      </w:r>
      <w:r>
        <w:rPr>
          <w:rFonts w:ascii="Times New Roman" w:eastAsia="Times New Roman" w:cs="Times New Roman"/>
          <w:b/>
          <w:spacing w:val="98"/>
          <w:sz w:val="26"/>
        </w:rPr>
        <w:t>СООБЩЕНИЕ</w:t>
      </w:r>
    </w:p>
    <w:p w:rsidR="00487592" w:rsidRPr="00E01487" w:rsidRDefault="00E01487">
      <w:pPr>
        <w:tabs>
          <w:tab w:val="left" w:leader="underscore" w:pos="7021"/>
          <w:tab w:val="left" w:leader="underscore" w:pos="8427"/>
        </w:tabs>
        <w:ind w:firstLine="567"/>
        <w:jc w:val="center"/>
        <w:rPr>
          <w:rFonts w:cs="Times New Roman"/>
        </w:rPr>
      </w:pPr>
      <w:r w:rsidRPr="00E01487">
        <w:rPr>
          <w:rFonts w:ascii="Times New Roman" w:eastAsia="Times New Roman" w:cs="Times New Roman"/>
          <w:sz w:val="26"/>
        </w:rPr>
        <w:t>У</w:t>
      </w:r>
      <w:r w:rsidR="00487592" w:rsidRPr="00E01487">
        <w:rPr>
          <w:rFonts w:ascii="Times New Roman" w:eastAsia="Times New Roman" w:cs="Times New Roman"/>
          <w:sz w:val="26"/>
        </w:rPr>
        <w:t>правлени</w:t>
      </w:r>
      <w:r w:rsidRPr="00E01487">
        <w:rPr>
          <w:rFonts w:ascii="Times New Roman" w:eastAsia="Times New Roman" w:cs="Times New Roman"/>
          <w:sz w:val="26"/>
        </w:rPr>
        <w:t>е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по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земельным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и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имущественным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отношениям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А</w:t>
      </w:r>
      <w:r w:rsidR="00487592" w:rsidRPr="00E01487">
        <w:rPr>
          <w:rFonts w:ascii="Times New Roman" w:eastAsia="Times New Roman" w:cs="Times New Roman"/>
          <w:sz w:val="26"/>
        </w:rPr>
        <w:t>дминистрации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Смоленского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района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Алтайского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края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сообщает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о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07429E">
        <w:rPr>
          <w:rFonts w:ascii="Times New Roman" w:eastAsia="Times New Roman" w:cs="Times New Roman"/>
          <w:sz w:val="26"/>
        </w:rPr>
        <w:t>проведении</w:t>
      </w:r>
      <w:r w:rsidR="00487592" w:rsidRPr="0007429E">
        <w:rPr>
          <w:rFonts w:ascii="Times New Roman" w:eastAsia="Times New Roman" w:cs="Times New Roman"/>
          <w:sz w:val="26"/>
        </w:rPr>
        <w:t xml:space="preserve"> </w:t>
      </w:r>
      <w:r w:rsidR="00AF1D1A" w:rsidRPr="00AF1D1A">
        <w:rPr>
          <w:rFonts w:ascii="Times New Roman" w:eastAsia="Times New Roman" w:cs="Times New Roman"/>
          <w:b/>
          <w:sz w:val="26"/>
        </w:rPr>
        <w:t>23</w:t>
      </w:r>
      <w:r w:rsidR="00487592" w:rsidRPr="00AF1D1A">
        <w:rPr>
          <w:rFonts w:ascii="Times New Roman" w:eastAsia="Times New Roman" w:cs="Times New Roman"/>
          <w:b/>
          <w:sz w:val="26"/>
        </w:rPr>
        <w:t xml:space="preserve"> </w:t>
      </w:r>
      <w:r w:rsidR="00AF1D1A" w:rsidRPr="00AF1D1A">
        <w:rPr>
          <w:rFonts w:ascii="Times New Roman" w:eastAsia="Times New Roman" w:cs="Times New Roman"/>
          <w:b/>
          <w:sz w:val="26"/>
        </w:rPr>
        <w:t>июля</w:t>
      </w:r>
      <w:r w:rsidR="00487592" w:rsidRPr="00AF1D1A">
        <w:rPr>
          <w:rFonts w:ascii="Times New Roman" w:eastAsia="Times New Roman" w:cs="Times New Roman"/>
          <w:b/>
          <w:sz w:val="26"/>
        </w:rPr>
        <w:t xml:space="preserve"> 201</w:t>
      </w:r>
      <w:r w:rsidR="00AF1D1A" w:rsidRPr="00AF1D1A">
        <w:rPr>
          <w:rFonts w:ascii="Times New Roman" w:eastAsia="Times New Roman" w:cs="Times New Roman"/>
          <w:b/>
          <w:sz w:val="26"/>
        </w:rPr>
        <w:t>8</w:t>
      </w:r>
      <w:r w:rsidR="00487592" w:rsidRPr="00AF1D1A">
        <w:rPr>
          <w:rFonts w:ascii="Times New Roman" w:eastAsia="Times New Roman" w:cs="Times New Roman"/>
          <w:b/>
          <w:sz w:val="26"/>
        </w:rPr>
        <w:t xml:space="preserve"> </w:t>
      </w:r>
      <w:r w:rsidR="00487592" w:rsidRPr="00AF1D1A">
        <w:rPr>
          <w:rFonts w:ascii="Times New Roman" w:eastAsia="Times New Roman" w:cs="Times New Roman"/>
          <w:b/>
          <w:sz w:val="26"/>
        </w:rPr>
        <w:t>года</w:t>
      </w:r>
      <w:r w:rsidR="00487592" w:rsidRPr="00AF1D1A">
        <w:rPr>
          <w:rFonts w:ascii="Times New Roman" w:eastAsia="Times New Roman" w:cs="Times New Roman"/>
          <w:b/>
          <w:sz w:val="26"/>
        </w:rPr>
        <w:t xml:space="preserve"> </w:t>
      </w:r>
      <w:r w:rsidR="00487592" w:rsidRPr="00AF1D1A">
        <w:rPr>
          <w:rFonts w:ascii="Times New Roman" w:eastAsia="Times New Roman" w:cs="Times New Roman"/>
          <w:b/>
          <w:sz w:val="26"/>
        </w:rPr>
        <w:t>в</w:t>
      </w:r>
      <w:r w:rsidR="00487592" w:rsidRPr="00AF1D1A">
        <w:rPr>
          <w:rFonts w:ascii="Times New Roman" w:eastAsia="Times New Roman" w:cs="Times New Roman"/>
          <w:b/>
          <w:sz w:val="26"/>
        </w:rPr>
        <w:t xml:space="preserve"> 1</w:t>
      </w:r>
      <w:r w:rsidR="0030765A" w:rsidRPr="00AF1D1A">
        <w:rPr>
          <w:rFonts w:ascii="Times New Roman" w:eastAsia="Times New Roman" w:cs="Times New Roman"/>
          <w:b/>
          <w:sz w:val="26"/>
        </w:rPr>
        <w:t>0</w:t>
      </w:r>
      <w:r w:rsidR="00487592" w:rsidRPr="00AF1D1A">
        <w:rPr>
          <w:rFonts w:ascii="Times New Roman" w:eastAsia="Times New Roman" w:cs="Times New Roman"/>
          <w:b/>
          <w:sz w:val="26"/>
        </w:rPr>
        <w:t xml:space="preserve"> </w:t>
      </w:r>
      <w:r w:rsidR="00487592" w:rsidRPr="00AF1D1A">
        <w:rPr>
          <w:rFonts w:ascii="Times New Roman" w:eastAsia="Times New Roman" w:cs="Times New Roman"/>
          <w:b/>
          <w:sz w:val="26"/>
        </w:rPr>
        <w:t>часов</w:t>
      </w:r>
      <w:r w:rsidR="00487592" w:rsidRPr="0007429E">
        <w:rPr>
          <w:rFonts w:ascii="Times New Roman" w:eastAsia="Times New Roman" w:cs="Times New Roman"/>
          <w:b/>
          <w:sz w:val="26"/>
        </w:rPr>
        <w:t xml:space="preserve"> 00 </w:t>
      </w:r>
      <w:r w:rsidR="00487592" w:rsidRPr="0007429E">
        <w:rPr>
          <w:rFonts w:ascii="Times New Roman" w:eastAsia="Times New Roman" w:cs="Times New Roman"/>
          <w:b/>
          <w:sz w:val="26"/>
        </w:rPr>
        <w:t>мину</w:t>
      </w:r>
      <w:r w:rsidR="00487592" w:rsidRPr="0007429E">
        <w:rPr>
          <w:rFonts w:ascii="Times New Roman" w:eastAsia="Times New Roman" w:cs="Times New Roman"/>
          <w:sz w:val="26"/>
        </w:rPr>
        <w:t>т</w:t>
      </w:r>
      <w:r w:rsidR="00487592" w:rsidRPr="0007429E">
        <w:rPr>
          <w:rFonts w:ascii="Times New Roman" w:eastAsia="Times New Roman" w:cs="Times New Roman"/>
          <w:sz w:val="26"/>
        </w:rPr>
        <w:t xml:space="preserve"> </w:t>
      </w:r>
      <w:r w:rsidR="00487592" w:rsidRPr="0007429E">
        <w:rPr>
          <w:rFonts w:ascii="Times New Roman" w:eastAsia="Times New Roman" w:cs="Times New Roman"/>
          <w:sz w:val="26"/>
        </w:rPr>
        <w:t>аукциона</w:t>
      </w:r>
      <w:r w:rsidR="00487592" w:rsidRPr="0007429E">
        <w:rPr>
          <w:rFonts w:ascii="Times New Roman" w:eastAsia="Times New Roman" w:cs="Times New Roman"/>
          <w:sz w:val="26"/>
        </w:rPr>
        <w:t xml:space="preserve"> </w:t>
      </w:r>
      <w:r w:rsidR="00487592" w:rsidRPr="0007429E">
        <w:rPr>
          <w:rFonts w:ascii="Times New Roman" w:eastAsia="Times New Roman" w:cs="Times New Roman"/>
          <w:sz w:val="26"/>
        </w:rPr>
        <w:t>по</w:t>
      </w:r>
      <w:r w:rsidR="00487592" w:rsidRPr="0007429E">
        <w:rPr>
          <w:rFonts w:ascii="Times New Roman" w:eastAsia="Times New Roman" w:cs="Times New Roman"/>
          <w:sz w:val="26"/>
        </w:rPr>
        <w:t xml:space="preserve"> </w:t>
      </w:r>
      <w:r w:rsidR="00487592" w:rsidRPr="0007429E">
        <w:rPr>
          <w:rFonts w:ascii="Times New Roman" w:eastAsia="Times New Roman" w:cs="Times New Roman"/>
          <w:sz w:val="26"/>
        </w:rPr>
        <w:t>продаже</w:t>
      </w:r>
      <w:r w:rsidR="00487592" w:rsidRPr="0007429E">
        <w:rPr>
          <w:rFonts w:ascii="Times New Roman" w:eastAsia="Times New Roman" w:cs="Times New Roman"/>
          <w:sz w:val="26"/>
        </w:rPr>
        <w:t xml:space="preserve"> </w:t>
      </w:r>
      <w:r w:rsidR="00487592" w:rsidRPr="0007429E">
        <w:rPr>
          <w:rFonts w:ascii="Times New Roman" w:eastAsia="Times New Roman" w:cs="Times New Roman"/>
          <w:sz w:val="26"/>
        </w:rPr>
        <w:t>муниципального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имущества</w:t>
      </w:r>
    </w:p>
    <w:p w:rsidR="00487592" w:rsidRDefault="00487592">
      <w:pPr>
        <w:tabs>
          <w:tab w:val="left" w:leader="underscore" w:pos="7021"/>
          <w:tab w:val="left" w:leader="underscore" w:pos="8427"/>
        </w:tabs>
        <w:ind w:firstLine="567"/>
        <w:jc w:val="center"/>
        <w:rPr>
          <w:rFonts w:cs="Times New Roman"/>
        </w:rPr>
      </w:pPr>
      <w:r w:rsidRPr="00E01487">
        <w:rPr>
          <w:rFonts w:ascii="Times New Roman" w:eastAsia="Times New Roman" w:cs="Times New Roman"/>
          <w:sz w:val="26"/>
        </w:rPr>
        <w:t>(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постановление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Администрации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Смоленского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района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Алтайского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края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от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9E473F">
        <w:rPr>
          <w:rFonts w:ascii="Times New Roman" w:eastAsia="Times New Roman" w:cs="Times New Roman"/>
          <w:spacing w:val="-3"/>
          <w:sz w:val="26"/>
          <w:lang w:eastAsia="ru-RU" w:bidi="ar-SA"/>
        </w:rPr>
        <w:t>1</w:t>
      </w:r>
      <w:r w:rsidR="007C1F19">
        <w:rPr>
          <w:rFonts w:ascii="Times New Roman" w:eastAsia="Times New Roman" w:cs="Times New Roman"/>
          <w:spacing w:val="-3"/>
          <w:sz w:val="26"/>
          <w:lang w:eastAsia="ru-RU" w:bidi="ar-SA"/>
        </w:rPr>
        <w:t>3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.0</w:t>
      </w:r>
      <w:r w:rsidR="009E473F">
        <w:rPr>
          <w:rFonts w:ascii="Times New Roman" w:eastAsia="Times New Roman" w:cs="Times New Roman"/>
          <w:spacing w:val="-3"/>
          <w:sz w:val="26"/>
          <w:lang w:eastAsia="ru-RU" w:bidi="ar-SA"/>
        </w:rPr>
        <w:t>6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.201</w:t>
      </w:r>
      <w:r w:rsidR="009E473F">
        <w:rPr>
          <w:rFonts w:ascii="Times New Roman" w:eastAsia="Times New Roman" w:cs="Times New Roman"/>
          <w:spacing w:val="-3"/>
          <w:sz w:val="26"/>
          <w:lang w:eastAsia="ru-RU" w:bidi="ar-SA"/>
        </w:rPr>
        <w:t>8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№</w:t>
      </w:r>
      <w:r w:rsidR="007C1F19">
        <w:rPr>
          <w:rFonts w:ascii="Times New Roman" w:eastAsia="Times New Roman" w:cs="Times New Roman"/>
          <w:spacing w:val="-3"/>
          <w:sz w:val="26"/>
          <w:lang w:eastAsia="ru-RU" w:bidi="ar-SA"/>
        </w:rPr>
        <w:t>58</w:t>
      </w:r>
      <w:r w:rsidR="009E473F">
        <w:rPr>
          <w:rFonts w:ascii="Times New Roman" w:eastAsia="Times New Roman" w:cs="Times New Roman"/>
          <w:spacing w:val="-3"/>
          <w:sz w:val="26"/>
          <w:lang w:eastAsia="ru-RU" w:bidi="ar-SA"/>
        </w:rPr>
        <w:t>4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«Об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условиях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приватизации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объектов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движимого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муниципального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имущества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Смоленского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района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Алтайского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края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»</w:t>
      </w:r>
      <w:r w:rsidRPr="00E01487">
        <w:rPr>
          <w:rFonts w:ascii="Times New Roman" w:eastAsia="Times New Roman" w:cs="Times New Roman"/>
          <w:sz w:val="26"/>
        </w:rPr>
        <w:t>)</w:t>
      </w:r>
    </w:p>
    <w:p w:rsidR="00487592" w:rsidRDefault="00487592">
      <w:pPr>
        <w:tabs>
          <w:tab w:val="left" w:leader="underscore" w:pos="7021"/>
          <w:tab w:val="left" w:leader="underscore" w:pos="8427"/>
        </w:tabs>
        <w:ind w:firstLine="567"/>
        <w:jc w:val="center"/>
        <w:rPr>
          <w:rFonts w:ascii="Times New Roman" w:cs="Times New Roman"/>
          <w:sz w:val="26"/>
        </w:rPr>
      </w:pPr>
    </w:p>
    <w:p w:rsidR="00487592" w:rsidRDefault="00487592">
      <w:pPr>
        <w:ind w:firstLine="567"/>
        <w:jc w:val="both"/>
        <w:rPr>
          <w:rFonts w:ascii="Times New Roman" w:cs="Times New Roman"/>
          <w:spacing w:val="-3"/>
          <w:sz w:val="26"/>
        </w:rPr>
      </w:pPr>
      <w:r>
        <w:rPr>
          <w:rFonts w:ascii="Times New Roman" w:eastAsia="Times New Roman" w:cs="Times New Roman"/>
          <w:b/>
          <w:spacing w:val="-3"/>
          <w:sz w:val="26"/>
        </w:rPr>
        <w:t>Продавец</w:t>
      </w:r>
      <w:r w:rsidR="002D1D8F">
        <w:rPr>
          <w:rFonts w:ascii="Times New Roman" w:eastAsia="Times New Roman" w:cs="Times New Roman"/>
          <w:b/>
          <w:spacing w:val="-3"/>
          <w:sz w:val="26"/>
        </w:rPr>
        <w:t>: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Администрация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Смоленского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района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Алтайского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края</w:t>
      </w:r>
      <w:r>
        <w:rPr>
          <w:rFonts w:ascii="Times New Roman" w:cs="Times New Roman"/>
          <w:spacing w:val="-3"/>
          <w:sz w:val="26"/>
        </w:rPr>
        <w:t>.</w:t>
      </w:r>
    </w:p>
    <w:p w:rsidR="00487592" w:rsidRDefault="00487592">
      <w:pPr>
        <w:tabs>
          <w:tab w:val="left" w:pos="567"/>
        </w:tabs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>Способ</w:t>
      </w: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 xml:space="preserve"> </w:t>
      </w: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>приватизации</w:t>
      </w:r>
      <w:r w:rsidR="002D1D8F"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>: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аукцион</w:t>
      </w:r>
      <w:r>
        <w:rPr>
          <w:rFonts w:ascii="Times New Roman" w:eastAsia="Times New Roman" w:cs="Times New Roman"/>
          <w:spacing w:val="-3"/>
          <w:sz w:val="26"/>
        </w:rPr>
        <w:t xml:space="preserve">, </w:t>
      </w:r>
      <w:r>
        <w:rPr>
          <w:rFonts w:ascii="Times New Roman" w:eastAsia="Times New Roman" w:cs="Times New Roman"/>
          <w:spacing w:val="-3"/>
          <w:sz w:val="26"/>
        </w:rPr>
        <w:t>открытый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составу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участников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и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форме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подачи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предложений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цене</w:t>
      </w:r>
      <w:r>
        <w:rPr>
          <w:rFonts w:ascii="Times New Roman" w:cs="Times New Roman"/>
          <w:spacing w:val="-3"/>
          <w:sz w:val="26"/>
        </w:rPr>
        <w:t>.</w:t>
      </w:r>
    </w:p>
    <w:p w:rsidR="00487592" w:rsidRDefault="00487592">
      <w:pPr>
        <w:tabs>
          <w:tab w:val="left" w:pos="567"/>
        </w:tabs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>Приём</w:t>
      </w: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 xml:space="preserve"> </w:t>
      </w: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>заявок</w:t>
      </w:r>
      <w:r>
        <w:rPr>
          <w:rFonts w:ascii="Times New Roman" w:eastAsia="Times New Roman" w:cs="Times New Roman"/>
          <w:b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для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участия</w:t>
      </w:r>
      <w:r>
        <w:rPr>
          <w:rFonts w:ascii="Times New Roman" w:eastAsia="Times New Roman" w:cs="Times New Roman"/>
          <w:spacing w:val="-3"/>
          <w:sz w:val="26"/>
          <w:shd w:val="clear" w:color="auto" w:fill="FFFFFF"/>
        </w:rPr>
        <w:t xml:space="preserve"> </w:t>
      </w:r>
      <w:r>
        <w:rPr>
          <w:rFonts w:ascii="Times New Roman" w:eastAsia="Times New Roman" w:cs="Times New Roman"/>
          <w:spacing w:val="-3"/>
          <w:sz w:val="26"/>
          <w:shd w:val="clear" w:color="auto" w:fill="FFFFFF"/>
        </w:rPr>
        <w:t>в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аукционе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осуществляется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У</w:t>
      </w:r>
      <w:r>
        <w:rPr>
          <w:rFonts w:ascii="Times New Roman" w:eastAsia="Times New Roman" w:cs="Times New Roman"/>
          <w:spacing w:val="-3"/>
          <w:sz w:val="26"/>
        </w:rPr>
        <w:t>правлени</w:t>
      </w:r>
      <w:r w:rsidR="00C56303">
        <w:rPr>
          <w:rFonts w:ascii="Times New Roman" w:eastAsia="Times New Roman" w:cs="Times New Roman"/>
          <w:spacing w:val="-3"/>
          <w:sz w:val="26"/>
        </w:rPr>
        <w:t>ем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по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земельным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и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имущественным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отношениям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А</w:t>
      </w:r>
      <w:r>
        <w:rPr>
          <w:rFonts w:ascii="Times New Roman" w:eastAsia="Times New Roman" w:cs="Times New Roman"/>
          <w:spacing w:val="-3"/>
          <w:sz w:val="26"/>
        </w:rPr>
        <w:t>дминистрации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Смоленского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района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Алтайского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края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pacing w:val="-3"/>
          <w:sz w:val="26"/>
        </w:rPr>
        <w:t>с</w:t>
      </w:r>
      <w:r w:rsidRPr="0030765A">
        <w:rPr>
          <w:rFonts w:ascii="Times New Roman" w:eastAsia="Times New Roman" w:cs="Times New Roman"/>
          <w:b/>
          <w:spacing w:val="-3"/>
          <w:sz w:val="26"/>
        </w:rPr>
        <w:t xml:space="preserve"> </w:t>
      </w:r>
      <w:r w:rsidR="00AF1D1A" w:rsidRPr="00AF1D1A">
        <w:rPr>
          <w:rFonts w:ascii="Times New Roman" w:eastAsia="Times New Roman" w:cs="Times New Roman"/>
          <w:b/>
          <w:spacing w:val="-3"/>
          <w:sz w:val="26"/>
        </w:rPr>
        <w:t>2</w:t>
      </w:r>
      <w:r w:rsidR="0007429E" w:rsidRPr="00AF1D1A">
        <w:rPr>
          <w:rFonts w:ascii="Times New Roman" w:eastAsia="Times New Roman" w:cs="Times New Roman"/>
          <w:b/>
          <w:spacing w:val="-3"/>
          <w:sz w:val="26"/>
        </w:rPr>
        <w:t>0</w:t>
      </w:r>
      <w:r w:rsidRPr="00AF1D1A">
        <w:rPr>
          <w:rFonts w:ascii="Times New Roman" w:eastAsia="Times New Roman" w:cs="Times New Roman"/>
          <w:b/>
          <w:spacing w:val="-3"/>
          <w:sz w:val="26"/>
        </w:rPr>
        <w:t>.0</w:t>
      </w:r>
      <w:r w:rsidR="00AF1D1A" w:rsidRPr="00AF1D1A">
        <w:rPr>
          <w:rFonts w:ascii="Times New Roman" w:eastAsia="Times New Roman" w:cs="Times New Roman"/>
          <w:b/>
          <w:spacing w:val="-3"/>
          <w:sz w:val="26"/>
        </w:rPr>
        <w:t>6</w:t>
      </w:r>
      <w:r w:rsidRPr="00AF1D1A">
        <w:rPr>
          <w:rFonts w:ascii="Times New Roman" w:eastAsia="Times New Roman" w:cs="Times New Roman"/>
          <w:b/>
          <w:spacing w:val="-3"/>
          <w:sz w:val="26"/>
        </w:rPr>
        <w:t>.201</w:t>
      </w:r>
      <w:r w:rsidR="00AF1D1A" w:rsidRPr="00AF1D1A">
        <w:rPr>
          <w:rFonts w:ascii="Times New Roman" w:eastAsia="Times New Roman" w:cs="Times New Roman"/>
          <w:b/>
          <w:spacing w:val="-3"/>
          <w:sz w:val="26"/>
        </w:rPr>
        <w:t>8</w:t>
      </w:r>
      <w:r w:rsidRPr="00AF1D1A">
        <w:rPr>
          <w:rFonts w:ascii="Times New Roman" w:eastAsia="Times New Roman" w:cs="Times New Roman"/>
          <w:b/>
          <w:spacing w:val="-3"/>
          <w:sz w:val="26"/>
        </w:rPr>
        <w:t xml:space="preserve"> </w:t>
      </w:r>
      <w:r w:rsidRPr="00AF1D1A">
        <w:rPr>
          <w:rFonts w:ascii="Times New Roman" w:eastAsia="Times New Roman" w:cs="Times New Roman"/>
          <w:b/>
          <w:spacing w:val="-3"/>
          <w:sz w:val="26"/>
        </w:rPr>
        <w:t>по</w:t>
      </w:r>
      <w:r w:rsidRPr="00AF1D1A">
        <w:rPr>
          <w:rFonts w:ascii="Times New Roman" w:eastAsia="Times New Roman" w:cs="Times New Roman"/>
          <w:b/>
          <w:spacing w:val="-3"/>
          <w:sz w:val="26"/>
        </w:rPr>
        <w:t xml:space="preserve"> </w:t>
      </w:r>
      <w:r w:rsidR="00AF1D1A" w:rsidRPr="00AF1D1A">
        <w:rPr>
          <w:rFonts w:ascii="Times New Roman" w:eastAsia="Times New Roman" w:cs="Times New Roman"/>
          <w:b/>
          <w:spacing w:val="-3"/>
          <w:sz w:val="26"/>
        </w:rPr>
        <w:t>16</w:t>
      </w:r>
      <w:r w:rsidRPr="00AF1D1A">
        <w:rPr>
          <w:rFonts w:ascii="Times New Roman" w:eastAsia="Times New Roman" w:cs="Times New Roman"/>
          <w:b/>
          <w:spacing w:val="-3"/>
          <w:sz w:val="26"/>
        </w:rPr>
        <w:t>.0</w:t>
      </w:r>
      <w:r w:rsidR="00AF1D1A" w:rsidRPr="00AF1D1A">
        <w:rPr>
          <w:rFonts w:ascii="Times New Roman" w:eastAsia="Times New Roman" w:cs="Times New Roman"/>
          <w:b/>
          <w:spacing w:val="-3"/>
          <w:sz w:val="26"/>
        </w:rPr>
        <w:t>7</w:t>
      </w:r>
      <w:r w:rsidRPr="00AF1D1A">
        <w:rPr>
          <w:rFonts w:ascii="Times New Roman" w:eastAsia="Times New Roman" w:cs="Times New Roman"/>
          <w:b/>
          <w:spacing w:val="-3"/>
          <w:sz w:val="26"/>
        </w:rPr>
        <w:t>.201</w:t>
      </w:r>
      <w:r w:rsidR="00AF1D1A" w:rsidRPr="00AF1D1A">
        <w:rPr>
          <w:rFonts w:ascii="Times New Roman" w:eastAsia="Times New Roman" w:cs="Times New Roman"/>
          <w:b/>
          <w:spacing w:val="-3"/>
          <w:sz w:val="26"/>
        </w:rPr>
        <w:t>8</w:t>
      </w:r>
      <w:r w:rsidRPr="00AF1D1A">
        <w:rPr>
          <w:rFonts w:ascii="Times New Roman" w:eastAsia="Times New Roman" w:cs="Times New Roman"/>
          <w:spacing w:val="-3"/>
          <w:sz w:val="26"/>
        </w:rPr>
        <w:t xml:space="preserve"> </w:t>
      </w:r>
      <w:r w:rsidRPr="00AF1D1A">
        <w:rPr>
          <w:rFonts w:ascii="Times New Roman" w:eastAsia="Times New Roman" w:cs="Times New Roman"/>
          <w:spacing w:val="-3"/>
          <w:sz w:val="26"/>
        </w:rPr>
        <w:t>в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 </w:t>
      </w:r>
      <w:r w:rsidRPr="0030765A">
        <w:rPr>
          <w:rFonts w:ascii="Times New Roman" w:eastAsia="Times New Roman" w:cs="Times New Roman"/>
          <w:spacing w:val="-3"/>
          <w:sz w:val="26"/>
        </w:rPr>
        <w:t>рабочие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 </w:t>
      </w:r>
      <w:r w:rsidRPr="0030765A">
        <w:rPr>
          <w:rFonts w:ascii="Times New Roman" w:eastAsia="Times New Roman" w:cs="Times New Roman"/>
          <w:spacing w:val="-3"/>
          <w:sz w:val="26"/>
        </w:rPr>
        <w:t>дни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 </w:t>
      </w:r>
      <w:r w:rsidRPr="0030765A">
        <w:rPr>
          <w:rFonts w:ascii="Times New Roman" w:eastAsia="Times New Roman" w:cs="Times New Roman"/>
          <w:spacing w:val="-3"/>
          <w:sz w:val="26"/>
        </w:rPr>
        <w:t>с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 9.00 </w:t>
      </w:r>
      <w:r w:rsidRPr="0030765A">
        <w:rPr>
          <w:rFonts w:ascii="Times New Roman" w:eastAsia="Times New Roman" w:cs="Times New Roman"/>
          <w:spacing w:val="-3"/>
          <w:sz w:val="26"/>
        </w:rPr>
        <w:t>до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 17.00 (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>обеденный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>перерыв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>с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 xml:space="preserve"> 13.00 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>до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 xml:space="preserve"> 14.00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) </w:t>
      </w:r>
      <w:r w:rsidRPr="0030765A">
        <w:rPr>
          <w:rFonts w:ascii="Times New Roman" w:eastAsia="Times New Roman" w:cs="Times New Roman"/>
          <w:spacing w:val="-3"/>
          <w:sz w:val="26"/>
        </w:rPr>
        <w:t>по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адресу</w:t>
      </w:r>
      <w:r>
        <w:rPr>
          <w:rFonts w:ascii="Times New Roman" w:eastAsia="Times New Roman" w:cs="Times New Roman"/>
          <w:spacing w:val="-3"/>
          <w:sz w:val="26"/>
        </w:rPr>
        <w:t xml:space="preserve">: </w:t>
      </w:r>
      <w:r w:rsidR="00C56303">
        <w:rPr>
          <w:rFonts w:ascii="Times New Roman" w:eastAsia="Times New Roman" w:cs="Times New Roman"/>
          <w:spacing w:val="-3"/>
          <w:sz w:val="26"/>
        </w:rPr>
        <w:t>Алтайский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край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Смоленский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район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с</w:t>
      </w:r>
      <w:r>
        <w:rPr>
          <w:rFonts w:ascii="Times New Roman" w:eastAsia="Times New Roman" w:cs="Times New Roman"/>
          <w:spacing w:val="-3"/>
          <w:sz w:val="26"/>
        </w:rPr>
        <w:t xml:space="preserve">. </w:t>
      </w:r>
      <w:r w:rsidR="00C56303">
        <w:rPr>
          <w:rFonts w:ascii="Times New Roman" w:eastAsia="Times New Roman" w:cs="Times New Roman"/>
          <w:spacing w:val="-3"/>
          <w:sz w:val="26"/>
        </w:rPr>
        <w:t>Смоленское</w:t>
      </w:r>
      <w:r>
        <w:rPr>
          <w:rFonts w:ascii="Times New Roman" w:eastAsia="Times New Roman" w:cs="Times New Roman"/>
          <w:spacing w:val="-3"/>
          <w:sz w:val="26"/>
        </w:rPr>
        <w:t xml:space="preserve">, </w:t>
      </w:r>
      <w:r>
        <w:rPr>
          <w:rFonts w:ascii="Times New Roman" w:eastAsia="Times New Roman" w:cs="Times New Roman"/>
          <w:spacing w:val="-3"/>
          <w:sz w:val="26"/>
        </w:rPr>
        <w:t>ул</w:t>
      </w:r>
      <w:r>
        <w:rPr>
          <w:rFonts w:ascii="Times New Roman" w:eastAsia="Times New Roman" w:cs="Times New Roman"/>
          <w:spacing w:val="-3"/>
          <w:sz w:val="26"/>
        </w:rPr>
        <w:t xml:space="preserve">. </w:t>
      </w:r>
      <w:r w:rsidR="00C56303">
        <w:rPr>
          <w:rFonts w:ascii="Times New Roman" w:eastAsia="Times New Roman" w:cs="Times New Roman"/>
          <w:spacing w:val="-3"/>
          <w:sz w:val="26"/>
        </w:rPr>
        <w:t>Титова</w:t>
      </w:r>
      <w:r>
        <w:rPr>
          <w:rFonts w:ascii="Times New Roman" w:eastAsia="Times New Roman" w:cs="Times New Roman"/>
          <w:spacing w:val="-3"/>
          <w:sz w:val="26"/>
        </w:rPr>
        <w:t xml:space="preserve">, </w:t>
      </w:r>
      <w:r>
        <w:rPr>
          <w:rFonts w:ascii="Times New Roman" w:eastAsia="Times New Roman" w:cs="Times New Roman"/>
          <w:spacing w:val="-3"/>
          <w:sz w:val="26"/>
        </w:rPr>
        <w:t>д</w:t>
      </w:r>
      <w:r>
        <w:rPr>
          <w:rFonts w:ascii="Times New Roman" w:eastAsia="Times New Roman" w:cs="Times New Roman"/>
          <w:spacing w:val="-3"/>
          <w:sz w:val="26"/>
        </w:rPr>
        <w:t>.</w:t>
      </w:r>
      <w:r w:rsidR="00C56303">
        <w:rPr>
          <w:rFonts w:ascii="Times New Roman" w:eastAsia="Times New Roman" w:cs="Times New Roman"/>
          <w:spacing w:val="-3"/>
          <w:sz w:val="26"/>
        </w:rPr>
        <w:t>40</w:t>
      </w:r>
      <w:r>
        <w:rPr>
          <w:rFonts w:ascii="Times New Roman" w:eastAsia="Times New Roman" w:cs="Times New Roman"/>
          <w:spacing w:val="-3"/>
          <w:sz w:val="26"/>
        </w:rPr>
        <w:t xml:space="preserve">, </w:t>
      </w:r>
      <w:r>
        <w:rPr>
          <w:rFonts w:ascii="Times New Roman" w:eastAsia="Times New Roman" w:cs="Times New Roman"/>
          <w:spacing w:val="-3"/>
          <w:sz w:val="26"/>
        </w:rPr>
        <w:t>каб</w:t>
      </w:r>
      <w:r>
        <w:rPr>
          <w:rFonts w:ascii="Times New Roman" w:eastAsia="Times New Roman" w:cs="Times New Roman"/>
          <w:spacing w:val="-3"/>
          <w:sz w:val="26"/>
        </w:rPr>
        <w:t>.</w:t>
      </w:r>
      <w:r w:rsidR="00C56303">
        <w:rPr>
          <w:rFonts w:ascii="Times New Roman" w:eastAsia="Times New Roman" w:cs="Times New Roman"/>
          <w:spacing w:val="-3"/>
          <w:sz w:val="26"/>
        </w:rPr>
        <w:t>19</w:t>
      </w:r>
      <w:r>
        <w:rPr>
          <w:rFonts w:ascii="Times New Roman" w:eastAsia="Times New Roman" w:cs="Times New Roman"/>
          <w:spacing w:val="-3"/>
          <w:sz w:val="26"/>
        </w:rPr>
        <w:t xml:space="preserve">, </w:t>
      </w:r>
      <w:r>
        <w:rPr>
          <w:rFonts w:ascii="Times New Roman" w:eastAsia="Times New Roman" w:cs="Times New Roman"/>
          <w:spacing w:val="-3"/>
          <w:sz w:val="26"/>
        </w:rPr>
        <w:t>телефон</w:t>
      </w:r>
      <w:r>
        <w:rPr>
          <w:rFonts w:ascii="Times New Roman" w:eastAsia="Times New Roman" w:cs="Times New Roman"/>
          <w:spacing w:val="-3"/>
          <w:sz w:val="26"/>
        </w:rPr>
        <w:t>: (</w:t>
      </w:r>
      <w:r w:rsidR="00C56303">
        <w:rPr>
          <w:rFonts w:ascii="Times New Roman" w:eastAsia="Times New Roman" w:cs="Times New Roman"/>
          <w:spacing w:val="-3"/>
          <w:sz w:val="26"/>
        </w:rPr>
        <w:t>38536</w:t>
      </w:r>
      <w:r>
        <w:rPr>
          <w:rFonts w:ascii="Times New Roman" w:eastAsia="Times New Roman" w:cs="Times New Roman"/>
          <w:spacing w:val="-3"/>
          <w:sz w:val="26"/>
        </w:rPr>
        <w:t xml:space="preserve">) </w:t>
      </w:r>
      <w:r w:rsidR="00C56303">
        <w:rPr>
          <w:rFonts w:ascii="Times New Roman" w:eastAsia="Times New Roman" w:cs="Times New Roman"/>
          <w:spacing w:val="-3"/>
          <w:sz w:val="26"/>
        </w:rPr>
        <w:t>21346</w:t>
      </w:r>
      <w:r>
        <w:rPr>
          <w:rFonts w:ascii="Times New Roman" w:eastAsia="Times New Roman" w:cs="Times New Roman"/>
          <w:spacing w:val="-3"/>
          <w:sz w:val="26"/>
        </w:rPr>
        <w:t xml:space="preserve">. </w:t>
      </w:r>
      <w:r>
        <w:rPr>
          <w:rFonts w:ascii="Times New Roman" w:eastAsia="Times New Roman" w:cs="Times New Roman"/>
          <w:spacing w:val="-3"/>
          <w:sz w:val="26"/>
        </w:rPr>
        <w:t>Одно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лицо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имеет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право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подать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только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одну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заявку</w:t>
      </w:r>
      <w:r>
        <w:rPr>
          <w:rFonts w:ascii="Times New Roman" w:eastAsia="Times New Roman" w:cs="Times New Roman"/>
          <w:spacing w:val="-3"/>
          <w:sz w:val="26"/>
        </w:rPr>
        <w:t xml:space="preserve">. </w:t>
      </w:r>
      <w:r>
        <w:rPr>
          <w:rFonts w:ascii="Times New Roman" w:eastAsia="Times New Roman" w:cs="Times New Roman"/>
          <w:spacing w:val="-3"/>
          <w:sz w:val="26"/>
        </w:rPr>
        <w:t>Ограничения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участия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в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торгах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физических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и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юридических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лиц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в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соответствии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со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ст</w:t>
      </w:r>
      <w:r>
        <w:rPr>
          <w:rFonts w:ascii="Times New Roman" w:eastAsia="Times New Roman" w:cs="Times New Roman"/>
          <w:spacing w:val="-3"/>
          <w:sz w:val="26"/>
        </w:rPr>
        <w:t xml:space="preserve">. 5 </w:t>
      </w:r>
      <w:r>
        <w:rPr>
          <w:rFonts w:ascii="Times New Roman" w:eastAsia="Times New Roman" w:cs="Times New Roman"/>
          <w:spacing w:val="-3"/>
          <w:sz w:val="26"/>
        </w:rPr>
        <w:t>Федерального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закона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от</w:t>
      </w:r>
      <w:r>
        <w:rPr>
          <w:rFonts w:ascii="Times New Roman" w:eastAsia="Times New Roman" w:cs="Times New Roman"/>
          <w:spacing w:val="-3"/>
          <w:sz w:val="26"/>
        </w:rPr>
        <w:t xml:space="preserve"> 21.12.2001 </w:t>
      </w:r>
      <w:r>
        <w:rPr>
          <w:rFonts w:ascii="Times New Roman" w:eastAsia="Times New Roman" w:cs="Times New Roman"/>
          <w:spacing w:val="-3"/>
          <w:sz w:val="26"/>
        </w:rPr>
        <w:t>№</w:t>
      </w:r>
      <w:r>
        <w:rPr>
          <w:rFonts w:ascii="Times New Roman" w:eastAsia="Times New Roman" w:cs="Times New Roman"/>
          <w:spacing w:val="-3"/>
          <w:sz w:val="26"/>
        </w:rPr>
        <w:t xml:space="preserve"> 178-</w:t>
      </w:r>
      <w:r>
        <w:rPr>
          <w:rFonts w:ascii="Times New Roman" w:eastAsia="Times New Roman" w:cs="Times New Roman"/>
          <w:spacing w:val="-3"/>
          <w:sz w:val="26"/>
        </w:rPr>
        <w:t>ФЗ</w:t>
      </w:r>
      <w:r>
        <w:rPr>
          <w:rFonts w:ascii="Times New Roman" w:eastAsia="Times New Roman" w:cs="Times New Roman"/>
          <w:spacing w:val="-3"/>
          <w:sz w:val="26"/>
        </w:rPr>
        <w:t xml:space="preserve">. </w:t>
      </w:r>
    </w:p>
    <w:p w:rsidR="00487592" w:rsidRPr="0007429E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>Задаток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за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участие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в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аукционе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должен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поступить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расчетный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счет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позднее</w:t>
      </w:r>
      <w:r>
        <w:rPr>
          <w:rFonts w:ascii="Times New Roman" w:eastAsia="Times New Roman" w:cs="Times New Roman"/>
          <w:sz w:val="26"/>
        </w:rPr>
        <w:t xml:space="preserve"> </w:t>
      </w:r>
      <w:r w:rsidR="00AF1D1A" w:rsidRPr="00AF1D1A">
        <w:rPr>
          <w:rFonts w:ascii="Times New Roman" w:eastAsia="Times New Roman" w:cs="Times New Roman"/>
          <w:b/>
          <w:sz w:val="26"/>
        </w:rPr>
        <w:t>16</w:t>
      </w:r>
      <w:r w:rsidRPr="00AF1D1A">
        <w:rPr>
          <w:rFonts w:ascii="Times New Roman" w:eastAsia="Times New Roman" w:cs="Times New Roman"/>
          <w:b/>
          <w:sz w:val="26"/>
        </w:rPr>
        <w:t>.0</w:t>
      </w:r>
      <w:r w:rsidR="00AF1D1A" w:rsidRPr="00AF1D1A">
        <w:rPr>
          <w:rFonts w:ascii="Times New Roman" w:eastAsia="Times New Roman" w:cs="Times New Roman"/>
          <w:b/>
          <w:sz w:val="26"/>
        </w:rPr>
        <w:t>7</w:t>
      </w:r>
      <w:r w:rsidRPr="00AF1D1A">
        <w:rPr>
          <w:rFonts w:ascii="Times New Roman" w:eastAsia="Times New Roman" w:cs="Times New Roman"/>
          <w:b/>
          <w:sz w:val="26"/>
        </w:rPr>
        <w:t>.201</w:t>
      </w:r>
      <w:r w:rsidR="00AF1D1A" w:rsidRPr="00AF1D1A">
        <w:rPr>
          <w:rFonts w:ascii="Times New Roman" w:eastAsia="Times New Roman" w:cs="Times New Roman"/>
          <w:b/>
          <w:sz w:val="26"/>
        </w:rPr>
        <w:t>8</w:t>
      </w:r>
      <w:r w:rsidRPr="00AF1D1A">
        <w:rPr>
          <w:rFonts w:ascii="Times New Roman" w:eastAsia="Times New Roman" w:cs="Times New Roman"/>
          <w:b/>
          <w:sz w:val="26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 w:rsidRPr="0007429E">
        <w:rPr>
          <w:rFonts w:ascii="Times New Roman" w:eastAsia="Times New Roman" w:cs="Times New Roman"/>
          <w:b/>
          <w:sz w:val="26"/>
        </w:rPr>
        <w:t>Рассмотрение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заявок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и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признание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претендентов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участниками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аукциона</w:t>
      </w:r>
      <w:r w:rsidR="002D1D8F">
        <w:rPr>
          <w:rFonts w:ascii="Times New Roman" w:eastAsia="Times New Roman" w:cs="Times New Roman"/>
          <w:b/>
          <w:sz w:val="26"/>
        </w:rPr>
        <w:t>:</w:t>
      </w:r>
      <w:r w:rsidRPr="0030765A">
        <w:rPr>
          <w:rFonts w:ascii="Times New Roman" w:eastAsia="Times New Roman" w:cs="Times New Roman"/>
          <w:sz w:val="26"/>
        </w:rPr>
        <w:t xml:space="preserve"> </w:t>
      </w:r>
      <w:r w:rsidR="0007429E" w:rsidRPr="00AF1D1A">
        <w:rPr>
          <w:rFonts w:ascii="Times New Roman" w:eastAsia="Times New Roman" w:cs="Times New Roman"/>
          <w:b/>
          <w:sz w:val="26"/>
        </w:rPr>
        <w:t>1</w:t>
      </w:r>
      <w:r w:rsidR="00AF1D1A" w:rsidRPr="00AF1D1A">
        <w:rPr>
          <w:rFonts w:ascii="Times New Roman" w:eastAsia="Times New Roman" w:cs="Times New Roman"/>
          <w:b/>
          <w:sz w:val="26"/>
        </w:rPr>
        <w:t>8</w:t>
      </w:r>
      <w:r w:rsidRPr="00AF1D1A">
        <w:rPr>
          <w:rFonts w:ascii="Times New Roman" w:eastAsia="Times New Roman" w:cs="Times New Roman"/>
          <w:b/>
          <w:sz w:val="26"/>
        </w:rPr>
        <w:t>.0</w:t>
      </w:r>
      <w:r w:rsidR="00AF1D1A" w:rsidRPr="00AF1D1A">
        <w:rPr>
          <w:rFonts w:ascii="Times New Roman" w:eastAsia="Times New Roman" w:cs="Times New Roman"/>
          <w:b/>
          <w:sz w:val="26"/>
        </w:rPr>
        <w:t>7</w:t>
      </w:r>
      <w:r w:rsidRPr="00AF1D1A">
        <w:rPr>
          <w:rFonts w:ascii="Times New Roman" w:eastAsia="Times New Roman" w:cs="Times New Roman"/>
          <w:b/>
          <w:sz w:val="26"/>
        </w:rPr>
        <w:t>.201</w:t>
      </w:r>
      <w:r w:rsidR="00AF1D1A" w:rsidRPr="00AF1D1A">
        <w:rPr>
          <w:rFonts w:ascii="Times New Roman" w:eastAsia="Times New Roman" w:cs="Times New Roman"/>
          <w:b/>
          <w:sz w:val="26"/>
        </w:rPr>
        <w:t>8</w:t>
      </w:r>
      <w:r w:rsidRPr="00AF1D1A">
        <w:rPr>
          <w:rFonts w:ascii="Times New Roman" w:eastAsia="Times New Roman" w:cs="Times New Roman"/>
          <w:b/>
          <w:sz w:val="26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>Место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и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срок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подведения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итогов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аукциона</w:t>
      </w:r>
      <w:r w:rsidR="002D1D8F">
        <w:rPr>
          <w:rFonts w:ascii="Times New Roman" w:eastAsia="Times New Roman" w:cs="Times New Roman"/>
          <w:b/>
          <w:sz w:val="26"/>
        </w:rPr>
        <w:t>:</w:t>
      </w:r>
      <w:r>
        <w:rPr>
          <w:rFonts w:ascii="Times New Roman" w:eastAsia="Times New Roman" w:cs="Times New Roman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Алтайский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край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Смоленский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район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с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. </w:t>
      </w:r>
      <w:r w:rsidR="00C56303">
        <w:rPr>
          <w:rFonts w:ascii="Times New Roman" w:eastAsia="Times New Roman" w:cs="Times New Roman"/>
          <w:spacing w:val="-3"/>
          <w:sz w:val="26"/>
        </w:rPr>
        <w:t>Смоленское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ул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. </w:t>
      </w:r>
      <w:r w:rsidR="00C56303">
        <w:rPr>
          <w:rFonts w:ascii="Times New Roman" w:eastAsia="Times New Roman" w:cs="Times New Roman"/>
          <w:spacing w:val="-3"/>
          <w:sz w:val="26"/>
        </w:rPr>
        <w:t>Титова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д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.40, </w:t>
      </w:r>
      <w:r w:rsidR="00C56303">
        <w:rPr>
          <w:rFonts w:ascii="Times New Roman" w:eastAsia="Times New Roman" w:cs="Times New Roman"/>
          <w:spacing w:val="-3"/>
          <w:sz w:val="26"/>
        </w:rPr>
        <w:t>каб</w:t>
      </w:r>
      <w:r w:rsidR="00C56303">
        <w:rPr>
          <w:rFonts w:ascii="Times New Roman" w:eastAsia="Times New Roman" w:cs="Times New Roman"/>
          <w:spacing w:val="-3"/>
          <w:sz w:val="26"/>
        </w:rPr>
        <w:t>.19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 xml:space="preserve">, </w:t>
      </w:r>
      <w:r w:rsidR="00AF1D1A" w:rsidRPr="00AF1D1A">
        <w:rPr>
          <w:rFonts w:ascii="Times New Roman" w:eastAsia="Times New Roman" w:cs="Times New Roman"/>
          <w:b/>
          <w:spacing w:val="-3"/>
          <w:sz w:val="26"/>
        </w:rPr>
        <w:t>23</w:t>
      </w:r>
      <w:r w:rsidRPr="00AF1D1A">
        <w:rPr>
          <w:rFonts w:ascii="Times New Roman" w:eastAsia="Times New Roman" w:cs="Times New Roman"/>
          <w:b/>
          <w:sz w:val="26"/>
        </w:rPr>
        <w:t>.</w:t>
      </w:r>
      <w:r w:rsidRPr="0007429E">
        <w:rPr>
          <w:rFonts w:ascii="Times New Roman" w:eastAsia="Times New Roman" w:cs="Times New Roman"/>
          <w:b/>
          <w:sz w:val="26"/>
        </w:rPr>
        <w:t>0</w:t>
      </w:r>
      <w:r w:rsidR="00AF1D1A">
        <w:rPr>
          <w:rFonts w:ascii="Times New Roman" w:eastAsia="Times New Roman" w:cs="Times New Roman"/>
          <w:b/>
          <w:sz w:val="26"/>
        </w:rPr>
        <w:t>7</w:t>
      </w:r>
      <w:r w:rsidRPr="0007429E">
        <w:rPr>
          <w:rFonts w:ascii="Times New Roman" w:eastAsia="Times New Roman" w:cs="Times New Roman"/>
          <w:b/>
          <w:sz w:val="26"/>
        </w:rPr>
        <w:t>.201</w:t>
      </w:r>
      <w:r w:rsidR="00AF1D1A">
        <w:rPr>
          <w:rFonts w:ascii="Times New Roman" w:eastAsia="Times New Roman" w:cs="Times New Roman"/>
          <w:b/>
          <w:sz w:val="26"/>
        </w:rPr>
        <w:t>8</w:t>
      </w:r>
      <w:r w:rsidR="00287988">
        <w:rPr>
          <w:rFonts w:ascii="Times New Roman" w:eastAsia="Times New Roman" w:cs="Times New Roman"/>
          <w:b/>
          <w:sz w:val="26"/>
        </w:rPr>
        <w:t xml:space="preserve"> </w:t>
      </w:r>
      <w:r w:rsidR="00287988">
        <w:rPr>
          <w:rFonts w:ascii="Times New Roman" w:eastAsia="Times New Roman" w:cs="Times New Roman"/>
          <w:b/>
          <w:sz w:val="26"/>
        </w:rPr>
        <w:t>года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в</w:t>
      </w:r>
      <w:r w:rsidRPr="0030765A">
        <w:rPr>
          <w:rFonts w:ascii="Times New Roman" w:eastAsia="Times New Roman" w:cs="Times New Roman"/>
          <w:b/>
          <w:sz w:val="26"/>
        </w:rPr>
        <w:t xml:space="preserve"> 1</w:t>
      </w:r>
      <w:r w:rsidR="0030765A">
        <w:rPr>
          <w:rFonts w:ascii="Times New Roman" w:eastAsia="Times New Roman" w:cs="Times New Roman"/>
          <w:b/>
          <w:sz w:val="26"/>
        </w:rPr>
        <w:t>0</w:t>
      </w:r>
      <w:r w:rsidR="00287988">
        <w:rPr>
          <w:rFonts w:ascii="Times New Roman" w:eastAsia="Times New Roman" w:cs="Times New Roman"/>
          <w:b/>
          <w:sz w:val="26"/>
        </w:rPr>
        <w:t>-</w:t>
      </w:r>
      <w:r w:rsidR="00745117" w:rsidRPr="0030765A">
        <w:rPr>
          <w:rFonts w:ascii="Times New Roman" w:eastAsia="Times New Roman" w:cs="Times New Roman"/>
          <w:b/>
          <w:sz w:val="26"/>
        </w:rPr>
        <w:t>0</w:t>
      </w:r>
      <w:r w:rsidRPr="0030765A">
        <w:rPr>
          <w:rFonts w:ascii="Times New Roman" w:eastAsia="Times New Roman" w:cs="Times New Roman"/>
          <w:b/>
          <w:sz w:val="26"/>
        </w:rPr>
        <w:t xml:space="preserve">0 </w:t>
      </w:r>
      <w:r w:rsidR="00287988">
        <w:rPr>
          <w:rFonts w:ascii="Times New Roman" w:eastAsia="Times New Roman" w:cs="Times New Roman"/>
          <w:b/>
          <w:sz w:val="26"/>
        </w:rPr>
        <w:t>часов</w:t>
      </w:r>
      <w:r w:rsidR="002D1D8F">
        <w:rPr>
          <w:rFonts w:ascii="Times New Roman" w:eastAsia="Times New Roman" w:cs="Times New Roman"/>
          <w:b/>
          <w:sz w:val="26"/>
        </w:rPr>
        <w:t xml:space="preserve"> </w:t>
      </w:r>
      <w:r w:rsidR="00287988">
        <w:rPr>
          <w:rFonts w:ascii="Times New Roman" w:eastAsia="Times New Roman" w:cs="Times New Roman"/>
          <w:b/>
          <w:sz w:val="26"/>
        </w:rPr>
        <w:t xml:space="preserve">- </w:t>
      </w:r>
      <w:r w:rsidR="00287988">
        <w:rPr>
          <w:rFonts w:ascii="Times New Roman" w:eastAsia="Times New Roman" w:cs="Times New Roman"/>
          <w:b/>
          <w:sz w:val="26"/>
        </w:rPr>
        <w:t>лот</w:t>
      </w:r>
      <w:r w:rsidR="00287988">
        <w:rPr>
          <w:rFonts w:ascii="Times New Roman" w:eastAsia="Times New Roman" w:cs="Times New Roman"/>
          <w:b/>
          <w:sz w:val="26"/>
        </w:rPr>
        <w:t xml:space="preserve"> </w:t>
      </w:r>
      <w:r w:rsidR="00287988">
        <w:rPr>
          <w:rFonts w:ascii="Times New Roman" w:eastAsia="Times New Roman" w:cs="Times New Roman"/>
          <w:b/>
          <w:sz w:val="26"/>
        </w:rPr>
        <w:t>№</w:t>
      </w:r>
      <w:r w:rsidR="009E473F">
        <w:rPr>
          <w:rFonts w:ascii="Times New Roman" w:eastAsia="Times New Roman" w:cs="Times New Roman"/>
          <w:b/>
          <w:sz w:val="26"/>
        </w:rPr>
        <w:t>1</w:t>
      </w:r>
      <w:r w:rsidRPr="0030765A">
        <w:rPr>
          <w:rFonts w:ascii="Times New Roman" w:cs="Times New Roman"/>
          <w:b/>
          <w:sz w:val="26"/>
        </w:rPr>
        <w:t>.</w:t>
      </w:r>
    </w:p>
    <w:p w:rsidR="00487592" w:rsidRDefault="00487592">
      <w:pPr>
        <w:jc w:val="both"/>
        <w:rPr>
          <w:rFonts w:ascii="Times New Roman" w:cs="Times New Roman"/>
          <w:b/>
          <w:sz w:val="26"/>
        </w:rPr>
      </w:pPr>
    </w:p>
    <w:p w:rsidR="00487592" w:rsidRDefault="00487592">
      <w:pPr>
        <w:keepNext/>
        <w:keepLines/>
        <w:spacing w:line="274" w:lineRule="exact"/>
        <w:ind w:left="20" w:firstLine="560"/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>Лот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№</w:t>
      </w:r>
      <w:r>
        <w:rPr>
          <w:rFonts w:ascii="Times New Roman" w:eastAsia="Times New Roman" w:cs="Times New Roman"/>
          <w:b/>
          <w:sz w:val="26"/>
        </w:rPr>
        <w:t xml:space="preserve"> 1. </w:t>
      </w:r>
    </w:p>
    <w:p w:rsidR="00487592" w:rsidRPr="00126733" w:rsidRDefault="00487592">
      <w:pPr>
        <w:jc w:val="both"/>
        <w:rPr>
          <w:rFonts w:ascii="Times New Roman" w:hAnsi="Times New Roman" w:cs="Times New Roman"/>
          <w:sz w:val="26"/>
          <w:szCs w:val="26"/>
        </w:rPr>
      </w:pPr>
      <w:r w:rsidRPr="00126733">
        <w:rPr>
          <w:rFonts w:ascii="Times New Roman" w:hAnsi="Times New Roman" w:cs="Times New Roman"/>
          <w:b/>
          <w:sz w:val="26"/>
          <w:szCs w:val="26"/>
        </w:rPr>
        <w:t>1. Наименование</w:t>
      </w:r>
      <w:r w:rsidR="002D1D8F" w:rsidRPr="00126733">
        <w:rPr>
          <w:rFonts w:ascii="Times New Roman" w:hAnsi="Times New Roman" w:cs="Times New Roman"/>
          <w:b/>
          <w:sz w:val="26"/>
          <w:szCs w:val="26"/>
        </w:rPr>
        <w:t>:</w:t>
      </w:r>
      <w:r w:rsidR="009E473F" w:rsidRPr="00126733">
        <w:rPr>
          <w:rFonts w:ascii="Times New Roman" w:hAnsi="Times New Roman" w:cs="Times New Roman"/>
          <w:sz w:val="26"/>
          <w:szCs w:val="26"/>
        </w:rPr>
        <w:t xml:space="preserve"> автобус </w:t>
      </w:r>
      <w:r w:rsidR="009E473F" w:rsidRPr="00126733">
        <w:rPr>
          <w:rFonts w:ascii="Times New Roman" w:hAnsi="Times New Roman" w:cs="Times New Roman"/>
          <w:sz w:val="26"/>
          <w:szCs w:val="26"/>
          <w:lang w:val="en-US"/>
        </w:rPr>
        <w:t>HYUNDAI</w:t>
      </w:r>
      <w:r w:rsidR="009E473F" w:rsidRPr="00126733">
        <w:rPr>
          <w:rFonts w:ascii="Times New Roman" w:hAnsi="Times New Roman" w:cs="Times New Roman"/>
          <w:sz w:val="26"/>
          <w:szCs w:val="26"/>
        </w:rPr>
        <w:t xml:space="preserve"> </w:t>
      </w:r>
      <w:r w:rsidR="009E473F" w:rsidRPr="00126733">
        <w:rPr>
          <w:rFonts w:ascii="Times New Roman" w:hAnsi="Times New Roman" w:cs="Times New Roman"/>
          <w:sz w:val="26"/>
          <w:szCs w:val="26"/>
          <w:lang w:val="en-US"/>
        </w:rPr>
        <w:t>HD</w:t>
      </w:r>
      <w:r w:rsidR="009E473F" w:rsidRPr="00126733">
        <w:rPr>
          <w:rFonts w:ascii="Times New Roman" w:hAnsi="Times New Roman" w:cs="Times New Roman"/>
          <w:sz w:val="26"/>
          <w:szCs w:val="26"/>
        </w:rPr>
        <w:t xml:space="preserve"> (</w:t>
      </w:r>
      <w:r w:rsidR="009E473F" w:rsidRPr="00126733">
        <w:rPr>
          <w:rFonts w:ascii="Times New Roman" w:hAnsi="Times New Roman" w:cs="Times New Roman"/>
          <w:sz w:val="26"/>
          <w:szCs w:val="26"/>
          <w:lang w:val="en-US"/>
        </w:rPr>
        <w:t>LWB</w:t>
      </w:r>
      <w:r w:rsidR="009E473F" w:rsidRPr="00126733">
        <w:rPr>
          <w:rFonts w:ascii="Times New Roman" w:hAnsi="Times New Roman" w:cs="Times New Roman"/>
          <w:sz w:val="26"/>
          <w:szCs w:val="26"/>
        </w:rPr>
        <w:t xml:space="preserve">) </w:t>
      </w:r>
      <w:r w:rsidR="009E473F" w:rsidRPr="00126733">
        <w:rPr>
          <w:rFonts w:ascii="Times New Roman" w:hAnsi="Times New Roman" w:cs="Times New Roman"/>
          <w:sz w:val="26"/>
          <w:szCs w:val="26"/>
          <w:lang w:val="en-US"/>
        </w:rPr>
        <w:t>County</w:t>
      </w:r>
      <w:r w:rsidR="00E20D08" w:rsidRPr="00126733">
        <w:rPr>
          <w:rFonts w:ascii="Times New Roman" w:hAnsi="Times New Roman" w:cs="Times New Roman"/>
          <w:sz w:val="26"/>
          <w:szCs w:val="26"/>
        </w:rPr>
        <w:t>.</w:t>
      </w:r>
    </w:p>
    <w:p w:rsidR="00487592" w:rsidRPr="00126733" w:rsidRDefault="00487592">
      <w:pPr>
        <w:jc w:val="both"/>
        <w:rPr>
          <w:rFonts w:ascii="Times New Roman" w:hAnsi="Times New Roman" w:cs="Times New Roman"/>
          <w:sz w:val="26"/>
          <w:szCs w:val="26"/>
        </w:rPr>
      </w:pPr>
      <w:r w:rsidRPr="00126733">
        <w:rPr>
          <w:rFonts w:ascii="Times New Roman" w:hAnsi="Times New Roman" w:cs="Times New Roman"/>
          <w:b/>
          <w:sz w:val="26"/>
          <w:szCs w:val="26"/>
        </w:rPr>
        <w:t>2. Место нахождения имущества</w:t>
      </w:r>
      <w:r w:rsidR="002D1D8F" w:rsidRPr="00126733">
        <w:rPr>
          <w:rFonts w:ascii="Times New Roman" w:hAnsi="Times New Roman" w:cs="Times New Roman"/>
          <w:b/>
          <w:sz w:val="26"/>
          <w:szCs w:val="26"/>
        </w:rPr>
        <w:t>:</w:t>
      </w:r>
      <w:r w:rsidRPr="00126733">
        <w:rPr>
          <w:rFonts w:ascii="Times New Roman" w:hAnsi="Times New Roman" w:cs="Times New Roman"/>
          <w:sz w:val="26"/>
          <w:szCs w:val="26"/>
        </w:rPr>
        <w:t xml:space="preserve"> </w:t>
      </w:r>
      <w:r w:rsidR="00206E3D" w:rsidRPr="00126733">
        <w:rPr>
          <w:rFonts w:ascii="Times New Roman" w:hAnsi="Times New Roman" w:cs="Times New Roman"/>
          <w:sz w:val="26"/>
          <w:szCs w:val="26"/>
        </w:rPr>
        <w:t>Россия, Алтайский край, Смолен</w:t>
      </w:r>
      <w:r w:rsidR="00E20D08" w:rsidRPr="00126733">
        <w:rPr>
          <w:rFonts w:ascii="Times New Roman" w:hAnsi="Times New Roman" w:cs="Times New Roman"/>
          <w:sz w:val="26"/>
          <w:szCs w:val="26"/>
        </w:rPr>
        <w:t xml:space="preserve">ский район, с. Смоленское, ул. </w:t>
      </w:r>
      <w:r w:rsidR="009E473F" w:rsidRPr="00126733">
        <w:rPr>
          <w:rFonts w:ascii="Times New Roman" w:hAnsi="Times New Roman" w:cs="Times New Roman"/>
          <w:sz w:val="26"/>
          <w:szCs w:val="26"/>
        </w:rPr>
        <w:t>Титова</w:t>
      </w:r>
      <w:r w:rsidR="00206E3D" w:rsidRPr="00126733">
        <w:rPr>
          <w:rFonts w:ascii="Times New Roman" w:hAnsi="Times New Roman" w:cs="Times New Roman"/>
          <w:sz w:val="26"/>
          <w:szCs w:val="26"/>
        </w:rPr>
        <w:t xml:space="preserve">, дом </w:t>
      </w:r>
      <w:r w:rsidR="009E473F" w:rsidRPr="00126733">
        <w:rPr>
          <w:rFonts w:ascii="Times New Roman" w:hAnsi="Times New Roman" w:cs="Times New Roman"/>
          <w:sz w:val="26"/>
          <w:szCs w:val="26"/>
        </w:rPr>
        <w:t>40</w:t>
      </w:r>
      <w:r w:rsidRPr="00126733">
        <w:rPr>
          <w:rFonts w:ascii="Times New Roman" w:hAnsi="Times New Roman" w:cs="Times New Roman"/>
          <w:sz w:val="26"/>
          <w:szCs w:val="26"/>
        </w:rPr>
        <w:t>.</w:t>
      </w:r>
    </w:p>
    <w:p w:rsidR="00487592" w:rsidRPr="00126733" w:rsidRDefault="00487592">
      <w:pPr>
        <w:jc w:val="both"/>
        <w:rPr>
          <w:rFonts w:ascii="Times New Roman" w:hAnsi="Times New Roman" w:cs="Times New Roman"/>
          <w:sz w:val="26"/>
          <w:szCs w:val="26"/>
        </w:rPr>
      </w:pPr>
      <w:r w:rsidRPr="00126733">
        <w:rPr>
          <w:rFonts w:ascii="Times New Roman" w:hAnsi="Times New Roman" w:cs="Times New Roman"/>
          <w:b/>
          <w:sz w:val="26"/>
          <w:szCs w:val="26"/>
        </w:rPr>
        <w:t>3. Характеристики имущества</w:t>
      </w:r>
      <w:r w:rsidRPr="00126733">
        <w:rPr>
          <w:rFonts w:ascii="Times New Roman" w:hAnsi="Times New Roman" w:cs="Times New Roman"/>
          <w:sz w:val="26"/>
          <w:szCs w:val="26"/>
        </w:rPr>
        <w:t>:</w:t>
      </w:r>
    </w:p>
    <w:p w:rsidR="00487592" w:rsidRPr="00126733" w:rsidRDefault="00E20D0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733">
        <w:rPr>
          <w:rFonts w:ascii="Times New Roman" w:hAnsi="Times New Roman" w:cs="Times New Roman"/>
          <w:sz w:val="26"/>
          <w:szCs w:val="26"/>
        </w:rPr>
        <w:t xml:space="preserve">- государственный регистрационный знак </w:t>
      </w:r>
      <w:r w:rsidR="009E473F" w:rsidRPr="00126733">
        <w:rPr>
          <w:rFonts w:ascii="Times New Roman" w:hAnsi="Times New Roman" w:cs="Times New Roman"/>
          <w:sz w:val="26"/>
          <w:szCs w:val="26"/>
        </w:rPr>
        <w:t>Р284НО22</w:t>
      </w:r>
      <w:r w:rsidR="00487592" w:rsidRPr="00126733">
        <w:rPr>
          <w:rFonts w:ascii="Times New Roman" w:hAnsi="Times New Roman" w:cs="Times New Roman"/>
          <w:sz w:val="26"/>
          <w:szCs w:val="26"/>
        </w:rPr>
        <w:t>;</w:t>
      </w:r>
    </w:p>
    <w:p w:rsidR="00BE4A84" w:rsidRPr="00126733" w:rsidRDefault="00487592" w:rsidP="00BE4A84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733">
        <w:rPr>
          <w:rFonts w:ascii="Times New Roman" w:hAnsi="Times New Roman" w:cs="Times New Roman"/>
          <w:sz w:val="26"/>
          <w:szCs w:val="26"/>
        </w:rPr>
        <w:t xml:space="preserve">– год </w:t>
      </w:r>
      <w:r w:rsidR="00E20D08" w:rsidRPr="00126733">
        <w:rPr>
          <w:rFonts w:ascii="Times New Roman" w:hAnsi="Times New Roman" w:cs="Times New Roman"/>
          <w:sz w:val="26"/>
          <w:szCs w:val="26"/>
        </w:rPr>
        <w:t>выпуска</w:t>
      </w:r>
      <w:r w:rsidR="002D1D8F" w:rsidRPr="00126733">
        <w:rPr>
          <w:rFonts w:ascii="Times New Roman" w:hAnsi="Times New Roman" w:cs="Times New Roman"/>
          <w:sz w:val="26"/>
          <w:szCs w:val="26"/>
        </w:rPr>
        <w:t>:</w:t>
      </w:r>
      <w:r w:rsidRPr="00126733">
        <w:rPr>
          <w:rFonts w:ascii="Times New Roman" w:hAnsi="Times New Roman" w:cs="Times New Roman"/>
          <w:sz w:val="26"/>
          <w:szCs w:val="26"/>
        </w:rPr>
        <w:t xml:space="preserve"> </w:t>
      </w:r>
      <w:r w:rsidR="009E473F" w:rsidRPr="00126733">
        <w:rPr>
          <w:rFonts w:ascii="Times New Roman" w:hAnsi="Times New Roman" w:cs="Times New Roman"/>
          <w:sz w:val="26"/>
          <w:szCs w:val="26"/>
        </w:rPr>
        <w:t>2</w:t>
      </w:r>
      <w:r w:rsidR="00E20D08" w:rsidRPr="00126733">
        <w:rPr>
          <w:rFonts w:ascii="Times New Roman" w:hAnsi="Times New Roman" w:cs="Times New Roman"/>
          <w:sz w:val="26"/>
          <w:szCs w:val="26"/>
        </w:rPr>
        <w:t>0</w:t>
      </w:r>
      <w:r w:rsidR="009E473F" w:rsidRPr="00126733">
        <w:rPr>
          <w:rFonts w:ascii="Times New Roman" w:hAnsi="Times New Roman" w:cs="Times New Roman"/>
          <w:sz w:val="26"/>
          <w:szCs w:val="26"/>
        </w:rPr>
        <w:t>10</w:t>
      </w:r>
      <w:r w:rsidR="00126733">
        <w:rPr>
          <w:rFonts w:ascii="Times New Roman" w:hAnsi="Times New Roman" w:cs="Times New Roman"/>
          <w:sz w:val="26"/>
          <w:szCs w:val="26"/>
        </w:rPr>
        <w:t>;</w:t>
      </w:r>
    </w:p>
    <w:p w:rsidR="00AC691B" w:rsidRPr="00126733" w:rsidRDefault="00AC691B" w:rsidP="00BE4A84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733">
        <w:rPr>
          <w:rFonts w:ascii="Times New Roman" w:hAnsi="Times New Roman" w:cs="Times New Roman"/>
          <w:sz w:val="26"/>
          <w:szCs w:val="26"/>
        </w:rPr>
        <w:t>- идентификационный номер (</w:t>
      </w:r>
      <w:r w:rsidRPr="00126733">
        <w:rPr>
          <w:rFonts w:ascii="Times New Roman" w:hAnsi="Times New Roman" w:cs="Times New Roman"/>
          <w:sz w:val="26"/>
          <w:szCs w:val="26"/>
          <w:lang w:val="en-US"/>
        </w:rPr>
        <w:t>VIN</w:t>
      </w:r>
      <w:r w:rsidRPr="00126733">
        <w:rPr>
          <w:rFonts w:ascii="Times New Roman" w:hAnsi="Times New Roman" w:cs="Times New Roman"/>
          <w:sz w:val="26"/>
          <w:szCs w:val="26"/>
        </w:rPr>
        <w:t xml:space="preserve">) </w:t>
      </w:r>
      <w:r w:rsidRPr="00126733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126733">
        <w:rPr>
          <w:rFonts w:ascii="Times New Roman" w:hAnsi="Times New Roman" w:cs="Times New Roman"/>
          <w:sz w:val="26"/>
          <w:szCs w:val="26"/>
        </w:rPr>
        <w:t>7</w:t>
      </w:r>
      <w:r w:rsidRPr="00126733">
        <w:rPr>
          <w:rFonts w:ascii="Times New Roman" w:hAnsi="Times New Roman" w:cs="Times New Roman"/>
          <w:sz w:val="26"/>
          <w:szCs w:val="26"/>
          <w:lang w:val="en-US"/>
        </w:rPr>
        <w:t>MHDB</w:t>
      </w:r>
      <w:r w:rsidRPr="00126733">
        <w:rPr>
          <w:rFonts w:ascii="Times New Roman" w:hAnsi="Times New Roman" w:cs="Times New Roman"/>
          <w:sz w:val="26"/>
          <w:szCs w:val="26"/>
        </w:rPr>
        <w:t>7</w:t>
      </w:r>
      <w:r w:rsidRPr="00126733">
        <w:rPr>
          <w:rFonts w:ascii="Times New Roman" w:hAnsi="Times New Roman" w:cs="Times New Roman"/>
          <w:sz w:val="26"/>
          <w:szCs w:val="26"/>
          <w:lang w:val="en-US"/>
        </w:rPr>
        <w:t>DPAM</w:t>
      </w:r>
      <w:r w:rsidRPr="00126733">
        <w:rPr>
          <w:rFonts w:ascii="Times New Roman" w:hAnsi="Times New Roman" w:cs="Times New Roman"/>
          <w:sz w:val="26"/>
          <w:szCs w:val="26"/>
        </w:rPr>
        <w:t>004960</w:t>
      </w:r>
      <w:r w:rsidR="00126733">
        <w:rPr>
          <w:rFonts w:ascii="Times New Roman" w:hAnsi="Times New Roman" w:cs="Times New Roman"/>
          <w:sz w:val="26"/>
          <w:szCs w:val="26"/>
        </w:rPr>
        <w:t>;</w:t>
      </w:r>
    </w:p>
    <w:p w:rsidR="00BE4A84" w:rsidRPr="00126733" w:rsidRDefault="00BE4A84" w:rsidP="00BE4A84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733">
        <w:rPr>
          <w:rFonts w:ascii="Times New Roman" w:hAnsi="Times New Roman" w:cs="Times New Roman"/>
          <w:sz w:val="26"/>
          <w:szCs w:val="26"/>
        </w:rPr>
        <w:t>-</w:t>
      </w:r>
      <w:r w:rsidR="00AC691B" w:rsidRPr="00126733">
        <w:rPr>
          <w:rFonts w:ascii="Times New Roman" w:hAnsi="Times New Roman" w:cs="Times New Roman"/>
          <w:sz w:val="26"/>
          <w:szCs w:val="26"/>
        </w:rPr>
        <w:t>шасси (рама)</w:t>
      </w:r>
      <w:r w:rsidRPr="00126733">
        <w:rPr>
          <w:rFonts w:ascii="Times New Roman" w:hAnsi="Times New Roman" w:cs="Times New Roman"/>
          <w:sz w:val="26"/>
          <w:szCs w:val="26"/>
        </w:rPr>
        <w:t xml:space="preserve"> №</w:t>
      </w:r>
      <w:r w:rsidR="009E473F" w:rsidRPr="00126733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9E473F" w:rsidRPr="00126733">
        <w:rPr>
          <w:rFonts w:ascii="Times New Roman" w:hAnsi="Times New Roman" w:cs="Times New Roman"/>
          <w:sz w:val="26"/>
          <w:szCs w:val="26"/>
        </w:rPr>
        <w:t>7</w:t>
      </w:r>
      <w:r w:rsidR="009E473F" w:rsidRPr="00126733">
        <w:rPr>
          <w:rFonts w:ascii="Times New Roman" w:hAnsi="Times New Roman" w:cs="Times New Roman"/>
          <w:sz w:val="26"/>
          <w:szCs w:val="26"/>
          <w:lang w:val="en-US"/>
        </w:rPr>
        <w:t>MHDB</w:t>
      </w:r>
      <w:r w:rsidR="009E473F" w:rsidRPr="00126733">
        <w:rPr>
          <w:rFonts w:ascii="Times New Roman" w:hAnsi="Times New Roman" w:cs="Times New Roman"/>
          <w:sz w:val="26"/>
          <w:szCs w:val="26"/>
        </w:rPr>
        <w:t>7</w:t>
      </w:r>
      <w:r w:rsidR="009E473F" w:rsidRPr="00126733">
        <w:rPr>
          <w:rFonts w:ascii="Times New Roman" w:hAnsi="Times New Roman" w:cs="Times New Roman"/>
          <w:sz w:val="26"/>
          <w:szCs w:val="26"/>
          <w:lang w:val="en-US"/>
        </w:rPr>
        <w:t>DPAM</w:t>
      </w:r>
      <w:r w:rsidR="009E473F" w:rsidRPr="00126733">
        <w:rPr>
          <w:rFonts w:ascii="Times New Roman" w:hAnsi="Times New Roman" w:cs="Times New Roman"/>
          <w:sz w:val="26"/>
          <w:szCs w:val="26"/>
        </w:rPr>
        <w:t>004960</w:t>
      </w:r>
      <w:r w:rsidR="00126733">
        <w:rPr>
          <w:rFonts w:ascii="Times New Roman" w:hAnsi="Times New Roman" w:cs="Times New Roman"/>
          <w:sz w:val="26"/>
          <w:szCs w:val="26"/>
        </w:rPr>
        <w:t>;</w:t>
      </w:r>
    </w:p>
    <w:p w:rsidR="00BE4A84" w:rsidRPr="00126733" w:rsidRDefault="00BE4A84" w:rsidP="00BE4A84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733">
        <w:rPr>
          <w:rFonts w:ascii="Times New Roman" w:hAnsi="Times New Roman" w:cs="Times New Roman"/>
          <w:sz w:val="26"/>
          <w:szCs w:val="26"/>
        </w:rPr>
        <w:t>-</w:t>
      </w:r>
      <w:r w:rsidR="00AC691B" w:rsidRPr="00126733">
        <w:rPr>
          <w:rFonts w:ascii="Times New Roman" w:hAnsi="Times New Roman" w:cs="Times New Roman"/>
          <w:sz w:val="26"/>
          <w:szCs w:val="26"/>
        </w:rPr>
        <w:t xml:space="preserve">модель, № </w:t>
      </w:r>
      <w:r w:rsidRPr="00126733">
        <w:rPr>
          <w:rFonts w:ascii="Times New Roman" w:hAnsi="Times New Roman" w:cs="Times New Roman"/>
          <w:sz w:val="26"/>
          <w:szCs w:val="26"/>
        </w:rPr>
        <w:t>двигател</w:t>
      </w:r>
      <w:r w:rsidR="00AC691B" w:rsidRPr="00126733">
        <w:rPr>
          <w:rFonts w:ascii="Times New Roman" w:hAnsi="Times New Roman" w:cs="Times New Roman"/>
          <w:sz w:val="26"/>
          <w:szCs w:val="26"/>
        </w:rPr>
        <w:t>я</w:t>
      </w:r>
      <w:r w:rsidRPr="00126733">
        <w:rPr>
          <w:rFonts w:ascii="Times New Roman" w:hAnsi="Times New Roman" w:cs="Times New Roman"/>
          <w:sz w:val="26"/>
          <w:szCs w:val="26"/>
        </w:rPr>
        <w:t xml:space="preserve"> </w:t>
      </w:r>
      <w:r w:rsidR="009E473F" w:rsidRPr="00126733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9E473F" w:rsidRPr="00126733">
        <w:rPr>
          <w:rFonts w:ascii="Times New Roman" w:hAnsi="Times New Roman" w:cs="Times New Roman"/>
          <w:sz w:val="26"/>
          <w:szCs w:val="26"/>
        </w:rPr>
        <w:t>4</w:t>
      </w:r>
      <w:r w:rsidR="009E473F" w:rsidRPr="00126733">
        <w:rPr>
          <w:rFonts w:ascii="Times New Roman" w:hAnsi="Times New Roman" w:cs="Times New Roman"/>
          <w:sz w:val="26"/>
          <w:szCs w:val="26"/>
          <w:lang w:val="en-US"/>
        </w:rPr>
        <w:t>DD</w:t>
      </w:r>
      <w:r w:rsidR="009E473F" w:rsidRPr="00126733">
        <w:rPr>
          <w:rFonts w:ascii="Times New Roman" w:hAnsi="Times New Roman" w:cs="Times New Roman"/>
          <w:sz w:val="26"/>
          <w:szCs w:val="26"/>
        </w:rPr>
        <w:t>8363540</w:t>
      </w:r>
      <w:r w:rsidR="00126733">
        <w:rPr>
          <w:rFonts w:ascii="Times New Roman" w:hAnsi="Times New Roman" w:cs="Times New Roman"/>
          <w:sz w:val="26"/>
          <w:szCs w:val="26"/>
        </w:rPr>
        <w:t>;</w:t>
      </w:r>
    </w:p>
    <w:p w:rsidR="00BE4A84" w:rsidRPr="00126733" w:rsidRDefault="00BE4A84" w:rsidP="00BE4A84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733">
        <w:rPr>
          <w:rFonts w:ascii="Times New Roman" w:hAnsi="Times New Roman" w:cs="Times New Roman"/>
          <w:sz w:val="26"/>
          <w:szCs w:val="26"/>
        </w:rPr>
        <w:t xml:space="preserve">- цвет: </w:t>
      </w:r>
      <w:r w:rsidR="00AC691B" w:rsidRPr="00126733">
        <w:rPr>
          <w:rFonts w:ascii="Times New Roman" w:hAnsi="Times New Roman" w:cs="Times New Roman"/>
          <w:sz w:val="26"/>
          <w:szCs w:val="26"/>
        </w:rPr>
        <w:t>белый</w:t>
      </w:r>
      <w:r w:rsidR="00126733">
        <w:rPr>
          <w:rFonts w:ascii="Times New Roman" w:hAnsi="Times New Roman" w:cs="Times New Roman"/>
          <w:sz w:val="26"/>
          <w:szCs w:val="26"/>
        </w:rPr>
        <w:t>.</w:t>
      </w:r>
    </w:p>
    <w:p w:rsidR="00487592" w:rsidRPr="00126733" w:rsidRDefault="00487592">
      <w:pPr>
        <w:jc w:val="both"/>
        <w:rPr>
          <w:rFonts w:cs="Times New Roman"/>
          <w:sz w:val="26"/>
          <w:szCs w:val="26"/>
        </w:rPr>
      </w:pPr>
      <w:r w:rsidRPr="00126733">
        <w:rPr>
          <w:rFonts w:ascii="Times New Roman" w:eastAsia="Times New Roman" w:cs="Times New Roman"/>
          <w:b/>
          <w:sz w:val="26"/>
          <w:szCs w:val="26"/>
        </w:rPr>
        <w:t xml:space="preserve">4. </w:t>
      </w:r>
      <w:r w:rsidRPr="00126733">
        <w:rPr>
          <w:rFonts w:ascii="Times New Roman" w:eastAsia="Times New Roman" w:cs="Times New Roman"/>
          <w:b/>
          <w:sz w:val="26"/>
          <w:szCs w:val="26"/>
        </w:rPr>
        <w:t>Обременения</w:t>
      </w:r>
      <w:r w:rsidRPr="00126733">
        <w:rPr>
          <w:rFonts w:ascii="Times New Roman" w:eastAsia="Times New Roman" w:cs="Times New Roman"/>
          <w:b/>
          <w:sz w:val="26"/>
          <w:szCs w:val="26"/>
        </w:rPr>
        <w:t xml:space="preserve">: </w:t>
      </w:r>
      <w:r w:rsidR="00206E3D" w:rsidRPr="00126733">
        <w:rPr>
          <w:rFonts w:ascii="Times New Roman" w:eastAsia="Times New Roman" w:cs="Times New Roman"/>
          <w:sz w:val="26"/>
          <w:szCs w:val="26"/>
        </w:rPr>
        <w:t>не</w:t>
      </w:r>
      <w:r w:rsidR="00206E3D" w:rsidRPr="00126733">
        <w:rPr>
          <w:rFonts w:ascii="Times New Roman" w:eastAsia="Times New Roman" w:cs="Times New Roman"/>
          <w:sz w:val="26"/>
          <w:szCs w:val="26"/>
        </w:rPr>
        <w:t xml:space="preserve"> </w:t>
      </w:r>
      <w:r w:rsidR="00206E3D" w:rsidRPr="00126733">
        <w:rPr>
          <w:rFonts w:ascii="Times New Roman" w:eastAsia="Times New Roman" w:cs="Times New Roman"/>
          <w:sz w:val="26"/>
          <w:szCs w:val="26"/>
        </w:rPr>
        <w:t>зарегистрировано</w:t>
      </w:r>
      <w:r w:rsidRPr="00126733">
        <w:rPr>
          <w:rFonts w:ascii="Times New Roman" w:eastAsia="Times New Roman" w:cs="Times New Roman"/>
          <w:sz w:val="26"/>
          <w:szCs w:val="26"/>
        </w:rPr>
        <w:t>.</w:t>
      </w:r>
    </w:p>
    <w:p w:rsidR="00487592" w:rsidRPr="00126733" w:rsidRDefault="00487592">
      <w:pPr>
        <w:jc w:val="both"/>
        <w:rPr>
          <w:rFonts w:cs="Times New Roman"/>
          <w:sz w:val="26"/>
          <w:szCs w:val="26"/>
        </w:rPr>
      </w:pPr>
      <w:r w:rsidRPr="00126733">
        <w:rPr>
          <w:rFonts w:ascii="Times New Roman" w:eastAsia="Times New Roman" w:cs="Times New Roman"/>
          <w:b/>
          <w:sz w:val="26"/>
          <w:szCs w:val="26"/>
        </w:rPr>
        <w:t xml:space="preserve">5. </w:t>
      </w:r>
      <w:r w:rsidRPr="00126733">
        <w:rPr>
          <w:rFonts w:ascii="Times New Roman" w:eastAsia="Times New Roman" w:cs="Times New Roman"/>
          <w:b/>
          <w:sz w:val="26"/>
          <w:szCs w:val="26"/>
        </w:rPr>
        <w:t>Ограничения</w:t>
      </w:r>
      <w:r w:rsidRPr="00126733">
        <w:rPr>
          <w:rFonts w:ascii="Times New Roman" w:eastAsia="Times New Roman" w:cs="Times New Roman"/>
          <w:b/>
          <w:sz w:val="26"/>
          <w:szCs w:val="26"/>
        </w:rPr>
        <w:t>:</w:t>
      </w:r>
      <w:r w:rsidR="00E20D08" w:rsidRPr="00126733">
        <w:rPr>
          <w:rFonts w:ascii="Times New Roman" w:eastAsia="Times New Roman" w:cs="Times New Roman"/>
          <w:b/>
          <w:sz w:val="26"/>
          <w:szCs w:val="26"/>
        </w:rPr>
        <w:t xml:space="preserve"> </w:t>
      </w:r>
      <w:r w:rsidR="00E20D08" w:rsidRPr="00126733">
        <w:rPr>
          <w:rFonts w:ascii="Times New Roman" w:eastAsia="Times New Roman" w:cs="Times New Roman"/>
          <w:sz w:val="26"/>
          <w:szCs w:val="26"/>
        </w:rPr>
        <w:t>не</w:t>
      </w:r>
      <w:r w:rsidR="00E20D08" w:rsidRPr="00126733">
        <w:rPr>
          <w:rFonts w:ascii="Times New Roman" w:eastAsia="Times New Roman" w:cs="Times New Roman"/>
          <w:sz w:val="26"/>
          <w:szCs w:val="26"/>
        </w:rPr>
        <w:t xml:space="preserve"> </w:t>
      </w:r>
      <w:r w:rsidR="00E20D08" w:rsidRPr="00126733">
        <w:rPr>
          <w:rFonts w:ascii="Times New Roman" w:eastAsia="Times New Roman" w:cs="Times New Roman"/>
          <w:sz w:val="26"/>
          <w:szCs w:val="26"/>
        </w:rPr>
        <w:t>установлено</w:t>
      </w:r>
      <w:r w:rsidRPr="00126733">
        <w:rPr>
          <w:rFonts w:ascii="Times New Roman" w:cs="Times New Roman"/>
          <w:sz w:val="26"/>
          <w:szCs w:val="26"/>
        </w:rPr>
        <w:t>.</w:t>
      </w:r>
    </w:p>
    <w:p w:rsidR="00487592" w:rsidRPr="00126733" w:rsidRDefault="00487592">
      <w:pPr>
        <w:jc w:val="both"/>
        <w:rPr>
          <w:rFonts w:cs="Times New Roman"/>
          <w:sz w:val="26"/>
          <w:szCs w:val="26"/>
        </w:rPr>
      </w:pPr>
      <w:r w:rsidRPr="00126733">
        <w:rPr>
          <w:rFonts w:ascii="Times New Roman" w:eastAsia="Times New Roman" w:cs="Times New Roman"/>
          <w:b/>
          <w:sz w:val="26"/>
          <w:szCs w:val="26"/>
        </w:rPr>
        <w:t xml:space="preserve">6. </w:t>
      </w:r>
      <w:r w:rsidRPr="00126733">
        <w:rPr>
          <w:rFonts w:ascii="Times New Roman" w:eastAsia="Times New Roman" w:cs="Times New Roman"/>
          <w:b/>
          <w:sz w:val="26"/>
          <w:szCs w:val="26"/>
        </w:rPr>
        <w:t>Начальная</w:t>
      </w:r>
      <w:r w:rsidRPr="00126733">
        <w:rPr>
          <w:rFonts w:ascii="Times New Roman" w:eastAsia="Times New Roman" w:cs="Times New Roman"/>
          <w:b/>
          <w:sz w:val="26"/>
          <w:szCs w:val="26"/>
        </w:rPr>
        <w:t xml:space="preserve"> </w:t>
      </w:r>
      <w:r w:rsidRPr="00126733">
        <w:rPr>
          <w:rFonts w:ascii="Times New Roman" w:eastAsia="Times New Roman" w:cs="Times New Roman"/>
          <w:b/>
          <w:sz w:val="26"/>
          <w:szCs w:val="26"/>
        </w:rPr>
        <w:t>цена</w:t>
      </w:r>
      <w:r w:rsidRPr="00126733">
        <w:rPr>
          <w:rFonts w:ascii="Times New Roman" w:eastAsia="Times New Roman" w:cs="Times New Roman"/>
          <w:b/>
          <w:sz w:val="26"/>
          <w:szCs w:val="26"/>
        </w:rPr>
        <w:t xml:space="preserve"> </w:t>
      </w:r>
      <w:r w:rsidRPr="00126733">
        <w:rPr>
          <w:rFonts w:ascii="Times New Roman" w:eastAsia="Times New Roman" w:cs="Times New Roman"/>
          <w:b/>
          <w:sz w:val="26"/>
          <w:szCs w:val="26"/>
        </w:rPr>
        <w:t>лота</w:t>
      </w:r>
      <w:r w:rsidR="002D1D8F" w:rsidRPr="00126733">
        <w:rPr>
          <w:rFonts w:ascii="Times New Roman" w:eastAsia="Times New Roman" w:cs="Times New Roman"/>
          <w:b/>
          <w:sz w:val="26"/>
          <w:szCs w:val="26"/>
        </w:rPr>
        <w:t>:</w:t>
      </w:r>
      <w:r w:rsidRPr="00126733">
        <w:rPr>
          <w:rFonts w:ascii="Times New Roman" w:eastAsia="Times New Roman" w:cs="Times New Roman"/>
          <w:sz w:val="26"/>
          <w:szCs w:val="26"/>
        </w:rPr>
        <w:t xml:space="preserve"> </w:t>
      </w:r>
      <w:r w:rsidR="00A823BE" w:rsidRPr="00126733">
        <w:rPr>
          <w:sz w:val="26"/>
          <w:szCs w:val="26"/>
        </w:rPr>
        <w:t>345000,00 (Триста сорок пять тысяч) рублей</w:t>
      </w:r>
      <w:r w:rsidR="00126733" w:rsidRPr="00126733">
        <w:rPr>
          <w:sz w:val="26"/>
          <w:szCs w:val="26"/>
        </w:rPr>
        <w:t>, в том числе НДС</w:t>
      </w:r>
      <w:r w:rsidRPr="00126733">
        <w:rPr>
          <w:rFonts w:ascii="Times New Roman" w:eastAsia="Times New Roman" w:cs="Times New Roman"/>
          <w:sz w:val="26"/>
          <w:szCs w:val="26"/>
        </w:rPr>
        <w:t>.</w:t>
      </w:r>
    </w:p>
    <w:p w:rsidR="00487592" w:rsidRPr="00126733" w:rsidRDefault="00487592" w:rsidP="00502BF8">
      <w:pPr>
        <w:jc w:val="both"/>
        <w:rPr>
          <w:rFonts w:cs="Times New Roman"/>
          <w:sz w:val="26"/>
          <w:szCs w:val="26"/>
        </w:rPr>
      </w:pPr>
      <w:r w:rsidRPr="00126733">
        <w:rPr>
          <w:rFonts w:ascii="Times New Roman" w:eastAsia="Times New Roman" w:cs="Times New Roman"/>
          <w:b/>
          <w:sz w:val="26"/>
          <w:szCs w:val="26"/>
        </w:rPr>
        <w:t xml:space="preserve">7. </w:t>
      </w:r>
      <w:r w:rsidRPr="00126733">
        <w:rPr>
          <w:rFonts w:ascii="Times New Roman" w:eastAsia="Times New Roman" w:cs="Times New Roman"/>
          <w:b/>
          <w:sz w:val="26"/>
          <w:szCs w:val="26"/>
        </w:rPr>
        <w:t>Величина</w:t>
      </w:r>
      <w:r w:rsidRPr="00126733">
        <w:rPr>
          <w:rFonts w:ascii="Times New Roman" w:eastAsia="Times New Roman" w:cs="Times New Roman"/>
          <w:b/>
          <w:sz w:val="26"/>
          <w:szCs w:val="26"/>
        </w:rPr>
        <w:t xml:space="preserve"> </w:t>
      </w:r>
      <w:r w:rsidRPr="00126733">
        <w:rPr>
          <w:rFonts w:ascii="Times New Roman" w:eastAsia="Times New Roman" w:cs="Times New Roman"/>
          <w:b/>
          <w:sz w:val="26"/>
          <w:szCs w:val="26"/>
        </w:rPr>
        <w:t>повышения</w:t>
      </w:r>
      <w:r w:rsidRPr="00126733">
        <w:rPr>
          <w:rFonts w:ascii="Times New Roman" w:eastAsia="Times New Roman" w:cs="Times New Roman"/>
          <w:b/>
          <w:sz w:val="26"/>
          <w:szCs w:val="26"/>
        </w:rPr>
        <w:t xml:space="preserve"> </w:t>
      </w:r>
      <w:r w:rsidRPr="00126733">
        <w:rPr>
          <w:rFonts w:ascii="Times New Roman" w:eastAsia="Times New Roman" w:cs="Times New Roman"/>
          <w:b/>
          <w:sz w:val="26"/>
          <w:szCs w:val="26"/>
        </w:rPr>
        <w:t>начальной</w:t>
      </w:r>
      <w:r w:rsidRPr="00126733">
        <w:rPr>
          <w:rFonts w:ascii="Times New Roman" w:eastAsia="Times New Roman" w:cs="Times New Roman"/>
          <w:b/>
          <w:sz w:val="26"/>
          <w:szCs w:val="26"/>
        </w:rPr>
        <w:t xml:space="preserve"> </w:t>
      </w:r>
      <w:r w:rsidRPr="00126733">
        <w:rPr>
          <w:rFonts w:ascii="Times New Roman" w:eastAsia="Times New Roman" w:cs="Times New Roman"/>
          <w:b/>
          <w:sz w:val="26"/>
          <w:szCs w:val="26"/>
        </w:rPr>
        <w:t>цены</w:t>
      </w:r>
      <w:r w:rsidRPr="00126733">
        <w:rPr>
          <w:rFonts w:ascii="Times New Roman" w:eastAsia="Times New Roman" w:cs="Times New Roman"/>
          <w:sz w:val="26"/>
          <w:szCs w:val="26"/>
        </w:rPr>
        <w:t xml:space="preserve"> (</w:t>
      </w:r>
      <w:r w:rsidRPr="00126733">
        <w:rPr>
          <w:rFonts w:ascii="Times New Roman" w:eastAsia="Times New Roman" w:cs="Times New Roman"/>
          <w:sz w:val="26"/>
          <w:szCs w:val="26"/>
        </w:rPr>
        <w:t>«шаг</w:t>
      </w:r>
      <w:r w:rsidRPr="00126733">
        <w:rPr>
          <w:rFonts w:ascii="Times New Roman" w:eastAsia="Times New Roman" w:cs="Times New Roman"/>
          <w:sz w:val="26"/>
          <w:szCs w:val="26"/>
        </w:rPr>
        <w:t xml:space="preserve"> </w:t>
      </w:r>
      <w:r w:rsidRPr="00126733">
        <w:rPr>
          <w:rFonts w:ascii="Times New Roman" w:eastAsia="Times New Roman" w:cs="Times New Roman"/>
          <w:sz w:val="26"/>
          <w:szCs w:val="26"/>
        </w:rPr>
        <w:t>аукциона»</w:t>
      </w:r>
      <w:r w:rsidRPr="00126733">
        <w:rPr>
          <w:rFonts w:ascii="Times New Roman" w:eastAsia="Times New Roman" w:cs="Times New Roman"/>
          <w:sz w:val="26"/>
          <w:szCs w:val="26"/>
        </w:rPr>
        <w:t xml:space="preserve"> </w:t>
      </w:r>
      <w:r w:rsidRPr="00126733">
        <w:rPr>
          <w:rFonts w:ascii="Times New Roman" w:eastAsia="Times New Roman" w:cs="Times New Roman"/>
          <w:sz w:val="26"/>
          <w:szCs w:val="26"/>
        </w:rPr>
        <w:t>–</w:t>
      </w:r>
      <w:r w:rsidRPr="00126733">
        <w:rPr>
          <w:rFonts w:ascii="Times New Roman" w:eastAsia="Times New Roman" w:cs="Times New Roman"/>
          <w:sz w:val="26"/>
          <w:szCs w:val="26"/>
        </w:rPr>
        <w:t xml:space="preserve"> 5 % </w:t>
      </w:r>
      <w:r w:rsidRPr="00126733">
        <w:rPr>
          <w:rFonts w:ascii="Times New Roman" w:eastAsia="Times New Roman" w:cs="Times New Roman"/>
          <w:sz w:val="26"/>
          <w:szCs w:val="26"/>
        </w:rPr>
        <w:t>от</w:t>
      </w:r>
      <w:r w:rsidRPr="00126733">
        <w:rPr>
          <w:rFonts w:ascii="Times New Roman" w:eastAsia="Times New Roman" w:cs="Times New Roman"/>
          <w:sz w:val="26"/>
          <w:szCs w:val="26"/>
        </w:rPr>
        <w:t xml:space="preserve"> </w:t>
      </w:r>
      <w:r w:rsidRPr="00126733">
        <w:rPr>
          <w:rFonts w:ascii="Times New Roman" w:eastAsia="Times New Roman" w:cs="Times New Roman"/>
          <w:sz w:val="26"/>
          <w:szCs w:val="26"/>
        </w:rPr>
        <w:t>начальной</w:t>
      </w:r>
      <w:r w:rsidRPr="00126733">
        <w:rPr>
          <w:rFonts w:ascii="Times New Roman" w:eastAsia="Times New Roman" w:cs="Times New Roman"/>
          <w:sz w:val="26"/>
          <w:szCs w:val="26"/>
        </w:rPr>
        <w:t xml:space="preserve"> </w:t>
      </w:r>
      <w:r w:rsidRPr="00126733">
        <w:rPr>
          <w:rFonts w:ascii="Times New Roman" w:eastAsia="Times New Roman" w:cs="Times New Roman"/>
          <w:sz w:val="26"/>
          <w:szCs w:val="26"/>
        </w:rPr>
        <w:t>цены</w:t>
      </w:r>
      <w:r w:rsidRPr="00126733">
        <w:rPr>
          <w:rFonts w:ascii="Times New Roman" w:eastAsia="Times New Roman" w:cs="Times New Roman"/>
          <w:sz w:val="26"/>
          <w:szCs w:val="26"/>
        </w:rPr>
        <w:t>)</w:t>
      </w:r>
      <w:r w:rsidR="002D1D8F" w:rsidRPr="00126733">
        <w:rPr>
          <w:rFonts w:ascii="Times New Roman" w:eastAsia="Times New Roman" w:cs="Times New Roman"/>
          <w:sz w:val="26"/>
          <w:szCs w:val="26"/>
        </w:rPr>
        <w:t>:</w:t>
      </w:r>
      <w:r w:rsidRPr="00126733">
        <w:rPr>
          <w:rFonts w:ascii="Times New Roman" w:eastAsia="Times New Roman" w:cs="Times New Roman"/>
          <w:sz w:val="26"/>
          <w:szCs w:val="26"/>
        </w:rPr>
        <w:t xml:space="preserve"> </w:t>
      </w:r>
      <w:r w:rsidR="00A823BE" w:rsidRPr="00126733">
        <w:rPr>
          <w:rFonts w:ascii="Times New Roman" w:eastAsia="Times New Roman" w:cs="Times New Roman"/>
          <w:sz w:val="26"/>
          <w:szCs w:val="26"/>
        </w:rPr>
        <w:t xml:space="preserve">17250,00 </w:t>
      </w:r>
      <w:r w:rsidRPr="00126733">
        <w:rPr>
          <w:rFonts w:ascii="Times New Roman" w:eastAsia="Times New Roman" w:cs="Times New Roman"/>
          <w:sz w:val="26"/>
          <w:szCs w:val="26"/>
        </w:rPr>
        <w:t>(</w:t>
      </w:r>
      <w:r w:rsidR="00A823BE" w:rsidRPr="00126733">
        <w:rPr>
          <w:rFonts w:ascii="Times New Roman" w:eastAsia="Times New Roman" w:cs="Times New Roman"/>
          <w:sz w:val="26"/>
          <w:szCs w:val="26"/>
        </w:rPr>
        <w:t>Семнадцать</w:t>
      </w:r>
      <w:r w:rsidR="00206E3D" w:rsidRPr="00126733">
        <w:rPr>
          <w:rFonts w:ascii="Times New Roman" w:eastAsia="Times New Roman" w:cs="Times New Roman"/>
          <w:sz w:val="26"/>
          <w:szCs w:val="26"/>
        </w:rPr>
        <w:t xml:space="preserve"> </w:t>
      </w:r>
      <w:r w:rsidRPr="00126733">
        <w:rPr>
          <w:rFonts w:ascii="Times New Roman" w:eastAsia="Times New Roman" w:cs="Times New Roman"/>
          <w:sz w:val="26"/>
          <w:szCs w:val="26"/>
        </w:rPr>
        <w:t>тысяч</w:t>
      </w:r>
      <w:r w:rsidRPr="00126733">
        <w:rPr>
          <w:rFonts w:ascii="Times New Roman" w:eastAsia="Times New Roman" w:cs="Times New Roman"/>
          <w:sz w:val="26"/>
          <w:szCs w:val="26"/>
        </w:rPr>
        <w:t xml:space="preserve"> </w:t>
      </w:r>
      <w:r w:rsidR="00A823BE" w:rsidRPr="00126733">
        <w:rPr>
          <w:rFonts w:ascii="Times New Roman" w:eastAsia="Times New Roman" w:cs="Times New Roman"/>
          <w:sz w:val="26"/>
          <w:szCs w:val="26"/>
        </w:rPr>
        <w:t>двести</w:t>
      </w:r>
      <w:r w:rsidR="00A823BE" w:rsidRPr="00126733">
        <w:rPr>
          <w:rFonts w:ascii="Times New Roman" w:eastAsia="Times New Roman" w:cs="Times New Roman"/>
          <w:sz w:val="26"/>
          <w:szCs w:val="26"/>
        </w:rPr>
        <w:t xml:space="preserve"> </w:t>
      </w:r>
      <w:r w:rsidR="00A823BE" w:rsidRPr="00126733">
        <w:rPr>
          <w:rFonts w:ascii="Times New Roman" w:eastAsia="Times New Roman" w:cs="Times New Roman"/>
          <w:sz w:val="26"/>
          <w:szCs w:val="26"/>
        </w:rPr>
        <w:t>пятьдесят</w:t>
      </w:r>
      <w:r w:rsidRPr="00126733">
        <w:rPr>
          <w:rFonts w:ascii="Times New Roman" w:eastAsia="Times New Roman" w:cs="Times New Roman"/>
          <w:sz w:val="26"/>
          <w:szCs w:val="26"/>
        </w:rPr>
        <w:t xml:space="preserve">) </w:t>
      </w:r>
      <w:r w:rsidRPr="00126733">
        <w:rPr>
          <w:rFonts w:ascii="Times New Roman" w:eastAsia="Times New Roman" w:cs="Times New Roman"/>
          <w:sz w:val="26"/>
          <w:szCs w:val="26"/>
        </w:rPr>
        <w:t>рублей</w:t>
      </w:r>
      <w:r w:rsidRPr="00126733">
        <w:rPr>
          <w:rFonts w:ascii="Times New Roman" w:eastAsia="Times New Roman" w:cs="Times New Roman"/>
          <w:sz w:val="26"/>
          <w:szCs w:val="26"/>
        </w:rPr>
        <w:t xml:space="preserve"> </w:t>
      </w:r>
      <w:r w:rsidR="00A823BE" w:rsidRPr="00126733">
        <w:rPr>
          <w:rFonts w:ascii="Times New Roman" w:eastAsia="Times New Roman" w:cs="Times New Roman"/>
          <w:sz w:val="26"/>
          <w:szCs w:val="26"/>
        </w:rPr>
        <w:t>0</w:t>
      </w:r>
      <w:r w:rsidR="00E20D08" w:rsidRPr="00126733">
        <w:rPr>
          <w:rFonts w:ascii="Times New Roman" w:eastAsia="Times New Roman" w:cs="Times New Roman"/>
          <w:sz w:val="26"/>
          <w:szCs w:val="26"/>
        </w:rPr>
        <w:t>0</w:t>
      </w:r>
      <w:r w:rsidRPr="00126733">
        <w:rPr>
          <w:rFonts w:ascii="Times New Roman" w:eastAsia="Times New Roman" w:cs="Times New Roman"/>
          <w:sz w:val="26"/>
          <w:szCs w:val="26"/>
        </w:rPr>
        <w:t xml:space="preserve"> </w:t>
      </w:r>
      <w:r w:rsidRPr="00126733">
        <w:rPr>
          <w:rFonts w:ascii="Times New Roman" w:eastAsia="Times New Roman" w:cs="Times New Roman"/>
          <w:sz w:val="26"/>
          <w:szCs w:val="26"/>
        </w:rPr>
        <w:t>коп</w:t>
      </w:r>
      <w:r w:rsidR="00206E3D" w:rsidRPr="00126733">
        <w:rPr>
          <w:rFonts w:ascii="Times New Roman" w:eastAsia="Times New Roman" w:cs="Times New Roman"/>
          <w:sz w:val="26"/>
          <w:szCs w:val="26"/>
        </w:rPr>
        <w:t>еек</w:t>
      </w:r>
      <w:r w:rsidRPr="00126733">
        <w:rPr>
          <w:rFonts w:ascii="Times New Roman" w:cs="Times New Roman"/>
          <w:sz w:val="26"/>
          <w:szCs w:val="26"/>
        </w:rPr>
        <w:t>.</w:t>
      </w:r>
    </w:p>
    <w:p w:rsidR="00487592" w:rsidRPr="00126733" w:rsidRDefault="00487592" w:rsidP="00206E3D">
      <w:pPr>
        <w:jc w:val="both"/>
        <w:rPr>
          <w:rFonts w:ascii="Times New Roman" w:cs="Times New Roman"/>
          <w:sz w:val="26"/>
          <w:szCs w:val="26"/>
        </w:rPr>
      </w:pPr>
      <w:r w:rsidRPr="00126733">
        <w:rPr>
          <w:rFonts w:ascii="Times New Roman" w:eastAsia="Times New Roman" w:cs="Times New Roman"/>
          <w:b/>
          <w:sz w:val="26"/>
          <w:szCs w:val="26"/>
        </w:rPr>
        <w:t xml:space="preserve">8. </w:t>
      </w:r>
      <w:r w:rsidRPr="00126733">
        <w:rPr>
          <w:rFonts w:ascii="Times New Roman" w:eastAsia="Times New Roman" w:cs="Times New Roman"/>
          <w:b/>
          <w:sz w:val="26"/>
          <w:szCs w:val="26"/>
        </w:rPr>
        <w:t>Сумма</w:t>
      </w:r>
      <w:r w:rsidRPr="00126733">
        <w:rPr>
          <w:rFonts w:ascii="Times New Roman" w:eastAsia="Times New Roman" w:cs="Times New Roman"/>
          <w:b/>
          <w:sz w:val="26"/>
          <w:szCs w:val="26"/>
        </w:rPr>
        <w:t xml:space="preserve"> </w:t>
      </w:r>
      <w:r w:rsidRPr="00126733">
        <w:rPr>
          <w:rFonts w:ascii="Times New Roman" w:eastAsia="Times New Roman" w:cs="Times New Roman"/>
          <w:b/>
          <w:sz w:val="26"/>
          <w:szCs w:val="26"/>
        </w:rPr>
        <w:t>задатка</w:t>
      </w:r>
      <w:r w:rsidRPr="00126733">
        <w:rPr>
          <w:rFonts w:ascii="Times New Roman" w:eastAsia="Times New Roman" w:cs="Times New Roman"/>
          <w:sz w:val="26"/>
          <w:szCs w:val="26"/>
        </w:rPr>
        <w:t xml:space="preserve"> (20% </w:t>
      </w:r>
      <w:r w:rsidRPr="00126733">
        <w:rPr>
          <w:rFonts w:ascii="Times New Roman" w:eastAsia="Times New Roman" w:cs="Times New Roman"/>
          <w:sz w:val="26"/>
          <w:szCs w:val="26"/>
        </w:rPr>
        <w:t>начальной</w:t>
      </w:r>
      <w:r w:rsidRPr="00126733">
        <w:rPr>
          <w:rFonts w:ascii="Times New Roman" w:eastAsia="Times New Roman" w:cs="Times New Roman"/>
          <w:sz w:val="26"/>
          <w:szCs w:val="26"/>
        </w:rPr>
        <w:t xml:space="preserve"> </w:t>
      </w:r>
      <w:r w:rsidRPr="00126733">
        <w:rPr>
          <w:rFonts w:ascii="Times New Roman" w:eastAsia="Times New Roman" w:cs="Times New Roman"/>
          <w:sz w:val="26"/>
          <w:szCs w:val="26"/>
        </w:rPr>
        <w:t>цены</w:t>
      </w:r>
      <w:r w:rsidRPr="00126733">
        <w:rPr>
          <w:rFonts w:ascii="Times New Roman" w:eastAsia="Times New Roman" w:cs="Times New Roman"/>
          <w:sz w:val="26"/>
          <w:szCs w:val="26"/>
        </w:rPr>
        <w:t>)</w:t>
      </w:r>
      <w:r w:rsidR="002D1D8F" w:rsidRPr="00126733">
        <w:rPr>
          <w:rFonts w:ascii="Times New Roman" w:eastAsia="Times New Roman" w:cs="Times New Roman"/>
          <w:sz w:val="26"/>
          <w:szCs w:val="26"/>
        </w:rPr>
        <w:t>:</w:t>
      </w:r>
      <w:r w:rsidRPr="00126733">
        <w:rPr>
          <w:rFonts w:ascii="Times New Roman" w:eastAsia="Times New Roman" w:cs="Times New Roman"/>
          <w:sz w:val="26"/>
          <w:szCs w:val="26"/>
        </w:rPr>
        <w:t xml:space="preserve"> </w:t>
      </w:r>
      <w:r w:rsidR="007466CE" w:rsidRPr="00126733">
        <w:rPr>
          <w:rFonts w:ascii="Times New Roman" w:eastAsia="Times New Roman" w:cs="Times New Roman"/>
          <w:sz w:val="26"/>
          <w:szCs w:val="26"/>
        </w:rPr>
        <w:t>69000</w:t>
      </w:r>
      <w:r w:rsidR="00E20D08" w:rsidRPr="00126733">
        <w:rPr>
          <w:rFonts w:ascii="Times New Roman" w:eastAsia="Times New Roman" w:cs="Times New Roman"/>
          <w:sz w:val="26"/>
          <w:szCs w:val="26"/>
        </w:rPr>
        <w:t>,00</w:t>
      </w:r>
      <w:r w:rsidR="00206E3D" w:rsidRPr="00126733">
        <w:rPr>
          <w:rFonts w:ascii="Times New Roman" w:eastAsia="Times New Roman" w:cs="Times New Roman"/>
          <w:sz w:val="26"/>
          <w:szCs w:val="26"/>
        </w:rPr>
        <w:t xml:space="preserve"> </w:t>
      </w:r>
      <w:r w:rsidRPr="00126733">
        <w:rPr>
          <w:rFonts w:ascii="Times New Roman" w:eastAsia="Times New Roman" w:cs="Times New Roman"/>
          <w:sz w:val="26"/>
          <w:szCs w:val="26"/>
        </w:rPr>
        <w:t>(</w:t>
      </w:r>
      <w:r w:rsidR="007466CE" w:rsidRPr="00126733">
        <w:rPr>
          <w:rFonts w:ascii="Times New Roman" w:eastAsia="Times New Roman" w:cs="Times New Roman"/>
          <w:sz w:val="26"/>
          <w:szCs w:val="26"/>
        </w:rPr>
        <w:t>Шестьдесят</w:t>
      </w:r>
      <w:r w:rsidR="007466CE" w:rsidRPr="00126733">
        <w:rPr>
          <w:rFonts w:ascii="Times New Roman" w:eastAsia="Times New Roman" w:cs="Times New Roman"/>
          <w:sz w:val="26"/>
          <w:szCs w:val="26"/>
        </w:rPr>
        <w:t xml:space="preserve"> </w:t>
      </w:r>
      <w:r w:rsidR="007466CE" w:rsidRPr="00126733">
        <w:rPr>
          <w:rFonts w:ascii="Times New Roman" w:eastAsia="Times New Roman" w:cs="Times New Roman"/>
          <w:sz w:val="26"/>
          <w:szCs w:val="26"/>
        </w:rPr>
        <w:t>девять</w:t>
      </w:r>
      <w:r w:rsidRPr="00126733">
        <w:rPr>
          <w:rFonts w:ascii="Times New Roman" w:eastAsia="Times New Roman" w:cs="Times New Roman"/>
          <w:sz w:val="26"/>
          <w:szCs w:val="26"/>
        </w:rPr>
        <w:t xml:space="preserve"> </w:t>
      </w:r>
      <w:r w:rsidRPr="00126733">
        <w:rPr>
          <w:rFonts w:ascii="Times New Roman" w:eastAsia="Times New Roman" w:cs="Times New Roman"/>
          <w:sz w:val="26"/>
          <w:szCs w:val="26"/>
        </w:rPr>
        <w:t>тысяч</w:t>
      </w:r>
      <w:r w:rsidRPr="00126733">
        <w:rPr>
          <w:rFonts w:ascii="Times New Roman" w:eastAsia="Times New Roman" w:cs="Times New Roman"/>
          <w:sz w:val="26"/>
          <w:szCs w:val="26"/>
        </w:rPr>
        <w:t xml:space="preserve">) </w:t>
      </w:r>
      <w:r w:rsidRPr="00126733">
        <w:rPr>
          <w:rFonts w:ascii="Times New Roman" w:eastAsia="Times New Roman" w:cs="Times New Roman"/>
          <w:sz w:val="26"/>
          <w:szCs w:val="26"/>
        </w:rPr>
        <w:t>рубл</w:t>
      </w:r>
      <w:r w:rsidR="00206E3D" w:rsidRPr="00126733">
        <w:rPr>
          <w:rFonts w:ascii="Times New Roman" w:eastAsia="Times New Roman" w:cs="Times New Roman"/>
          <w:sz w:val="26"/>
          <w:szCs w:val="26"/>
        </w:rPr>
        <w:t>ей</w:t>
      </w:r>
      <w:r w:rsidR="00502BF8" w:rsidRPr="00126733">
        <w:rPr>
          <w:rFonts w:ascii="Times New Roman" w:eastAsia="Times New Roman" w:cs="Times New Roman"/>
          <w:sz w:val="26"/>
          <w:szCs w:val="26"/>
        </w:rPr>
        <w:t xml:space="preserve"> </w:t>
      </w:r>
      <w:r w:rsidR="00206E3D" w:rsidRPr="00126733">
        <w:rPr>
          <w:rFonts w:ascii="Times New Roman" w:eastAsia="Times New Roman" w:cs="Times New Roman"/>
          <w:sz w:val="26"/>
          <w:szCs w:val="26"/>
        </w:rPr>
        <w:t>00</w:t>
      </w:r>
      <w:r w:rsidRPr="00126733">
        <w:rPr>
          <w:rFonts w:ascii="Times New Roman" w:eastAsia="Times New Roman" w:cs="Times New Roman"/>
          <w:sz w:val="26"/>
          <w:szCs w:val="26"/>
        </w:rPr>
        <w:t xml:space="preserve"> </w:t>
      </w:r>
      <w:r w:rsidRPr="00126733">
        <w:rPr>
          <w:rFonts w:ascii="Times New Roman" w:eastAsia="Times New Roman" w:cs="Times New Roman"/>
          <w:sz w:val="26"/>
          <w:szCs w:val="26"/>
        </w:rPr>
        <w:t>коп</w:t>
      </w:r>
      <w:r w:rsidRPr="00126733">
        <w:rPr>
          <w:rFonts w:ascii="Times New Roman" w:eastAsia="Times New Roman" w:cs="Times New Roman"/>
          <w:sz w:val="26"/>
          <w:szCs w:val="26"/>
        </w:rPr>
        <w:t>.</w:t>
      </w:r>
    </w:p>
    <w:p w:rsidR="00A823BE" w:rsidRPr="00126733" w:rsidRDefault="00A823BE" w:rsidP="000F1AC2">
      <w:pPr>
        <w:ind w:firstLine="720"/>
        <w:rPr>
          <w:rFonts w:ascii="Times New Roman" w:eastAsia="Times New Roman" w:cs="Times New Roman"/>
          <w:b/>
          <w:sz w:val="26"/>
          <w:szCs w:val="26"/>
        </w:rPr>
      </w:pPr>
    </w:p>
    <w:p w:rsidR="00487592" w:rsidRDefault="00487592" w:rsidP="000F1AC2">
      <w:pPr>
        <w:ind w:firstLine="720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>Общая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информация</w:t>
      </w:r>
      <w:r>
        <w:rPr>
          <w:rFonts w:ascii="Times New Roman" w:eastAsia="Times New Roman" w:cs="Times New Roman"/>
          <w:b/>
          <w:sz w:val="26"/>
        </w:rPr>
        <w:t>:</w:t>
      </w:r>
    </w:p>
    <w:p w:rsidR="00487592" w:rsidRDefault="00487592" w:rsidP="002D1D8F">
      <w:pPr>
        <w:ind w:firstLine="360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1. </w:t>
      </w:r>
      <w:r>
        <w:rPr>
          <w:rFonts w:ascii="Times New Roman" w:eastAsia="Times New Roman" w:cs="Times New Roman"/>
          <w:sz w:val="26"/>
        </w:rPr>
        <w:t>Для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участия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претенденты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представляют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следующие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документы</w:t>
      </w:r>
      <w:r>
        <w:rPr>
          <w:rFonts w:ascii="Times New Roman" w:eastAsia="Times New Roman" w:cs="Times New Roman"/>
          <w:sz w:val="26"/>
        </w:rPr>
        <w:t>:</w:t>
      </w:r>
    </w:p>
    <w:p w:rsidR="00487592" w:rsidRDefault="00487592">
      <w:pPr>
        <w:ind w:left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1.1. </w:t>
      </w:r>
      <w:r>
        <w:rPr>
          <w:rFonts w:ascii="Times New Roman" w:eastAsia="Times New Roman" w:cs="Times New Roman"/>
          <w:sz w:val="26"/>
          <w:u w:val="single" w:color="000000"/>
        </w:rPr>
        <w:t>Юридические</w:t>
      </w:r>
      <w:r>
        <w:rPr>
          <w:rFonts w:ascii="Times New Roman" w:eastAsia="Times New Roman" w:cs="Times New Roman"/>
          <w:sz w:val="26"/>
          <w:u w:val="single" w:color="000000"/>
        </w:rPr>
        <w:t xml:space="preserve"> </w:t>
      </w:r>
      <w:r>
        <w:rPr>
          <w:rFonts w:ascii="Times New Roman" w:eastAsia="Times New Roman" w:cs="Times New Roman"/>
          <w:sz w:val="26"/>
          <w:u w:val="single" w:color="000000"/>
        </w:rPr>
        <w:t>лица</w:t>
      </w:r>
      <w:r>
        <w:rPr>
          <w:rFonts w:ascii="Times New Roman" w:eastAsia="Times New Roman" w:cs="Times New Roman"/>
          <w:sz w:val="26"/>
          <w:u w:val="single" w:color="000000"/>
        </w:rPr>
        <w:t>: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заявку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установленной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форме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Приложение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№</w:t>
      </w:r>
      <w:r>
        <w:rPr>
          <w:rFonts w:ascii="Times New Roman" w:eastAsia="Times New Roman" w:cs="Times New Roman"/>
          <w:sz w:val="26"/>
        </w:rPr>
        <w:t>3);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заверенные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копии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учредительных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документов</w:t>
      </w:r>
      <w:r>
        <w:rPr>
          <w:rFonts w:ascii="Times New Roman" w:eastAsia="Times New Roman" w:cs="Times New Roman"/>
          <w:sz w:val="26"/>
        </w:rPr>
        <w:t>;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документ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содержащий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сведения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доле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Российской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Федерации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субъекта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Российской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Федерации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муниципального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образования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уставном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капитале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реестр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владельцев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акций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либо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выписка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из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заверенное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печатью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при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наличии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печати</w:t>
      </w:r>
      <w:r>
        <w:rPr>
          <w:rFonts w:ascii="Times New Roman" w:eastAsia="Times New Roman" w:cs="Times New Roman"/>
          <w:sz w:val="26"/>
        </w:rPr>
        <w:t xml:space="preserve">) </w:t>
      </w:r>
      <w:r>
        <w:rPr>
          <w:rFonts w:ascii="Times New Roman" w:eastAsia="Times New Roman" w:cs="Times New Roman"/>
          <w:sz w:val="26"/>
        </w:rPr>
        <w:t>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подписанное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руководителем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письмо</w:t>
      </w:r>
      <w:r>
        <w:rPr>
          <w:rFonts w:ascii="Times New Roman" w:eastAsia="Times New Roman" w:cs="Times New Roman"/>
          <w:sz w:val="26"/>
        </w:rPr>
        <w:t>);</w:t>
      </w:r>
    </w:p>
    <w:p w:rsidR="00487592" w:rsidRDefault="00487592">
      <w:pPr>
        <w:ind w:firstLine="54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документ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который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подтверждает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полномочия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руководителя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lastRenderedPageBreak/>
        <w:t>осуществление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действий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имени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копия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решения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назначении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этого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избрании</w:t>
      </w:r>
      <w:r>
        <w:rPr>
          <w:rFonts w:ascii="Times New Roman" w:eastAsia="Times New Roman" w:cs="Times New Roman"/>
          <w:sz w:val="26"/>
        </w:rPr>
        <w:t xml:space="preserve">) </w:t>
      </w:r>
      <w:r>
        <w:rPr>
          <w:rFonts w:ascii="Times New Roman" w:eastAsia="Times New Roman" w:cs="Times New Roman"/>
          <w:sz w:val="26"/>
        </w:rPr>
        <w:t>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соответствии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которым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руководитель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обладает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правом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действовать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имени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без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доверенности</w:t>
      </w:r>
      <w:r>
        <w:rPr>
          <w:rFonts w:ascii="Times New Roman" w:cs="Times New Roman"/>
          <w:sz w:val="26"/>
        </w:rPr>
        <w:t>.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1.2. </w:t>
      </w:r>
      <w:r>
        <w:rPr>
          <w:rFonts w:ascii="Times New Roman" w:eastAsia="Times New Roman" w:cs="Times New Roman"/>
          <w:sz w:val="26"/>
          <w:u w:val="single" w:color="000000"/>
        </w:rPr>
        <w:t>Физические</w:t>
      </w:r>
      <w:r>
        <w:rPr>
          <w:rFonts w:ascii="Times New Roman" w:eastAsia="Times New Roman" w:cs="Times New Roman"/>
          <w:sz w:val="26"/>
          <w:u w:val="single" w:color="000000"/>
        </w:rPr>
        <w:t xml:space="preserve"> </w:t>
      </w:r>
      <w:r>
        <w:rPr>
          <w:rFonts w:ascii="Times New Roman" w:eastAsia="Times New Roman" w:cs="Times New Roman"/>
          <w:sz w:val="26"/>
          <w:u w:val="single" w:color="000000"/>
        </w:rPr>
        <w:t>лица</w:t>
      </w:r>
      <w:r>
        <w:rPr>
          <w:rFonts w:ascii="Times New Roman" w:eastAsia="Times New Roman" w:cs="Times New Roman"/>
          <w:sz w:val="26"/>
          <w:u w:val="single" w:color="000000"/>
        </w:rPr>
        <w:t>: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заявку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установленной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форме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Приложение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№</w:t>
      </w:r>
      <w:r>
        <w:rPr>
          <w:rFonts w:ascii="Times New Roman" w:eastAsia="Times New Roman" w:cs="Times New Roman"/>
          <w:sz w:val="26"/>
        </w:rPr>
        <w:t>4);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документ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удостоверяющий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личность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представляют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копии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всех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листов</w:t>
      </w:r>
      <w:r>
        <w:rPr>
          <w:rFonts w:ascii="Times New Roman" w:cs="Times New Roman"/>
          <w:sz w:val="26"/>
        </w:rPr>
        <w:t>.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1.3.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случае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если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имени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действует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представитель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доверенности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к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заявке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должна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быть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приложена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доверенность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осуществление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действий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имени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претендента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оформленная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установленном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порядке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нотариально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заверенная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копия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такой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доверенности</w:t>
      </w:r>
      <w:r>
        <w:rPr>
          <w:rFonts w:ascii="Times New Roman" w:eastAsia="Times New Roman" w:cs="Times New Roman"/>
          <w:sz w:val="26"/>
        </w:rPr>
        <w:t xml:space="preserve">.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случае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если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доверенность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осуществление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действий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имени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подписана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лицом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уполномоченным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руководителем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заявка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должна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содержать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также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документ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подтверждающий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полномочия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этого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cs="Times New Roman"/>
          <w:sz w:val="26"/>
        </w:rPr>
        <w:t>.</w:t>
      </w:r>
    </w:p>
    <w:p w:rsidR="00487592" w:rsidRDefault="00487592">
      <w:pPr>
        <w:ind w:firstLine="54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1.4. </w:t>
      </w:r>
      <w:r>
        <w:rPr>
          <w:rFonts w:ascii="Times New Roman" w:eastAsia="Times New Roman" w:cs="Times New Roman"/>
          <w:sz w:val="26"/>
        </w:rPr>
        <w:t>Все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листы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документов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представляемых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одновременно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заявкой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должны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быть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прошиты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пронумерованы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скреплены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печатью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претендента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при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наличии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печати</w:t>
      </w:r>
      <w:r>
        <w:rPr>
          <w:rFonts w:ascii="Times New Roman" w:eastAsia="Times New Roman" w:cs="Times New Roman"/>
          <w:sz w:val="26"/>
        </w:rPr>
        <w:t>) (</w:t>
      </w:r>
      <w:r>
        <w:rPr>
          <w:rFonts w:ascii="Times New Roman" w:eastAsia="Times New Roman" w:cs="Times New Roman"/>
          <w:sz w:val="26"/>
        </w:rPr>
        <w:t>для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) </w:t>
      </w:r>
      <w:r>
        <w:rPr>
          <w:rFonts w:ascii="Times New Roman" w:eastAsia="Times New Roman" w:cs="Times New Roman"/>
          <w:sz w:val="26"/>
        </w:rPr>
        <w:t>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подписаны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претендентом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представителем</w:t>
      </w:r>
      <w:r>
        <w:rPr>
          <w:rFonts w:ascii="Times New Roman" w:cs="Times New Roman"/>
          <w:sz w:val="26"/>
        </w:rPr>
        <w:t>.</w:t>
      </w:r>
    </w:p>
    <w:p w:rsidR="00487592" w:rsidRDefault="00487592">
      <w:pPr>
        <w:ind w:firstLine="540"/>
        <w:jc w:val="both"/>
        <w:rPr>
          <w:rFonts w:ascii="Times New Roman" w:cs="Times New Roman"/>
          <w:sz w:val="26"/>
        </w:rPr>
      </w:pPr>
      <w:r>
        <w:rPr>
          <w:rFonts w:ascii="Times New Roman" w:eastAsia="Times New Roman" w:cs="Times New Roman"/>
          <w:sz w:val="26"/>
        </w:rPr>
        <w:t xml:space="preserve">1.5. </w:t>
      </w:r>
      <w:r>
        <w:rPr>
          <w:rFonts w:ascii="Times New Roman" w:eastAsia="Times New Roman" w:cs="Times New Roman"/>
          <w:sz w:val="26"/>
        </w:rPr>
        <w:t>К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данным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документам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также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прилагается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опись</w:t>
      </w:r>
      <w:r>
        <w:rPr>
          <w:rFonts w:ascii="Times New Roman" w:eastAsia="Times New Roman" w:cs="Times New Roman"/>
          <w:sz w:val="26"/>
        </w:rPr>
        <w:t xml:space="preserve">. </w:t>
      </w:r>
      <w:r>
        <w:rPr>
          <w:rFonts w:ascii="Times New Roman" w:eastAsia="Times New Roman" w:cs="Times New Roman"/>
          <w:sz w:val="26"/>
        </w:rPr>
        <w:t>Заявка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такая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опись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составляются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двух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экземплярах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один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из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которых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остается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продавца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другой</w:t>
      </w:r>
      <w:r>
        <w:rPr>
          <w:rFonts w:ascii="Times New Roman" w:eastAsia="Times New Roman" w:cs="Times New Roman"/>
          <w:sz w:val="26"/>
        </w:rPr>
        <w:t xml:space="preserve"> - </w:t>
      </w:r>
      <w:r>
        <w:rPr>
          <w:rFonts w:ascii="Times New Roman" w:eastAsia="Times New Roman" w:cs="Times New Roman"/>
          <w:sz w:val="26"/>
        </w:rPr>
        <w:t>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претендента</w:t>
      </w:r>
      <w:r>
        <w:rPr>
          <w:rFonts w:ascii="Times New Roman" w:cs="Times New Roman"/>
          <w:sz w:val="26"/>
        </w:rPr>
        <w:t>.</w:t>
      </w:r>
    </w:p>
    <w:p w:rsidR="000F1AC2" w:rsidRDefault="000F1AC2" w:rsidP="000F1AC2">
      <w:pPr>
        <w:ind w:firstLine="540"/>
        <w:jc w:val="both"/>
        <w:rPr>
          <w:rFonts w:cs="Times New Roman"/>
        </w:rPr>
      </w:pPr>
      <w:r w:rsidRPr="000F1AC2">
        <w:rPr>
          <w:rFonts w:ascii="Times New Roman" w:eastAsia="Times New Roman" w:cs="Times New Roman"/>
          <w:b/>
          <w:sz w:val="26"/>
        </w:rPr>
        <w:t>Реквизиты</w:t>
      </w:r>
      <w:r w:rsidRPr="000F1AC2">
        <w:rPr>
          <w:rFonts w:ascii="Times New Roman" w:eastAsia="Times New Roman" w:cs="Times New Roman"/>
          <w:b/>
          <w:sz w:val="26"/>
        </w:rPr>
        <w:t xml:space="preserve"> </w:t>
      </w:r>
      <w:r w:rsidRPr="000F1AC2">
        <w:rPr>
          <w:rFonts w:ascii="Times New Roman" w:eastAsia="Times New Roman" w:cs="Times New Roman"/>
          <w:b/>
          <w:sz w:val="26"/>
        </w:rPr>
        <w:t>для</w:t>
      </w:r>
      <w:r w:rsidRPr="000F1AC2">
        <w:rPr>
          <w:rFonts w:ascii="Times New Roman" w:eastAsia="Times New Roman" w:cs="Times New Roman"/>
          <w:b/>
          <w:sz w:val="26"/>
        </w:rPr>
        <w:t xml:space="preserve"> </w:t>
      </w:r>
      <w:r w:rsidRPr="000F1AC2">
        <w:rPr>
          <w:rFonts w:ascii="Times New Roman" w:eastAsia="Times New Roman" w:cs="Times New Roman"/>
          <w:b/>
          <w:sz w:val="26"/>
        </w:rPr>
        <w:t>перечисления</w:t>
      </w:r>
      <w:r w:rsidRPr="000F1AC2">
        <w:rPr>
          <w:rFonts w:ascii="Times New Roman" w:eastAsia="Times New Roman" w:cs="Times New Roman"/>
          <w:b/>
          <w:sz w:val="26"/>
        </w:rPr>
        <w:t xml:space="preserve"> </w:t>
      </w:r>
      <w:r w:rsidRPr="000F1AC2">
        <w:rPr>
          <w:rFonts w:ascii="Times New Roman" w:eastAsia="Times New Roman" w:cs="Times New Roman"/>
          <w:b/>
          <w:sz w:val="26"/>
        </w:rPr>
        <w:t>задатка</w:t>
      </w:r>
      <w:r w:rsidRPr="0088053C">
        <w:rPr>
          <w:rFonts w:ascii="Times New Roman" w:eastAsia="Times New Roman" w:cs="Times New Roman"/>
          <w:b/>
          <w:sz w:val="26"/>
        </w:rPr>
        <w:t>: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ИНН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2271005768</w:t>
      </w:r>
      <w:r w:rsidRPr="0088053C">
        <w:rPr>
          <w:rFonts w:ascii="Times New Roman" w:eastAsia="Times New Roman" w:cs="Times New Roman"/>
          <w:sz w:val="26"/>
        </w:rPr>
        <w:t xml:space="preserve">, </w:t>
      </w:r>
      <w:r w:rsidRPr="0088053C">
        <w:rPr>
          <w:rFonts w:ascii="Times New Roman" w:eastAsia="Times New Roman" w:cs="Times New Roman"/>
          <w:sz w:val="26"/>
        </w:rPr>
        <w:t>КПП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 xml:space="preserve">227101001 </w:t>
      </w:r>
      <w:r w:rsidR="0088053C" w:rsidRPr="0088053C">
        <w:rPr>
          <w:rFonts w:ascii="Times New Roman" w:eastAsia="Times New Roman" w:cs="Times New Roman"/>
          <w:sz w:val="26"/>
        </w:rPr>
        <w:t>УФК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по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Алтайскому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краю</w:t>
      </w:r>
      <w:r w:rsidR="0088053C" w:rsidRPr="0088053C">
        <w:rPr>
          <w:rFonts w:ascii="Times New Roman" w:eastAsia="Times New Roman" w:cs="Times New Roman"/>
          <w:sz w:val="26"/>
        </w:rPr>
        <w:t xml:space="preserve"> (</w:t>
      </w:r>
      <w:r w:rsidR="0088053C" w:rsidRPr="0088053C">
        <w:rPr>
          <w:rFonts w:ascii="Times New Roman" w:eastAsia="Times New Roman" w:cs="Times New Roman"/>
          <w:sz w:val="26"/>
        </w:rPr>
        <w:t>Управление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экономики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Администрации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Смоленского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района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Алтайского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края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л</w:t>
      </w:r>
      <w:r w:rsidR="0088053C" w:rsidRPr="0088053C">
        <w:rPr>
          <w:rFonts w:ascii="Times New Roman" w:eastAsia="Times New Roman" w:cs="Times New Roman"/>
          <w:sz w:val="26"/>
        </w:rPr>
        <w:t>/</w:t>
      </w:r>
      <w:r w:rsidR="0088053C" w:rsidRPr="0088053C">
        <w:rPr>
          <w:rFonts w:ascii="Times New Roman" w:eastAsia="Times New Roman" w:cs="Times New Roman"/>
          <w:sz w:val="26"/>
        </w:rPr>
        <w:t>с</w:t>
      </w:r>
      <w:r w:rsidR="0088053C" w:rsidRPr="0088053C">
        <w:rPr>
          <w:rFonts w:ascii="Times New Roman" w:eastAsia="Times New Roman" w:cs="Times New Roman"/>
          <w:sz w:val="26"/>
        </w:rPr>
        <w:t xml:space="preserve"> 05173203260)</w:t>
      </w:r>
      <w:r w:rsidRPr="0088053C">
        <w:rPr>
          <w:rFonts w:ascii="Times New Roman" w:eastAsia="Times New Roman" w:cs="Times New Roman"/>
          <w:sz w:val="26"/>
        </w:rPr>
        <w:t xml:space="preserve">, </w:t>
      </w:r>
      <w:r w:rsidRPr="0088053C">
        <w:rPr>
          <w:rFonts w:ascii="Times New Roman" w:eastAsia="Times New Roman" w:cs="Times New Roman"/>
          <w:sz w:val="26"/>
        </w:rPr>
        <w:t>расчетный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счет</w:t>
      </w:r>
      <w:r w:rsidRPr="0088053C">
        <w:rPr>
          <w:rFonts w:ascii="Times New Roman" w:eastAsia="Times New Roman" w:cs="Times New Roman"/>
          <w:sz w:val="26"/>
        </w:rPr>
        <w:t>: 40302810</w:t>
      </w:r>
      <w:r w:rsidR="0088053C" w:rsidRPr="0088053C">
        <w:rPr>
          <w:rFonts w:ascii="Times New Roman" w:eastAsia="Times New Roman" w:cs="Times New Roman"/>
          <w:sz w:val="26"/>
        </w:rPr>
        <w:t>701733004100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в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ОТДЕЛЕНИЕ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БАРНАУЛ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г</w:t>
      </w:r>
      <w:r w:rsidRPr="0088053C">
        <w:rPr>
          <w:rFonts w:ascii="Times New Roman" w:cs="Times New Roman"/>
          <w:sz w:val="26"/>
        </w:rPr>
        <w:t>.</w:t>
      </w:r>
      <w:r w:rsidR="0088053C" w:rsidRPr="0088053C">
        <w:rPr>
          <w:rFonts w:ascii="Times New Roman" w:cs="Times New Roman"/>
          <w:sz w:val="26"/>
        </w:rPr>
        <w:t xml:space="preserve"> </w:t>
      </w:r>
      <w:r w:rsidR="0088053C" w:rsidRPr="0088053C">
        <w:rPr>
          <w:rFonts w:ascii="Times New Roman" w:cs="Times New Roman"/>
          <w:sz w:val="26"/>
        </w:rPr>
        <w:t>БАРНАУЛ</w:t>
      </w:r>
      <w:r w:rsidRPr="0088053C">
        <w:rPr>
          <w:rFonts w:ascii="Times New Roman" w:eastAsia="Times New Roman" w:cs="Times New Roman"/>
          <w:sz w:val="26"/>
        </w:rPr>
        <w:t xml:space="preserve">, </w:t>
      </w:r>
      <w:r w:rsidRPr="0088053C">
        <w:rPr>
          <w:rFonts w:ascii="Times New Roman" w:eastAsia="Times New Roman" w:cs="Times New Roman"/>
          <w:sz w:val="26"/>
        </w:rPr>
        <w:t>БИК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040173001</w:t>
      </w:r>
      <w:r w:rsidRPr="0088053C">
        <w:rPr>
          <w:rFonts w:ascii="Times New Roman" w:eastAsia="Times New Roman" w:cs="Times New Roman"/>
          <w:sz w:val="26"/>
        </w:rPr>
        <w:t xml:space="preserve">, </w:t>
      </w:r>
      <w:r w:rsidRPr="0088053C">
        <w:rPr>
          <w:rFonts w:ascii="Times New Roman" w:eastAsia="Times New Roman" w:cs="Times New Roman"/>
          <w:sz w:val="26"/>
        </w:rPr>
        <w:t>ОКТМО</w:t>
      </w:r>
      <w:r w:rsidR="0088053C" w:rsidRPr="0088053C">
        <w:rPr>
          <w:rFonts w:ascii="Times New Roman" w:eastAsia="Times New Roman" w:cs="Times New Roman"/>
          <w:sz w:val="26"/>
        </w:rPr>
        <w:t xml:space="preserve"> 01640000</w:t>
      </w:r>
      <w:r w:rsidRPr="0088053C">
        <w:rPr>
          <w:rFonts w:ascii="Times New Roman" w:eastAsia="Times New Roman" w:cs="Times New Roman"/>
          <w:sz w:val="26"/>
        </w:rPr>
        <w:t xml:space="preserve">. </w:t>
      </w:r>
      <w:r w:rsidRPr="0088053C">
        <w:rPr>
          <w:rFonts w:ascii="Times New Roman" w:eastAsia="Times New Roman" w:cs="Times New Roman"/>
          <w:sz w:val="26"/>
        </w:rPr>
        <w:t>В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платежном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поручении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в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поле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«Назначение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платежа»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указать</w:t>
      </w:r>
      <w:r w:rsidRPr="0088053C">
        <w:rPr>
          <w:rFonts w:ascii="Times New Roman" w:eastAsia="Times New Roman" w:cs="Times New Roman"/>
          <w:sz w:val="26"/>
        </w:rPr>
        <w:t xml:space="preserve">: </w:t>
      </w:r>
      <w:r w:rsidRPr="0088053C">
        <w:rPr>
          <w:rFonts w:ascii="Times New Roman" w:eastAsia="Times New Roman" w:cs="Times New Roman"/>
          <w:sz w:val="26"/>
        </w:rPr>
        <w:t>«Задаток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за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участие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в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аукционе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по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продаже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муниципального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имущества</w:t>
      </w:r>
      <w:r w:rsidRPr="0088053C">
        <w:rPr>
          <w:rFonts w:ascii="Times New Roman" w:eastAsia="Times New Roman" w:cs="Times New Roman"/>
          <w:sz w:val="26"/>
        </w:rPr>
        <w:t>»</w:t>
      </w:r>
      <w:r w:rsidRPr="0088053C">
        <w:rPr>
          <w:rFonts w:ascii="Times New Roman" w:eastAsia="Times New Roman" w:cs="Times New Roman"/>
          <w:sz w:val="26"/>
        </w:rPr>
        <w:t>.</w:t>
      </w:r>
      <w:r>
        <w:rPr>
          <w:rFonts w:ascii="Times New Roman" w:eastAsia="Times New Roman" w:cs="Times New Roman"/>
          <w:sz w:val="26"/>
        </w:rPr>
        <w:t xml:space="preserve"> </w:t>
      </w:r>
    </w:p>
    <w:p w:rsidR="00487592" w:rsidRDefault="00487592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2. </w:t>
      </w:r>
      <w:r>
        <w:rPr>
          <w:rFonts w:ascii="Times New Roman" w:eastAsia="Times New Roman" w:cs="Times New Roman"/>
          <w:sz w:val="26"/>
        </w:rPr>
        <w:t>Победителем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признается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участник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предложивший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ходе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наиболее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высокую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цену</w:t>
      </w:r>
      <w:r>
        <w:rPr>
          <w:rFonts w:ascii="Times New Roman" w:eastAsia="Times New Roman" w:cs="Times New Roman"/>
          <w:sz w:val="26"/>
        </w:rPr>
        <w:t>.</w:t>
      </w:r>
    </w:p>
    <w:p w:rsidR="00487592" w:rsidRDefault="00487592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>Аукцион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котором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принял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участие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только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один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участник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признается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несостоявшимся</w:t>
      </w:r>
      <w:r>
        <w:rPr>
          <w:rFonts w:ascii="Times New Roman" w:cs="Times New Roman"/>
          <w:sz w:val="26"/>
        </w:rPr>
        <w:t>.</w:t>
      </w:r>
    </w:p>
    <w:p w:rsidR="00487592" w:rsidRDefault="00487592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3. </w:t>
      </w:r>
      <w:r>
        <w:rPr>
          <w:rFonts w:ascii="Times New Roman" w:eastAsia="Times New Roman" w:cs="Times New Roman"/>
          <w:sz w:val="26"/>
        </w:rPr>
        <w:t>Уведомление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признании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участника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победителем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выдается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победителю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полномочному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представителю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расписку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день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подведения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итогов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cs="Times New Roman"/>
          <w:sz w:val="26"/>
        </w:rPr>
        <w:t>.</w:t>
      </w:r>
    </w:p>
    <w:p w:rsidR="00487592" w:rsidRDefault="00487592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4. </w:t>
      </w:r>
      <w:r>
        <w:rPr>
          <w:rFonts w:ascii="Times New Roman" w:eastAsia="Times New Roman" w:cs="Times New Roman"/>
          <w:sz w:val="26"/>
        </w:rPr>
        <w:t>При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уклонении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отказе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победителя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заключения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установленный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срок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договора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купли</w:t>
      </w:r>
      <w:r>
        <w:rPr>
          <w:rFonts w:ascii="Times New Roman" w:cs="Times New Roman"/>
          <w:sz w:val="26"/>
        </w:rPr>
        <w:t>-</w:t>
      </w:r>
      <w:r>
        <w:rPr>
          <w:rFonts w:ascii="Times New Roman" w:eastAsia="Times New Roman" w:cs="Times New Roman"/>
          <w:sz w:val="26"/>
        </w:rPr>
        <w:t>продажи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имущества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задаток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ему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не</w:t>
      </w:r>
      <w:r>
        <w:rPr>
          <w:rFonts w:ascii="Times New Roman" w:eastAsia="Times New Roman" w:cs="Times New Roman"/>
          <w:sz w:val="26"/>
        </w:rPr>
        <w:t xml:space="preserve"> </w:t>
      </w:r>
      <w:r w:rsidR="00227004">
        <w:rPr>
          <w:rFonts w:ascii="Times New Roman" w:eastAsia="Times New Roman" w:cs="Times New Roman"/>
          <w:sz w:val="26"/>
        </w:rPr>
        <w:t>возвращается</w:t>
      </w:r>
      <w:r w:rsidR="00227004">
        <w:rPr>
          <w:rFonts w:ascii="Times New Roman" w:eastAsia="Times New Roman" w:cs="Times New Roman"/>
          <w:sz w:val="26"/>
        </w:rPr>
        <w:t>,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он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утрачивает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право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заключение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указанного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договора</w:t>
      </w:r>
      <w:r>
        <w:rPr>
          <w:rFonts w:ascii="Times New Roman" w:cs="Times New Roman"/>
          <w:sz w:val="26"/>
        </w:rPr>
        <w:t>.</w:t>
      </w:r>
    </w:p>
    <w:p w:rsidR="00BA51D8" w:rsidRPr="00BA51D8" w:rsidRDefault="00487592" w:rsidP="002D1D8F">
      <w:pPr>
        <w:ind w:firstLine="360"/>
        <w:jc w:val="both"/>
        <w:rPr>
          <w:rFonts w:ascii="Times New Roman" w:eastAsia="Times New Roman" w:cs="Times New Roman"/>
          <w:sz w:val="26"/>
        </w:rPr>
      </w:pPr>
      <w:r>
        <w:rPr>
          <w:rFonts w:ascii="Times New Roman" w:eastAsia="Times New Roman" w:cs="Times New Roman"/>
          <w:sz w:val="26"/>
        </w:rPr>
        <w:t xml:space="preserve">5. </w:t>
      </w:r>
      <w:r w:rsidR="00BA51D8">
        <w:rPr>
          <w:rFonts w:ascii="Times New Roman" w:eastAsia="Times New Roman" w:cs="Times New Roman"/>
          <w:sz w:val="26"/>
        </w:rPr>
        <w:t>Суммы</w:t>
      </w:r>
      <w:r w:rsidR="00BA51D8">
        <w:rPr>
          <w:rFonts w:ascii="Times New Roman" w:eastAsia="Times New Roman" w:cs="Times New Roman"/>
          <w:sz w:val="26"/>
        </w:rPr>
        <w:t xml:space="preserve"> </w:t>
      </w:r>
      <w:r w:rsidR="00BA51D8">
        <w:rPr>
          <w:rFonts w:ascii="Times New Roman" w:eastAsia="Times New Roman" w:cs="Times New Roman"/>
          <w:sz w:val="26"/>
        </w:rPr>
        <w:t>задатков</w:t>
      </w:r>
      <w:r w:rsidR="00BA51D8">
        <w:rPr>
          <w:rFonts w:ascii="Times New Roman" w:eastAsia="Times New Roman" w:cs="Times New Roman"/>
          <w:sz w:val="26"/>
        </w:rPr>
        <w:t xml:space="preserve"> </w:t>
      </w:r>
      <w:r w:rsidR="00BA51D8">
        <w:rPr>
          <w:rFonts w:ascii="Times New Roman" w:eastAsia="Times New Roman" w:cs="Times New Roman"/>
          <w:sz w:val="26"/>
        </w:rPr>
        <w:t>возвращаются</w:t>
      </w:r>
      <w:r w:rsidR="00BA51D8">
        <w:rPr>
          <w:rFonts w:ascii="Times New Roman" w:eastAsia="Times New Roman" w:cs="Times New Roman"/>
          <w:sz w:val="26"/>
        </w:rPr>
        <w:t xml:space="preserve"> </w:t>
      </w:r>
      <w:r w:rsidR="00BA51D8">
        <w:rPr>
          <w:rFonts w:ascii="Times New Roman" w:eastAsia="Times New Roman" w:cs="Times New Roman"/>
          <w:sz w:val="26"/>
        </w:rPr>
        <w:t>претендентам</w:t>
      </w:r>
      <w:r w:rsidR="00BA51D8">
        <w:rPr>
          <w:rFonts w:ascii="Times New Roman" w:eastAsia="Times New Roman" w:cs="Times New Roman"/>
          <w:sz w:val="26"/>
        </w:rPr>
        <w:t xml:space="preserve"> </w:t>
      </w:r>
      <w:r w:rsidR="00BA51D8">
        <w:rPr>
          <w:rFonts w:ascii="Times New Roman" w:eastAsia="Times New Roman" w:cs="Times New Roman"/>
          <w:sz w:val="26"/>
        </w:rPr>
        <w:t>в</w:t>
      </w:r>
      <w:r w:rsid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случае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отзыва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претендентом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посредством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уведомления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в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письменной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форме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зарегистрированной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заявки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до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даты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окончания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приема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заявок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в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срок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не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6568A2" w:rsidRPr="00BA51D8">
        <w:rPr>
          <w:rFonts w:ascii="Times New Roman" w:eastAsia="Times New Roman" w:cs="Times New Roman"/>
          <w:sz w:val="26"/>
        </w:rPr>
        <w:t>позднее</w:t>
      </w:r>
      <w:r w:rsidR="006568A2" w:rsidRPr="00BA51D8">
        <w:rPr>
          <w:rFonts w:ascii="Times New Roman" w:eastAsia="Times New Roman" w:cs="Times New Roman"/>
          <w:sz w:val="26"/>
        </w:rPr>
        <w:t>,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чем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пять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дней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со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дня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поступления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уведомления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об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отзыве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заявки</w:t>
      </w:r>
      <w:r w:rsidR="00BA51D8" w:rsidRPr="00BA51D8">
        <w:rPr>
          <w:rFonts w:ascii="Times New Roman" w:eastAsia="Times New Roman" w:cs="Times New Roman"/>
          <w:sz w:val="26"/>
        </w:rPr>
        <w:t xml:space="preserve">. </w:t>
      </w:r>
      <w:r w:rsidR="00BA51D8" w:rsidRPr="00BA51D8">
        <w:rPr>
          <w:rFonts w:ascii="Times New Roman" w:eastAsia="Times New Roman" w:cs="Times New Roman"/>
          <w:sz w:val="26"/>
        </w:rPr>
        <w:t>В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случае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отзыва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претендентом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заявки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позднее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даты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окончания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приема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заявок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задаток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возвращается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в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порядке</w:t>
      </w:r>
      <w:r w:rsidR="00BA51D8" w:rsidRPr="00BA51D8">
        <w:rPr>
          <w:rFonts w:ascii="Times New Roman" w:eastAsia="Times New Roman" w:cs="Times New Roman"/>
          <w:sz w:val="26"/>
        </w:rPr>
        <w:t xml:space="preserve">, </w:t>
      </w:r>
      <w:r w:rsidR="00BA51D8" w:rsidRPr="00BA51D8">
        <w:rPr>
          <w:rFonts w:ascii="Times New Roman" w:eastAsia="Times New Roman" w:cs="Times New Roman"/>
          <w:sz w:val="26"/>
        </w:rPr>
        <w:t>установленном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для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участников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аукциона</w:t>
      </w:r>
      <w:r w:rsidR="00BA51D8" w:rsidRPr="00BA51D8">
        <w:rPr>
          <w:rFonts w:ascii="Times New Roman" w:eastAsia="Times New Roman" w:cs="Times New Roman"/>
          <w:sz w:val="26"/>
        </w:rPr>
        <w:t>.</w:t>
      </w:r>
    </w:p>
    <w:p w:rsidR="00487592" w:rsidRDefault="00BA51D8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6. </w:t>
      </w:r>
      <w:r w:rsidR="00487592">
        <w:rPr>
          <w:rFonts w:ascii="Times New Roman" w:eastAsia="Times New Roman" w:cs="Times New Roman"/>
          <w:sz w:val="26"/>
        </w:rPr>
        <w:t>Суммы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задатков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возвращаются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претендентам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случае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отказа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допуске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к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участию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аукционе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течение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пяти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дней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даты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подписания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протокола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рассмотрения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заявок</w:t>
      </w:r>
      <w:r w:rsidR="00487592">
        <w:rPr>
          <w:rFonts w:ascii="Times New Roman" w:cs="Times New Roman"/>
          <w:sz w:val="26"/>
        </w:rPr>
        <w:t>.</w:t>
      </w:r>
    </w:p>
    <w:p w:rsidR="00487592" w:rsidRDefault="00BA51D8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>7</w:t>
      </w:r>
      <w:r w:rsidR="00487592">
        <w:rPr>
          <w:rFonts w:ascii="Times New Roman" w:eastAsia="Times New Roman" w:cs="Times New Roman"/>
          <w:sz w:val="26"/>
        </w:rPr>
        <w:t xml:space="preserve">. </w:t>
      </w:r>
      <w:r w:rsidR="00487592">
        <w:rPr>
          <w:rFonts w:ascii="Times New Roman" w:eastAsia="Times New Roman" w:cs="Times New Roman"/>
          <w:sz w:val="26"/>
        </w:rPr>
        <w:t>Суммы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задатков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возвращаются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участникам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аукциона</w:t>
      </w:r>
      <w:r w:rsidR="00487592">
        <w:rPr>
          <w:rFonts w:ascii="Times New Roman" w:eastAsia="Times New Roman" w:cs="Times New Roman"/>
          <w:sz w:val="26"/>
        </w:rPr>
        <w:t xml:space="preserve">, </w:t>
      </w:r>
      <w:r w:rsidR="00487592">
        <w:rPr>
          <w:rFonts w:ascii="Times New Roman" w:eastAsia="Times New Roman" w:cs="Times New Roman"/>
          <w:sz w:val="26"/>
        </w:rPr>
        <w:t>за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исключением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его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победителя</w:t>
      </w:r>
      <w:r w:rsidR="00487592">
        <w:rPr>
          <w:rFonts w:ascii="Times New Roman" w:eastAsia="Times New Roman" w:cs="Times New Roman"/>
          <w:sz w:val="26"/>
        </w:rPr>
        <w:t xml:space="preserve">,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течение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пяти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дней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даты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подведения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итогов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аукциона</w:t>
      </w:r>
      <w:r w:rsidR="00487592">
        <w:rPr>
          <w:rFonts w:ascii="Times New Roman" w:cs="Times New Roman"/>
          <w:sz w:val="26"/>
        </w:rPr>
        <w:t>.</w:t>
      </w:r>
    </w:p>
    <w:p w:rsidR="00487592" w:rsidRDefault="00BA51D8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>8</w:t>
      </w:r>
      <w:r w:rsidR="00487592">
        <w:rPr>
          <w:rFonts w:ascii="Times New Roman" w:eastAsia="Times New Roman" w:cs="Times New Roman"/>
          <w:sz w:val="26"/>
        </w:rPr>
        <w:t xml:space="preserve">.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течение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пяти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рабочих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дней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даты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подведения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итогов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аукциона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победителем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аукциона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заключается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договор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купли</w:t>
      </w:r>
      <w:r w:rsidR="00487592">
        <w:rPr>
          <w:rFonts w:ascii="Times New Roman" w:cs="Times New Roman"/>
          <w:sz w:val="26"/>
        </w:rPr>
        <w:t>-</w:t>
      </w:r>
      <w:r w:rsidR="00487592">
        <w:rPr>
          <w:rFonts w:ascii="Times New Roman" w:eastAsia="Times New Roman" w:cs="Times New Roman"/>
          <w:sz w:val="26"/>
        </w:rPr>
        <w:t>продажи</w:t>
      </w:r>
      <w:r w:rsidR="00487592">
        <w:rPr>
          <w:rFonts w:ascii="Times New Roman" w:cs="Times New Roman"/>
          <w:sz w:val="26"/>
        </w:rPr>
        <w:t>.</w:t>
      </w:r>
    </w:p>
    <w:p w:rsidR="00487592" w:rsidRPr="00AC691B" w:rsidRDefault="00BA51D8" w:rsidP="002D1D8F">
      <w:pPr>
        <w:ind w:firstLine="360"/>
        <w:jc w:val="both"/>
        <w:rPr>
          <w:rFonts w:ascii="Times New Roman" w:eastAsia="Times New Roman" w:cs="Times New Roman"/>
          <w:sz w:val="26"/>
        </w:rPr>
      </w:pPr>
      <w:r w:rsidRPr="00CF794C">
        <w:rPr>
          <w:rFonts w:ascii="Times New Roman" w:eastAsia="Times New Roman" w:cs="Times New Roman"/>
          <w:sz w:val="26"/>
        </w:rPr>
        <w:t>9</w:t>
      </w:r>
      <w:r w:rsidR="00487592" w:rsidRPr="00CF794C">
        <w:rPr>
          <w:rFonts w:ascii="Times New Roman" w:eastAsia="Times New Roman" w:cs="Times New Roman"/>
          <w:sz w:val="26"/>
        </w:rPr>
        <w:t xml:space="preserve">.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В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>течении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336C58" w:rsidRPr="00C071D5">
        <w:rPr>
          <w:rFonts w:ascii="Times New Roman" w:eastAsia="Times New Roman" w:cs="Times New Roman"/>
          <w:sz w:val="26"/>
          <w:lang w:eastAsia="ru-RU"/>
        </w:rPr>
        <w:t>5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>рабочих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>дней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>после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заключения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договора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купли</w:t>
      </w:r>
      <w:r w:rsidR="00487592" w:rsidRPr="00CF794C">
        <w:rPr>
          <w:rFonts w:ascii="Times New Roman" w:cs="Times New Roman"/>
          <w:sz w:val="26"/>
          <w:lang w:eastAsia="ru-RU"/>
        </w:rPr>
        <w:t>-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продажи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победитель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аукциона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производит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оплату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безналичным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путем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,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перечислив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денежные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средства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по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следующим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реквизитам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:</w:t>
      </w:r>
      <w:r w:rsidR="0088053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расчетный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счет</w:t>
      </w:r>
      <w:r w:rsidR="00487592">
        <w:rPr>
          <w:rFonts w:ascii="Times New Roman" w:eastAsia="Times New Roman" w:cs="Times New Roman"/>
          <w:sz w:val="26"/>
        </w:rPr>
        <w:t xml:space="preserve"> 40101810</w:t>
      </w:r>
      <w:r w:rsidR="0088053C">
        <w:rPr>
          <w:rFonts w:ascii="Times New Roman" w:eastAsia="Times New Roman" w:cs="Times New Roman"/>
          <w:sz w:val="26"/>
        </w:rPr>
        <w:t>1</w:t>
      </w:r>
      <w:r w:rsidR="00487592">
        <w:rPr>
          <w:rFonts w:ascii="Times New Roman" w:eastAsia="Times New Roman" w:cs="Times New Roman"/>
          <w:sz w:val="26"/>
        </w:rPr>
        <w:t>0000001000</w:t>
      </w:r>
      <w:r w:rsidR="0088053C">
        <w:rPr>
          <w:rFonts w:ascii="Times New Roman" w:eastAsia="Times New Roman" w:cs="Times New Roman"/>
          <w:sz w:val="26"/>
        </w:rPr>
        <w:t>1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ОТДЕЛЕНИЕ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88053C">
        <w:rPr>
          <w:rFonts w:ascii="Times New Roman" w:eastAsia="Times New Roman" w:cs="Times New Roman"/>
          <w:sz w:val="26"/>
        </w:rPr>
        <w:t>БАРНАУЛ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88053C">
        <w:rPr>
          <w:rFonts w:ascii="Times New Roman" w:eastAsia="Times New Roman" w:cs="Times New Roman"/>
          <w:sz w:val="26"/>
        </w:rPr>
        <w:t>г</w:t>
      </w:r>
      <w:r w:rsidR="00487592" w:rsidRPr="00394F41">
        <w:rPr>
          <w:rFonts w:ascii="Times New Roman" w:eastAsia="Times New Roman" w:cs="Times New Roman"/>
          <w:sz w:val="26"/>
        </w:rPr>
        <w:t>.</w:t>
      </w:r>
      <w:r w:rsidR="0088053C">
        <w:rPr>
          <w:rFonts w:ascii="Times New Roman" w:eastAsia="Times New Roman" w:cs="Times New Roman"/>
          <w:sz w:val="26"/>
        </w:rPr>
        <w:t xml:space="preserve"> </w:t>
      </w:r>
      <w:r w:rsidR="0088053C">
        <w:rPr>
          <w:rFonts w:ascii="Times New Roman" w:eastAsia="Times New Roman" w:cs="Times New Roman"/>
          <w:sz w:val="26"/>
        </w:rPr>
        <w:t>БАРНАУЛ</w:t>
      </w:r>
      <w:r w:rsidR="00487592">
        <w:rPr>
          <w:rFonts w:ascii="Times New Roman" w:eastAsia="Times New Roman" w:cs="Times New Roman"/>
          <w:sz w:val="26"/>
        </w:rPr>
        <w:t xml:space="preserve">, </w:t>
      </w:r>
      <w:r w:rsidR="00487592">
        <w:rPr>
          <w:rFonts w:ascii="Times New Roman" w:eastAsia="Times New Roman" w:cs="Times New Roman"/>
          <w:sz w:val="26"/>
        </w:rPr>
        <w:t>БИК</w:t>
      </w:r>
      <w:r w:rsidR="00487592">
        <w:rPr>
          <w:rFonts w:ascii="Times New Roman" w:eastAsia="Times New Roman" w:cs="Times New Roman"/>
          <w:sz w:val="26"/>
        </w:rPr>
        <w:t xml:space="preserve"> 04</w:t>
      </w:r>
      <w:r w:rsidR="0088053C">
        <w:rPr>
          <w:rFonts w:ascii="Times New Roman" w:eastAsia="Times New Roman" w:cs="Times New Roman"/>
          <w:sz w:val="26"/>
        </w:rPr>
        <w:t>0173001</w:t>
      </w:r>
      <w:r w:rsidR="00487592">
        <w:rPr>
          <w:rFonts w:ascii="Times New Roman" w:eastAsia="Times New Roman" w:cs="Times New Roman"/>
          <w:sz w:val="26"/>
        </w:rPr>
        <w:t xml:space="preserve">, </w:t>
      </w:r>
      <w:r w:rsidR="00487592">
        <w:rPr>
          <w:rFonts w:ascii="Times New Roman" w:eastAsia="Times New Roman" w:cs="Times New Roman"/>
          <w:sz w:val="26"/>
        </w:rPr>
        <w:t>ИНН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88053C">
        <w:rPr>
          <w:rFonts w:ascii="Times New Roman" w:eastAsia="Times New Roman" w:cs="Times New Roman"/>
          <w:sz w:val="26"/>
        </w:rPr>
        <w:t>227100</w:t>
      </w:r>
      <w:r w:rsidR="00AC691B" w:rsidRPr="00AC691B">
        <w:rPr>
          <w:rFonts w:ascii="Times New Roman" w:eastAsia="Times New Roman" w:cs="Times New Roman"/>
          <w:sz w:val="26"/>
        </w:rPr>
        <w:t>3351</w:t>
      </w:r>
      <w:r w:rsidR="00487592">
        <w:rPr>
          <w:rFonts w:ascii="Times New Roman" w:eastAsia="Times New Roman" w:cs="Times New Roman"/>
          <w:sz w:val="26"/>
        </w:rPr>
        <w:t xml:space="preserve">, </w:t>
      </w:r>
      <w:r w:rsidR="00487592">
        <w:rPr>
          <w:rFonts w:ascii="Times New Roman" w:eastAsia="Times New Roman" w:cs="Times New Roman"/>
          <w:sz w:val="26"/>
        </w:rPr>
        <w:t>КПП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88053C">
        <w:rPr>
          <w:rFonts w:ascii="Times New Roman" w:eastAsia="Times New Roman" w:cs="Times New Roman"/>
          <w:sz w:val="26"/>
        </w:rPr>
        <w:t>227101001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УФК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по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Алтайскому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краю</w:t>
      </w:r>
      <w:r w:rsidR="004A71EF">
        <w:rPr>
          <w:rFonts w:ascii="Times New Roman" w:eastAsia="Times New Roman" w:cs="Times New Roman"/>
          <w:sz w:val="26"/>
        </w:rPr>
        <w:t xml:space="preserve"> (</w:t>
      </w:r>
      <w:r w:rsidR="00AC691B">
        <w:rPr>
          <w:rFonts w:ascii="Times New Roman" w:eastAsia="Times New Roman" w:cs="Times New Roman"/>
          <w:sz w:val="26"/>
        </w:rPr>
        <w:t>Управление</w:t>
      </w:r>
      <w:r w:rsidR="00AC691B">
        <w:rPr>
          <w:rFonts w:ascii="Times New Roman" w:eastAsia="Times New Roman" w:cs="Times New Roman"/>
          <w:sz w:val="26"/>
        </w:rPr>
        <w:t xml:space="preserve"> </w:t>
      </w:r>
      <w:r w:rsidR="00AC691B">
        <w:rPr>
          <w:rFonts w:ascii="Times New Roman" w:eastAsia="Times New Roman" w:cs="Times New Roman"/>
          <w:sz w:val="26"/>
        </w:rPr>
        <w:t>по</w:t>
      </w:r>
      <w:r w:rsidR="00AC691B">
        <w:rPr>
          <w:rFonts w:ascii="Times New Roman" w:eastAsia="Times New Roman" w:cs="Times New Roman"/>
          <w:sz w:val="26"/>
        </w:rPr>
        <w:t xml:space="preserve"> </w:t>
      </w:r>
      <w:r w:rsidR="00AC691B">
        <w:rPr>
          <w:rFonts w:ascii="Times New Roman" w:eastAsia="Times New Roman" w:cs="Times New Roman"/>
          <w:sz w:val="26"/>
        </w:rPr>
        <w:t>земельным</w:t>
      </w:r>
      <w:r w:rsidR="00AC691B">
        <w:rPr>
          <w:rFonts w:ascii="Times New Roman" w:eastAsia="Times New Roman" w:cs="Times New Roman"/>
          <w:sz w:val="26"/>
        </w:rPr>
        <w:t xml:space="preserve"> </w:t>
      </w:r>
      <w:r w:rsidR="00AC691B">
        <w:rPr>
          <w:rFonts w:ascii="Times New Roman" w:eastAsia="Times New Roman" w:cs="Times New Roman"/>
          <w:sz w:val="26"/>
        </w:rPr>
        <w:t>и</w:t>
      </w:r>
      <w:r w:rsidR="00AC691B">
        <w:rPr>
          <w:rFonts w:ascii="Times New Roman" w:eastAsia="Times New Roman" w:cs="Times New Roman"/>
          <w:sz w:val="26"/>
        </w:rPr>
        <w:t xml:space="preserve"> </w:t>
      </w:r>
      <w:r w:rsidR="00AC691B">
        <w:rPr>
          <w:rFonts w:ascii="Times New Roman" w:eastAsia="Times New Roman" w:cs="Times New Roman"/>
          <w:sz w:val="26"/>
        </w:rPr>
        <w:t>имущественным</w:t>
      </w:r>
      <w:r w:rsidR="00AC691B">
        <w:rPr>
          <w:rFonts w:ascii="Times New Roman" w:eastAsia="Times New Roman" w:cs="Times New Roman"/>
          <w:sz w:val="26"/>
        </w:rPr>
        <w:t xml:space="preserve"> </w:t>
      </w:r>
      <w:r w:rsidR="00AC691B">
        <w:rPr>
          <w:rFonts w:ascii="Times New Roman" w:eastAsia="Times New Roman" w:cs="Times New Roman"/>
          <w:sz w:val="26"/>
        </w:rPr>
        <w:t>отношениям</w:t>
      </w:r>
      <w:r w:rsidR="00AC691B">
        <w:rPr>
          <w:rFonts w:ascii="Times New Roman" w:eastAsia="Times New Roman" w:cs="Times New Roman"/>
          <w:sz w:val="26"/>
        </w:rPr>
        <w:t xml:space="preserve"> </w:t>
      </w:r>
      <w:r w:rsidR="00AC691B">
        <w:rPr>
          <w:rFonts w:ascii="Times New Roman" w:eastAsia="Times New Roman" w:cs="Times New Roman"/>
          <w:sz w:val="26"/>
        </w:rPr>
        <w:t>А</w:t>
      </w:r>
      <w:r w:rsidR="004A71EF">
        <w:rPr>
          <w:rFonts w:ascii="Times New Roman" w:eastAsia="Times New Roman" w:cs="Times New Roman"/>
          <w:sz w:val="26"/>
        </w:rPr>
        <w:t>дминистрации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Смоленского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района</w:t>
      </w:r>
      <w:r w:rsidR="00AC691B">
        <w:rPr>
          <w:rFonts w:ascii="Times New Roman" w:eastAsia="Times New Roman" w:cs="Times New Roman"/>
          <w:sz w:val="26"/>
        </w:rPr>
        <w:t xml:space="preserve"> </w:t>
      </w:r>
      <w:r w:rsidR="00AC691B">
        <w:rPr>
          <w:rFonts w:ascii="Times New Roman" w:eastAsia="Times New Roman" w:cs="Times New Roman"/>
          <w:sz w:val="26"/>
        </w:rPr>
        <w:t>Алтайского</w:t>
      </w:r>
      <w:r w:rsidR="00AC691B">
        <w:rPr>
          <w:rFonts w:ascii="Times New Roman" w:eastAsia="Times New Roman" w:cs="Times New Roman"/>
          <w:sz w:val="26"/>
        </w:rPr>
        <w:t xml:space="preserve"> </w:t>
      </w:r>
      <w:r w:rsidR="00AC691B">
        <w:rPr>
          <w:rFonts w:ascii="Times New Roman" w:eastAsia="Times New Roman" w:cs="Times New Roman"/>
          <w:sz w:val="26"/>
        </w:rPr>
        <w:t>края</w:t>
      </w:r>
      <w:r w:rsidR="004A71EF">
        <w:rPr>
          <w:rFonts w:ascii="Times New Roman" w:eastAsia="Times New Roman" w:cs="Times New Roman"/>
          <w:sz w:val="26"/>
        </w:rPr>
        <w:t>)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ОКТМО</w:t>
      </w:r>
      <w:r w:rsidR="0088053C">
        <w:rPr>
          <w:rFonts w:ascii="Times New Roman" w:eastAsia="Times New Roman" w:cs="Times New Roman"/>
          <w:sz w:val="26"/>
        </w:rPr>
        <w:t xml:space="preserve"> 01640000</w:t>
      </w:r>
      <w:r w:rsidR="00487592">
        <w:rPr>
          <w:rFonts w:ascii="Times New Roman" w:eastAsia="Times New Roman" w:cs="Times New Roman"/>
          <w:sz w:val="26"/>
        </w:rPr>
        <w:t xml:space="preserve">. </w:t>
      </w:r>
      <w:r w:rsidR="00487592">
        <w:rPr>
          <w:rFonts w:ascii="Times New Roman" w:eastAsia="Times New Roman" w:cs="Times New Roman"/>
          <w:sz w:val="26"/>
        </w:rPr>
        <w:t>код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бюджетной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классификации</w:t>
      </w:r>
      <w:r w:rsidR="004A71EF">
        <w:rPr>
          <w:rFonts w:ascii="Times New Roman" w:eastAsia="Times New Roman" w:cs="Times New Roman"/>
          <w:sz w:val="26"/>
        </w:rPr>
        <w:t xml:space="preserve"> (</w:t>
      </w:r>
      <w:r w:rsidR="004A71EF">
        <w:rPr>
          <w:rFonts w:ascii="Times New Roman" w:eastAsia="Times New Roman" w:cs="Times New Roman"/>
          <w:sz w:val="26"/>
        </w:rPr>
        <w:t>КБК</w:t>
      </w:r>
      <w:r w:rsidR="004A71EF">
        <w:rPr>
          <w:rFonts w:ascii="Times New Roman" w:eastAsia="Times New Roman" w:cs="Times New Roman"/>
          <w:sz w:val="26"/>
        </w:rPr>
        <w:t>)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AC691B" w:rsidRPr="00AC691B">
        <w:rPr>
          <w:rFonts w:ascii="Times New Roman" w:eastAsia="Times New Roman" w:cs="Times New Roman"/>
          <w:sz w:val="26"/>
        </w:rPr>
        <w:t>166</w:t>
      </w:r>
      <w:r w:rsidR="004A71EF">
        <w:rPr>
          <w:rFonts w:ascii="Times New Roman" w:eastAsia="Times New Roman" w:cs="Times New Roman"/>
          <w:sz w:val="26"/>
        </w:rPr>
        <w:t xml:space="preserve">11402053050000410, </w:t>
      </w:r>
      <w:r w:rsidR="004A71EF">
        <w:rPr>
          <w:rFonts w:ascii="Times New Roman" w:eastAsia="Times New Roman" w:cs="Times New Roman"/>
          <w:sz w:val="26"/>
        </w:rPr>
        <w:t>назначение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платежа</w:t>
      </w:r>
      <w:r w:rsidR="004A71EF">
        <w:rPr>
          <w:rFonts w:ascii="Times New Roman" w:eastAsia="Times New Roman" w:cs="Times New Roman"/>
          <w:sz w:val="26"/>
        </w:rPr>
        <w:t xml:space="preserve">: </w:t>
      </w:r>
      <w:r w:rsidR="004A71EF">
        <w:rPr>
          <w:rFonts w:ascii="Times New Roman" w:eastAsia="Times New Roman" w:cs="Times New Roman"/>
          <w:sz w:val="26"/>
        </w:rPr>
        <w:t>доходы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от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реализации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имущества</w:t>
      </w:r>
      <w:r w:rsidR="004A71EF">
        <w:rPr>
          <w:rFonts w:ascii="Times New Roman" w:eastAsia="Times New Roman" w:cs="Times New Roman"/>
          <w:sz w:val="26"/>
        </w:rPr>
        <w:t xml:space="preserve">, </w:t>
      </w:r>
      <w:r w:rsidR="004A71EF">
        <w:rPr>
          <w:rFonts w:ascii="Times New Roman" w:eastAsia="Times New Roman" w:cs="Times New Roman"/>
          <w:sz w:val="26"/>
        </w:rPr>
        <w:t>находящегося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в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собственности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муниципальных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районов</w:t>
      </w:r>
      <w:r w:rsidR="00AC691B">
        <w:rPr>
          <w:rFonts w:ascii="Times New Roman" w:eastAsia="Times New Roman" w:cs="Times New Roman"/>
          <w:sz w:val="26"/>
        </w:rPr>
        <w:t>.</w:t>
      </w:r>
    </w:p>
    <w:p w:rsidR="00487592" w:rsidRPr="00394F41" w:rsidRDefault="002D1D8F">
      <w:pPr>
        <w:tabs>
          <w:tab w:val="left" w:pos="0"/>
        </w:tabs>
        <w:jc w:val="both"/>
        <w:rPr>
          <w:rFonts w:ascii="Times New Roman" w:eastAsia="Times New Roman" w:cs="Times New Roman"/>
          <w:sz w:val="26"/>
        </w:rPr>
      </w:pPr>
      <w:r>
        <w:rPr>
          <w:rFonts w:ascii="Times New Roman" w:eastAsia="Times New Roman" w:cs="Times New Roman"/>
          <w:sz w:val="26"/>
        </w:rPr>
        <w:tab/>
      </w:r>
      <w:r w:rsidR="00487592">
        <w:rPr>
          <w:rFonts w:ascii="Times New Roman" w:eastAsia="Times New Roman" w:cs="Times New Roman"/>
          <w:sz w:val="26"/>
        </w:rPr>
        <w:t>Покупатель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перечисляет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НДС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установленном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порядке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соответствии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Налоговым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Кодексом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РФ</w:t>
      </w:r>
      <w:r w:rsidR="00487592" w:rsidRPr="00394F41">
        <w:rPr>
          <w:rFonts w:ascii="Times New Roman" w:eastAsia="Times New Roman" w:cs="Times New Roman"/>
          <w:sz w:val="26"/>
        </w:rPr>
        <w:t>.</w:t>
      </w:r>
    </w:p>
    <w:p w:rsidR="00487592" w:rsidRPr="00394F41" w:rsidRDefault="00BA51D8" w:rsidP="002D1D8F">
      <w:pPr>
        <w:ind w:firstLine="720"/>
        <w:jc w:val="both"/>
        <w:rPr>
          <w:rFonts w:ascii="Times New Roman" w:eastAsia="Times New Roman" w:cs="Times New Roman"/>
          <w:sz w:val="26"/>
        </w:rPr>
      </w:pPr>
      <w:r>
        <w:rPr>
          <w:rFonts w:ascii="Times New Roman" w:eastAsia="Times New Roman" w:cs="Times New Roman"/>
          <w:sz w:val="26"/>
        </w:rPr>
        <w:t>10</w:t>
      </w:r>
      <w:r w:rsidR="00487592">
        <w:rPr>
          <w:rFonts w:ascii="Times New Roman" w:eastAsia="Times New Roman" w:cs="Times New Roman"/>
          <w:sz w:val="26"/>
        </w:rPr>
        <w:t xml:space="preserve">. </w:t>
      </w:r>
      <w:r w:rsidR="00487592">
        <w:rPr>
          <w:rFonts w:ascii="Times New Roman" w:eastAsia="Times New Roman" w:cs="Times New Roman"/>
          <w:sz w:val="26"/>
        </w:rPr>
        <w:t>Покупатель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самостоятельно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за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собственный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счет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регистрирует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переход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права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собственности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объект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AF1D1A">
        <w:rPr>
          <w:rFonts w:ascii="Times New Roman" w:eastAsia="Times New Roman" w:cs="Times New Roman"/>
          <w:sz w:val="26"/>
        </w:rPr>
        <w:t>движимого</w:t>
      </w:r>
      <w:r w:rsidR="00AF1D1A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имуществ</w:t>
      </w:r>
      <w:r w:rsidR="00AF1D1A">
        <w:rPr>
          <w:rFonts w:ascii="Times New Roman" w:eastAsia="Times New Roman" w:cs="Times New Roman"/>
          <w:sz w:val="26"/>
        </w:rPr>
        <w:t>а</w:t>
      </w:r>
      <w:r w:rsidR="00487592" w:rsidRPr="00394F41">
        <w:rPr>
          <w:rFonts w:ascii="Times New Roman" w:eastAsia="Times New Roman" w:cs="Times New Roman"/>
          <w:sz w:val="26"/>
        </w:rPr>
        <w:t>.</w:t>
      </w:r>
    </w:p>
    <w:p w:rsidR="00487592" w:rsidRPr="00394F41" w:rsidRDefault="00BA51D8" w:rsidP="002D1D8F">
      <w:pPr>
        <w:ind w:firstLine="567"/>
        <w:jc w:val="both"/>
        <w:rPr>
          <w:rFonts w:ascii="Times New Roman" w:eastAsia="Times New Roman" w:cs="Times New Roman"/>
          <w:sz w:val="26"/>
        </w:rPr>
      </w:pPr>
      <w:r>
        <w:rPr>
          <w:rFonts w:ascii="Times New Roman" w:eastAsia="Times New Roman" w:cs="Times New Roman"/>
          <w:sz w:val="26"/>
        </w:rPr>
        <w:lastRenderedPageBreak/>
        <w:t>11</w:t>
      </w:r>
      <w:r w:rsidR="00487592">
        <w:rPr>
          <w:rFonts w:ascii="Times New Roman" w:eastAsia="Times New Roman" w:cs="Times New Roman"/>
          <w:sz w:val="26"/>
        </w:rPr>
        <w:t xml:space="preserve">. </w:t>
      </w:r>
      <w:r w:rsidR="00487592">
        <w:rPr>
          <w:rFonts w:ascii="Times New Roman" w:eastAsia="Times New Roman" w:cs="Times New Roman"/>
          <w:sz w:val="26"/>
        </w:rPr>
        <w:t>Информация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о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предыдущих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торгах</w:t>
      </w:r>
      <w:r w:rsidR="00487592">
        <w:rPr>
          <w:rFonts w:ascii="Times New Roman" w:eastAsia="Times New Roman" w:cs="Times New Roman"/>
          <w:sz w:val="26"/>
        </w:rPr>
        <w:t>:</w:t>
      </w:r>
    </w:p>
    <w:p w:rsidR="00487592" w:rsidRDefault="00487592" w:rsidP="00394F41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лот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№</w:t>
      </w:r>
      <w:r>
        <w:rPr>
          <w:rFonts w:ascii="Times New Roman" w:eastAsia="Times New Roman" w:cs="Times New Roman"/>
          <w:sz w:val="26"/>
        </w:rPr>
        <w:t xml:space="preserve">1 </w:t>
      </w:r>
      <w:r>
        <w:rPr>
          <w:rFonts w:ascii="Times New Roman" w:eastAsia="Times New Roman" w:cs="Times New Roman"/>
          <w:sz w:val="26"/>
        </w:rPr>
        <w:t>ранее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продажу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выставлял</w:t>
      </w:r>
      <w:r w:rsidR="00A823BE">
        <w:rPr>
          <w:rFonts w:ascii="Times New Roman" w:eastAsia="Times New Roman" w:cs="Times New Roman"/>
          <w:sz w:val="26"/>
        </w:rPr>
        <w:t>ся</w:t>
      </w:r>
      <w:r w:rsidR="004A71EF">
        <w:rPr>
          <w:rFonts w:ascii="Times New Roman" w:eastAsia="Times New Roman" w:cs="Times New Roman"/>
          <w:sz w:val="26"/>
        </w:rPr>
        <w:t>.</w:t>
      </w:r>
    </w:p>
    <w:p w:rsidR="00487592" w:rsidRDefault="00487592" w:rsidP="002D1D8F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>Для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ознакомления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покупателей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иной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информацией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условиями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договора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купли</w:t>
      </w:r>
      <w:r>
        <w:rPr>
          <w:rFonts w:ascii="Times New Roman" w:cs="Times New Roman"/>
          <w:sz w:val="26"/>
        </w:rPr>
        <w:t>-</w:t>
      </w:r>
      <w:r>
        <w:rPr>
          <w:rFonts w:ascii="Times New Roman" w:eastAsia="Times New Roman" w:cs="Times New Roman"/>
          <w:sz w:val="26"/>
        </w:rPr>
        <w:t>продажи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обращаться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адресу</w:t>
      </w:r>
      <w:r>
        <w:rPr>
          <w:rFonts w:ascii="Times New Roman" w:eastAsia="Times New Roman" w:cs="Times New Roman"/>
          <w:sz w:val="26"/>
        </w:rPr>
        <w:t xml:space="preserve">: </w:t>
      </w:r>
      <w:r w:rsidR="004A71EF">
        <w:rPr>
          <w:rFonts w:ascii="Times New Roman" w:eastAsia="Times New Roman" w:cs="Times New Roman"/>
          <w:spacing w:val="-3"/>
          <w:sz w:val="26"/>
        </w:rPr>
        <w:t>Алтайский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 </w:t>
      </w:r>
      <w:r w:rsidR="004A71EF">
        <w:rPr>
          <w:rFonts w:ascii="Times New Roman" w:eastAsia="Times New Roman" w:cs="Times New Roman"/>
          <w:spacing w:val="-3"/>
          <w:sz w:val="26"/>
        </w:rPr>
        <w:t>край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, </w:t>
      </w:r>
      <w:r w:rsidR="004A71EF">
        <w:rPr>
          <w:rFonts w:ascii="Times New Roman" w:eastAsia="Times New Roman" w:cs="Times New Roman"/>
          <w:spacing w:val="-3"/>
          <w:sz w:val="26"/>
        </w:rPr>
        <w:t>Смоленский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 </w:t>
      </w:r>
      <w:r w:rsidR="004A71EF">
        <w:rPr>
          <w:rFonts w:ascii="Times New Roman" w:eastAsia="Times New Roman" w:cs="Times New Roman"/>
          <w:spacing w:val="-3"/>
          <w:sz w:val="26"/>
        </w:rPr>
        <w:t>район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, </w:t>
      </w:r>
      <w:r w:rsidR="004A71EF">
        <w:rPr>
          <w:rFonts w:ascii="Times New Roman" w:eastAsia="Times New Roman" w:cs="Times New Roman"/>
          <w:spacing w:val="-3"/>
          <w:sz w:val="26"/>
        </w:rPr>
        <w:t>с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. </w:t>
      </w:r>
      <w:r w:rsidR="004A71EF">
        <w:rPr>
          <w:rFonts w:ascii="Times New Roman" w:eastAsia="Times New Roman" w:cs="Times New Roman"/>
          <w:spacing w:val="-3"/>
          <w:sz w:val="26"/>
        </w:rPr>
        <w:t>Смоленское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, </w:t>
      </w:r>
      <w:r w:rsidR="004A71EF">
        <w:rPr>
          <w:rFonts w:ascii="Times New Roman" w:eastAsia="Times New Roman" w:cs="Times New Roman"/>
          <w:spacing w:val="-3"/>
          <w:sz w:val="26"/>
        </w:rPr>
        <w:t>ул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. </w:t>
      </w:r>
      <w:r w:rsidR="004A71EF">
        <w:rPr>
          <w:rFonts w:ascii="Times New Roman" w:eastAsia="Times New Roman" w:cs="Times New Roman"/>
          <w:spacing w:val="-3"/>
          <w:sz w:val="26"/>
        </w:rPr>
        <w:t>Титова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, </w:t>
      </w:r>
      <w:r w:rsidR="004A71EF">
        <w:rPr>
          <w:rFonts w:ascii="Times New Roman" w:eastAsia="Times New Roman" w:cs="Times New Roman"/>
          <w:spacing w:val="-3"/>
          <w:sz w:val="26"/>
        </w:rPr>
        <w:t>д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.40, </w:t>
      </w:r>
      <w:r w:rsidR="004A71EF">
        <w:rPr>
          <w:rFonts w:ascii="Times New Roman" w:eastAsia="Times New Roman" w:cs="Times New Roman"/>
          <w:spacing w:val="-3"/>
          <w:sz w:val="26"/>
        </w:rPr>
        <w:t>каб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.19, </w:t>
      </w:r>
      <w:r w:rsidR="004A71EF">
        <w:rPr>
          <w:rFonts w:ascii="Times New Roman" w:eastAsia="Times New Roman" w:cs="Times New Roman"/>
          <w:spacing w:val="-3"/>
          <w:sz w:val="26"/>
        </w:rPr>
        <w:t>телефон</w:t>
      </w:r>
      <w:r w:rsidR="004A71EF">
        <w:rPr>
          <w:rFonts w:ascii="Times New Roman" w:eastAsia="Times New Roman" w:cs="Times New Roman"/>
          <w:spacing w:val="-3"/>
          <w:sz w:val="26"/>
        </w:rPr>
        <w:t>: (38536) 21346.</w:t>
      </w:r>
    </w:p>
    <w:p w:rsidR="005263C5" w:rsidRPr="005263C5" w:rsidRDefault="002D1D8F" w:rsidP="002D1D8F">
      <w:pPr>
        <w:pStyle w:val="2"/>
        <w:shd w:val="clear" w:color="auto" w:fill="auto"/>
        <w:tabs>
          <w:tab w:val="left" w:pos="0"/>
        </w:tabs>
        <w:spacing w:after="941" w:line="240" w:lineRule="auto"/>
        <w:ind w:right="20"/>
        <w:contextualSpacing/>
        <w:jc w:val="both"/>
        <w:rPr>
          <w:sz w:val="26"/>
          <w:szCs w:val="26"/>
        </w:rPr>
      </w:pPr>
      <w:r>
        <w:rPr>
          <w:spacing w:val="-3"/>
          <w:sz w:val="26"/>
        </w:rPr>
        <w:tab/>
      </w:r>
      <w:r w:rsidR="00487592" w:rsidRPr="00394F41">
        <w:rPr>
          <w:spacing w:val="-3"/>
          <w:sz w:val="26"/>
        </w:rPr>
        <w:t xml:space="preserve">Информационное сообщение о проведении аукциона размещено на официальном сайте </w:t>
      </w:r>
      <w:r w:rsidR="005263C5" w:rsidRPr="005263C5">
        <w:rPr>
          <w:spacing w:val="-3"/>
          <w:sz w:val="26"/>
        </w:rPr>
        <w:t>Администрации Смоленского района Алтайского края</w:t>
      </w:r>
      <w:r w:rsidR="00487592" w:rsidRPr="005263C5">
        <w:rPr>
          <w:spacing w:val="-3"/>
          <w:sz w:val="26"/>
        </w:rPr>
        <w:t xml:space="preserve"> </w:t>
      </w:r>
      <w:hyperlink r:id="rId7" w:history="1">
        <w:r w:rsidR="005263C5" w:rsidRPr="005263C5">
          <w:rPr>
            <w:rStyle w:val="a6"/>
            <w:spacing w:val="-3"/>
            <w:sz w:val="26"/>
          </w:rPr>
          <w:t>http://смоленский-район.рф</w:t>
        </w:r>
      </w:hyperlink>
      <w:r w:rsidR="005263C5" w:rsidRPr="005263C5">
        <w:rPr>
          <w:spacing w:val="-3"/>
          <w:sz w:val="26"/>
        </w:rPr>
        <w:t xml:space="preserve"> и</w:t>
      </w:r>
      <w:r w:rsidR="00487592" w:rsidRPr="005263C5">
        <w:rPr>
          <w:spacing w:val="-3"/>
          <w:sz w:val="26"/>
        </w:rPr>
        <w:t xml:space="preserve"> </w:t>
      </w:r>
      <w:r w:rsidR="005263C5" w:rsidRPr="005263C5">
        <w:rPr>
          <w:sz w:val="26"/>
          <w:szCs w:val="26"/>
        </w:rPr>
        <w:t xml:space="preserve">на официальном сайте Российской Федерации для размещения информации о проведении торгов </w:t>
      </w:r>
      <w:hyperlink r:id="rId8" w:history="1">
        <w:r w:rsidR="005263C5" w:rsidRPr="005263C5">
          <w:rPr>
            <w:rStyle w:val="a6"/>
            <w:sz w:val="26"/>
            <w:szCs w:val="26"/>
            <w:lang w:val="en-US"/>
          </w:rPr>
          <w:t>www</w:t>
        </w:r>
        <w:r w:rsidR="005263C5" w:rsidRPr="005263C5">
          <w:rPr>
            <w:rStyle w:val="a6"/>
            <w:sz w:val="26"/>
            <w:szCs w:val="26"/>
          </w:rPr>
          <w:t>.</w:t>
        </w:r>
        <w:r w:rsidR="005263C5" w:rsidRPr="005263C5">
          <w:rPr>
            <w:rStyle w:val="a6"/>
            <w:sz w:val="26"/>
            <w:szCs w:val="26"/>
            <w:lang w:val="en-US"/>
          </w:rPr>
          <w:t>torgi</w:t>
        </w:r>
        <w:r w:rsidR="005263C5" w:rsidRPr="005263C5">
          <w:rPr>
            <w:rStyle w:val="a6"/>
            <w:sz w:val="26"/>
            <w:szCs w:val="26"/>
          </w:rPr>
          <w:t>.</w:t>
        </w:r>
        <w:r w:rsidR="005263C5" w:rsidRPr="005263C5">
          <w:rPr>
            <w:rStyle w:val="a6"/>
            <w:sz w:val="26"/>
            <w:szCs w:val="26"/>
            <w:lang w:val="en-US"/>
          </w:rPr>
          <w:t>gov</w:t>
        </w:r>
        <w:r w:rsidR="005263C5" w:rsidRPr="005263C5">
          <w:rPr>
            <w:rStyle w:val="a6"/>
            <w:sz w:val="26"/>
            <w:szCs w:val="26"/>
          </w:rPr>
          <w:t>.</w:t>
        </w:r>
        <w:r w:rsidR="005263C5" w:rsidRPr="005263C5">
          <w:rPr>
            <w:rStyle w:val="a6"/>
            <w:sz w:val="26"/>
            <w:szCs w:val="26"/>
            <w:lang w:val="en-US"/>
          </w:rPr>
          <w:t>ru</w:t>
        </w:r>
      </w:hyperlink>
      <w:r w:rsidR="005263C5" w:rsidRPr="005263C5">
        <w:rPr>
          <w:sz w:val="26"/>
          <w:szCs w:val="26"/>
        </w:rPr>
        <w:t xml:space="preserve"> в сети Интернет.</w:t>
      </w:r>
    </w:p>
    <w:p w:rsidR="00487592" w:rsidRPr="00A76DF9" w:rsidRDefault="00487592">
      <w:pPr>
        <w:pageBreakBefore/>
        <w:jc w:val="right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</w:rPr>
        <w:lastRenderedPageBreak/>
        <w:t>Приложение</w:t>
      </w:r>
      <w:r w:rsidRPr="00A76DF9">
        <w:rPr>
          <w:rFonts w:ascii="Times New Roman" w:eastAsia="Times New Roman" w:cs="Times New Roman"/>
          <w:b/>
        </w:rPr>
        <w:t xml:space="preserve"> </w:t>
      </w:r>
      <w:r w:rsidRPr="00A76DF9">
        <w:rPr>
          <w:rFonts w:ascii="Times New Roman" w:eastAsia="Times New Roman" w:cs="Times New Roman"/>
          <w:b/>
        </w:rPr>
        <w:t>№</w:t>
      </w:r>
      <w:r w:rsidRPr="00A76DF9">
        <w:rPr>
          <w:rFonts w:ascii="Times New Roman" w:eastAsia="Times New Roman" w:cs="Times New Roman"/>
          <w:b/>
        </w:rPr>
        <w:t xml:space="preserve"> </w:t>
      </w:r>
      <w:r w:rsidR="00A9643B">
        <w:rPr>
          <w:rFonts w:ascii="Times New Roman" w:eastAsia="Times New Roman" w:cs="Times New Roman"/>
          <w:b/>
        </w:rPr>
        <w:t>1</w:t>
      </w:r>
    </w:p>
    <w:p w:rsidR="00487592" w:rsidRDefault="00487592">
      <w:pPr>
        <w:jc w:val="center"/>
        <w:rPr>
          <w:rFonts w:ascii="Times New Roman" w:cs="Times New Roman"/>
          <w:sz w:val="20"/>
        </w:rPr>
      </w:pP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Для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юридических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лиц</w:t>
      </w:r>
      <w:r>
        <w:rPr>
          <w:rFonts w:ascii="Times New Roman" w:eastAsia="Times New Roman" w:cs="Times New Roman"/>
          <w:sz w:val="20"/>
        </w:rPr>
        <w:t xml:space="preserve">                                      </w:t>
      </w:r>
    </w:p>
    <w:p w:rsidR="00487592" w:rsidRPr="00A76DF9" w:rsidRDefault="00487592">
      <w:pPr>
        <w:keepNext/>
        <w:jc w:val="center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  <w:lang w:eastAsia="ru-RU"/>
        </w:rPr>
        <w:t>ЗАЯВКА</w:t>
      </w:r>
      <w:r w:rsidR="00287988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НА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УЧАСТИЕ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В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ТОРГАХ</w:t>
      </w:r>
    </w:p>
    <w:p w:rsidR="00487592" w:rsidRDefault="00487592">
      <w:pPr>
        <w:keepNext/>
        <w:jc w:val="both"/>
        <w:rPr>
          <w:rFonts w:cs="Times New Roman"/>
        </w:rPr>
      </w:pPr>
      <w:r>
        <w:rPr>
          <w:rFonts w:ascii="Times New Roman CYR" w:eastAsia="Times New Roman" w:cs="Times New Roman"/>
          <w:sz w:val="28"/>
          <w:lang w:eastAsia="ru-RU"/>
        </w:rPr>
        <w:t>________________________________________________________________________</w:t>
      </w:r>
    </w:p>
    <w:p w:rsidR="00487592" w:rsidRDefault="00487592" w:rsidP="00A76DF9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полное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наименование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юридического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лица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адрес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лице</w:t>
      </w:r>
      <w:r>
        <w:rPr>
          <w:rFonts w:ascii="Times New Roman" w:eastAsia="Times New Roman" w:cs="Times New Roman"/>
        </w:rPr>
        <w:t xml:space="preserve"> _____________________________________________________________________________</w:t>
      </w:r>
    </w:p>
    <w:p w:rsidR="00487592" w:rsidRDefault="00487592" w:rsidP="00A76DF9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должность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фамилия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имя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отчество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действующего</w:t>
      </w:r>
      <w:r>
        <w:rPr>
          <w:rFonts w:ascii="Times New Roman" w:eastAsia="Times New Roman" w:cs="Times New Roman"/>
        </w:rPr>
        <w:t>(</w:t>
      </w:r>
      <w:r>
        <w:rPr>
          <w:rFonts w:ascii="Times New Roman" w:eastAsia="Times New Roman" w:cs="Times New Roman"/>
        </w:rPr>
        <w:t>щей</w:t>
      </w:r>
      <w:r>
        <w:rPr>
          <w:rFonts w:ascii="Times New Roman" w:eastAsia="Times New Roman" w:cs="Times New Roman"/>
        </w:rPr>
        <w:t xml:space="preserve">)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основании</w:t>
      </w:r>
      <w:r>
        <w:rPr>
          <w:rFonts w:ascii="Times New Roman" w:eastAsia="Times New Roman" w:cs="Times New Roman"/>
        </w:rPr>
        <w:t xml:space="preserve">______________________________________________________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 xml:space="preserve">                                                        (</w:t>
      </w:r>
      <w:r>
        <w:rPr>
          <w:rFonts w:ascii="Times New Roman" w:eastAsia="Times New Roman" w:cs="Times New Roman"/>
          <w:sz w:val="20"/>
        </w:rPr>
        <w:t>Устава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доверенности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ознакомившись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информационным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сообщением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продаже</w:t>
      </w:r>
      <w:r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муниципального</w:t>
      </w:r>
      <w:r w:rsidR="00CF794C"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>(</w:t>
      </w:r>
      <w:r>
        <w:rPr>
          <w:rFonts w:ascii="Times New Roman" w:eastAsia="Times New Roman" w:cs="Times New Roman"/>
        </w:rPr>
        <w:t>далее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–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Продавцом</w:t>
      </w:r>
      <w:r>
        <w:rPr>
          <w:rFonts w:ascii="Times New Roman" w:eastAsia="Times New Roman" w:cs="Times New Roman"/>
        </w:rPr>
        <w:t xml:space="preserve">)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принимая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решение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об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участии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аукционе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муниципального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____________</w:t>
      </w:r>
      <w:r w:rsidR="00CF794C">
        <w:rPr>
          <w:rFonts w:ascii="Times New Roman" w:eastAsia="Times New Roman" w:cs="Times New Roman"/>
        </w:rPr>
        <w:t>_____________________________________________________</w:t>
      </w:r>
      <w:r>
        <w:rPr>
          <w:rFonts w:ascii="Times New Roman" w:eastAsia="Times New Roman" w:cs="Times New Roman"/>
        </w:rPr>
        <w:t>_____________________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_____________________________________________________________________________________</w:t>
      </w:r>
    </w:p>
    <w:p w:rsidR="00487592" w:rsidRDefault="00487592" w:rsidP="00A76DF9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объект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площадь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адрес</w:t>
      </w:r>
      <w:r>
        <w:rPr>
          <w:rFonts w:ascii="Times New Roman" w:eastAsia="Times New Roman" w:cs="Times New Roman"/>
          <w:sz w:val="20"/>
        </w:rPr>
        <w:t>)</w:t>
      </w:r>
    </w:p>
    <w:p w:rsidR="00487592" w:rsidRPr="00A76DF9" w:rsidRDefault="00487592">
      <w:pPr>
        <w:jc w:val="both"/>
        <w:rPr>
          <w:rFonts w:cs="Times New Roman"/>
        </w:rPr>
      </w:pPr>
      <w:r w:rsidRPr="00A76DF9">
        <w:rPr>
          <w:rFonts w:ascii="Times New Roman" w:eastAsia="Times New Roman" w:cs="Times New Roman"/>
          <w:lang w:eastAsia="ru-RU"/>
        </w:rPr>
        <w:t>лично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произвел</w:t>
      </w:r>
      <w:r w:rsidRPr="00A76DF9">
        <w:rPr>
          <w:rFonts w:ascii="Times New Roman" w:eastAsia="Times New Roman" w:cs="Times New Roman"/>
          <w:lang w:eastAsia="ru-RU"/>
        </w:rPr>
        <w:t>(</w:t>
      </w:r>
      <w:r w:rsidRPr="00A76DF9">
        <w:rPr>
          <w:rFonts w:ascii="Times New Roman" w:eastAsia="Times New Roman" w:cs="Times New Roman"/>
          <w:lang w:eastAsia="ru-RU"/>
        </w:rPr>
        <w:t>а</w:t>
      </w:r>
      <w:r w:rsidRPr="00A76DF9">
        <w:rPr>
          <w:rFonts w:ascii="Times New Roman" w:eastAsia="Times New Roman" w:cs="Times New Roman"/>
          <w:lang w:eastAsia="ru-RU"/>
        </w:rPr>
        <w:t xml:space="preserve">) </w:t>
      </w:r>
      <w:r w:rsidRPr="00A76DF9">
        <w:rPr>
          <w:rFonts w:ascii="Times New Roman" w:eastAsia="Times New Roman" w:cs="Times New Roman"/>
          <w:lang w:eastAsia="ru-RU"/>
        </w:rPr>
        <w:t>осмотр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указанного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выше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имущества</w:t>
      </w:r>
      <w:r w:rsidRPr="00A76DF9">
        <w:rPr>
          <w:rFonts w:ascii="Times New Roman" w:eastAsia="Times New Roman" w:cs="Times New Roman"/>
          <w:lang w:eastAsia="ru-RU"/>
        </w:rPr>
        <w:t xml:space="preserve">, </w:t>
      </w:r>
      <w:r w:rsidR="002F2B01">
        <w:rPr>
          <w:rFonts w:ascii="Times New Roman" w:eastAsia="Times New Roman" w:cs="Times New Roman"/>
          <w:lang w:eastAsia="ru-RU"/>
        </w:rPr>
        <w:t>претензий</w:t>
      </w:r>
      <w:r w:rsidR="002F2B01">
        <w:rPr>
          <w:rFonts w:ascii="Times New Roman" w:eastAsia="Times New Roman" w:cs="Times New Roman"/>
          <w:lang w:eastAsia="ru-RU"/>
        </w:rPr>
        <w:t xml:space="preserve"> </w:t>
      </w:r>
      <w:r w:rsidR="002F2B01">
        <w:rPr>
          <w:rFonts w:ascii="Times New Roman" w:eastAsia="Times New Roman" w:cs="Times New Roman"/>
          <w:lang w:eastAsia="ru-RU"/>
        </w:rPr>
        <w:t>к</w:t>
      </w:r>
      <w:r w:rsidR="002F2B01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его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техническому</w:t>
      </w:r>
      <w:r w:rsidR="002F2B01">
        <w:rPr>
          <w:rFonts w:ascii="Times New Roman" w:eastAsia="Times New Roman" w:cs="Times New Roman"/>
          <w:lang w:eastAsia="ru-RU"/>
        </w:rPr>
        <w:t xml:space="preserve"> </w:t>
      </w:r>
      <w:r w:rsidR="002F2B01">
        <w:rPr>
          <w:rFonts w:ascii="Times New Roman" w:eastAsia="Times New Roman" w:cs="Times New Roman"/>
          <w:lang w:eastAsia="ru-RU"/>
        </w:rPr>
        <w:t>и</w:t>
      </w:r>
      <w:r w:rsidR="002F2B01">
        <w:rPr>
          <w:rFonts w:ascii="Times New Roman" w:eastAsia="Times New Roman" w:cs="Times New Roman"/>
          <w:lang w:eastAsia="ru-RU"/>
        </w:rPr>
        <w:t xml:space="preserve"> </w:t>
      </w:r>
      <w:r w:rsidR="002F2B01">
        <w:rPr>
          <w:rFonts w:ascii="Times New Roman" w:eastAsia="Times New Roman" w:cs="Times New Roman"/>
          <w:lang w:eastAsia="ru-RU"/>
        </w:rPr>
        <w:t>санитарному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состоянию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на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момент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осмотра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="002F2B01">
        <w:rPr>
          <w:rFonts w:ascii="Times New Roman" w:eastAsia="Times New Roman" w:cs="Times New Roman"/>
          <w:lang w:eastAsia="ru-RU"/>
        </w:rPr>
        <w:t>не</w:t>
      </w:r>
      <w:r w:rsidR="002F2B01">
        <w:rPr>
          <w:rFonts w:ascii="Times New Roman" w:eastAsia="Times New Roman" w:cs="Times New Roman"/>
          <w:lang w:eastAsia="ru-RU"/>
        </w:rPr>
        <w:t xml:space="preserve"> </w:t>
      </w:r>
      <w:r w:rsidR="002F2B01">
        <w:rPr>
          <w:rFonts w:ascii="Times New Roman" w:eastAsia="Times New Roman" w:cs="Times New Roman"/>
          <w:lang w:eastAsia="ru-RU"/>
        </w:rPr>
        <w:t>имею</w:t>
      </w:r>
      <w:r w:rsidRPr="00A76DF9">
        <w:rPr>
          <w:rFonts w:ascii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ascii="Times New Roman" w:cs="Times New Roman"/>
          <w:sz w:val="10"/>
        </w:rPr>
      </w:pPr>
    </w:p>
    <w:p w:rsidR="00487592" w:rsidRPr="00A76DF9" w:rsidRDefault="00487592">
      <w:pPr>
        <w:jc w:val="center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</w:rPr>
        <w:t>ОБЯЗУЮСЬ</w:t>
      </w:r>
      <w:r w:rsidRPr="00A76DF9">
        <w:rPr>
          <w:rFonts w:ascii="Times New Roman" w:eastAsia="Times New Roman" w:cs="Times New Roman"/>
          <w:b/>
        </w:rPr>
        <w:t>: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1. </w:t>
      </w:r>
      <w:r>
        <w:rPr>
          <w:rFonts w:ascii="Times New Roman" w:eastAsia="Times New Roman" w:cs="Times New Roman"/>
          <w:lang w:eastAsia="ru-RU"/>
        </w:rPr>
        <w:t>Соблюдать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условия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содержащиеся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информационном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сообщении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также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порядок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проведения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установленный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Федеральным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законом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от</w:t>
      </w:r>
      <w:r>
        <w:rPr>
          <w:rFonts w:ascii="Times New Roman" w:eastAsia="Times New Roman" w:cs="Times New Roman"/>
          <w:lang w:eastAsia="ru-RU"/>
        </w:rPr>
        <w:t xml:space="preserve"> 21.12.2001 </w:t>
      </w:r>
      <w:r>
        <w:rPr>
          <w:rFonts w:ascii="Times New Roman" w:eastAsia="Times New Roman" w:cs="Times New Roman"/>
          <w:lang w:eastAsia="ru-RU"/>
        </w:rPr>
        <w:t>№</w:t>
      </w:r>
      <w:r>
        <w:rPr>
          <w:rFonts w:ascii="Times New Roman" w:eastAsia="Times New Roman" w:cs="Times New Roman"/>
          <w:lang w:eastAsia="ru-RU"/>
        </w:rPr>
        <w:t>178-</w:t>
      </w:r>
      <w:r>
        <w:rPr>
          <w:rFonts w:ascii="Times New Roman" w:eastAsia="Times New Roman" w:cs="Times New Roman"/>
          <w:lang w:eastAsia="ru-RU"/>
        </w:rPr>
        <w:t>ФЗ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«О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приватизации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государственного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муниципального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имущества»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положением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об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организации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государственного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муниципального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утвержденным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Постановлением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Правительства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РФ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от</w:t>
      </w:r>
      <w:r>
        <w:rPr>
          <w:rFonts w:ascii="Times New Roman" w:eastAsia="Times New Roman" w:cs="Times New Roman"/>
          <w:lang w:eastAsia="ru-RU"/>
        </w:rPr>
        <w:t xml:space="preserve"> 12.08.2002 </w:t>
      </w:r>
      <w:r>
        <w:rPr>
          <w:rFonts w:ascii="Times New Roman" w:eastAsia="Times New Roman" w:cs="Times New Roman"/>
          <w:lang w:eastAsia="ru-RU"/>
        </w:rPr>
        <w:t>№</w:t>
      </w:r>
      <w:r>
        <w:rPr>
          <w:rFonts w:ascii="Times New Roman" w:eastAsia="Times New Roman" w:cs="Times New Roman"/>
          <w:lang w:eastAsia="ru-RU"/>
        </w:rPr>
        <w:t>585.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2. </w:t>
      </w:r>
      <w:r>
        <w:rPr>
          <w:rFonts w:ascii="Times New Roman" w:eastAsia="Times New Roman" w:cs="Times New Roman"/>
          <w:lang w:eastAsia="ru-RU"/>
        </w:rPr>
        <w:t>Оплатить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задаток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участие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размере</w:t>
      </w:r>
      <w:r>
        <w:rPr>
          <w:rFonts w:ascii="Times New Roman" w:eastAsia="Times New Roman" w:cs="Times New Roman"/>
          <w:lang w:eastAsia="ru-RU"/>
        </w:rPr>
        <w:t xml:space="preserve"> __________________________________ </w:t>
      </w:r>
      <w:r>
        <w:rPr>
          <w:rFonts w:ascii="Times New Roman" w:eastAsia="Times New Roman" w:cs="Times New Roman"/>
          <w:lang w:eastAsia="ru-RU"/>
        </w:rPr>
        <w:t>рублей</w:t>
      </w:r>
      <w:r>
        <w:rPr>
          <w:rFonts w:ascii="Times New Roman" w:cs="Times New Roman"/>
          <w:lang w:eastAsia="ru-RU"/>
        </w:rPr>
        <w:t>.</w:t>
      </w:r>
    </w:p>
    <w:p w:rsidR="00487592" w:rsidRPr="002F2B01" w:rsidRDefault="00487592">
      <w:pPr>
        <w:jc w:val="both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3. </w:t>
      </w:r>
      <w:bookmarkStart w:id="0" w:name="__DdeLink__59497_1395422840"/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случае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признания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Победителем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заключить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Продавцом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договор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купли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течение</w:t>
      </w:r>
      <w:r w:rsidRPr="000023DD">
        <w:rPr>
          <w:rFonts w:ascii="Times New Roman" w:eastAsia="Times New Roman" w:cs="Times New Roman"/>
          <w:lang w:eastAsia="ru-RU"/>
        </w:rPr>
        <w:t xml:space="preserve"> 5 </w:t>
      </w:r>
      <w:r w:rsidRPr="000023DD">
        <w:rPr>
          <w:rFonts w:ascii="Times New Roman" w:eastAsia="Times New Roman" w:cs="Times New Roman"/>
          <w:lang w:eastAsia="ru-RU"/>
        </w:rPr>
        <w:t>рабочих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с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даты</w:t>
      </w:r>
      <w:r w:rsidRPr="002F2B01">
        <w:rPr>
          <w:rFonts w:ascii="Times New Roman" w:eastAsia="Times New Roman" w:cs="Times New Roman"/>
          <w:lang w:eastAsia="ru-RU"/>
        </w:rPr>
        <w:t xml:space="preserve"> </w:t>
      </w:r>
      <w:r w:rsidRPr="002F2B01">
        <w:rPr>
          <w:rFonts w:ascii="Times New Roman" w:eastAsia="Times New Roman" w:cs="Times New Roman"/>
          <w:lang w:eastAsia="ru-RU"/>
        </w:rPr>
        <w:t>подведения</w:t>
      </w:r>
      <w:r w:rsidRPr="002F2B01">
        <w:rPr>
          <w:rFonts w:ascii="Times New Roman" w:eastAsia="Times New Roman" w:cs="Times New Roman"/>
          <w:lang w:eastAsia="ru-RU"/>
        </w:rPr>
        <w:t xml:space="preserve"> </w:t>
      </w:r>
      <w:r w:rsidRPr="002F2B01">
        <w:rPr>
          <w:rFonts w:ascii="Times New Roman" w:eastAsia="Times New Roman" w:cs="Times New Roman"/>
          <w:lang w:eastAsia="ru-RU"/>
        </w:rPr>
        <w:t>итогов</w:t>
      </w:r>
      <w:r w:rsidRPr="002F2B01">
        <w:rPr>
          <w:rFonts w:ascii="Times New Roman" w:eastAsia="Times New Roman" w:cs="Times New Roman"/>
          <w:lang w:eastAsia="ru-RU"/>
        </w:rPr>
        <w:t xml:space="preserve"> </w:t>
      </w:r>
      <w:r w:rsidRPr="002F2B01">
        <w:rPr>
          <w:rFonts w:ascii="Times New Roman" w:eastAsia="Times New Roman" w:cs="Times New Roman"/>
          <w:lang w:eastAsia="ru-RU"/>
        </w:rPr>
        <w:t>аукциона</w:t>
      </w:r>
      <w:bookmarkEnd w:id="0"/>
      <w:r w:rsidRPr="002F2B01">
        <w:rPr>
          <w:rFonts w:ascii="Times New Roman" w:eastAsia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4. </w:t>
      </w:r>
      <w:r>
        <w:rPr>
          <w:rFonts w:ascii="Times New Roman" w:eastAsia="Times New Roman" w:cs="Times New Roman"/>
          <w:lang w:eastAsia="ru-RU"/>
        </w:rPr>
        <w:t>Оплатить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продажную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цену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течение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="000023DD" w:rsidRPr="000023DD">
        <w:rPr>
          <w:rFonts w:ascii="Times New Roman" w:eastAsia="Times New Roman" w:cs="Times New Roman"/>
          <w:lang w:eastAsia="ru-RU"/>
        </w:rPr>
        <w:t>5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рабочих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дней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после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подписани</w:t>
      </w:r>
      <w:r>
        <w:rPr>
          <w:rFonts w:ascii="Times New Roman" w:eastAsia="Times New Roman" w:cs="Times New Roman"/>
          <w:lang w:eastAsia="ru-RU"/>
        </w:rPr>
        <w:t>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договора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купли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перечислив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реквизитам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указанным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Продавцом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сумму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установленную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результатам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торгов</w:t>
      </w:r>
      <w:r>
        <w:rPr>
          <w:rFonts w:ascii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5. </w:t>
      </w:r>
      <w:r>
        <w:rPr>
          <w:rFonts w:ascii="Times New Roman" w:eastAsia="Times New Roman" w:cs="Times New Roman"/>
          <w:lang w:eastAsia="ru-RU"/>
        </w:rPr>
        <w:t>Принять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акту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приема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передачи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после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полной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оплаты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продажной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цены</w:t>
      </w:r>
      <w:r>
        <w:rPr>
          <w:rFonts w:ascii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Приложения</w:t>
      </w:r>
      <w:r>
        <w:rPr>
          <w:rFonts w:ascii="Times New Roman" w:eastAsia="Times New Roman" w:cs="Times New Roman"/>
        </w:rPr>
        <w:t>:</w:t>
      </w:r>
    </w:p>
    <w:p w:rsidR="00487592" w:rsidRDefault="00487592">
      <w:pPr>
        <w:tabs>
          <w:tab w:val="left" w:pos="1080"/>
        </w:tabs>
        <w:ind w:left="360" w:hanging="360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1. </w:t>
      </w:r>
      <w:r>
        <w:rPr>
          <w:rFonts w:ascii="Times New Roman" w:eastAsia="Times New Roman" w:cs="Times New Roman"/>
        </w:rPr>
        <w:t>Заверенные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копии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учредительных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документов</w:t>
      </w:r>
      <w:r w:rsidR="00CF794C"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___________________________________________.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2. </w:t>
      </w:r>
      <w:r>
        <w:rPr>
          <w:rFonts w:ascii="Times New Roman" w:eastAsia="Times New Roman" w:cs="Times New Roman"/>
        </w:rPr>
        <w:t>Документ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содержащий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сведения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доле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Российской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Федерации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субъекта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Российской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Федерации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муниципального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образования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уставном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капитале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(</w:t>
      </w:r>
      <w:r>
        <w:rPr>
          <w:rFonts w:ascii="Times New Roman" w:eastAsia="Times New Roman" w:cs="Times New Roman"/>
        </w:rPr>
        <w:t>реестр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владельцев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акций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либо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выписка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из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заверенное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печатью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(</w:t>
      </w:r>
      <w:r>
        <w:rPr>
          <w:rFonts w:ascii="Times New Roman" w:eastAsia="Times New Roman" w:cs="Times New Roman"/>
        </w:rPr>
        <w:t>при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наличии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печати</w:t>
      </w:r>
      <w:r>
        <w:rPr>
          <w:rFonts w:ascii="Times New Roman" w:eastAsia="Times New Roman" w:cs="Times New Roman"/>
        </w:rPr>
        <w:t xml:space="preserve">)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подписанное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руководителем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письмо</w:t>
      </w:r>
      <w:r>
        <w:rPr>
          <w:rFonts w:ascii="Times New Roman" w:eastAsia="Times New Roman" w:cs="Times New Roman"/>
        </w:rPr>
        <w:t>)_________________________________________________.</w:t>
      </w:r>
    </w:p>
    <w:p w:rsidR="00487592" w:rsidRDefault="00487592" w:rsidP="00A76DF9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3. </w:t>
      </w:r>
      <w:r>
        <w:rPr>
          <w:rFonts w:ascii="Times New Roman" w:eastAsia="Times New Roman" w:cs="Times New Roman"/>
        </w:rPr>
        <w:t>Документ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который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подтверждает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полномочия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руководителя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осуществление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действий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имени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(</w:t>
      </w:r>
      <w:r>
        <w:rPr>
          <w:rFonts w:ascii="Times New Roman" w:eastAsia="Times New Roman" w:cs="Times New Roman"/>
        </w:rPr>
        <w:t>копия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решения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назначении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этого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избрании</w:t>
      </w:r>
      <w:r>
        <w:rPr>
          <w:rFonts w:ascii="Times New Roman" w:eastAsia="Times New Roman" w:cs="Times New Roman"/>
        </w:rPr>
        <w:t xml:space="preserve">)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соответствии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которым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руководитель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обладает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действовать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имени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без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доверенности</w:t>
      </w:r>
      <w:r>
        <w:rPr>
          <w:rFonts w:ascii="Times New Roman" w:eastAsia="Times New Roman" w:cs="Times New Roman"/>
        </w:rPr>
        <w:t xml:space="preserve"> _________________</w:t>
      </w:r>
      <w:r w:rsidR="00A76DF9">
        <w:rPr>
          <w:rFonts w:ascii="Times New Roman" w:eastAsia="Times New Roman" w:cs="Times New Roman"/>
        </w:rPr>
        <w:t>_____________</w:t>
      </w:r>
      <w:r>
        <w:rPr>
          <w:rFonts w:ascii="Times New Roman" w:eastAsia="Times New Roman" w:cs="Times New Roman"/>
        </w:rPr>
        <w:t>___.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4. </w:t>
      </w:r>
      <w:r>
        <w:rPr>
          <w:rFonts w:ascii="Times New Roman" w:eastAsia="Times New Roman" w:cs="Times New Roman"/>
        </w:rPr>
        <w:t>Доверенность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осуществление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действий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имени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претендента</w:t>
      </w:r>
      <w:r>
        <w:rPr>
          <w:rFonts w:ascii="Times New Roman" w:eastAsia="Times New Roman" w:cs="Times New Roman"/>
        </w:rPr>
        <w:t xml:space="preserve"> ___________________________.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5. </w:t>
      </w:r>
      <w:r>
        <w:rPr>
          <w:rFonts w:ascii="Times New Roman" w:eastAsia="Times New Roman" w:cs="Times New Roman"/>
        </w:rPr>
        <w:t>Опись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представленных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документов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2-</w:t>
      </w:r>
      <w:r>
        <w:rPr>
          <w:rFonts w:ascii="Times New Roman" w:eastAsia="Times New Roman" w:cs="Times New Roman"/>
        </w:rPr>
        <w:t>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экземплярах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подписанная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претендентом</w:t>
      </w:r>
      <w:r>
        <w:rPr>
          <w:rFonts w:ascii="Times New Roman" w:cs="Times New Roman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u w:val="single" w:color="000000"/>
          <w:lang w:eastAsia="ru-RU"/>
        </w:rPr>
        <w:t>Банковские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реквизиты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для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возврата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задатка</w:t>
      </w:r>
      <w:r>
        <w:rPr>
          <w:rFonts w:ascii="Times New Roman CYR" w:eastAsia="Times New Roman" w:cs="Times New Roman"/>
          <w:u w:val="single" w:color="000000"/>
          <w:lang w:eastAsia="ru-RU"/>
        </w:rPr>
        <w:t>: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Наименование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юридического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лица</w:t>
      </w:r>
      <w:r>
        <w:rPr>
          <w:rFonts w:ascii="Times New Roman CYR" w:eastAsia="Times New Roman" w:cs="Times New Roman"/>
          <w:lang w:eastAsia="ru-RU"/>
        </w:rPr>
        <w:t>:_______________________________________________</w:t>
      </w:r>
      <w:r w:rsidR="00A76DF9">
        <w:rPr>
          <w:rFonts w:ascii="Times New Roman CYR" w:eastAsia="Times New Roman" w:cs="Times New Roman"/>
          <w:lang w:eastAsia="ru-RU"/>
        </w:rPr>
        <w:t>___</w:t>
      </w:r>
      <w:r>
        <w:rPr>
          <w:rFonts w:ascii="Times New Roman CYR" w:eastAsia="Times New Roman" w:cs="Times New Roman"/>
          <w:lang w:eastAsia="ru-RU"/>
        </w:rPr>
        <w:t>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ИНН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КПП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заявителя</w:t>
      </w:r>
      <w:r>
        <w:rPr>
          <w:rFonts w:ascii="Times New Roman CYR" w:eastAsia="Times New Roman" w:cs="Times New Roman"/>
          <w:lang w:eastAsia="ru-RU"/>
        </w:rPr>
        <w:t>:____________________________________________________</w:t>
      </w:r>
      <w:r w:rsidR="00A76DF9">
        <w:rPr>
          <w:rFonts w:ascii="Times New Roman CYR" w:eastAsia="Times New Roman" w:cs="Times New Roman"/>
          <w:lang w:eastAsia="ru-RU"/>
        </w:rPr>
        <w:t>___</w:t>
      </w:r>
      <w:r>
        <w:rPr>
          <w:rFonts w:ascii="Times New Roman CYR" w:eastAsia="Times New Roman" w:cs="Times New Roman"/>
          <w:lang w:eastAsia="ru-RU"/>
        </w:rPr>
        <w:t>____________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Р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с</w:t>
      </w:r>
      <w:r>
        <w:rPr>
          <w:rFonts w:ascii="Times New Roman CYR" w:eastAsia="Times New Roman" w:cs="Times New Roman"/>
          <w:lang w:eastAsia="ru-RU"/>
        </w:rPr>
        <w:t xml:space="preserve">:______________________________________ </w:t>
      </w:r>
      <w:r>
        <w:rPr>
          <w:rFonts w:ascii="Times New Roman CYR" w:eastAsia="Times New Roman" w:cs="Times New Roman"/>
          <w:lang w:eastAsia="ru-RU"/>
        </w:rPr>
        <w:t>К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с</w:t>
      </w:r>
      <w:r>
        <w:rPr>
          <w:rFonts w:ascii="Times New Roman CYR" w:eastAsia="Times New Roman" w:cs="Times New Roman"/>
          <w:lang w:eastAsia="ru-RU"/>
        </w:rPr>
        <w:t>:________________</w:t>
      </w:r>
      <w:r w:rsidR="00A76DF9">
        <w:rPr>
          <w:rFonts w:ascii="Times New Roman CYR" w:eastAsia="Times New Roman" w:cs="Times New Roman"/>
          <w:lang w:eastAsia="ru-RU"/>
        </w:rPr>
        <w:t>_________________________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Наименование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банка</w:t>
      </w:r>
      <w:r>
        <w:rPr>
          <w:rFonts w:ascii="Times New Roman CYR" w:eastAsia="Times New Roman" w:cs="Times New Roman"/>
          <w:lang w:eastAsia="ru-RU"/>
        </w:rPr>
        <w:t>:______________________________________________________</w:t>
      </w:r>
      <w:r w:rsidR="00A76DF9">
        <w:rPr>
          <w:rFonts w:ascii="Times New Roman CYR" w:eastAsia="Times New Roman" w:cs="Times New Roman"/>
          <w:lang w:eastAsia="ru-RU"/>
        </w:rPr>
        <w:t>___</w:t>
      </w:r>
      <w:r>
        <w:rPr>
          <w:rFonts w:ascii="Times New Roman CYR" w:eastAsia="Times New Roman" w:cs="Times New Roman"/>
          <w:lang w:eastAsia="ru-RU"/>
        </w:rPr>
        <w:t>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БИК</w:t>
      </w:r>
      <w:r>
        <w:rPr>
          <w:rFonts w:ascii="Times New Roman CYR" w:eastAsia="Times New Roman" w:cs="Times New Roman"/>
          <w:lang w:eastAsia="ru-RU"/>
        </w:rPr>
        <w:t xml:space="preserve">:____________________________ </w:t>
      </w:r>
      <w:r>
        <w:rPr>
          <w:rFonts w:ascii="Times New Roman CYR" w:eastAsia="Times New Roman" w:cs="Times New Roman"/>
          <w:lang w:eastAsia="ru-RU"/>
        </w:rPr>
        <w:t>ИНН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КПП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банка</w:t>
      </w:r>
      <w:r>
        <w:rPr>
          <w:rFonts w:ascii="Times New Roman CYR" w:eastAsia="Times New Roman" w:cs="Times New Roman"/>
          <w:lang w:eastAsia="ru-RU"/>
        </w:rPr>
        <w:t>:________________________________</w:t>
      </w:r>
      <w:r w:rsidR="00A76DF9">
        <w:rPr>
          <w:rFonts w:ascii="Times New Roman CYR" w:eastAsia="Times New Roman" w:cs="Times New Roman"/>
          <w:lang w:eastAsia="ru-RU"/>
        </w:rPr>
        <w:t>__</w:t>
      </w:r>
      <w:r>
        <w:rPr>
          <w:rFonts w:ascii="Times New Roman CYR" w:eastAsia="Times New Roman" w:cs="Times New Roman"/>
          <w:lang w:eastAsia="ru-RU"/>
        </w:rPr>
        <w:t xml:space="preserve">___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Телефоны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претендента</w:t>
      </w:r>
      <w:r>
        <w:rPr>
          <w:rFonts w:ascii="Times New Roman" w:eastAsia="Times New Roman" w:cs="Times New Roman"/>
        </w:rPr>
        <w:t>: ___________________________________________________________</w:t>
      </w:r>
      <w:r w:rsidR="00A76DF9">
        <w:rPr>
          <w:rFonts w:ascii="Times New Roman" w:eastAsia="Times New Roman" w:cs="Times New Roman"/>
        </w:rPr>
        <w:t>__</w:t>
      </w:r>
      <w:r>
        <w:rPr>
          <w:rFonts w:ascii="Times New Roman" w:eastAsia="Times New Roman" w:cs="Times New Roman"/>
        </w:rPr>
        <w:t>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«</w:t>
      </w:r>
      <w:r>
        <w:rPr>
          <w:rFonts w:ascii="Times New Roman" w:eastAsia="Times New Roman" w:cs="Times New Roman"/>
        </w:rPr>
        <w:t>____</w:t>
      </w:r>
      <w:r>
        <w:rPr>
          <w:rFonts w:ascii="Times New Roman" w:eastAsia="Times New Roman" w:cs="Times New Roman"/>
        </w:rPr>
        <w:t>»</w:t>
      </w:r>
      <w:r>
        <w:rPr>
          <w:rFonts w:ascii="Times New Roman" w:eastAsia="Times New Roman" w:cs="Times New Roman"/>
        </w:rPr>
        <w:t>_____________  ___________________________________________________</w:t>
      </w:r>
      <w:r w:rsidR="00A76DF9">
        <w:rPr>
          <w:rFonts w:ascii="Times New Roman" w:eastAsia="Times New Roman" w:cs="Times New Roman"/>
        </w:rPr>
        <w:t>___</w:t>
      </w:r>
      <w:r>
        <w:rPr>
          <w:rFonts w:ascii="Times New Roman" w:eastAsia="Times New Roman" w:cs="Times New Roman"/>
        </w:rPr>
        <w:t>___________</w:t>
      </w:r>
    </w:p>
    <w:p w:rsidR="00487592" w:rsidRDefault="00487592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должность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ФИО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подпись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В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случае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указания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неверных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или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неполных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реквизитов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для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возврата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задатков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претензий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к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организатору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торгов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по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срокам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возврата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денежных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средств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не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имею</w:t>
      </w:r>
      <w:r>
        <w:rPr>
          <w:rFonts w:ascii="Times New Roman" w:cs="Times New Roman"/>
          <w:sz w:val="20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Заявка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принята</w:t>
      </w:r>
      <w:r>
        <w:rPr>
          <w:rFonts w:ascii="Times New Roman" w:eastAsia="Times New Roman" w:cs="Times New Roman"/>
          <w:sz w:val="20"/>
        </w:rPr>
        <w:t xml:space="preserve">:   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 xml:space="preserve">_____ </w:t>
      </w:r>
      <w:r>
        <w:rPr>
          <w:rFonts w:ascii="Times New Roman" w:eastAsia="Times New Roman" w:cs="Times New Roman"/>
          <w:sz w:val="20"/>
        </w:rPr>
        <w:t>час</w:t>
      </w:r>
      <w:r>
        <w:rPr>
          <w:rFonts w:ascii="Times New Roman" w:eastAsia="Times New Roman" w:cs="Times New Roman"/>
          <w:sz w:val="20"/>
        </w:rPr>
        <w:t xml:space="preserve">. ________ </w:t>
      </w:r>
      <w:r>
        <w:rPr>
          <w:rFonts w:ascii="Times New Roman" w:eastAsia="Times New Roman" w:cs="Times New Roman"/>
          <w:sz w:val="20"/>
        </w:rPr>
        <w:t>мин</w:t>
      </w:r>
      <w:r>
        <w:rPr>
          <w:rFonts w:ascii="Times New Roman" w:eastAsia="Times New Roman" w:cs="Times New Roman"/>
          <w:sz w:val="20"/>
        </w:rPr>
        <w:t xml:space="preserve">.       </w:t>
      </w:r>
      <w:r>
        <w:rPr>
          <w:rFonts w:ascii="Times New Roman" w:eastAsia="Times New Roman" w:cs="Times New Roman"/>
          <w:sz w:val="20"/>
        </w:rPr>
        <w:t>«</w:t>
      </w:r>
      <w:r>
        <w:rPr>
          <w:rFonts w:ascii="Times New Roman" w:eastAsia="Times New Roman" w:cs="Times New Roman"/>
          <w:sz w:val="20"/>
        </w:rPr>
        <w:t>____</w:t>
      </w:r>
      <w:r>
        <w:rPr>
          <w:rFonts w:ascii="Times New Roman" w:eastAsia="Times New Roman" w:cs="Times New Roman"/>
          <w:sz w:val="20"/>
        </w:rPr>
        <w:t>»</w:t>
      </w:r>
      <w:r>
        <w:rPr>
          <w:rFonts w:ascii="Times New Roman" w:eastAsia="Times New Roman" w:cs="Times New Roman"/>
          <w:sz w:val="20"/>
        </w:rPr>
        <w:t xml:space="preserve">_________________________ </w:t>
      </w:r>
      <w:r>
        <w:rPr>
          <w:rFonts w:ascii="Times New Roman" w:eastAsia="Times New Roman" w:cs="Times New Roman"/>
          <w:sz w:val="20"/>
        </w:rPr>
        <w:t>за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№</w:t>
      </w:r>
      <w:r>
        <w:rPr>
          <w:rFonts w:ascii="Times New Roman" w:eastAsia="Times New Roman" w:cs="Times New Roman"/>
          <w:sz w:val="20"/>
        </w:rPr>
        <w:t>_______________________</w:t>
      </w:r>
    </w:p>
    <w:p w:rsidR="00487592" w:rsidRDefault="00487592">
      <w:pPr>
        <w:pBdr>
          <w:bottom w:val="single" w:sz="12" w:space="1" w:color="000001"/>
        </w:pBdr>
        <w:jc w:val="both"/>
        <w:rPr>
          <w:rFonts w:ascii="Times New Roman" w:eastAsia="Times New Roman" w:cs="Times New Roman"/>
          <w:sz w:val="20"/>
        </w:rPr>
      </w:pPr>
      <w:r>
        <w:rPr>
          <w:rFonts w:ascii="Times New Roman" w:eastAsia="Times New Roman" w:cs="Times New Roman"/>
          <w:sz w:val="20"/>
        </w:rPr>
        <w:t>Представитель</w:t>
      </w:r>
      <w:r>
        <w:rPr>
          <w:rFonts w:ascii="Times New Roman" w:eastAsia="Times New Roman" w:cs="Times New Roman"/>
          <w:sz w:val="20"/>
        </w:rPr>
        <w:t xml:space="preserve"> </w:t>
      </w:r>
      <w:r w:rsidR="00C071D5">
        <w:rPr>
          <w:rFonts w:ascii="Times New Roman" w:eastAsia="Times New Roman" w:cs="Times New Roman"/>
          <w:sz w:val="20"/>
        </w:rPr>
        <w:t>продавца</w:t>
      </w:r>
      <w:r>
        <w:rPr>
          <w:rFonts w:ascii="Times New Roman" w:eastAsia="Times New Roman" w:cs="Times New Roman"/>
          <w:sz w:val="20"/>
        </w:rPr>
        <w:t xml:space="preserve"> ________________________________________________</w:t>
      </w:r>
      <w:r w:rsidR="00A76DF9">
        <w:rPr>
          <w:rFonts w:ascii="Times New Roman" w:eastAsia="Times New Roman" w:cs="Times New Roman"/>
          <w:sz w:val="20"/>
        </w:rPr>
        <w:t>____________________</w:t>
      </w:r>
      <w:r>
        <w:rPr>
          <w:rFonts w:ascii="Times New Roman" w:eastAsia="Times New Roman" w:cs="Times New Roman"/>
          <w:sz w:val="20"/>
        </w:rPr>
        <w:t xml:space="preserve">__________ </w:t>
      </w:r>
    </w:p>
    <w:p w:rsidR="00A76DF9" w:rsidRDefault="00A76DF9">
      <w:pPr>
        <w:pBdr>
          <w:bottom w:val="single" w:sz="12" w:space="1" w:color="000001"/>
        </w:pBdr>
        <w:jc w:val="both"/>
        <w:rPr>
          <w:rFonts w:cs="Times New Roman"/>
        </w:rPr>
      </w:pPr>
    </w:p>
    <w:p w:rsidR="00487592" w:rsidRDefault="00487592" w:rsidP="00A76DF9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должность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подпись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расшифровка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jc w:val="both"/>
        <w:rPr>
          <w:rFonts w:ascii="Times New Roman" w:cs="Times New Roman"/>
          <w:sz w:val="20"/>
        </w:rPr>
      </w:pPr>
    </w:p>
    <w:p w:rsidR="00487592" w:rsidRDefault="00487592">
      <w:pPr>
        <w:rPr>
          <w:rFonts w:ascii="Times New Roman" w:cs="Times New Roman"/>
        </w:rPr>
      </w:pPr>
    </w:p>
    <w:p w:rsidR="00487592" w:rsidRPr="00A76DF9" w:rsidRDefault="00487592">
      <w:pPr>
        <w:jc w:val="right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</w:rPr>
        <w:t>Приложение</w:t>
      </w:r>
      <w:r w:rsidRPr="00A76DF9">
        <w:rPr>
          <w:rFonts w:ascii="Times New Roman" w:eastAsia="Times New Roman" w:cs="Times New Roman"/>
          <w:b/>
        </w:rPr>
        <w:t xml:space="preserve"> </w:t>
      </w:r>
      <w:r w:rsidRPr="00A76DF9">
        <w:rPr>
          <w:rFonts w:ascii="Times New Roman" w:eastAsia="Times New Roman" w:cs="Times New Roman"/>
          <w:b/>
        </w:rPr>
        <w:t>№</w:t>
      </w:r>
      <w:r w:rsidRPr="00A76DF9">
        <w:rPr>
          <w:rFonts w:ascii="Times New Roman" w:eastAsia="Times New Roman" w:cs="Times New Roman"/>
          <w:b/>
        </w:rPr>
        <w:t xml:space="preserve"> </w:t>
      </w:r>
      <w:r w:rsidR="00A9643B">
        <w:rPr>
          <w:rFonts w:ascii="Times New Roman" w:eastAsia="Times New Roman" w:cs="Times New Roman"/>
          <w:b/>
        </w:rPr>
        <w:t>2</w:t>
      </w:r>
    </w:p>
    <w:p w:rsidR="00487592" w:rsidRDefault="00487592">
      <w:pPr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Для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физических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лиц</w:t>
      </w:r>
      <w:r>
        <w:rPr>
          <w:rFonts w:ascii="Times New Roman" w:eastAsia="Times New Roman" w:cs="Times New Roman"/>
          <w:sz w:val="20"/>
        </w:rPr>
        <w:t xml:space="preserve">                                            </w:t>
      </w:r>
    </w:p>
    <w:p w:rsidR="00487592" w:rsidRDefault="00487592">
      <w:pPr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 xml:space="preserve">                                                                                 </w:t>
      </w:r>
    </w:p>
    <w:p w:rsidR="00487592" w:rsidRPr="00A76DF9" w:rsidRDefault="00487592">
      <w:pPr>
        <w:keepNext/>
        <w:jc w:val="center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  <w:lang w:eastAsia="ru-RU"/>
        </w:rPr>
        <w:t>ЗАЯВКА</w:t>
      </w:r>
      <w:r w:rsidRPr="00A76DF9">
        <w:rPr>
          <w:rFonts w:ascii="Times New Roman" w:eastAsia="Times New Roman" w:cs="Times New Roman"/>
          <w:b/>
          <w:sz w:val="48"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НА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УЧАСТИЕ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В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ТОРГАХ</w:t>
      </w:r>
    </w:p>
    <w:p w:rsidR="00487592" w:rsidRDefault="00487592">
      <w:pPr>
        <w:ind w:firstLine="540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Я</w:t>
      </w:r>
      <w:r>
        <w:rPr>
          <w:rFonts w:ascii="Times New Roman" w:eastAsia="Times New Roman" w:cs="Times New Roman"/>
        </w:rPr>
        <w:t>,_____________________________________________________________</w:t>
      </w:r>
      <w:r w:rsidR="00A76DF9">
        <w:rPr>
          <w:rFonts w:ascii="Times New Roman" w:eastAsia="Times New Roman" w:cs="Times New Roman"/>
        </w:rPr>
        <w:t>______</w:t>
      </w:r>
      <w:r>
        <w:rPr>
          <w:rFonts w:ascii="Times New Roman" w:eastAsia="Times New Roman" w:cs="Times New Roman"/>
        </w:rPr>
        <w:t>____________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паспорт</w:t>
      </w:r>
      <w:r>
        <w:rPr>
          <w:rFonts w:ascii="Times New Roman" w:eastAsia="Times New Roman" w:cs="Times New Roman"/>
        </w:rPr>
        <w:t xml:space="preserve"> ______</w:t>
      </w:r>
      <w:r w:rsidR="00A76DF9">
        <w:rPr>
          <w:rFonts w:ascii="Times New Roman" w:eastAsia="Times New Roman" w:cs="Times New Roman"/>
        </w:rPr>
        <w:t>__</w:t>
      </w:r>
      <w:r>
        <w:rPr>
          <w:rFonts w:ascii="Times New Roman" w:eastAsia="Times New Roman" w:cs="Times New Roman"/>
        </w:rPr>
        <w:t>_________________</w:t>
      </w:r>
      <w:r w:rsidR="00CF794C"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выдан</w:t>
      </w:r>
      <w:r>
        <w:rPr>
          <w:rFonts w:ascii="Times New Roman" w:eastAsia="Times New Roman" w:cs="Times New Roman"/>
        </w:rPr>
        <w:t xml:space="preserve"> ___________________________</w:t>
      </w:r>
      <w:r w:rsidR="00A76DF9">
        <w:rPr>
          <w:rFonts w:ascii="Times New Roman" w:eastAsia="Times New Roman" w:cs="Times New Roman"/>
        </w:rPr>
        <w:t>____________________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______________________________________________________________________</w:t>
      </w:r>
      <w:r w:rsidR="00A76DF9">
        <w:rPr>
          <w:rFonts w:ascii="Times New Roman" w:eastAsia="Times New Roman" w:cs="Times New Roman"/>
        </w:rPr>
        <w:t>______</w:t>
      </w:r>
      <w:r>
        <w:rPr>
          <w:rFonts w:ascii="Times New Roman" w:eastAsia="Times New Roman" w:cs="Times New Roman"/>
        </w:rPr>
        <w:t>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проживающий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адресу</w:t>
      </w:r>
      <w:r>
        <w:rPr>
          <w:rFonts w:ascii="Times New Roman" w:eastAsia="Times New Roman" w:cs="Times New Roman"/>
        </w:rPr>
        <w:t>:_________________________________________________</w:t>
      </w:r>
      <w:r w:rsidR="00A76DF9">
        <w:rPr>
          <w:rFonts w:ascii="Times New Roman" w:eastAsia="Times New Roman" w:cs="Times New Roman"/>
        </w:rPr>
        <w:t>______</w:t>
      </w:r>
      <w:r>
        <w:rPr>
          <w:rFonts w:ascii="Times New Roman" w:eastAsia="Times New Roman" w:cs="Times New Roman"/>
        </w:rPr>
        <w:t>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действующий</w:t>
      </w:r>
      <w:r>
        <w:rPr>
          <w:rFonts w:ascii="Times New Roman" w:eastAsia="Times New Roman" w:cs="Times New Roman"/>
        </w:rPr>
        <w:t xml:space="preserve"> (</w:t>
      </w:r>
      <w:r>
        <w:rPr>
          <w:rFonts w:ascii="Times New Roman" w:eastAsia="Times New Roman" w:cs="Times New Roman"/>
        </w:rPr>
        <w:t>ая</w:t>
      </w:r>
      <w:r>
        <w:rPr>
          <w:rFonts w:ascii="Times New Roman" w:eastAsia="Times New Roman" w:cs="Times New Roman"/>
        </w:rPr>
        <w:t xml:space="preserve">)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имени</w:t>
      </w:r>
      <w:r>
        <w:rPr>
          <w:rFonts w:ascii="Times New Roman" w:eastAsia="Times New Roman" w:cs="Times New Roman"/>
        </w:rPr>
        <w:t xml:space="preserve"> ________________________________________________________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основании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доверенности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№</w:t>
      </w:r>
      <w:r>
        <w:rPr>
          <w:rFonts w:ascii="Times New Roman" w:eastAsia="Times New Roman" w:cs="Times New Roman"/>
        </w:rPr>
        <w:t xml:space="preserve">_______________________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«</w:t>
      </w:r>
      <w:r>
        <w:rPr>
          <w:rFonts w:ascii="Times New Roman" w:eastAsia="Times New Roman" w:cs="Times New Roman"/>
        </w:rPr>
        <w:t>_____</w:t>
      </w:r>
      <w:r>
        <w:rPr>
          <w:rFonts w:ascii="Times New Roman" w:eastAsia="Times New Roman" w:cs="Times New Roman"/>
        </w:rPr>
        <w:t>»</w:t>
      </w:r>
      <w:r>
        <w:rPr>
          <w:rFonts w:ascii="Times New Roman" w:eastAsia="Times New Roman" w:cs="Times New Roman"/>
        </w:rPr>
        <w:t xml:space="preserve"> _____________________, </w:t>
      </w:r>
      <w:r>
        <w:rPr>
          <w:rFonts w:ascii="Times New Roman" w:eastAsia="Times New Roman" w:cs="Times New Roman"/>
        </w:rPr>
        <w:t>ознакомившись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информационным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сообщением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продаже</w:t>
      </w:r>
      <w:r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муниципального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имущества</w:t>
      </w:r>
      <w:r w:rsidR="000023DD"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(</w:t>
      </w:r>
      <w:r>
        <w:rPr>
          <w:rFonts w:ascii="Times New Roman" w:eastAsia="Times New Roman" w:cs="Times New Roman"/>
        </w:rPr>
        <w:t>далее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–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Продавцом</w:t>
      </w:r>
      <w:r>
        <w:rPr>
          <w:rFonts w:ascii="Times New Roman" w:eastAsia="Times New Roman" w:cs="Times New Roman"/>
        </w:rPr>
        <w:t xml:space="preserve">),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принимая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решение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об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участии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аукционе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муниципального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_______</w:t>
      </w:r>
      <w:r w:rsidR="000023DD">
        <w:rPr>
          <w:rFonts w:ascii="Times New Roman" w:eastAsia="Times New Roman" w:cs="Times New Roman"/>
        </w:rPr>
        <w:t>____________________________________________________</w:t>
      </w:r>
      <w:r>
        <w:rPr>
          <w:rFonts w:ascii="Times New Roman" w:eastAsia="Times New Roman" w:cs="Times New Roman"/>
        </w:rPr>
        <w:t>__________</w:t>
      </w:r>
      <w:r w:rsidR="00A76DF9">
        <w:rPr>
          <w:rFonts w:ascii="Times New Roman" w:eastAsia="Times New Roman" w:cs="Times New Roman"/>
        </w:rPr>
        <w:t>___</w:t>
      </w:r>
      <w:r>
        <w:rPr>
          <w:rFonts w:ascii="Times New Roman" w:eastAsia="Times New Roman" w:cs="Times New Roman"/>
        </w:rPr>
        <w:t>______________</w:t>
      </w:r>
    </w:p>
    <w:p w:rsidR="00487592" w:rsidRDefault="00487592">
      <w:pPr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______________________________________________________________________________________________</w:t>
      </w:r>
      <w:r w:rsidR="00A76DF9">
        <w:rPr>
          <w:rFonts w:ascii="Times New Roman" w:eastAsia="Times New Roman" w:cs="Times New Roman"/>
          <w:sz w:val="20"/>
        </w:rPr>
        <w:t>___</w:t>
      </w:r>
      <w:r>
        <w:rPr>
          <w:rFonts w:ascii="Times New Roman" w:eastAsia="Times New Roman" w:cs="Times New Roman"/>
          <w:sz w:val="20"/>
        </w:rPr>
        <w:t>_____</w:t>
      </w:r>
    </w:p>
    <w:p w:rsidR="00487592" w:rsidRDefault="00487592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объект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площадь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адрес</w:t>
      </w:r>
      <w:r>
        <w:rPr>
          <w:rFonts w:ascii="Times New Roman" w:eastAsia="Times New Roman" w:cs="Times New Roman"/>
          <w:sz w:val="20"/>
        </w:rPr>
        <w:t>)</w:t>
      </w:r>
    </w:p>
    <w:p w:rsidR="00487592" w:rsidRPr="00A76DF9" w:rsidRDefault="00487592">
      <w:pPr>
        <w:jc w:val="both"/>
        <w:rPr>
          <w:rFonts w:ascii="Times New Roman" w:cs="Times New Roman"/>
        </w:rPr>
      </w:pPr>
      <w:r w:rsidRPr="00A76DF9">
        <w:rPr>
          <w:rFonts w:ascii="Times New Roman" w:eastAsia="Times New Roman" w:cs="Times New Roman"/>
        </w:rPr>
        <w:t>лично</w:t>
      </w:r>
      <w:r w:rsidRPr="00A76DF9">
        <w:rPr>
          <w:rFonts w:ascii="Times New Roman" w:eastAsia="Times New Roman" w:cs="Times New Roman"/>
        </w:rPr>
        <w:t xml:space="preserve"> </w:t>
      </w:r>
      <w:r w:rsidRPr="00A76DF9">
        <w:rPr>
          <w:rFonts w:ascii="Times New Roman" w:eastAsia="Times New Roman" w:cs="Times New Roman"/>
        </w:rPr>
        <w:t>произвел</w:t>
      </w:r>
      <w:r w:rsidRPr="00A76DF9">
        <w:rPr>
          <w:rFonts w:ascii="Times New Roman" w:eastAsia="Times New Roman" w:cs="Times New Roman"/>
        </w:rPr>
        <w:t xml:space="preserve"> (</w:t>
      </w:r>
      <w:r w:rsidRPr="00A76DF9">
        <w:rPr>
          <w:rFonts w:ascii="Times New Roman" w:eastAsia="Times New Roman" w:cs="Times New Roman"/>
        </w:rPr>
        <w:t>а</w:t>
      </w:r>
      <w:r w:rsidRPr="00A76DF9">
        <w:rPr>
          <w:rFonts w:ascii="Times New Roman" w:eastAsia="Times New Roman" w:cs="Times New Roman"/>
        </w:rPr>
        <w:t xml:space="preserve">) </w:t>
      </w:r>
      <w:r w:rsidRPr="00A76DF9">
        <w:rPr>
          <w:rFonts w:ascii="Times New Roman" w:eastAsia="Times New Roman" w:cs="Times New Roman"/>
        </w:rPr>
        <w:t>осмотр</w:t>
      </w:r>
      <w:r w:rsidRPr="00A76DF9">
        <w:rPr>
          <w:rFonts w:ascii="Times New Roman" w:eastAsia="Times New Roman" w:cs="Times New Roman"/>
        </w:rPr>
        <w:t xml:space="preserve"> </w:t>
      </w:r>
      <w:r w:rsidRPr="00A76DF9">
        <w:rPr>
          <w:rFonts w:ascii="Times New Roman" w:eastAsia="Times New Roman" w:cs="Times New Roman"/>
        </w:rPr>
        <w:t>указанного</w:t>
      </w:r>
      <w:r w:rsidRPr="00A76DF9">
        <w:rPr>
          <w:rFonts w:ascii="Times New Roman" w:eastAsia="Times New Roman" w:cs="Times New Roman"/>
        </w:rPr>
        <w:t xml:space="preserve"> </w:t>
      </w:r>
      <w:r w:rsidRPr="00A76DF9">
        <w:rPr>
          <w:rFonts w:ascii="Times New Roman" w:eastAsia="Times New Roman" w:cs="Times New Roman"/>
        </w:rPr>
        <w:t>выше</w:t>
      </w:r>
      <w:r w:rsidRPr="00A76DF9">
        <w:rPr>
          <w:rFonts w:ascii="Times New Roman" w:eastAsia="Times New Roman" w:cs="Times New Roman"/>
        </w:rPr>
        <w:t xml:space="preserve"> </w:t>
      </w:r>
      <w:r w:rsidRPr="00A76DF9">
        <w:rPr>
          <w:rFonts w:ascii="Times New Roman" w:eastAsia="Times New Roman" w:cs="Times New Roman"/>
        </w:rPr>
        <w:t>имущества</w:t>
      </w:r>
      <w:r w:rsidRPr="00A76DF9">
        <w:rPr>
          <w:rFonts w:ascii="Times New Roman" w:eastAsia="Times New Roman" w:cs="Times New Roman"/>
        </w:rPr>
        <w:t xml:space="preserve">, </w:t>
      </w:r>
      <w:r w:rsidR="00863282" w:rsidRPr="00863282">
        <w:rPr>
          <w:rFonts w:ascii="Times New Roman" w:eastAsia="Times New Roman" w:cs="Times New Roman"/>
        </w:rPr>
        <w:t>претензий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к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его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техническому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и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санитарному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состоянию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на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момент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осмотра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не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имею</w:t>
      </w:r>
      <w:r w:rsidRPr="00A76DF9">
        <w:rPr>
          <w:rFonts w:ascii="Times New Roman" w:cs="Times New Roman"/>
        </w:rPr>
        <w:t>.</w:t>
      </w:r>
    </w:p>
    <w:p w:rsidR="00487592" w:rsidRDefault="00487592">
      <w:pPr>
        <w:jc w:val="center"/>
        <w:rPr>
          <w:rFonts w:ascii="Times New Roman" w:cs="Times New Roman"/>
        </w:rPr>
      </w:pPr>
    </w:p>
    <w:p w:rsidR="00487592" w:rsidRPr="00A76DF9" w:rsidRDefault="00487592">
      <w:pPr>
        <w:jc w:val="center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</w:rPr>
        <w:t>ОБЯЗУЮСЬ</w:t>
      </w:r>
      <w:r w:rsidRPr="00A76DF9">
        <w:rPr>
          <w:rFonts w:ascii="Times New Roman" w:eastAsia="Times New Roman" w:cs="Times New Roman"/>
          <w:b/>
        </w:rPr>
        <w:t>:</w:t>
      </w:r>
    </w:p>
    <w:p w:rsidR="00487592" w:rsidRDefault="00487592">
      <w:pPr>
        <w:jc w:val="center"/>
        <w:rPr>
          <w:rFonts w:ascii="Times New Roman" w:cs="Times New Roman"/>
          <w:shadow/>
          <w:sz w:val="12"/>
        </w:rPr>
      </w:pP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1. </w:t>
      </w:r>
      <w:r>
        <w:rPr>
          <w:rFonts w:ascii="Times New Roman" w:eastAsia="Times New Roman" w:cs="Times New Roman"/>
          <w:lang w:eastAsia="ru-RU"/>
        </w:rPr>
        <w:t>Соблюдать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условия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содержащиеся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информационном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сообщении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также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порядок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проведения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установленный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Федеральным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законом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от</w:t>
      </w:r>
      <w:r>
        <w:rPr>
          <w:rFonts w:ascii="Times New Roman" w:eastAsia="Times New Roman" w:cs="Times New Roman"/>
          <w:lang w:eastAsia="ru-RU"/>
        </w:rPr>
        <w:t xml:space="preserve"> 21.12.2001</w:t>
      </w:r>
      <w:r>
        <w:rPr>
          <w:rFonts w:ascii="Times New Roman" w:eastAsia="Times New Roman" w:cs="Times New Roman"/>
          <w:lang w:eastAsia="ru-RU"/>
        </w:rPr>
        <w:t>г</w:t>
      </w:r>
      <w:r>
        <w:rPr>
          <w:rFonts w:ascii="Times New Roman" w:eastAsia="Times New Roman" w:cs="Times New Roman"/>
          <w:lang w:eastAsia="ru-RU"/>
        </w:rPr>
        <w:t xml:space="preserve">. </w:t>
      </w:r>
      <w:r>
        <w:rPr>
          <w:rFonts w:ascii="Times New Roman" w:eastAsia="Times New Roman" w:cs="Times New Roman"/>
          <w:lang w:eastAsia="ru-RU"/>
        </w:rPr>
        <w:t>№</w:t>
      </w:r>
      <w:r>
        <w:rPr>
          <w:rFonts w:ascii="Times New Roman" w:eastAsia="Times New Roman" w:cs="Times New Roman"/>
          <w:lang w:eastAsia="ru-RU"/>
        </w:rPr>
        <w:t>178-</w:t>
      </w:r>
      <w:r>
        <w:rPr>
          <w:rFonts w:ascii="Times New Roman" w:eastAsia="Times New Roman" w:cs="Times New Roman"/>
          <w:lang w:eastAsia="ru-RU"/>
        </w:rPr>
        <w:t>ФЗ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«О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приватизации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государственного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муниципального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имущества»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положением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об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организации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государственного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муниципального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утвержденным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Постановлением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Правительства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РФ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от</w:t>
      </w:r>
      <w:r>
        <w:rPr>
          <w:rFonts w:ascii="Times New Roman" w:eastAsia="Times New Roman" w:cs="Times New Roman"/>
          <w:lang w:eastAsia="ru-RU"/>
        </w:rPr>
        <w:t xml:space="preserve"> 12.08.2002 </w:t>
      </w:r>
      <w:r>
        <w:rPr>
          <w:rFonts w:ascii="Times New Roman" w:eastAsia="Times New Roman" w:cs="Times New Roman"/>
          <w:lang w:eastAsia="ru-RU"/>
        </w:rPr>
        <w:t>№</w:t>
      </w:r>
      <w:r>
        <w:rPr>
          <w:rFonts w:ascii="Times New Roman" w:eastAsia="Times New Roman" w:cs="Times New Roman"/>
          <w:lang w:eastAsia="ru-RU"/>
        </w:rPr>
        <w:t>585.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2. </w:t>
      </w:r>
      <w:r>
        <w:rPr>
          <w:rFonts w:ascii="Times New Roman" w:eastAsia="Times New Roman" w:cs="Times New Roman"/>
          <w:lang w:eastAsia="ru-RU"/>
        </w:rPr>
        <w:t>Оплатить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задаток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участие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размере</w:t>
      </w:r>
      <w:r>
        <w:rPr>
          <w:rFonts w:ascii="Times New Roman" w:eastAsia="Times New Roman" w:cs="Times New Roman"/>
          <w:lang w:eastAsia="ru-RU"/>
        </w:rPr>
        <w:t xml:space="preserve"> __________________________________ </w:t>
      </w:r>
      <w:r>
        <w:rPr>
          <w:rFonts w:ascii="Times New Roman" w:eastAsia="Times New Roman" w:cs="Times New Roman"/>
          <w:lang w:eastAsia="ru-RU"/>
        </w:rPr>
        <w:t>рублей</w:t>
      </w:r>
      <w:r>
        <w:rPr>
          <w:rFonts w:ascii="Times New Roman" w:cs="Times New Roman"/>
          <w:lang w:eastAsia="ru-RU"/>
        </w:rPr>
        <w:t>.</w:t>
      </w:r>
    </w:p>
    <w:p w:rsidR="00487592" w:rsidRPr="001236D5" w:rsidRDefault="00487592">
      <w:pPr>
        <w:jc w:val="both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3.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случае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признания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Победителем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заключить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Продавцом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договор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купли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течение</w:t>
      </w:r>
      <w:r>
        <w:rPr>
          <w:rFonts w:ascii="Times New Roman" w:eastAsia="Times New Roman" w:cs="Times New Roman"/>
          <w:lang w:eastAsia="ru-RU"/>
        </w:rPr>
        <w:t xml:space="preserve"> 5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рабочих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с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даты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подведения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итогов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аукциона</w:t>
      </w:r>
      <w:r w:rsidRPr="001236D5">
        <w:rPr>
          <w:rFonts w:ascii="Times New Roman" w:eastAsia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4. </w:t>
      </w:r>
      <w:r>
        <w:rPr>
          <w:rFonts w:ascii="Times New Roman" w:eastAsia="Times New Roman" w:cs="Times New Roman"/>
          <w:lang w:eastAsia="ru-RU"/>
        </w:rPr>
        <w:t>Оплатить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продажную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цену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течение</w:t>
      </w:r>
      <w:r>
        <w:rPr>
          <w:rFonts w:ascii="Times New Roman" w:eastAsia="Times New Roman" w:cs="Times New Roman"/>
          <w:lang w:eastAsia="ru-RU"/>
        </w:rPr>
        <w:t xml:space="preserve"> </w:t>
      </w:r>
      <w:r w:rsidR="00C071D5">
        <w:rPr>
          <w:rFonts w:ascii="Times New Roman" w:eastAsia="Times New Roman" w:cs="Times New Roman"/>
          <w:lang w:eastAsia="ru-RU"/>
        </w:rPr>
        <w:t>5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рабочих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дней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после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подписания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договора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купли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перечислив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реквизитам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указанным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Продавцом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сумму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установленную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результатам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торгов</w:t>
      </w:r>
      <w:r>
        <w:rPr>
          <w:rFonts w:ascii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5. </w:t>
      </w:r>
      <w:r>
        <w:rPr>
          <w:rFonts w:ascii="Times New Roman" w:eastAsia="Times New Roman" w:cs="Times New Roman"/>
          <w:lang w:eastAsia="ru-RU"/>
        </w:rPr>
        <w:t>Принять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акту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приема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передачи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после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полной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оплаты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продажной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цены</w:t>
      </w:r>
      <w:r>
        <w:rPr>
          <w:rFonts w:ascii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Приложения</w:t>
      </w:r>
      <w:r>
        <w:rPr>
          <w:rFonts w:ascii="Times New Roman" w:eastAsia="Times New Roman" w:cs="Times New Roman"/>
        </w:rPr>
        <w:t>:</w:t>
      </w:r>
    </w:p>
    <w:p w:rsidR="00487592" w:rsidRDefault="00487592">
      <w:pPr>
        <w:tabs>
          <w:tab w:val="left" w:pos="1080"/>
        </w:tabs>
        <w:ind w:left="360" w:hanging="360"/>
        <w:rPr>
          <w:rFonts w:cs="Times New Roman"/>
        </w:rPr>
      </w:pPr>
      <w:r>
        <w:rPr>
          <w:rFonts w:ascii="Times New Roman" w:eastAsia="Times New Roman" w:cs="Times New Roman"/>
        </w:rPr>
        <w:t xml:space="preserve">1. </w:t>
      </w:r>
      <w:r w:rsidRPr="00A76DF9">
        <w:rPr>
          <w:rFonts w:ascii="Times New Roman" w:eastAsia="Times New Roman" w:cs="Times New Roman"/>
          <w:lang w:eastAsia="ru-RU"/>
        </w:rPr>
        <w:t>Д</w:t>
      </w:r>
      <w:hyperlink r:id="rId9" w:history="1">
        <w:r w:rsidRPr="00A76DF9">
          <w:rPr>
            <w:rFonts w:ascii="Times New Roman" w:eastAsia="Times New Roman" w:cs="Times New Roman"/>
            <w:lang w:eastAsia="ru-RU"/>
          </w:rPr>
          <w:t>окумент</w:t>
        </w:r>
      </w:hyperlink>
      <w:r>
        <w:rPr>
          <w:rFonts w:cs="Times New Roman"/>
        </w:rPr>
        <w:t>, удостоверяющий личность</w:t>
      </w:r>
      <w:r w:rsidR="00C071D5">
        <w:rPr>
          <w:rFonts w:cs="Times New Roman"/>
        </w:rPr>
        <w:t xml:space="preserve"> </w:t>
      </w:r>
      <w:r>
        <w:rPr>
          <w:rFonts w:cs="Times New Roman"/>
        </w:rPr>
        <w:t>_____</w:t>
      </w:r>
      <w:r w:rsidR="00A76DF9">
        <w:rPr>
          <w:rFonts w:cs="Times New Roman"/>
        </w:rPr>
        <w:t>__</w:t>
      </w:r>
      <w:r>
        <w:rPr>
          <w:rFonts w:cs="Times New Roman"/>
        </w:rPr>
        <w:t>____________________________________________.</w:t>
      </w:r>
    </w:p>
    <w:p w:rsidR="00487592" w:rsidRDefault="00487592">
      <w:pPr>
        <w:jc w:val="both"/>
        <w:rPr>
          <w:rFonts w:ascii="Times New Roman" w:cs="Times New Roman"/>
        </w:rPr>
      </w:pPr>
    </w:p>
    <w:p w:rsidR="00487592" w:rsidRDefault="00487592">
      <w:pPr>
        <w:rPr>
          <w:rFonts w:cs="Times New Roman"/>
        </w:rPr>
      </w:pPr>
      <w:r>
        <w:rPr>
          <w:rFonts w:ascii="Times New Roman" w:eastAsia="Times New Roman" w:cs="Times New Roman"/>
        </w:rPr>
        <w:t xml:space="preserve">2. </w:t>
      </w:r>
      <w:r>
        <w:rPr>
          <w:rFonts w:ascii="Times New Roman" w:eastAsia="Times New Roman" w:cs="Times New Roman"/>
        </w:rPr>
        <w:t>Доверенность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осуществление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действий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имени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претендента</w:t>
      </w:r>
      <w:r w:rsidR="00A76DF9">
        <w:rPr>
          <w:rFonts w:ascii="Times New Roman" w:eastAsia="Times New Roman" w:cs="Times New Roman"/>
        </w:rPr>
        <w:t xml:space="preserve"> _______________________</w:t>
      </w:r>
      <w:r>
        <w:rPr>
          <w:rFonts w:ascii="Times New Roman" w:eastAsia="Times New Roman" w:cs="Times New Roman"/>
        </w:rPr>
        <w:t>____.</w:t>
      </w:r>
    </w:p>
    <w:p w:rsidR="00487592" w:rsidRDefault="00487592">
      <w:pPr>
        <w:jc w:val="both"/>
        <w:rPr>
          <w:rFonts w:ascii="Times New Roman" w:cs="Times New Roman"/>
        </w:rPr>
      </w:pP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3. </w:t>
      </w:r>
      <w:r>
        <w:rPr>
          <w:rFonts w:ascii="Times New Roman" w:eastAsia="Times New Roman" w:cs="Times New Roman"/>
        </w:rPr>
        <w:t>Опись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представленных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документов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2-</w:t>
      </w:r>
      <w:r>
        <w:rPr>
          <w:rFonts w:ascii="Times New Roman" w:eastAsia="Times New Roman" w:cs="Times New Roman"/>
        </w:rPr>
        <w:t>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экземплярах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подписанная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претендентом</w:t>
      </w:r>
      <w:r>
        <w:rPr>
          <w:rFonts w:ascii="Times New Roman" w:cs="Times New Roman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u w:val="single" w:color="000000"/>
          <w:lang w:eastAsia="ru-RU"/>
        </w:rPr>
        <w:t>Банковские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реквизиты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для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возврата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задатка</w:t>
      </w:r>
      <w:r>
        <w:rPr>
          <w:rFonts w:ascii="Times New Roman CYR" w:eastAsia="Times New Roman" w:cs="Times New Roman"/>
          <w:u w:val="single" w:color="000000"/>
          <w:lang w:eastAsia="ru-RU"/>
        </w:rPr>
        <w:t>:</w:t>
      </w:r>
    </w:p>
    <w:p w:rsidR="00487592" w:rsidRDefault="00487592">
      <w:pPr>
        <w:jc w:val="both"/>
        <w:rPr>
          <w:rFonts w:ascii="Times New Roman CYR" w:cs="Times New Roman"/>
          <w:u w:val="single" w:color="000000"/>
          <w:lang w:eastAsia="ru-RU"/>
        </w:rPr>
      </w:pP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Получатель</w:t>
      </w:r>
      <w:r>
        <w:rPr>
          <w:rFonts w:ascii="Times New Roman CYR" w:eastAsia="Times New Roman" w:cs="Times New Roman"/>
          <w:lang w:eastAsia="ru-RU"/>
        </w:rPr>
        <w:t>:_____________________________________________________________________</w:t>
      </w:r>
      <w:r w:rsidR="00A76DF9">
        <w:rPr>
          <w:rFonts w:ascii="Times New Roman CYR" w:eastAsia="Times New Roman" w:cs="Times New Roman"/>
          <w:lang w:eastAsia="ru-RU"/>
        </w:rPr>
        <w:t>___</w:t>
      </w:r>
      <w:r>
        <w:rPr>
          <w:rFonts w:ascii="Times New Roman CYR" w:eastAsia="Times New Roman" w:cs="Times New Roman"/>
          <w:lang w:eastAsia="ru-RU"/>
        </w:rPr>
        <w:t>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Р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с</w:t>
      </w:r>
      <w:r>
        <w:rPr>
          <w:rFonts w:ascii="Times New Roman CYR" w:eastAsia="Times New Roman" w:cs="Times New Roman"/>
          <w:lang w:eastAsia="ru-RU"/>
        </w:rPr>
        <w:t xml:space="preserve">:_____________________________________ </w:t>
      </w:r>
      <w:r>
        <w:rPr>
          <w:rFonts w:ascii="Times New Roman CYR" w:eastAsia="Times New Roman" w:cs="Times New Roman"/>
          <w:lang w:eastAsia="ru-RU"/>
        </w:rPr>
        <w:t>К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с</w:t>
      </w:r>
      <w:r>
        <w:rPr>
          <w:rFonts w:ascii="Times New Roman CYR" w:eastAsia="Times New Roman" w:cs="Times New Roman"/>
          <w:lang w:eastAsia="ru-RU"/>
        </w:rPr>
        <w:t>:_________________________________</w:t>
      </w:r>
      <w:r w:rsidR="00A76DF9">
        <w:rPr>
          <w:rFonts w:ascii="Times New Roman CYR" w:eastAsia="Times New Roman" w:cs="Times New Roman"/>
          <w:lang w:eastAsia="ru-RU"/>
        </w:rPr>
        <w:t>___</w:t>
      </w:r>
      <w:r>
        <w:rPr>
          <w:rFonts w:ascii="Times New Roman CYR" w:eastAsia="Times New Roman" w:cs="Times New Roman"/>
          <w:lang w:eastAsia="ru-RU"/>
        </w:rPr>
        <w:t xml:space="preserve">______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Наименование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банка</w:t>
      </w:r>
      <w:r>
        <w:rPr>
          <w:rFonts w:ascii="Times New Roman CYR" w:eastAsia="Times New Roman" w:cs="Times New Roman"/>
          <w:lang w:eastAsia="ru-RU"/>
        </w:rPr>
        <w:t>:________________________________________________________</w:t>
      </w:r>
      <w:r w:rsidR="00A76DF9">
        <w:rPr>
          <w:rFonts w:ascii="Times New Roman CYR" w:eastAsia="Times New Roman" w:cs="Times New Roman"/>
          <w:lang w:eastAsia="ru-RU"/>
        </w:rPr>
        <w:t>__</w:t>
      </w:r>
      <w:r>
        <w:rPr>
          <w:rFonts w:ascii="Times New Roman CYR" w:eastAsia="Times New Roman" w:cs="Times New Roman"/>
          <w:lang w:eastAsia="ru-RU"/>
        </w:rPr>
        <w:t>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БИК</w:t>
      </w:r>
      <w:r>
        <w:rPr>
          <w:rFonts w:ascii="Times New Roman CYR" w:eastAsia="Times New Roman" w:cs="Times New Roman"/>
          <w:lang w:eastAsia="ru-RU"/>
        </w:rPr>
        <w:t xml:space="preserve">:____________________________ </w:t>
      </w:r>
      <w:r>
        <w:rPr>
          <w:rFonts w:ascii="Times New Roman CYR" w:eastAsia="Times New Roman" w:cs="Times New Roman"/>
          <w:lang w:eastAsia="ru-RU"/>
        </w:rPr>
        <w:t>ИНН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КПП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банка</w:t>
      </w:r>
      <w:r>
        <w:rPr>
          <w:rFonts w:ascii="Times New Roman CYR" w:eastAsia="Times New Roman" w:cs="Times New Roman"/>
          <w:lang w:eastAsia="ru-RU"/>
        </w:rPr>
        <w:t>:________________________</w:t>
      </w:r>
      <w:r w:rsidR="00A76DF9">
        <w:rPr>
          <w:rFonts w:ascii="Times New Roman CYR" w:eastAsia="Times New Roman" w:cs="Times New Roman"/>
          <w:lang w:eastAsia="ru-RU"/>
        </w:rPr>
        <w:t>__</w:t>
      </w:r>
      <w:r>
        <w:rPr>
          <w:rFonts w:ascii="Times New Roman CYR" w:eastAsia="Times New Roman" w:cs="Times New Roman"/>
          <w:lang w:eastAsia="ru-RU"/>
        </w:rPr>
        <w:t xml:space="preserve">___________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Телефоны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претендента</w:t>
      </w:r>
      <w:r>
        <w:rPr>
          <w:rFonts w:ascii="Times New Roman" w:eastAsia="Times New Roman" w:cs="Times New Roman"/>
        </w:rPr>
        <w:t>: ________________________________________________</w:t>
      </w:r>
      <w:r w:rsidR="00A76DF9">
        <w:rPr>
          <w:rFonts w:ascii="Times New Roman" w:eastAsia="Times New Roman" w:cs="Times New Roman"/>
        </w:rPr>
        <w:t>___</w:t>
      </w:r>
      <w:r>
        <w:rPr>
          <w:rFonts w:ascii="Times New Roman" w:eastAsia="Times New Roman" w:cs="Times New Roman"/>
        </w:rPr>
        <w:t>______________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случае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указания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неверных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неполных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реквизитов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для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возврата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задатков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претензий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организатору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торгов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срокам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возврата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денежных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средств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имею</w:t>
      </w:r>
      <w:r>
        <w:rPr>
          <w:rFonts w:ascii="Times New Roman" w:cs="Times New Roman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«</w:t>
      </w:r>
      <w:r>
        <w:rPr>
          <w:rFonts w:ascii="Times New Roman" w:eastAsia="Times New Roman" w:cs="Times New Roman"/>
        </w:rPr>
        <w:t>____</w:t>
      </w:r>
      <w:r>
        <w:rPr>
          <w:rFonts w:ascii="Times New Roman" w:eastAsia="Times New Roman" w:cs="Times New Roman"/>
        </w:rPr>
        <w:t>»</w:t>
      </w:r>
      <w:r>
        <w:rPr>
          <w:rFonts w:ascii="Times New Roman" w:eastAsia="Times New Roman" w:cs="Times New Roman"/>
        </w:rPr>
        <w:t>_____________  ___________________________________________________</w:t>
      </w:r>
      <w:r w:rsidR="00A76DF9">
        <w:rPr>
          <w:rFonts w:ascii="Times New Roman" w:eastAsia="Times New Roman" w:cs="Times New Roman"/>
        </w:rPr>
        <w:t>__</w:t>
      </w:r>
      <w:r>
        <w:rPr>
          <w:rFonts w:ascii="Times New Roman" w:eastAsia="Times New Roman" w:cs="Times New Roman"/>
        </w:rPr>
        <w:t>____________</w:t>
      </w:r>
    </w:p>
    <w:p w:rsidR="00487592" w:rsidRDefault="00487592">
      <w:pPr>
        <w:jc w:val="center"/>
        <w:rPr>
          <w:rFonts w:cs="Times New Roman"/>
        </w:rPr>
      </w:pPr>
      <w:r>
        <w:rPr>
          <w:rFonts w:ascii="Times New Roman" w:eastAsia="Times New Roman" w:cs="Times New Roman"/>
        </w:rPr>
        <w:t>(</w:t>
      </w:r>
      <w:r>
        <w:rPr>
          <w:rFonts w:ascii="Times New Roman" w:eastAsia="Times New Roman" w:cs="Times New Roman"/>
        </w:rPr>
        <w:t>ФИО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подпись</w:t>
      </w:r>
      <w:r>
        <w:rPr>
          <w:rFonts w:ascii="Times New Roman" w:eastAsia="Times New Roman" w:cs="Times New Roman"/>
        </w:rPr>
        <w:t>)</w:t>
      </w:r>
    </w:p>
    <w:p w:rsidR="00487592" w:rsidRDefault="00487592">
      <w:pPr>
        <w:rPr>
          <w:rFonts w:cs="Times New Roman"/>
        </w:rPr>
      </w:pPr>
      <w:r>
        <w:rPr>
          <w:rFonts w:ascii="Times New Roman" w:eastAsia="Times New Roman" w:cs="Times New Roman"/>
        </w:rPr>
        <w:t>Заявка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принята</w:t>
      </w:r>
      <w:r>
        <w:rPr>
          <w:rFonts w:ascii="Times New Roman" w:eastAsia="Times New Roman" w:cs="Times New Roman"/>
        </w:rPr>
        <w:t xml:space="preserve">:   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_____ </w:t>
      </w:r>
      <w:r>
        <w:rPr>
          <w:rFonts w:ascii="Times New Roman" w:eastAsia="Times New Roman" w:cs="Times New Roman"/>
        </w:rPr>
        <w:t>час</w:t>
      </w:r>
      <w:r>
        <w:rPr>
          <w:rFonts w:ascii="Times New Roman" w:eastAsia="Times New Roman" w:cs="Times New Roman"/>
        </w:rPr>
        <w:t xml:space="preserve">. ________ </w:t>
      </w:r>
      <w:r>
        <w:rPr>
          <w:rFonts w:ascii="Times New Roman" w:eastAsia="Times New Roman" w:cs="Times New Roman"/>
        </w:rPr>
        <w:t>мин</w:t>
      </w:r>
      <w:r>
        <w:rPr>
          <w:rFonts w:ascii="Times New Roman" w:eastAsia="Times New Roman" w:cs="Times New Roman"/>
        </w:rPr>
        <w:t xml:space="preserve">.       </w:t>
      </w:r>
      <w:r>
        <w:rPr>
          <w:rFonts w:ascii="Times New Roman" w:eastAsia="Times New Roman" w:cs="Times New Roman"/>
        </w:rPr>
        <w:t>«</w:t>
      </w:r>
      <w:r>
        <w:rPr>
          <w:rFonts w:ascii="Times New Roman" w:eastAsia="Times New Roman" w:cs="Times New Roman"/>
        </w:rPr>
        <w:t>____</w:t>
      </w:r>
      <w:r>
        <w:rPr>
          <w:rFonts w:ascii="Times New Roman" w:eastAsia="Times New Roman" w:cs="Times New Roman"/>
        </w:rPr>
        <w:t>»</w:t>
      </w:r>
      <w:r>
        <w:rPr>
          <w:rFonts w:ascii="Times New Roman" w:eastAsia="Times New Roman" w:cs="Times New Roman"/>
        </w:rPr>
        <w:t xml:space="preserve">_________________________ </w:t>
      </w:r>
      <w:r>
        <w:rPr>
          <w:rFonts w:ascii="Times New Roman" w:eastAsia="Times New Roman" w:cs="Times New Roman"/>
        </w:rPr>
        <w:t>за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№</w:t>
      </w:r>
      <w:r>
        <w:rPr>
          <w:rFonts w:ascii="Times New Roman" w:eastAsia="Times New Roman" w:cs="Times New Roman"/>
        </w:rPr>
        <w:t>________________</w:t>
      </w:r>
      <w:r w:rsidR="00A76DF9">
        <w:rPr>
          <w:rFonts w:ascii="Times New Roman" w:eastAsia="Times New Roman" w:cs="Times New Roman"/>
        </w:rPr>
        <w:t>_</w:t>
      </w:r>
      <w:r>
        <w:rPr>
          <w:rFonts w:ascii="Times New Roman" w:eastAsia="Times New Roman" w:cs="Times New Roman"/>
        </w:rPr>
        <w:t>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Представитель</w:t>
      </w:r>
      <w:r>
        <w:rPr>
          <w:rFonts w:ascii="Times New Roman" w:eastAsia="Times New Roman" w:cs="Times New Roman"/>
        </w:rPr>
        <w:t xml:space="preserve"> </w:t>
      </w:r>
      <w:r w:rsidR="00C071D5">
        <w:rPr>
          <w:rFonts w:ascii="Times New Roman" w:eastAsia="Times New Roman" w:cs="Times New Roman"/>
        </w:rPr>
        <w:t>продавца</w:t>
      </w:r>
      <w:r>
        <w:rPr>
          <w:rFonts w:ascii="Times New Roman" w:eastAsia="Times New Roman" w:cs="Times New Roman"/>
        </w:rPr>
        <w:t xml:space="preserve"> ________________________________________________</w:t>
      </w:r>
      <w:r w:rsidR="00A76DF9">
        <w:rPr>
          <w:rFonts w:ascii="Times New Roman" w:eastAsia="Times New Roman" w:cs="Times New Roman"/>
        </w:rPr>
        <w:t>____</w:t>
      </w:r>
      <w:r>
        <w:rPr>
          <w:rFonts w:ascii="Times New Roman" w:eastAsia="Times New Roman" w:cs="Times New Roman"/>
        </w:rPr>
        <w:t xml:space="preserve">________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____________________________________________________________________</w:t>
      </w:r>
      <w:r w:rsidR="00A76DF9">
        <w:rPr>
          <w:rFonts w:ascii="Times New Roman" w:eastAsia="Times New Roman" w:cs="Times New Roman"/>
        </w:rPr>
        <w:t>___</w:t>
      </w:r>
      <w:r>
        <w:rPr>
          <w:rFonts w:ascii="Times New Roman" w:eastAsia="Times New Roman" w:cs="Times New Roman"/>
        </w:rPr>
        <w:t>_______________</w:t>
      </w:r>
    </w:p>
    <w:p w:rsidR="00487592" w:rsidRDefault="00487592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должность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подпись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расшифровка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jc w:val="center"/>
        <w:rPr>
          <w:rFonts w:cs="Times New Roman"/>
        </w:rPr>
        <w:sectPr w:rsidR="00487592">
          <w:type w:val="continuous"/>
          <w:pgSz w:w="11906" w:h="16838"/>
          <w:pgMar w:top="284" w:right="567" w:bottom="284" w:left="992" w:header="720" w:footer="720" w:gutter="0"/>
          <w:cols w:space="720"/>
          <w:formProt w:val="0"/>
          <w:noEndnote/>
        </w:sectPr>
      </w:pPr>
    </w:p>
    <w:p w:rsidR="00487592" w:rsidRPr="00A76DF9" w:rsidRDefault="00487592">
      <w:pPr>
        <w:jc w:val="right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</w:rPr>
        <w:lastRenderedPageBreak/>
        <w:t>Приложение</w:t>
      </w:r>
      <w:r w:rsidRPr="00A76DF9">
        <w:rPr>
          <w:rFonts w:ascii="Times New Roman" w:eastAsia="Times New Roman" w:cs="Times New Roman"/>
          <w:b/>
        </w:rPr>
        <w:t xml:space="preserve"> </w:t>
      </w:r>
      <w:r w:rsidRPr="00A76DF9">
        <w:rPr>
          <w:rFonts w:ascii="Times New Roman" w:eastAsia="Times New Roman" w:cs="Times New Roman"/>
          <w:b/>
        </w:rPr>
        <w:t>№</w:t>
      </w:r>
      <w:r w:rsidRPr="00A76DF9">
        <w:rPr>
          <w:rFonts w:ascii="Times New Roman" w:eastAsia="Times New Roman" w:cs="Times New Roman"/>
          <w:b/>
        </w:rPr>
        <w:t xml:space="preserve"> </w:t>
      </w:r>
      <w:r w:rsidR="00A9643B">
        <w:rPr>
          <w:rFonts w:ascii="Times New Roman" w:eastAsia="Times New Roman" w:cs="Times New Roman"/>
          <w:b/>
        </w:rPr>
        <w:t>3</w:t>
      </w:r>
    </w:p>
    <w:p w:rsidR="00487592" w:rsidRDefault="00487592">
      <w:pPr>
        <w:jc w:val="right"/>
        <w:rPr>
          <w:rFonts w:ascii="Times New Roman" w:cs="Times New Roman"/>
        </w:rPr>
      </w:pPr>
    </w:p>
    <w:p w:rsidR="00487592" w:rsidRDefault="00487592">
      <w:pPr>
        <w:jc w:val="right"/>
        <w:rPr>
          <w:rFonts w:cs="Times New Roman"/>
        </w:rPr>
      </w:pPr>
      <w:r>
        <w:rPr>
          <w:rFonts w:ascii="Times New Roman" w:eastAsia="Times New Roman" w:cs="Times New Roman"/>
        </w:rPr>
        <w:t>ПРОЕКТ</w:t>
      </w:r>
    </w:p>
    <w:p w:rsidR="003528E9" w:rsidRDefault="003528E9" w:rsidP="001C4CB6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Договор №    </w:t>
      </w:r>
      <w:r w:rsidRPr="002E4B15">
        <w:rPr>
          <w:rFonts w:ascii="Times New Roman" w:hAnsi="Times New Roman" w:cs="Times New Roman"/>
          <w:b/>
        </w:rPr>
        <w:t>купли – продажи</w:t>
      </w:r>
    </w:p>
    <w:p w:rsidR="003528E9" w:rsidRDefault="003528E9" w:rsidP="003528E9">
      <w:pPr>
        <w:ind w:firstLine="540"/>
        <w:jc w:val="center"/>
        <w:rPr>
          <w:rFonts w:ascii="Times New Roman" w:hAnsi="Times New Roman" w:cs="Times New Roman"/>
          <w:b/>
        </w:rPr>
      </w:pPr>
      <w:r w:rsidRPr="002E4B15">
        <w:rPr>
          <w:rFonts w:ascii="Times New Roman" w:hAnsi="Times New Roman" w:cs="Times New Roman"/>
          <w:b/>
        </w:rPr>
        <w:t>муниципального имущества</w:t>
      </w:r>
      <w:r>
        <w:rPr>
          <w:rFonts w:ascii="Times New Roman" w:hAnsi="Times New Roman" w:cs="Times New Roman"/>
          <w:b/>
        </w:rPr>
        <w:t xml:space="preserve"> в порядке приватизации.</w:t>
      </w:r>
    </w:p>
    <w:p w:rsidR="003528E9" w:rsidRPr="002E4B15" w:rsidRDefault="003528E9" w:rsidP="003528E9">
      <w:pPr>
        <w:ind w:firstLine="540"/>
        <w:jc w:val="center"/>
        <w:rPr>
          <w:rFonts w:ascii="Times New Roman" w:hAnsi="Times New Roman" w:cs="Times New Roman"/>
          <w:b/>
        </w:rPr>
      </w:pPr>
    </w:p>
    <w:p w:rsidR="003528E9" w:rsidRDefault="003528E9" w:rsidP="003528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r w:rsidRPr="002E4B15">
        <w:rPr>
          <w:rFonts w:ascii="Times New Roman" w:hAnsi="Times New Roman" w:cs="Times New Roman"/>
        </w:rPr>
        <w:t xml:space="preserve"> года  </w:t>
      </w:r>
      <w:r>
        <w:rPr>
          <w:rFonts w:ascii="Times New Roman" w:hAnsi="Times New Roman" w:cs="Times New Roman"/>
        </w:rPr>
        <w:t xml:space="preserve">            </w:t>
      </w:r>
      <w:r w:rsidRPr="002E4B15">
        <w:rPr>
          <w:rFonts w:ascii="Times New Roman" w:hAnsi="Times New Roman" w:cs="Times New Roman"/>
        </w:rPr>
        <w:t xml:space="preserve">                                                   с.</w:t>
      </w:r>
      <w:r>
        <w:rPr>
          <w:rFonts w:ascii="Times New Roman" w:hAnsi="Times New Roman" w:cs="Times New Roman"/>
        </w:rPr>
        <w:t xml:space="preserve"> </w:t>
      </w:r>
      <w:r w:rsidRPr="002E4B15">
        <w:rPr>
          <w:rFonts w:ascii="Times New Roman" w:hAnsi="Times New Roman" w:cs="Times New Roman"/>
        </w:rPr>
        <w:t>Смоленское</w:t>
      </w:r>
    </w:p>
    <w:p w:rsidR="003528E9" w:rsidRPr="002E4B15" w:rsidRDefault="003528E9" w:rsidP="003528E9">
      <w:pPr>
        <w:jc w:val="both"/>
        <w:rPr>
          <w:rFonts w:ascii="Times New Roman" w:hAnsi="Times New Roman" w:cs="Times New Roman"/>
        </w:rPr>
      </w:pPr>
    </w:p>
    <w:p w:rsidR="003528E9" w:rsidRDefault="003528E9" w:rsidP="003528E9">
      <w:pPr>
        <w:ind w:firstLine="539"/>
        <w:contextualSpacing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  <w:b/>
        </w:rPr>
        <w:t>Администрация Смоленского района Алтайского края</w:t>
      </w:r>
      <w:r w:rsidRPr="002E4B15">
        <w:rPr>
          <w:rFonts w:ascii="Times New Roman" w:hAnsi="Times New Roman" w:cs="Times New Roman"/>
        </w:rPr>
        <w:t xml:space="preserve">, находящаяся по адресу: с. Смоленское, ул. Титова, 40, ИНН 2271001315, КПП 227101001, ОГРН 1022202669763, р/с 40101810100000010001, именуемая в дальнейшем "Продавец", </w:t>
      </w:r>
      <w:r w:rsidRPr="002E4B15">
        <w:rPr>
          <w:rFonts w:ascii="Times New Roman" w:hAnsi="Times New Roman" w:cs="Times New Roman"/>
          <w:bCs/>
        </w:rPr>
        <w:t xml:space="preserve">в лице главы района </w:t>
      </w:r>
      <w:r w:rsidR="00850134">
        <w:rPr>
          <w:rFonts w:ascii="Times New Roman" w:hAnsi="Times New Roman" w:cs="Times New Roman"/>
          <w:bCs/>
        </w:rPr>
        <w:t>Моисеевой Людмилы Васильевны</w:t>
      </w:r>
      <w:r w:rsidRPr="002E4B15">
        <w:rPr>
          <w:rFonts w:ascii="Times New Roman" w:hAnsi="Times New Roman" w:cs="Times New Roman"/>
          <w:bCs/>
        </w:rPr>
        <w:t xml:space="preserve">, действующего на основании Устава </w:t>
      </w:r>
      <w:r>
        <w:rPr>
          <w:rFonts w:ascii="Times New Roman" w:hAnsi="Times New Roman" w:cs="Times New Roman"/>
        </w:rPr>
        <w:t xml:space="preserve">с одной стороны и </w:t>
      </w:r>
      <w:r w:rsidR="00850134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 xml:space="preserve">, </w:t>
      </w:r>
      <w:r w:rsidRPr="002E4B15">
        <w:rPr>
          <w:rFonts w:ascii="Times New Roman" w:hAnsi="Times New Roman" w:cs="Times New Roman"/>
        </w:rPr>
        <w:t xml:space="preserve">именуемый в дальнейшем «Покупатель», с другой стороны, на основании </w:t>
      </w:r>
      <w:r>
        <w:rPr>
          <w:rFonts w:ascii="Times New Roman" w:hAnsi="Times New Roman" w:cs="Times New Roman"/>
        </w:rPr>
        <w:t xml:space="preserve">протокола от </w:t>
      </w:r>
      <w:r w:rsidR="00850134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г. </w:t>
      </w:r>
      <w:r w:rsidR="00850134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</w:t>
      </w:r>
      <w:r w:rsidRPr="002E4B15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3528E9" w:rsidRPr="00246321" w:rsidRDefault="003528E9" w:rsidP="003528E9">
      <w:pPr>
        <w:ind w:firstLine="539"/>
        <w:contextualSpacing/>
        <w:jc w:val="center"/>
        <w:rPr>
          <w:rFonts w:ascii="Times New Roman" w:hAnsi="Times New Roman" w:cs="Times New Roman"/>
          <w:b/>
        </w:rPr>
      </w:pPr>
      <w:r w:rsidRPr="00246321">
        <w:rPr>
          <w:rFonts w:ascii="Times New Roman" w:hAnsi="Times New Roman" w:cs="Times New Roman"/>
          <w:b/>
        </w:rPr>
        <w:t>1.ПРЕДМЕТ ДОГОВОРА</w:t>
      </w:r>
    </w:p>
    <w:p w:rsidR="003528E9" w:rsidRPr="0007429E" w:rsidRDefault="003528E9" w:rsidP="003528E9">
      <w:pPr>
        <w:widowControl/>
        <w:numPr>
          <w:ilvl w:val="1"/>
          <w:numId w:val="6"/>
        </w:numPr>
        <w:tabs>
          <w:tab w:val="clear" w:pos="84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46321">
        <w:rPr>
          <w:rFonts w:ascii="Times New Roman" w:hAnsi="Times New Roman" w:cs="Times New Roman"/>
        </w:rPr>
        <w:t xml:space="preserve">Продавец продает, а Покупатель приобретает в собственность </w:t>
      </w:r>
      <w:r w:rsidR="00850134" w:rsidRPr="00246321">
        <w:rPr>
          <w:rFonts w:ascii="Times New Roman" w:hAnsi="Times New Roman"/>
        </w:rPr>
        <w:t>______________________</w:t>
      </w:r>
      <w:r w:rsidRPr="00246321">
        <w:rPr>
          <w:rFonts w:ascii="Times New Roman" w:hAnsi="Times New Roman"/>
        </w:rPr>
        <w:t xml:space="preserve">, </w:t>
      </w:r>
      <w:r w:rsidR="00850134" w:rsidRPr="00246321">
        <w:rPr>
          <w:rFonts w:ascii="Times New Roman" w:hAnsi="Times New Roman"/>
        </w:rPr>
        <w:t xml:space="preserve">государственный </w:t>
      </w:r>
      <w:r w:rsidRPr="00246321">
        <w:rPr>
          <w:rFonts w:ascii="Times New Roman" w:hAnsi="Times New Roman"/>
        </w:rPr>
        <w:t xml:space="preserve">регистрационный знак </w:t>
      </w:r>
      <w:r w:rsidR="00850134" w:rsidRPr="00246321">
        <w:rPr>
          <w:rFonts w:ascii="Times New Roman" w:hAnsi="Times New Roman"/>
        </w:rPr>
        <w:t>_________</w:t>
      </w:r>
      <w:r w:rsidRPr="00246321">
        <w:rPr>
          <w:rFonts w:ascii="Times New Roman" w:hAnsi="Times New Roman"/>
        </w:rPr>
        <w:t>, год изготовления–</w:t>
      </w:r>
      <w:r w:rsidR="00850134" w:rsidRPr="00246321">
        <w:rPr>
          <w:rFonts w:ascii="Times New Roman" w:hAnsi="Times New Roman"/>
        </w:rPr>
        <w:t xml:space="preserve"> _______</w:t>
      </w:r>
      <w:r w:rsidRPr="00246321">
        <w:rPr>
          <w:rFonts w:ascii="Times New Roman" w:hAnsi="Times New Roman"/>
        </w:rPr>
        <w:t>, идентификационный номер (</w:t>
      </w:r>
      <w:r w:rsidRPr="00246321">
        <w:rPr>
          <w:rFonts w:ascii="Times New Roman" w:hAnsi="Times New Roman"/>
          <w:lang w:val="en-US"/>
        </w:rPr>
        <w:t>VIN</w:t>
      </w:r>
      <w:r w:rsidRPr="00246321">
        <w:rPr>
          <w:rFonts w:ascii="Times New Roman" w:hAnsi="Times New Roman"/>
        </w:rPr>
        <w:t>)</w:t>
      </w:r>
      <w:r w:rsidR="00246321" w:rsidRPr="00246321">
        <w:rPr>
          <w:rFonts w:ascii="Times New Roman" w:hAnsi="Times New Roman"/>
        </w:rPr>
        <w:t xml:space="preserve">    </w:t>
      </w:r>
      <w:r w:rsidRPr="00246321">
        <w:rPr>
          <w:rFonts w:ascii="Times New Roman" w:hAnsi="Times New Roman"/>
        </w:rPr>
        <w:t>, модель, № двигателя:</w:t>
      </w:r>
      <w:r w:rsidR="00246321" w:rsidRPr="00246321">
        <w:rPr>
          <w:rFonts w:ascii="Times New Roman" w:hAnsi="Times New Roman"/>
        </w:rPr>
        <w:t xml:space="preserve">    </w:t>
      </w:r>
      <w:r w:rsidRPr="00246321">
        <w:rPr>
          <w:rFonts w:ascii="Times New Roman" w:hAnsi="Times New Roman"/>
        </w:rPr>
        <w:t>, шасси (</w:t>
      </w:r>
      <w:r w:rsidRPr="0007429E">
        <w:rPr>
          <w:rFonts w:ascii="Times New Roman" w:hAnsi="Times New Roman"/>
        </w:rPr>
        <w:t>рама) №</w:t>
      </w:r>
      <w:r w:rsidR="00246321" w:rsidRPr="0007429E">
        <w:rPr>
          <w:rFonts w:ascii="Times New Roman" w:hAnsi="Times New Roman"/>
        </w:rPr>
        <w:t xml:space="preserve">       </w:t>
      </w:r>
      <w:r w:rsidRPr="0007429E">
        <w:rPr>
          <w:rFonts w:ascii="Times New Roman" w:hAnsi="Times New Roman"/>
        </w:rPr>
        <w:t xml:space="preserve">, кузов (кабина, прицеп) № </w:t>
      </w:r>
      <w:r w:rsidR="00246321" w:rsidRPr="0007429E">
        <w:rPr>
          <w:rFonts w:ascii="Times New Roman" w:hAnsi="Times New Roman"/>
        </w:rPr>
        <w:t xml:space="preserve">      </w:t>
      </w:r>
      <w:r w:rsidRPr="0007429E">
        <w:rPr>
          <w:rFonts w:ascii="Times New Roman" w:hAnsi="Times New Roman"/>
        </w:rPr>
        <w:t xml:space="preserve"> цвет кузова – , паспорт транспортного средства</w:t>
      </w:r>
      <w:r w:rsidR="00246321" w:rsidRPr="0007429E">
        <w:rPr>
          <w:rFonts w:ascii="Times New Roman" w:hAnsi="Times New Roman"/>
        </w:rPr>
        <w:t xml:space="preserve">         </w:t>
      </w:r>
      <w:r w:rsidRPr="0007429E">
        <w:rPr>
          <w:rFonts w:ascii="Times New Roman" w:hAnsi="Times New Roman"/>
        </w:rPr>
        <w:t>.</w:t>
      </w:r>
    </w:p>
    <w:p w:rsidR="003528E9" w:rsidRPr="0007429E" w:rsidRDefault="003528E9" w:rsidP="003528E9">
      <w:pPr>
        <w:widowControl/>
        <w:numPr>
          <w:ilvl w:val="1"/>
          <w:numId w:val="6"/>
        </w:numPr>
        <w:tabs>
          <w:tab w:val="clear" w:pos="84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07429E">
        <w:rPr>
          <w:rFonts w:ascii="Times New Roman" w:hAnsi="Times New Roman" w:cs="Times New Roman"/>
        </w:rPr>
        <w:t xml:space="preserve">Основанием для продажи Имущества является: </w:t>
      </w:r>
    </w:p>
    <w:p w:rsidR="003528E9" w:rsidRPr="0007429E" w:rsidRDefault="003528E9" w:rsidP="003528E9">
      <w:pPr>
        <w:widowControl/>
        <w:numPr>
          <w:ilvl w:val="1"/>
          <w:numId w:val="6"/>
        </w:numPr>
        <w:tabs>
          <w:tab w:val="clear" w:pos="84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07429E">
        <w:rPr>
          <w:rFonts w:ascii="Times New Roman" w:hAnsi="Times New Roman" w:cs="Times New Roman"/>
        </w:rPr>
        <w:t>Продавец гарантирует на момент продажи отсутствие обременения Имущества. Продавец гарантирует, что на момент продажи Имущество свободно от любых прав третьих лиц.</w:t>
      </w:r>
    </w:p>
    <w:p w:rsidR="003528E9" w:rsidRPr="002E4B15" w:rsidRDefault="003528E9" w:rsidP="003528E9">
      <w:pPr>
        <w:widowControl/>
        <w:numPr>
          <w:ilvl w:val="1"/>
          <w:numId w:val="6"/>
        </w:numPr>
        <w:tabs>
          <w:tab w:val="clear" w:pos="84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>На момент подписания настоящего Договора Покупатель ознакомился с документами, техническим и юридическим состоянием приобретаемого Имущества, подтверждает его соответствие обычно представляемым требо</w:t>
      </w:r>
      <w:r>
        <w:rPr>
          <w:rFonts w:ascii="Times New Roman" w:hAnsi="Times New Roman" w:cs="Times New Roman"/>
        </w:rPr>
        <w:t xml:space="preserve">ваниям такого рода имуществу с </w:t>
      </w:r>
      <w:r w:rsidRPr="002E4B15">
        <w:rPr>
          <w:rFonts w:ascii="Times New Roman" w:hAnsi="Times New Roman" w:cs="Times New Roman"/>
        </w:rPr>
        <w:t>учетом его износа, возможность его использования по прямому назначению, претензий не имеет.</w:t>
      </w:r>
    </w:p>
    <w:p w:rsidR="003528E9" w:rsidRPr="002E4B15" w:rsidRDefault="003528E9" w:rsidP="003528E9">
      <w:pPr>
        <w:widowControl/>
        <w:numPr>
          <w:ilvl w:val="0"/>
          <w:numId w:val="6"/>
        </w:numPr>
        <w:autoSpaceDE/>
        <w:autoSpaceDN/>
        <w:adjustRightInd/>
        <w:ind w:left="0" w:firstLine="540"/>
        <w:jc w:val="center"/>
        <w:rPr>
          <w:rFonts w:ascii="Times New Roman" w:hAnsi="Times New Roman" w:cs="Times New Roman"/>
          <w:b/>
        </w:rPr>
      </w:pPr>
      <w:r w:rsidRPr="002E4B15">
        <w:rPr>
          <w:rFonts w:ascii="Times New Roman" w:hAnsi="Times New Roman" w:cs="Times New Roman"/>
          <w:b/>
        </w:rPr>
        <w:t>ЦЕНА ДОГОВОРА И ПОРЯДОК РАСЧЕТОВ</w:t>
      </w:r>
    </w:p>
    <w:p w:rsidR="003528E9" w:rsidRPr="002E4B15" w:rsidRDefault="003528E9" w:rsidP="003528E9">
      <w:pPr>
        <w:widowControl/>
        <w:numPr>
          <w:ilvl w:val="1"/>
          <w:numId w:val="6"/>
        </w:numPr>
        <w:tabs>
          <w:tab w:val="clear" w:pos="84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>Цен</w:t>
      </w:r>
      <w:r>
        <w:rPr>
          <w:rFonts w:ascii="Times New Roman" w:hAnsi="Times New Roman" w:cs="Times New Roman"/>
        </w:rPr>
        <w:t xml:space="preserve">а продажи Имущества составляет </w:t>
      </w:r>
      <w:r w:rsidR="00850134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(</w:t>
      </w:r>
      <w:r w:rsidR="0085013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тысяч)</w:t>
      </w:r>
      <w:r w:rsidRPr="002E4B15">
        <w:rPr>
          <w:rFonts w:ascii="Times New Roman" w:hAnsi="Times New Roman" w:cs="Times New Roman"/>
        </w:rPr>
        <w:t xml:space="preserve"> рублей.</w:t>
      </w:r>
    </w:p>
    <w:p w:rsidR="003528E9" w:rsidRPr="002E4B15" w:rsidRDefault="003528E9" w:rsidP="003528E9">
      <w:pPr>
        <w:widowControl/>
        <w:numPr>
          <w:ilvl w:val="1"/>
          <w:numId w:val="6"/>
        </w:numPr>
        <w:tabs>
          <w:tab w:val="clear" w:pos="84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 xml:space="preserve">Покупатель оплачивает за Имущество сумму в размере </w:t>
      </w:r>
      <w:r w:rsidR="00850134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(</w:t>
      </w:r>
      <w:r w:rsidR="00850134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тысяч)</w:t>
      </w:r>
      <w:r w:rsidRPr="002E4B15">
        <w:rPr>
          <w:rFonts w:ascii="Times New Roman" w:hAnsi="Times New Roman" w:cs="Times New Roman"/>
        </w:rPr>
        <w:t xml:space="preserve"> рублей по следующим реквизитам:</w:t>
      </w:r>
    </w:p>
    <w:p w:rsidR="003528E9" w:rsidRDefault="003528E9" w:rsidP="003528E9">
      <w:pPr>
        <w:ind w:firstLine="539"/>
        <w:contextualSpacing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>ИНН 227100</w:t>
      </w:r>
      <w:r w:rsidR="00562B9A">
        <w:rPr>
          <w:rFonts w:ascii="Times New Roman" w:hAnsi="Times New Roman" w:cs="Times New Roman"/>
        </w:rPr>
        <w:t>3351</w:t>
      </w:r>
      <w:r w:rsidRPr="002E4B15">
        <w:rPr>
          <w:rFonts w:ascii="Times New Roman" w:hAnsi="Times New Roman" w:cs="Times New Roman"/>
        </w:rPr>
        <w:t>, КПП 227101001, УФК по Алтайскому краю (</w:t>
      </w:r>
      <w:r w:rsidR="00562B9A">
        <w:rPr>
          <w:rFonts w:ascii="Times New Roman" w:hAnsi="Times New Roman" w:cs="Times New Roman"/>
        </w:rPr>
        <w:t>Управление по земельным и имущественным отношениям</w:t>
      </w:r>
      <w:r w:rsidRPr="002E4B15">
        <w:rPr>
          <w:rFonts w:ascii="Times New Roman" w:hAnsi="Times New Roman" w:cs="Times New Roman"/>
        </w:rPr>
        <w:t xml:space="preserve"> Администрации Смоленского района</w:t>
      </w:r>
      <w:r w:rsidR="00562B9A">
        <w:rPr>
          <w:rFonts w:ascii="Times New Roman" w:hAnsi="Times New Roman" w:cs="Times New Roman"/>
        </w:rPr>
        <w:t xml:space="preserve"> Алтайского края</w:t>
      </w:r>
      <w:r w:rsidRPr="002E4B15">
        <w:rPr>
          <w:rFonts w:ascii="Times New Roman" w:hAnsi="Times New Roman" w:cs="Times New Roman"/>
        </w:rPr>
        <w:t xml:space="preserve">) в </w:t>
      </w:r>
      <w:r w:rsidR="00246321">
        <w:rPr>
          <w:rFonts w:ascii="Times New Roman" w:hAnsi="Times New Roman" w:cs="Times New Roman"/>
        </w:rPr>
        <w:t xml:space="preserve">ОТДЕЛЕНИИ БАРНАУЛ </w:t>
      </w:r>
      <w:r w:rsidRPr="002E4B15">
        <w:rPr>
          <w:rFonts w:ascii="Times New Roman" w:hAnsi="Times New Roman" w:cs="Times New Roman"/>
        </w:rPr>
        <w:t xml:space="preserve">г. Барнаул, БИК 040173001, код </w:t>
      </w:r>
      <w:r w:rsidR="00562B9A">
        <w:rPr>
          <w:rFonts w:ascii="Times New Roman" w:eastAsia="Times New Roman" w:cs="Times New Roman"/>
          <w:sz w:val="26"/>
        </w:rPr>
        <w:t>ОКТМО</w:t>
      </w:r>
      <w:r w:rsidR="00562B9A">
        <w:rPr>
          <w:rFonts w:ascii="Times New Roman" w:eastAsia="Times New Roman" w:cs="Times New Roman"/>
          <w:sz w:val="26"/>
        </w:rPr>
        <w:t xml:space="preserve"> 01640000</w:t>
      </w:r>
      <w:r w:rsidRPr="002E4B15">
        <w:rPr>
          <w:rFonts w:ascii="Times New Roman" w:hAnsi="Times New Roman" w:cs="Times New Roman"/>
        </w:rPr>
        <w:t xml:space="preserve">, расчетный счет получателя №40101810100000010001, </w:t>
      </w:r>
      <w:r w:rsidR="00562B9A">
        <w:rPr>
          <w:rFonts w:ascii="Times New Roman" w:eastAsia="Times New Roman" w:cs="Times New Roman"/>
          <w:sz w:val="26"/>
        </w:rPr>
        <w:t>код</w:t>
      </w:r>
      <w:r w:rsidR="00562B9A">
        <w:rPr>
          <w:rFonts w:ascii="Times New Roman" w:eastAsia="Times New Roman" w:cs="Times New Roman"/>
          <w:sz w:val="26"/>
        </w:rPr>
        <w:t xml:space="preserve"> </w:t>
      </w:r>
      <w:r w:rsidR="00562B9A">
        <w:rPr>
          <w:rFonts w:ascii="Times New Roman" w:eastAsia="Times New Roman" w:cs="Times New Roman"/>
          <w:sz w:val="26"/>
        </w:rPr>
        <w:t>бюджетной</w:t>
      </w:r>
      <w:r w:rsidR="00562B9A">
        <w:rPr>
          <w:rFonts w:ascii="Times New Roman" w:eastAsia="Times New Roman" w:cs="Times New Roman"/>
          <w:sz w:val="26"/>
        </w:rPr>
        <w:t xml:space="preserve"> </w:t>
      </w:r>
      <w:r w:rsidR="00562B9A">
        <w:rPr>
          <w:rFonts w:ascii="Times New Roman" w:eastAsia="Times New Roman" w:cs="Times New Roman"/>
          <w:sz w:val="26"/>
        </w:rPr>
        <w:t>классификации</w:t>
      </w:r>
      <w:r w:rsidR="00562B9A">
        <w:rPr>
          <w:rFonts w:ascii="Times New Roman" w:eastAsia="Times New Roman" w:cs="Times New Roman"/>
          <w:sz w:val="26"/>
        </w:rPr>
        <w:t xml:space="preserve"> (</w:t>
      </w:r>
      <w:r w:rsidR="00562B9A">
        <w:rPr>
          <w:rFonts w:ascii="Times New Roman" w:eastAsia="Times New Roman" w:cs="Times New Roman"/>
          <w:sz w:val="26"/>
        </w:rPr>
        <w:t>КБК</w:t>
      </w:r>
      <w:r w:rsidR="00562B9A">
        <w:rPr>
          <w:rFonts w:ascii="Times New Roman" w:eastAsia="Times New Roman" w:cs="Times New Roman"/>
          <w:sz w:val="26"/>
        </w:rPr>
        <w:t xml:space="preserve">) </w:t>
      </w:r>
      <w:r w:rsidR="00562B9A" w:rsidRPr="00AC691B">
        <w:rPr>
          <w:rFonts w:ascii="Times New Roman" w:eastAsia="Times New Roman" w:cs="Times New Roman"/>
          <w:sz w:val="26"/>
        </w:rPr>
        <w:t>166</w:t>
      </w:r>
      <w:r w:rsidR="00562B9A">
        <w:rPr>
          <w:rFonts w:ascii="Times New Roman" w:eastAsia="Times New Roman" w:cs="Times New Roman"/>
          <w:sz w:val="26"/>
        </w:rPr>
        <w:t xml:space="preserve">11402053050000410 </w:t>
      </w:r>
      <w:r w:rsidRPr="002E4B15">
        <w:rPr>
          <w:rFonts w:ascii="Times New Roman" w:hAnsi="Times New Roman" w:cs="Times New Roman"/>
        </w:rPr>
        <w:t>Доходы от реализации имущества, находящегося в собственности муниципальных районов.</w:t>
      </w:r>
    </w:p>
    <w:p w:rsidR="003528E9" w:rsidRPr="002E4B15" w:rsidRDefault="003528E9" w:rsidP="003528E9">
      <w:pPr>
        <w:ind w:firstLine="539"/>
        <w:contextualSpacing/>
        <w:jc w:val="both"/>
        <w:rPr>
          <w:rFonts w:ascii="Times New Roman" w:hAnsi="Times New Roman" w:cs="Times New Roman"/>
          <w:color w:val="FF0000"/>
        </w:rPr>
      </w:pPr>
      <w:r w:rsidRPr="002E4B15">
        <w:rPr>
          <w:rFonts w:ascii="Times New Roman" w:hAnsi="Times New Roman" w:cs="Times New Roman"/>
        </w:rPr>
        <w:t>2.3. Оплата покупателем приватизируемого муниципального имущества производится единовременно.</w:t>
      </w:r>
    </w:p>
    <w:p w:rsidR="003528E9" w:rsidRPr="002E4B15" w:rsidRDefault="003528E9" w:rsidP="003528E9">
      <w:pPr>
        <w:widowControl/>
        <w:numPr>
          <w:ilvl w:val="0"/>
          <w:numId w:val="6"/>
        </w:numPr>
        <w:autoSpaceDE/>
        <w:autoSpaceDN/>
        <w:adjustRightInd/>
        <w:ind w:left="0" w:firstLine="540"/>
        <w:jc w:val="center"/>
        <w:rPr>
          <w:rFonts w:ascii="Times New Roman" w:hAnsi="Times New Roman" w:cs="Times New Roman"/>
          <w:b/>
        </w:rPr>
      </w:pPr>
      <w:r w:rsidRPr="002E4B15">
        <w:rPr>
          <w:rFonts w:ascii="Times New Roman" w:hAnsi="Times New Roman" w:cs="Times New Roman"/>
          <w:b/>
        </w:rPr>
        <w:t>ПОРЯДОК ПЕРЕДАЧИ ИМУЩЕСТВА</w:t>
      </w:r>
    </w:p>
    <w:p w:rsidR="003528E9" w:rsidRPr="002E4B15" w:rsidRDefault="003528E9" w:rsidP="003528E9">
      <w:pPr>
        <w:widowControl/>
        <w:numPr>
          <w:ilvl w:val="1"/>
          <w:numId w:val="6"/>
        </w:numPr>
        <w:tabs>
          <w:tab w:val="clear" w:pos="84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>Имущество считается переданным Покупателю по настоящему Договору после  подписания акта приема-передачи Покупателем и Продавцом.</w:t>
      </w:r>
    </w:p>
    <w:p w:rsidR="003528E9" w:rsidRDefault="003528E9" w:rsidP="003528E9">
      <w:pPr>
        <w:widowControl/>
        <w:numPr>
          <w:ilvl w:val="1"/>
          <w:numId w:val="6"/>
        </w:numPr>
        <w:tabs>
          <w:tab w:val="clear" w:pos="84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>Передача имущества осуществляется в течение 5 (пяти) дней после получения Продавцом подтверждения поступления денежных средств, перечисленных Покупателем в счет оплаты Имущества в соответствии с разделом 2 настоящего Договора.</w:t>
      </w:r>
    </w:p>
    <w:p w:rsidR="003528E9" w:rsidRDefault="003528E9" w:rsidP="003528E9">
      <w:pPr>
        <w:widowControl/>
        <w:autoSpaceDE/>
        <w:autoSpaceDN/>
        <w:adjustRightInd/>
        <w:ind w:left="540"/>
        <w:jc w:val="both"/>
        <w:rPr>
          <w:rFonts w:ascii="Times New Roman" w:hAnsi="Times New Roman" w:cs="Times New Roman"/>
        </w:rPr>
      </w:pPr>
    </w:p>
    <w:p w:rsidR="003528E9" w:rsidRPr="002E4B15" w:rsidRDefault="003528E9" w:rsidP="003528E9">
      <w:pPr>
        <w:widowControl/>
        <w:numPr>
          <w:ilvl w:val="0"/>
          <w:numId w:val="6"/>
        </w:numPr>
        <w:autoSpaceDE/>
        <w:autoSpaceDN/>
        <w:adjustRightInd/>
        <w:ind w:left="0" w:firstLine="540"/>
        <w:jc w:val="center"/>
        <w:rPr>
          <w:rFonts w:ascii="Times New Roman" w:hAnsi="Times New Roman" w:cs="Times New Roman"/>
          <w:b/>
        </w:rPr>
      </w:pPr>
      <w:r w:rsidRPr="002E4B15">
        <w:rPr>
          <w:rFonts w:ascii="Times New Roman" w:hAnsi="Times New Roman" w:cs="Times New Roman"/>
          <w:b/>
        </w:rPr>
        <w:t>ПРАВА И ОБЯЗАННОСТИ СТОРОН</w:t>
      </w:r>
    </w:p>
    <w:p w:rsidR="003528E9" w:rsidRPr="002E4B15" w:rsidRDefault="003528E9" w:rsidP="003528E9">
      <w:pPr>
        <w:widowControl/>
        <w:numPr>
          <w:ilvl w:val="1"/>
          <w:numId w:val="6"/>
        </w:numPr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>Продавец обязуется:</w:t>
      </w:r>
    </w:p>
    <w:p w:rsidR="003528E9" w:rsidRPr="002E4B15" w:rsidRDefault="003528E9" w:rsidP="003528E9">
      <w:pPr>
        <w:widowControl/>
        <w:numPr>
          <w:ilvl w:val="2"/>
          <w:numId w:val="6"/>
        </w:numPr>
        <w:tabs>
          <w:tab w:val="clear" w:pos="108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>Передать Имущество Покупателю в сроки, установленные п. 3.2., после полного выполнения Покупателем условий, указанных в п. 2.2. и п. 2.3. настоящего Договора.</w:t>
      </w:r>
    </w:p>
    <w:p w:rsidR="003528E9" w:rsidRPr="002E4B15" w:rsidRDefault="003528E9" w:rsidP="003528E9">
      <w:pPr>
        <w:ind w:firstLine="539"/>
        <w:contextualSpacing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 xml:space="preserve">4.1.2. Представить все необходимые документы для постановки на учет продаваемого </w:t>
      </w:r>
      <w:r w:rsidRPr="002E4B15">
        <w:rPr>
          <w:rFonts w:ascii="Times New Roman" w:hAnsi="Times New Roman" w:cs="Times New Roman"/>
        </w:rPr>
        <w:lastRenderedPageBreak/>
        <w:t>покупателю</w:t>
      </w:r>
      <w:r>
        <w:rPr>
          <w:rFonts w:ascii="Times New Roman" w:hAnsi="Times New Roman" w:cs="Times New Roman"/>
        </w:rPr>
        <w:t xml:space="preserve"> </w:t>
      </w:r>
      <w:r w:rsidRPr="002E4B15">
        <w:rPr>
          <w:rFonts w:ascii="Times New Roman" w:hAnsi="Times New Roman" w:cs="Times New Roman"/>
        </w:rPr>
        <w:t>Имущества.</w:t>
      </w:r>
    </w:p>
    <w:p w:rsidR="003528E9" w:rsidRPr="002E4B15" w:rsidRDefault="003528E9" w:rsidP="003528E9">
      <w:pPr>
        <w:widowControl/>
        <w:numPr>
          <w:ilvl w:val="1"/>
          <w:numId w:val="6"/>
        </w:numPr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>Покупатель обязуется:</w:t>
      </w:r>
    </w:p>
    <w:p w:rsidR="003528E9" w:rsidRPr="002E4B15" w:rsidRDefault="003528E9" w:rsidP="003528E9">
      <w:pPr>
        <w:widowControl/>
        <w:numPr>
          <w:ilvl w:val="2"/>
          <w:numId w:val="6"/>
        </w:numPr>
        <w:tabs>
          <w:tab w:val="clear" w:pos="108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>Оплатить за приобретенное Имущество сумму, указанную в п. 2.1., в порядке и в сроки, установленные в п. 2.2. и п. 2.3. Договора.</w:t>
      </w:r>
    </w:p>
    <w:p w:rsidR="003528E9" w:rsidRPr="002E4B15" w:rsidRDefault="003528E9" w:rsidP="003528E9">
      <w:pPr>
        <w:widowControl/>
        <w:numPr>
          <w:ilvl w:val="2"/>
          <w:numId w:val="6"/>
        </w:numPr>
        <w:tabs>
          <w:tab w:val="clear" w:pos="108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 xml:space="preserve">Принять Имущество в порядке и сроки, указанные в разделе 3 настоящего Договора. </w:t>
      </w:r>
    </w:p>
    <w:p w:rsidR="003528E9" w:rsidRPr="002E4B15" w:rsidRDefault="003528E9" w:rsidP="003528E9">
      <w:pPr>
        <w:widowControl/>
        <w:numPr>
          <w:ilvl w:val="2"/>
          <w:numId w:val="6"/>
        </w:numPr>
        <w:tabs>
          <w:tab w:val="clear" w:pos="108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>Нести расходы по снятию с учета и по постановке на учет транспортного средства.</w:t>
      </w:r>
    </w:p>
    <w:p w:rsidR="003528E9" w:rsidRPr="002E4B15" w:rsidRDefault="003528E9" w:rsidP="003528E9">
      <w:pPr>
        <w:widowControl/>
        <w:numPr>
          <w:ilvl w:val="0"/>
          <w:numId w:val="6"/>
        </w:numPr>
        <w:autoSpaceDE/>
        <w:autoSpaceDN/>
        <w:adjustRightInd/>
        <w:ind w:left="0" w:firstLine="540"/>
        <w:jc w:val="center"/>
        <w:rPr>
          <w:rFonts w:ascii="Times New Roman" w:hAnsi="Times New Roman" w:cs="Times New Roman"/>
          <w:b/>
          <w:bCs/>
        </w:rPr>
      </w:pPr>
      <w:r w:rsidRPr="002E4B15">
        <w:rPr>
          <w:rFonts w:ascii="Times New Roman" w:hAnsi="Times New Roman" w:cs="Times New Roman"/>
          <w:b/>
          <w:bCs/>
        </w:rPr>
        <w:t>ВОЗНИКНОВЕНИЕ ПРАВА СОБСТВЕННОСТИ</w:t>
      </w:r>
    </w:p>
    <w:p w:rsidR="003528E9" w:rsidRPr="002E4B15" w:rsidRDefault="003528E9" w:rsidP="003528E9">
      <w:pPr>
        <w:ind w:firstLine="539"/>
        <w:contextualSpacing/>
        <w:jc w:val="both"/>
        <w:rPr>
          <w:rFonts w:ascii="Times New Roman" w:hAnsi="Times New Roman" w:cs="Times New Roman"/>
          <w:b/>
        </w:rPr>
      </w:pPr>
      <w:r w:rsidRPr="002E4B15">
        <w:rPr>
          <w:rFonts w:ascii="Times New Roman" w:hAnsi="Times New Roman" w:cs="Times New Roman"/>
        </w:rPr>
        <w:t>5.1. Право собственности Покупателя на Имущество возникает с момента подписания акта приемки-передачи.</w:t>
      </w:r>
    </w:p>
    <w:p w:rsidR="003528E9" w:rsidRPr="002E4B15" w:rsidRDefault="003528E9" w:rsidP="003528E9">
      <w:pPr>
        <w:widowControl/>
        <w:numPr>
          <w:ilvl w:val="0"/>
          <w:numId w:val="6"/>
        </w:numPr>
        <w:autoSpaceDE/>
        <w:autoSpaceDN/>
        <w:adjustRightInd/>
        <w:ind w:left="0" w:firstLine="540"/>
        <w:jc w:val="center"/>
        <w:rPr>
          <w:rFonts w:ascii="Times New Roman" w:hAnsi="Times New Roman" w:cs="Times New Roman"/>
          <w:b/>
        </w:rPr>
      </w:pPr>
      <w:r w:rsidRPr="002E4B15">
        <w:rPr>
          <w:rFonts w:ascii="Times New Roman" w:hAnsi="Times New Roman" w:cs="Times New Roman"/>
          <w:b/>
        </w:rPr>
        <w:t>ОТВЕТСТВЕННОСТЬ СТОРОН</w:t>
      </w:r>
    </w:p>
    <w:p w:rsidR="003528E9" w:rsidRDefault="003528E9" w:rsidP="003528E9">
      <w:pPr>
        <w:ind w:firstLine="539"/>
        <w:contextualSpacing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 xml:space="preserve">За неисполнение или ненадлежащее исполнение 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 </w:t>
      </w:r>
    </w:p>
    <w:p w:rsidR="00562B9A" w:rsidRPr="002E4B15" w:rsidRDefault="00562B9A" w:rsidP="003528E9">
      <w:pPr>
        <w:ind w:firstLine="539"/>
        <w:contextualSpacing/>
        <w:jc w:val="both"/>
        <w:rPr>
          <w:rFonts w:ascii="Times New Roman" w:hAnsi="Times New Roman" w:cs="Times New Roman"/>
        </w:rPr>
      </w:pPr>
    </w:p>
    <w:p w:rsidR="003528E9" w:rsidRPr="002E4B15" w:rsidRDefault="003528E9" w:rsidP="003528E9">
      <w:pPr>
        <w:widowControl/>
        <w:numPr>
          <w:ilvl w:val="0"/>
          <w:numId w:val="6"/>
        </w:numPr>
        <w:autoSpaceDE/>
        <w:autoSpaceDN/>
        <w:adjustRightInd/>
        <w:ind w:left="0" w:firstLine="540"/>
        <w:jc w:val="center"/>
        <w:rPr>
          <w:rFonts w:ascii="Times New Roman" w:hAnsi="Times New Roman" w:cs="Times New Roman"/>
          <w:b/>
        </w:rPr>
      </w:pPr>
      <w:r w:rsidRPr="002E4B15">
        <w:rPr>
          <w:rFonts w:ascii="Times New Roman" w:hAnsi="Times New Roman" w:cs="Times New Roman"/>
          <w:b/>
        </w:rPr>
        <w:t>ПОРЯДОК РАЗРЕШЕНИЯ СПОРОВ</w:t>
      </w:r>
    </w:p>
    <w:p w:rsidR="003528E9" w:rsidRPr="002E4B15" w:rsidRDefault="003528E9" w:rsidP="003528E9">
      <w:pPr>
        <w:widowControl/>
        <w:numPr>
          <w:ilvl w:val="1"/>
          <w:numId w:val="6"/>
        </w:numPr>
        <w:tabs>
          <w:tab w:val="clear" w:pos="84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>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3528E9" w:rsidRDefault="003528E9" w:rsidP="003528E9">
      <w:pPr>
        <w:widowControl/>
        <w:numPr>
          <w:ilvl w:val="1"/>
          <w:numId w:val="6"/>
        </w:numPr>
        <w:tabs>
          <w:tab w:val="clear" w:pos="84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>При недостижении соглашений, споры подлежат рассмотрению в судебном порядке в соответствии с действующим законодательством Российской Федерации.</w:t>
      </w:r>
    </w:p>
    <w:p w:rsidR="00562B9A" w:rsidRDefault="00562B9A" w:rsidP="00562B9A">
      <w:pPr>
        <w:widowControl/>
        <w:autoSpaceDE/>
        <w:autoSpaceDN/>
        <w:adjustRightInd/>
        <w:ind w:left="540"/>
        <w:jc w:val="both"/>
        <w:rPr>
          <w:rFonts w:ascii="Times New Roman" w:hAnsi="Times New Roman" w:cs="Times New Roman"/>
        </w:rPr>
      </w:pPr>
    </w:p>
    <w:p w:rsidR="003528E9" w:rsidRPr="002E4B15" w:rsidRDefault="003528E9" w:rsidP="003528E9">
      <w:pPr>
        <w:widowControl/>
        <w:numPr>
          <w:ilvl w:val="0"/>
          <w:numId w:val="6"/>
        </w:numPr>
        <w:autoSpaceDE/>
        <w:autoSpaceDN/>
        <w:adjustRightInd/>
        <w:ind w:left="0" w:firstLine="540"/>
        <w:jc w:val="center"/>
        <w:rPr>
          <w:rFonts w:ascii="Times New Roman" w:hAnsi="Times New Roman" w:cs="Times New Roman"/>
          <w:b/>
        </w:rPr>
      </w:pPr>
      <w:r w:rsidRPr="002E4B15">
        <w:rPr>
          <w:rFonts w:ascii="Times New Roman" w:hAnsi="Times New Roman" w:cs="Times New Roman"/>
          <w:b/>
        </w:rPr>
        <w:t>ЗАКЛЮЧИТЕЛЬНЫЕ ПОЛОЖЕНИЯ</w:t>
      </w:r>
    </w:p>
    <w:p w:rsidR="003528E9" w:rsidRPr="002E4B15" w:rsidRDefault="003528E9" w:rsidP="003528E9">
      <w:pPr>
        <w:widowControl/>
        <w:numPr>
          <w:ilvl w:val="1"/>
          <w:numId w:val="6"/>
        </w:numPr>
        <w:tabs>
          <w:tab w:val="clear" w:pos="84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>Риск случайной гибели, либо порчи Имущества (его части) возлагается на Покупателя с момента подписания акта приема-передачи.</w:t>
      </w:r>
    </w:p>
    <w:p w:rsidR="003528E9" w:rsidRPr="002E4B15" w:rsidRDefault="003528E9" w:rsidP="003528E9">
      <w:pPr>
        <w:widowControl/>
        <w:numPr>
          <w:ilvl w:val="1"/>
          <w:numId w:val="6"/>
        </w:numPr>
        <w:tabs>
          <w:tab w:val="clear" w:pos="84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полного исполнения его условий</w:t>
      </w:r>
    </w:p>
    <w:p w:rsidR="003528E9" w:rsidRPr="002E4B15" w:rsidRDefault="003528E9" w:rsidP="003528E9">
      <w:pPr>
        <w:widowControl/>
        <w:numPr>
          <w:ilvl w:val="1"/>
          <w:numId w:val="6"/>
        </w:numPr>
        <w:tabs>
          <w:tab w:val="clear" w:pos="84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>Все изменения и дополнения  к настоящему Договору составляются в письменной форме за подписью руководителей либо надлежаще уполномоченных на то представителей Продавца и Покупателя.</w:t>
      </w:r>
    </w:p>
    <w:p w:rsidR="003528E9" w:rsidRPr="002E4B15" w:rsidRDefault="003528E9" w:rsidP="003528E9">
      <w:pPr>
        <w:widowControl/>
        <w:numPr>
          <w:ilvl w:val="1"/>
          <w:numId w:val="6"/>
        </w:numPr>
        <w:tabs>
          <w:tab w:val="clear" w:pos="84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>Устные договоренности, связанные с исполнением настоящего Договора, юридической силы не имеют.</w:t>
      </w:r>
    </w:p>
    <w:p w:rsidR="003528E9" w:rsidRDefault="003528E9" w:rsidP="003528E9">
      <w:pPr>
        <w:widowControl/>
        <w:numPr>
          <w:ilvl w:val="1"/>
          <w:numId w:val="6"/>
        </w:numPr>
        <w:tabs>
          <w:tab w:val="clear" w:pos="84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>Настоящий договор составлен в двух экземплярах имеющих одинаковую юридическую силу: для Покупателя и Продавца.</w:t>
      </w:r>
    </w:p>
    <w:p w:rsidR="003528E9" w:rsidRPr="002E4B15" w:rsidRDefault="003528E9" w:rsidP="003528E9">
      <w:pPr>
        <w:ind w:left="540"/>
        <w:jc w:val="both"/>
        <w:rPr>
          <w:rFonts w:ascii="Times New Roman" w:hAnsi="Times New Roman" w:cs="Times New Roman"/>
        </w:rPr>
      </w:pPr>
    </w:p>
    <w:p w:rsidR="003528E9" w:rsidRPr="002E4B15" w:rsidRDefault="003528E9" w:rsidP="003528E9">
      <w:pPr>
        <w:widowControl/>
        <w:numPr>
          <w:ilvl w:val="0"/>
          <w:numId w:val="6"/>
        </w:numPr>
        <w:autoSpaceDE/>
        <w:autoSpaceDN/>
        <w:adjustRightInd/>
        <w:ind w:left="0" w:firstLine="540"/>
        <w:jc w:val="center"/>
        <w:rPr>
          <w:rFonts w:ascii="Times New Roman" w:hAnsi="Times New Roman" w:cs="Times New Roman"/>
          <w:b/>
        </w:rPr>
      </w:pPr>
      <w:r w:rsidRPr="002E4B15">
        <w:rPr>
          <w:rFonts w:ascii="Times New Roman" w:hAnsi="Times New Roman" w:cs="Times New Roman"/>
          <w:b/>
        </w:rPr>
        <w:t>ЮРИДИЧЕСКИЕ АДРЕСА И БАНКОВСКИЕ РЕКВИЗИТЫ СТОРОН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575"/>
      </w:tblGrid>
      <w:tr w:rsidR="003528E9" w:rsidRPr="002E4B15" w:rsidTr="005D2DA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528E9" w:rsidRPr="002E4B15" w:rsidRDefault="003528E9" w:rsidP="005D2DA2">
            <w:pPr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  <w:r w:rsidRPr="002E4B15">
              <w:rPr>
                <w:rFonts w:ascii="Times New Roman" w:hAnsi="Times New Roman" w:cs="Times New Roman"/>
                <w:b/>
              </w:rPr>
              <w:t>Продавец</w:t>
            </w:r>
          </w:p>
          <w:p w:rsidR="003528E9" w:rsidRDefault="003528E9" w:rsidP="005D2DA2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2E4B15">
              <w:rPr>
                <w:rFonts w:ascii="Times New Roman" w:hAnsi="Times New Roman" w:cs="Times New Roman"/>
              </w:rPr>
              <w:t>Администрация Смоленского района</w:t>
            </w:r>
          </w:p>
          <w:p w:rsidR="00562B9A" w:rsidRPr="002E4B15" w:rsidRDefault="00562B9A" w:rsidP="005D2DA2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Алтайского края</w:t>
            </w:r>
          </w:p>
          <w:p w:rsidR="003528E9" w:rsidRDefault="003528E9" w:rsidP="005D2DA2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2E4B15">
              <w:rPr>
                <w:rFonts w:ascii="Times New Roman" w:hAnsi="Times New Roman" w:cs="Times New Roman"/>
              </w:rPr>
              <w:t>Адрес: Алтайский край, Смоленский район, с. Смоленское, ул. Титова, 40, тел. 21-3-46</w:t>
            </w:r>
          </w:p>
          <w:p w:rsidR="003528E9" w:rsidRDefault="003528E9" w:rsidP="005D2DA2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562B9A" w:rsidRDefault="00562B9A" w:rsidP="005D2DA2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района:</w:t>
            </w:r>
          </w:p>
          <w:p w:rsidR="00562B9A" w:rsidRPr="002E4B15" w:rsidRDefault="00562B9A" w:rsidP="005D2DA2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3528E9" w:rsidRDefault="003528E9" w:rsidP="005D2DA2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 (</w:t>
            </w:r>
            <w:r w:rsidR="00562B9A">
              <w:rPr>
                <w:rFonts w:ascii="Times New Roman" w:hAnsi="Times New Roman" w:cs="Times New Roman"/>
              </w:rPr>
              <w:t>Л.В. Моисеева</w:t>
            </w:r>
            <w:r w:rsidRPr="002E4B15">
              <w:rPr>
                <w:rFonts w:ascii="Times New Roman" w:hAnsi="Times New Roman" w:cs="Times New Roman"/>
              </w:rPr>
              <w:t>)</w:t>
            </w:r>
          </w:p>
          <w:p w:rsidR="003528E9" w:rsidRPr="002E4B15" w:rsidRDefault="003528E9" w:rsidP="005D2DA2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E4B1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:rsidR="003528E9" w:rsidRPr="002E4B15" w:rsidRDefault="003528E9" w:rsidP="005D2DA2">
            <w:pPr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  <w:r w:rsidRPr="002E4B15">
              <w:rPr>
                <w:rFonts w:ascii="Times New Roman" w:hAnsi="Times New Roman" w:cs="Times New Roman"/>
                <w:b/>
              </w:rPr>
              <w:t>Покупатель</w:t>
            </w:r>
          </w:p>
          <w:p w:rsidR="00246321" w:rsidRDefault="00246321" w:rsidP="005D2DA2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3528E9" w:rsidRDefault="003528E9" w:rsidP="005D2DA2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</w:p>
          <w:p w:rsidR="00246321" w:rsidRPr="002E4B15" w:rsidRDefault="00246321" w:rsidP="005D2DA2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3528E9" w:rsidRDefault="003528E9" w:rsidP="005D2DA2">
            <w:pPr>
              <w:ind w:firstLine="53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C4CB6" w:rsidRDefault="001C4CB6" w:rsidP="005D2DA2">
            <w:pPr>
              <w:ind w:firstLine="53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C4CB6" w:rsidRDefault="001C4CB6" w:rsidP="005D2DA2">
            <w:pPr>
              <w:ind w:firstLine="53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C4CB6" w:rsidRDefault="001C4CB6" w:rsidP="005D2DA2">
            <w:pPr>
              <w:ind w:firstLine="53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C4CB6" w:rsidRDefault="001C4CB6" w:rsidP="005D2DA2">
            <w:pPr>
              <w:ind w:firstLine="53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528E9" w:rsidRPr="002E4B15" w:rsidRDefault="003528E9" w:rsidP="00246321">
            <w:pPr>
              <w:ind w:firstLine="53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E4B15">
              <w:rPr>
                <w:rFonts w:ascii="Times New Roman" w:hAnsi="Times New Roman" w:cs="Times New Roman"/>
              </w:rPr>
              <w:t xml:space="preserve"> ________________ (</w:t>
            </w:r>
            <w:r w:rsidR="00246321">
              <w:rPr>
                <w:rFonts w:ascii="Times New Roman" w:hAnsi="Times New Roman" w:cs="Times New Roman"/>
              </w:rPr>
              <w:t xml:space="preserve">       </w:t>
            </w:r>
            <w:r w:rsidRPr="002E4B15">
              <w:rPr>
                <w:rFonts w:ascii="Times New Roman" w:hAnsi="Times New Roman" w:cs="Times New Roman"/>
              </w:rPr>
              <w:t>)</w:t>
            </w:r>
          </w:p>
        </w:tc>
      </w:tr>
    </w:tbl>
    <w:p w:rsidR="003528E9" w:rsidRPr="002E4B15" w:rsidRDefault="003528E9" w:rsidP="003528E9">
      <w:pPr>
        <w:rPr>
          <w:rFonts w:ascii="Times New Roman" w:hAnsi="Times New Roman" w:cs="Times New Roman"/>
        </w:rPr>
      </w:pPr>
    </w:p>
    <w:p w:rsidR="00487592" w:rsidRPr="00147BDF" w:rsidRDefault="00487592" w:rsidP="00147BDF">
      <w:pPr>
        <w:jc w:val="right"/>
        <w:rPr>
          <w:rFonts w:cs="Times New Roman"/>
        </w:rPr>
      </w:pPr>
    </w:p>
    <w:sectPr w:rsidR="00487592" w:rsidRPr="00147BDF" w:rsidSect="00147BDF">
      <w:pgSz w:w="11906" w:h="16838"/>
      <w:pgMar w:top="851" w:right="851" w:bottom="851" w:left="1134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9FD" w:rsidRDefault="009309FD" w:rsidP="00147BDF">
      <w:r>
        <w:separator/>
      </w:r>
    </w:p>
  </w:endnote>
  <w:endnote w:type="continuationSeparator" w:id="1">
    <w:p w:rsidR="009309FD" w:rsidRDefault="009309FD" w:rsidP="00147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9FD" w:rsidRDefault="009309FD" w:rsidP="00147BDF">
      <w:r>
        <w:separator/>
      </w:r>
    </w:p>
  </w:footnote>
  <w:footnote w:type="continuationSeparator" w:id="1">
    <w:p w:rsidR="009309FD" w:rsidRDefault="009309FD" w:rsidP="00147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-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numFmt w:val="decimal"/>
      <w:lvlText w:val="%3"/>
      <w:lvlJc w:val="left"/>
      <w:pPr>
        <w:ind w:left="1440" w:hanging="360"/>
      </w:pPr>
      <w:rPr>
        <w:rFonts w:eastAsia="Times New Roman" w:cs="Times New Roman"/>
      </w:rPr>
    </w:lvl>
    <w:lvl w:ilvl="3">
      <w:numFmt w:val="decimal"/>
      <w:lvlText w:val="%4"/>
      <w:lvlJc w:val="left"/>
      <w:pPr>
        <w:ind w:left="1800" w:hanging="360"/>
      </w:pPr>
      <w:rPr>
        <w:rFonts w:eastAsia="Times New Roman" w:cs="Times New Roman"/>
      </w:rPr>
    </w:lvl>
    <w:lvl w:ilvl="4">
      <w:numFmt w:val="decimal"/>
      <w:lvlText w:val="%5"/>
      <w:lvlJc w:val="left"/>
      <w:pPr>
        <w:ind w:left="2160" w:hanging="360"/>
      </w:pPr>
      <w:rPr>
        <w:rFonts w:eastAsia="Times New Roman" w:cs="Times New Roman"/>
      </w:rPr>
    </w:lvl>
    <w:lvl w:ilvl="5">
      <w:numFmt w:val="decimal"/>
      <w:lvlText w:val="%6"/>
      <w:lvlJc w:val="left"/>
      <w:pPr>
        <w:ind w:left="2520" w:hanging="360"/>
      </w:pPr>
      <w:rPr>
        <w:rFonts w:eastAsia="Times New Roman" w:cs="Times New Roman"/>
      </w:rPr>
    </w:lvl>
    <w:lvl w:ilvl="6">
      <w:numFmt w:val="decimal"/>
      <w:lvlText w:val="%7"/>
      <w:lvlJc w:val="left"/>
      <w:pPr>
        <w:ind w:left="2880" w:hanging="360"/>
      </w:pPr>
      <w:rPr>
        <w:rFonts w:eastAsia="Times New Roman" w:cs="Times New Roman"/>
      </w:rPr>
    </w:lvl>
    <w:lvl w:ilvl="7">
      <w:numFmt w:val="decimal"/>
      <w:lvlText w:val="%8"/>
      <w:lvlJc w:val="left"/>
      <w:pPr>
        <w:ind w:left="3240" w:hanging="360"/>
      </w:pPr>
      <w:rPr>
        <w:rFonts w:eastAsia="Times New Roman" w:cs="Times New Roman"/>
      </w:rPr>
    </w:lvl>
    <w:lvl w:ilvl="8">
      <w:numFmt w:val="decimal"/>
      <w:lvlText w:val="%9"/>
      <w:lvlJc w:val="left"/>
      <w:pPr>
        <w:ind w:left="3600" w:hanging="360"/>
      </w:pPr>
      <w:rPr>
        <w:rFonts w:eastAsia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">
    <w:nsid w:val="4C981D79"/>
    <w:multiLevelType w:val="multilevel"/>
    <w:tmpl w:val="370AF8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39B0374"/>
    <w:multiLevelType w:val="hybridMultilevel"/>
    <w:tmpl w:val="023ACF44"/>
    <w:lvl w:ilvl="0" w:tplc="0419000F">
      <w:start w:val="1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748570B6"/>
    <w:multiLevelType w:val="multilevel"/>
    <w:tmpl w:val="A058B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407"/>
    <w:rsid w:val="000023DD"/>
    <w:rsid w:val="000517F8"/>
    <w:rsid w:val="0006298E"/>
    <w:rsid w:val="0007429E"/>
    <w:rsid w:val="000F1AC2"/>
    <w:rsid w:val="00114F30"/>
    <w:rsid w:val="001236D5"/>
    <w:rsid w:val="00126733"/>
    <w:rsid w:val="00132D53"/>
    <w:rsid w:val="00147BDF"/>
    <w:rsid w:val="001A0E49"/>
    <w:rsid w:val="001C4CB6"/>
    <w:rsid w:val="001C5932"/>
    <w:rsid w:val="00206E3D"/>
    <w:rsid w:val="00227004"/>
    <w:rsid w:val="00240115"/>
    <w:rsid w:val="00246321"/>
    <w:rsid w:val="0026548F"/>
    <w:rsid w:val="002800CA"/>
    <w:rsid w:val="00282F03"/>
    <w:rsid w:val="00287988"/>
    <w:rsid w:val="00287A53"/>
    <w:rsid w:val="002949E6"/>
    <w:rsid w:val="002D1D8F"/>
    <w:rsid w:val="002E4B15"/>
    <w:rsid w:val="002F2B01"/>
    <w:rsid w:val="0030765A"/>
    <w:rsid w:val="00336C58"/>
    <w:rsid w:val="003528E9"/>
    <w:rsid w:val="00394F41"/>
    <w:rsid w:val="00396F3D"/>
    <w:rsid w:val="003B14C4"/>
    <w:rsid w:val="003C0088"/>
    <w:rsid w:val="00412D92"/>
    <w:rsid w:val="00444805"/>
    <w:rsid w:val="00445ADB"/>
    <w:rsid w:val="00487592"/>
    <w:rsid w:val="004A71EF"/>
    <w:rsid w:val="004B7B0C"/>
    <w:rsid w:val="00502BF8"/>
    <w:rsid w:val="00524A31"/>
    <w:rsid w:val="005263C5"/>
    <w:rsid w:val="00562B9A"/>
    <w:rsid w:val="005C3DD6"/>
    <w:rsid w:val="005D2DA2"/>
    <w:rsid w:val="005E25F1"/>
    <w:rsid w:val="0060036F"/>
    <w:rsid w:val="00611841"/>
    <w:rsid w:val="00613360"/>
    <w:rsid w:val="00645386"/>
    <w:rsid w:val="006471C5"/>
    <w:rsid w:val="006568A2"/>
    <w:rsid w:val="006A106E"/>
    <w:rsid w:val="006A7454"/>
    <w:rsid w:val="006C6DC8"/>
    <w:rsid w:val="006F1554"/>
    <w:rsid w:val="00724B1E"/>
    <w:rsid w:val="00745117"/>
    <w:rsid w:val="007466CE"/>
    <w:rsid w:val="0077547E"/>
    <w:rsid w:val="00777417"/>
    <w:rsid w:val="007976D7"/>
    <w:rsid w:val="007C1F19"/>
    <w:rsid w:val="007D1605"/>
    <w:rsid w:val="00806C5F"/>
    <w:rsid w:val="00850134"/>
    <w:rsid w:val="00863282"/>
    <w:rsid w:val="0088053C"/>
    <w:rsid w:val="00886944"/>
    <w:rsid w:val="008D34DD"/>
    <w:rsid w:val="00912A17"/>
    <w:rsid w:val="009239E3"/>
    <w:rsid w:val="009309FD"/>
    <w:rsid w:val="009555F2"/>
    <w:rsid w:val="00962140"/>
    <w:rsid w:val="009B1BD4"/>
    <w:rsid w:val="009B338A"/>
    <w:rsid w:val="009E473F"/>
    <w:rsid w:val="00A21A86"/>
    <w:rsid w:val="00A2425E"/>
    <w:rsid w:val="00A24A15"/>
    <w:rsid w:val="00A76DF9"/>
    <w:rsid w:val="00A823BE"/>
    <w:rsid w:val="00A9643B"/>
    <w:rsid w:val="00AC691B"/>
    <w:rsid w:val="00AE515A"/>
    <w:rsid w:val="00AF1D1A"/>
    <w:rsid w:val="00B26648"/>
    <w:rsid w:val="00BA26CE"/>
    <w:rsid w:val="00BA51D8"/>
    <w:rsid w:val="00BC1548"/>
    <w:rsid w:val="00BE4A84"/>
    <w:rsid w:val="00BE7FF2"/>
    <w:rsid w:val="00BF713D"/>
    <w:rsid w:val="00C071D5"/>
    <w:rsid w:val="00C3262B"/>
    <w:rsid w:val="00C3471A"/>
    <w:rsid w:val="00C35AEF"/>
    <w:rsid w:val="00C56303"/>
    <w:rsid w:val="00CF794C"/>
    <w:rsid w:val="00D459CA"/>
    <w:rsid w:val="00D738D5"/>
    <w:rsid w:val="00DC656E"/>
    <w:rsid w:val="00DD60ED"/>
    <w:rsid w:val="00DE3EDD"/>
    <w:rsid w:val="00DE78BA"/>
    <w:rsid w:val="00E01487"/>
    <w:rsid w:val="00E20D08"/>
    <w:rsid w:val="00E416CD"/>
    <w:rsid w:val="00E46E11"/>
    <w:rsid w:val="00EA0E02"/>
    <w:rsid w:val="00ED4E54"/>
    <w:rsid w:val="00F014B4"/>
    <w:rsid w:val="00F443DF"/>
    <w:rsid w:val="00F76D02"/>
    <w:rsid w:val="00F82BF0"/>
    <w:rsid w:val="00F95407"/>
    <w:rsid w:val="00FA1809"/>
    <w:rsid w:val="00FD347C"/>
    <w:rsid w:val="00FE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3d4235403d3542-41414b3b3a30">
    <w:name w:val="И18н3dт42е35р40н3dе35т42-с41с41ы4bл3bк3aа30"/>
    <w:basedOn w:val="a0"/>
    <w:uiPriority w:val="99"/>
    <w:rPr>
      <w:rFonts w:eastAsia="Times New Roman" w:cs="Times New Roman"/>
      <w:color w:val="0066CC"/>
      <w:u w:val="single" w:color="000000"/>
      <w:lang/>
    </w:rPr>
  </w:style>
  <w:style w:type="character" w:customStyle="1" w:styleId="1e413d3e323d3e3942353a41422">
    <w:name w:val="О1eс41н3dо3eв32н3dо3eй39 т42е35к3aс41т42 (2)_"/>
    <w:basedOn w:val="a0"/>
    <w:uiPriority w:val="99"/>
    <w:rPr>
      <w:rFonts w:ascii="Times New Roman" w:eastAsia="Times New Roman" w:cs="Times New Roman"/>
      <w:b/>
      <w:bCs/>
      <w:sz w:val="23"/>
      <w:szCs w:val="23"/>
    </w:rPr>
  </w:style>
  <w:style w:type="character" w:customStyle="1" w:styleId="1730333e3b3e323e3a161">
    <w:name w:val="З17а30г33о3eл3bо3eв32о3eк3a №161_"/>
    <w:basedOn w:val="a0"/>
    <w:uiPriority w:val="99"/>
    <w:rPr>
      <w:rFonts w:ascii="Times New Roman" w:eastAsia="Times New Roman" w:cs="Times New Roman"/>
      <w:b/>
      <w:bCs/>
      <w:sz w:val="27"/>
      <w:szCs w:val="27"/>
    </w:rPr>
  </w:style>
  <w:style w:type="character" w:customStyle="1" w:styleId="1730333e3b3e323e3a162">
    <w:name w:val="З17а30г33о3eл3bо3eв32о3eк3a №162_"/>
    <w:basedOn w:val="a0"/>
    <w:uiPriority w:val="99"/>
    <w:rPr>
      <w:rFonts w:ascii="Times New Roman" w:eastAsia="Times New Roman" w:cs="Times New Roman"/>
      <w:b/>
      <w:bCs/>
      <w:sz w:val="23"/>
      <w:szCs w:val="23"/>
    </w:rPr>
  </w:style>
  <w:style w:type="character" w:customStyle="1" w:styleId="1e413d3e323d3e3942353a4142173d303a1">
    <w:name w:val="О1eс41н3dо3eв32н3dо3eй39 т42е35к3aс41т42 З17н3dа30к3a1"/>
    <w:basedOn w:val="a0"/>
    <w:uiPriority w:val="99"/>
    <w:rPr>
      <w:rFonts w:ascii="Times New Roman" w:eastAsia="Times New Roman" w:cs="Times New Roman"/>
      <w:sz w:val="23"/>
      <w:szCs w:val="23"/>
    </w:rPr>
  </w:style>
  <w:style w:type="character" w:customStyle="1" w:styleId="1730333e3b3e323e3a1622">
    <w:name w:val="З17а30г33о3eл3bо3eв32о3eк3a №162 (2)_"/>
    <w:basedOn w:val="a0"/>
    <w:uiPriority w:val="99"/>
    <w:rPr>
      <w:rFonts w:ascii="Times New Roman" w:eastAsia="Times New Roman" w:cs="Times New Roman"/>
      <w:sz w:val="23"/>
      <w:szCs w:val="23"/>
    </w:rPr>
  </w:style>
  <w:style w:type="character" w:customStyle="1" w:styleId="1730333e3b3e323e3a16221f3e3b433638403d4b39">
    <w:name w:val="З17а30г33о3eл3bо3eв32о3eк3a №162 (2) + П1fо3eл3bу43ж36и38р40н3dы4bй39"/>
    <w:basedOn w:val="1730333e3b3e323e3a1622"/>
    <w:uiPriority w:val="99"/>
    <w:rPr>
      <w:b/>
      <w:bCs/>
    </w:rPr>
  </w:style>
  <w:style w:type="character" w:customStyle="1" w:styleId="1e413d3e323d3e3942353a41421f3e3b433638403d4b39">
    <w:name w:val="О1eс41н3dо3eв32н3dо3eй39 т42е35к3aс41т42 + П1fо3eл3bу43ж36и38р40н3dы4bй39"/>
    <w:basedOn w:val="1e413d3e323d3e3942353a4142173d303a1"/>
    <w:uiPriority w:val="99"/>
    <w:rPr>
      <w:b/>
      <w:bCs/>
    </w:rPr>
  </w:style>
  <w:style w:type="character" w:customStyle="1" w:styleId="1730333e3b3e323e3a1621d353f3e3b433638403d4b39">
    <w:name w:val="З17а30г33о3eл3bо3eв32о3eк3a №162 + Н1dе35 п3fо3eл3bу43ж36и38р40н3dы4bй39"/>
    <w:basedOn w:val="1730333e3b3e323e3a162"/>
    <w:uiPriority w:val="99"/>
  </w:style>
  <w:style w:type="character" w:customStyle="1" w:styleId="1e413d3e323d3e3942353a4142173d303a">
    <w:name w:val="О1eс41н3dо3eв32н3dо3eй39 т42е35к3aс41т42 З17н3dа30к3a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7">
    <w:name w:val="О1eс41н3dо3eв32н3dо3eй39 т42е35к3aс41т42 З17н3dа30к3a7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6">
    <w:name w:val="О1eс41н3dо3eв32н3dо3eй39 т42е35к3aс41т42 З17н3dа30к3a6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5">
    <w:name w:val="О1eс41н3dо3eв32н3dо3eй39 т42е35к3aс41т42 З17н3dа30к3a5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4">
    <w:name w:val="О1eс41н3dо3eв32н3dо3eй39 т42е35к3aс41т42 З17н3dа30к3a4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3">
    <w:name w:val="О1eс41н3dо3eв32н3dо3eй39 т42е35к3aс41т42 З17н3dа30к3a3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2">
    <w:name w:val="О1eс41н3dо3eв32н3dо3eй39 т42е35к3aс41т42 З17н3dа30к3a2"/>
    <w:basedOn w:val="a0"/>
    <w:uiPriority w:val="99"/>
    <w:rPr>
      <w:rFonts w:eastAsia="Times New Roman" w:cs="Times New Roman"/>
      <w:color w:val="000000"/>
    </w:rPr>
  </w:style>
  <w:style w:type="character" w:customStyle="1" w:styleId="1730333e3b3e323e3a162183d42354032303b3pt">
    <w:name w:val="З17а30г33о3eл3bо3eв32о3eк3a №162 + И18н3dт42е35р40в32а30л3b 3 pt"/>
    <w:basedOn w:val="1730333e3b3e323e3a162"/>
    <w:uiPriority w:val="99"/>
    <w:rPr>
      <w:spacing w:val="60"/>
    </w:rPr>
  </w:style>
  <w:style w:type="character" w:customStyle="1" w:styleId="1e413d3e323d3e3942353a41423">
    <w:name w:val="О1eс41н3dо3eв32н3dо3eй39 т42е35к3aс41т42 (3)_"/>
    <w:basedOn w:val="a0"/>
    <w:uiPriority w:val="99"/>
    <w:rPr>
      <w:rFonts w:ascii="Times New Roman" w:eastAsia="Times New Roman" w:cs="Times New Roman"/>
      <w:sz w:val="22"/>
      <w:szCs w:val="22"/>
    </w:rPr>
  </w:style>
  <w:style w:type="character" w:customStyle="1" w:styleId="1e413d3e323d3e3942353a414239">
    <w:name w:val="О1eс41н3dо3eв32н3dо3eй39 т42е35к3aс41т42 (3) + 9"/>
    <w:aliases w:val="5 pt,П1fо3eл3bу43ж36и38р40н3dы4bй39,М1cа30л3bы4bе35 п3fр40о3eп3fи38с41н3dы4bе35"/>
    <w:basedOn w:val="1e413d3e323d3e3942353a41423"/>
    <w:uiPriority w:val="99"/>
    <w:rPr>
      <w:b/>
      <w:bCs/>
      <w:smallCaps/>
      <w:sz w:val="19"/>
      <w:szCs w:val="19"/>
    </w:rPr>
  </w:style>
  <w:style w:type="character" w:customStyle="1" w:styleId="1e413d3e323d3e3942353a4142">
    <w:name w:val="О1eс41н3dо3eв32н3dо3eй39 т42е35к3aс41т42_"/>
    <w:uiPriority w:val="99"/>
    <w:rPr>
      <w:spacing w:val="-3"/>
      <w:shd w:val="clear" w:color="auto" w:fill="FFFFFF"/>
    </w:rPr>
  </w:style>
  <w:style w:type="character" w:customStyle="1" w:styleId="22353a4142324b3d3e413a38173d303a">
    <w:name w:val="Т22е35к3aс41т42 в32ы4bн3dо3eс41к3aи38 З17н3dа30к3a"/>
    <w:basedOn w:val="a0"/>
    <w:uiPriority w:val="99"/>
    <w:rPr>
      <w:rFonts w:eastAsia="Times New Roman" w:cs="Times New Roman"/>
      <w:color w:val="000000"/>
      <w:sz w:val="16"/>
      <w:szCs w:val="16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  <w:rPr>
      <w:rFonts w:eastAsia="Times New Roman"/>
    </w:rPr>
  </w:style>
  <w:style w:type="paragraph" w:customStyle="1" w:styleId="1730333e3b3e323e3a">
    <w:name w:val="З17а30г33о3eл3bо3eв32о3eк3a"/>
    <w:basedOn w:val="a"/>
    <w:next w:val="1e413d3e323d3e3942353a41420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1e413d3e323d3e3942353a41420">
    <w:name w:val="О1eс41н3dо3eв32н3dо3eй39 т42е35к3aс41т42"/>
    <w:basedOn w:val="a"/>
    <w:uiPriority w:val="99"/>
    <w:pPr>
      <w:widowControl/>
      <w:shd w:val="clear" w:color="auto" w:fill="FFFFFF"/>
      <w:spacing w:before="240" w:after="240" w:line="288" w:lineRule="auto"/>
      <w:jc w:val="both"/>
    </w:pPr>
    <w:rPr>
      <w:sz w:val="23"/>
      <w:szCs w:val="23"/>
      <w:lang w:eastAsia="ru-RU" w:bidi="ar-SA"/>
    </w:rPr>
  </w:style>
  <w:style w:type="paragraph" w:customStyle="1" w:styleId="213f38413e3a">
    <w:name w:val="С21п3fи38с41о3eк3a"/>
    <w:basedOn w:val="1e413d3e323d3e3942353a41420"/>
    <w:uiPriority w:val="99"/>
  </w:style>
  <w:style w:type="paragraph" w:customStyle="1" w:styleId="1d303732303d3835">
    <w:name w:val="Н1dа30з37в32а30н3dи38е35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233a30373042353b4c">
    <w:name w:val="У23к3aа30з37а30т42е35л3bь4c"/>
    <w:basedOn w:val="a"/>
    <w:uiPriority w:val="99"/>
    <w:pPr>
      <w:suppressLineNumbers/>
    </w:pPr>
  </w:style>
  <w:style w:type="paragraph" w:customStyle="1" w:styleId="1e413d3e323d3e3942353a414220">
    <w:name w:val="О1eс41н3dо3eв32н3dо3eй39 т42е35к3aс41т42 (2)"/>
    <w:uiPriority w:val="99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b/>
      <w:bCs/>
      <w:color w:val="000000"/>
      <w:kern w:val="1"/>
      <w:sz w:val="23"/>
      <w:szCs w:val="23"/>
    </w:rPr>
  </w:style>
  <w:style w:type="paragraph" w:customStyle="1" w:styleId="1730333e3b3e323e3a1610">
    <w:name w:val="З17а30г33о3eл3bо3eв32о3eк3a №161"/>
    <w:uiPriority w:val="99"/>
    <w:pPr>
      <w:shd w:val="clear" w:color="auto" w:fill="FFFFFF"/>
      <w:autoSpaceDE w:val="0"/>
      <w:autoSpaceDN w:val="0"/>
      <w:adjustRightInd w:val="0"/>
      <w:spacing w:after="240" w:line="240" w:lineRule="auto"/>
      <w:jc w:val="center"/>
    </w:pPr>
    <w:rPr>
      <w:rFonts w:ascii="Liberation Serif" w:hAnsi="Liberation Serif" w:cs="Liberation Serif"/>
      <w:b/>
      <w:bCs/>
      <w:color w:val="000000"/>
      <w:kern w:val="1"/>
      <w:sz w:val="27"/>
      <w:szCs w:val="27"/>
    </w:rPr>
  </w:style>
  <w:style w:type="paragraph" w:customStyle="1" w:styleId="1730333e3b3e323e3a1620">
    <w:name w:val="З17а30г33о3eл3bо3eв32о3eк3a №162"/>
    <w:uiPriority w:val="99"/>
    <w:pPr>
      <w:shd w:val="clear" w:color="auto" w:fill="FFFFFF"/>
      <w:autoSpaceDE w:val="0"/>
      <w:autoSpaceDN w:val="0"/>
      <w:adjustRightInd w:val="0"/>
      <w:spacing w:before="60" w:after="240" w:line="240" w:lineRule="auto"/>
    </w:pPr>
    <w:rPr>
      <w:rFonts w:ascii="Liberation Serif" w:hAnsi="Liberation Serif" w:cs="Liberation Serif"/>
      <w:b/>
      <w:bCs/>
      <w:color w:val="000000"/>
      <w:kern w:val="1"/>
      <w:sz w:val="23"/>
      <w:szCs w:val="23"/>
    </w:rPr>
  </w:style>
  <w:style w:type="paragraph" w:customStyle="1" w:styleId="1730333e3b3e323e3a16220">
    <w:name w:val="З17а30г33о3eл3bо3eв32о3eк3a №162 (2)"/>
    <w:uiPriority w:val="99"/>
    <w:pPr>
      <w:shd w:val="clear" w:color="auto" w:fill="FFFFFF"/>
      <w:autoSpaceDE w:val="0"/>
      <w:autoSpaceDN w:val="0"/>
      <w:adjustRightInd w:val="0"/>
      <w:spacing w:after="0" w:line="240" w:lineRule="auto"/>
      <w:ind w:firstLine="560"/>
      <w:jc w:val="both"/>
    </w:pPr>
    <w:rPr>
      <w:rFonts w:ascii="Liberation Serif" w:hAnsi="Liberation Serif" w:cs="Liberation Serif"/>
      <w:color w:val="000000"/>
      <w:kern w:val="1"/>
      <w:sz w:val="23"/>
      <w:szCs w:val="23"/>
    </w:rPr>
  </w:style>
  <w:style w:type="paragraph" w:customStyle="1" w:styleId="1e413d3e323d3e3942353a414230">
    <w:name w:val="О1eс41н3dо3eв32н3dо3eй39 т42е35к3aс41т42 (3)"/>
    <w:uiPriority w:val="99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</w:rPr>
  </w:style>
  <w:style w:type="paragraph" w:customStyle="1" w:styleId="1e413d3e323d3e3942353a414231">
    <w:name w:val="О1eс41н3dо3eв32н3dо3eй39 т42е35к3aс41т423"/>
    <w:uiPriority w:val="99"/>
    <w:pPr>
      <w:shd w:val="clear" w:color="auto" w:fill="FFFFFF"/>
      <w:autoSpaceDE w:val="0"/>
      <w:autoSpaceDN w:val="0"/>
      <w:adjustRightInd w:val="0"/>
      <w:spacing w:before="240" w:after="0" w:line="240" w:lineRule="auto"/>
      <w:ind w:hanging="380"/>
      <w:jc w:val="both"/>
    </w:pPr>
    <w:rPr>
      <w:rFonts w:ascii="Tahoma" w:eastAsia="Times New Roman" w:hAnsi="Liberation Serif" w:cs="Tahoma"/>
      <w:color w:val="000000"/>
      <w:spacing w:val="-3"/>
      <w:kern w:val="1"/>
      <w:sz w:val="24"/>
      <w:szCs w:val="24"/>
    </w:rPr>
  </w:style>
  <w:style w:type="paragraph" w:styleId="a3">
    <w:name w:val="Balloon Text"/>
    <w:basedOn w:val="a"/>
    <w:link w:val="a4"/>
    <w:uiPriority w:val="99"/>
    <w:pPr>
      <w:widowControl/>
    </w:pPr>
    <w:rPr>
      <w:rFonts w:ascii="Tahoma" w:eastAsia="Times New Roman" w:cs="Tahoma"/>
      <w:sz w:val="16"/>
      <w:szCs w:val="16"/>
      <w:lang w:eastAsia="ru-RU" w:bidi="ar-S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Mangal"/>
      <w:color w:val="000000"/>
      <w:kern w:val="1"/>
      <w:sz w:val="14"/>
      <w:szCs w:val="14"/>
      <w:lang w:eastAsia="zh-CN" w:bidi="hi-IN"/>
    </w:rPr>
  </w:style>
  <w:style w:type="paragraph" w:styleId="a5">
    <w:name w:val="List Paragraph"/>
    <w:basedOn w:val="a"/>
    <w:uiPriority w:val="99"/>
    <w:qFormat/>
    <w:pPr>
      <w:widowControl/>
      <w:ind w:left="708"/>
    </w:pPr>
    <w:rPr>
      <w:rFonts w:ascii="Tahoma" w:eastAsia="Times New Roman" w:cs="Tahoma"/>
      <w:lang w:eastAsia="ru-RU" w:bidi="ar-SA"/>
    </w:rPr>
  </w:style>
  <w:style w:type="paragraph" w:customStyle="1" w:styleId="213e34354036383c3e354230313b38464b">
    <w:name w:val="С21о3eд34е35р40ж36и38м3cо3eе35 т42а30б31л3bи38ц46ы4b"/>
    <w:basedOn w:val="a"/>
    <w:uiPriority w:val="99"/>
    <w:pPr>
      <w:suppressLineNumbers/>
    </w:pPr>
  </w:style>
  <w:style w:type="paragraph" w:customStyle="1" w:styleId="1730333e3b3e323e3a4230313b38464b">
    <w:name w:val="З17а30г33о3eл3bо3eв32о3eк3a т42а30б31л3bи38ц46ы4b"/>
    <w:basedOn w:val="213e34354036383c3e354230313b38464b"/>
    <w:uiPriority w:val="99"/>
    <w:pPr>
      <w:jc w:val="center"/>
    </w:pPr>
    <w:rPr>
      <w:b/>
      <w:bCs/>
    </w:rPr>
  </w:style>
  <w:style w:type="character" w:styleId="a6">
    <w:name w:val="Hyperlink"/>
    <w:basedOn w:val="a0"/>
    <w:uiPriority w:val="99"/>
    <w:rsid w:val="005263C5"/>
    <w:rPr>
      <w:rFonts w:cs="Times New Roman"/>
      <w:color w:val="000080"/>
      <w:u w:val="single"/>
    </w:rPr>
  </w:style>
  <w:style w:type="character" w:customStyle="1" w:styleId="a7">
    <w:name w:val="Основной текст_"/>
    <w:basedOn w:val="a0"/>
    <w:link w:val="2"/>
    <w:locked/>
    <w:rsid w:val="005263C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5263C5"/>
    <w:pPr>
      <w:widowControl/>
      <w:shd w:val="clear" w:color="auto" w:fill="FFFFFF"/>
      <w:autoSpaceDE/>
      <w:autoSpaceDN/>
      <w:adjustRightInd/>
      <w:spacing w:after="720" w:line="322" w:lineRule="exact"/>
      <w:jc w:val="center"/>
    </w:pPr>
    <w:rPr>
      <w:rFonts w:ascii="Times New Roman" w:hAnsi="Times New Roman" w:cs="Times New Roman"/>
      <w:color w:val="auto"/>
      <w:kern w:val="0"/>
      <w:sz w:val="27"/>
      <w:szCs w:val="27"/>
      <w:lang w:eastAsia="ru-RU" w:bidi="ar-SA"/>
    </w:rPr>
  </w:style>
  <w:style w:type="paragraph" w:styleId="a8">
    <w:name w:val="header"/>
    <w:basedOn w:val="a"/>
    <w:link w:val="a9"/>
    <w:uiPriority w:val="99"/>
    <w:semiHidden/>
    <w:unhideWhenUsed/>
    <w:rsid w:val="00147BD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47BDF"/>
    <w:rPr>
      <w:rFonts w:ascii="Liberation Serif" w:hAnsi="Liberation Serif" w:cs="Mangal"/>
      <w:color w:val="000000"/>
      <w:kern w:val="1"/>
      <w:sz w:val="21"/>
      <w:szCs w:val="21"/>
      <w:lang w:eastAsia="zh-CN" w:bidi="hi-IN"/>
    </w:rPr>
  </w:style>
  <w:style w:type="paragraph" w:styleId="aa">
    <w:name w:val="footer"/>
    <w:basedOn w:val="a"/>
    <w:link w:val="ab"/>
    <w:uiPriority w:val="99"/>
    <w:semiHidden/>
    <w:unhideWhenUsed/>
    <w:rsid w:val="00147BD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47BDF"/>
    <w:rPr>
      <w:rFonts w:ascii="Liberation Serif" w:hAnsi="Liberation Serif" w:cs="Mangal"/>
      <w:color w:val="000000"/>
      <w:kern w:val="1"/>
      <w:sz w:val="21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9;&#1084;&#1086;&#1083;&#1077;&#1085;&#1089;&#1082;&#1080;&#1081;-&#1088;&#1072;&#1081;&#1086;&#1085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9DCC90C94385402FF94AFD826335944CB95292BBB4E2FCCCA52A87E1kD7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2974</Words>
  <Characters>16955</Characters>
  <Application>Microsoft Office Word</Application>
  <DocSecurity>0</DocSecurity>
  <Lines>141</Lines>
  <Paragraphs>39</Paragraphs>
  <ScaleCrop>false</ScaleCrop>
  <Company>UFK</Company>
  <LinksUpToDate>false</LinksUpToDate>
  <CharactersWithSpaces>19890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kum_shvanskaya</dc:creator>
  <cp:lastModifiedBy>Tema</cp:lastModifiedBy>
  <cp:revision>2</cp:revision>
  <cp:lastPrinted>2018-06-20T05:27:00Z</cp:lastPrinted>
  <dcterms:created xsi:type="dcterms:W3CDTF">2022-05-11T07:46:00Z</dcterms:created>
  <dcterms:modified xsi:type="dcterms:W3CDTF">2022-05-11T07:46:00Z</dcterms:modified>
</cp:coreProperties>
</file>