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A" w:rsidRPr="00BD4B7A" w:rsidRDefault="00BD4B7A" w:rsidP="00BD4B7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B7A" w:rsidRPr="00BD4B7A" w:rsidRDefault="00BD4B7A" w:rsidP="00BD4B7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23"/>
          <w:szCs w:val="23"/>
        </w:rPr>
      </w:pPr>
      <w:r w:rsidRPr="00BD4B7A">
        <w:rPr>
          <w:b/>
          <w:bCs/>
          <w:color w:val="auto"/>
          <w:sz w:val="32"/>
          <w:szCs w:val="32"/>
        </w:rPr>
        <w:t>Сводный годовой доклад</w:t>
      </w:r>
      <w:r w:rsidRPr="00BD4B7A">
        <w:rPr>
          <w:b/>
          <w:bCs/>
          <w:color w:val="auto"/>
          <w:sz w:val="32"/>
          <w:szCs w:val="32"/>
        </w:rPr>
        <w:br/>
        <w:t>о ходе реализации и об оценке эффективности</w:t>
      </w:r>
      <w:r w:rsidRPr="00BD4B7A">
        <w:rPr>
          <w:b/>
          <w:bCs/>
          <w:color w:val="auto"/>
          <w:sz w:val="32"/>
          <w:szCs w:val="32"/>
        </w:rPr>
        <w:br/>
        <w:t>муниципальных программ муниципального образования Смоленский район Алтайского края</w:t>
      </w:r>
      <w:r w:rsidRPr="00BD4B7A">
        <w:rPr>
          <w:b/>
          <w:bCs/>
          <w:color w:val="auto"/>
          <w:sz w:val="32"/>
          <w:szCs w:val="32"/>
        </w:rPr>
        <w:br/>
        <w:t xml:space="preserve">за </w:t>
      </w:r>
      <w:r w:rsidR="0048431E">
        <w:rPr>
          <w:b/>
          <w:bCs/>
          <w:color w:val="auto"/>
          <w:sz w:val="32"/>
          <w:szCs w:val="32"/>
        </w:rPr>
        <w:t>2022</w:t>
      </w:r>
      <w:r w:rsidRPr="00BD4B7A">
        <w:rPr>
          <w:b/>
          <w:bCs/>
          <w:color w:val="auto"/>
          <w:sz w:val="32"/>
          <w:szCs w:val="32"/>
        </w:rPr>
        <w:t xml:space="preserve"> год</w:t>
      </w: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Pr="00BD4B7A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00000A"/>
          <w:sz w:val="23"/>
          <w:szCs w:val="23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sz w:val="28"/>
          <w:szCs w:val="28"/>
        </w:rPr>
      </w:pPr>
      <w:r w:rsidRPr="00BD4B7A">
        <w:rPr>
          <w:b/>
          <w:bCs/>
          <w:sz w:val="28"/>
          <w:szCs w:val="28"/>
        </w:rPr>
        <w:t>С. Смоленское</w:t>
      </w:r>
    </w:p>
    <w:p w:rsidR="00BD4B7A" w:rsidRPr="00BD4B7A" w:rsidRDefault="0048431E" w:rsidP="00BD4B7A">
      <w:pPr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D4B7A" w:rsidRPr="00BD4B7A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г</w:t>
      </w:r>
      <w:r w:rsidR="00BD4B7A" w:rsidRPr="00BD4B7A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BD4B7A" w:rsidRPr="00BD4B7A" w:rsidRDefault="00BD4B7A" w:rsidP="00BD4B7A">
      <w:pPr>
        <w:pageBreakBefore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4B7A" w:rsidRPr="00BD4B7A" w:rsidRDefault="00BD4B7A" w:rsidP="00BD4B7A">
      <w:pPr>
        <w:pStyle w:val="1"/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Сводный годовой доклад о ходе реализации и оценке эффективности муниципальных программ муниципального образования Смоленский район Алтайского края за 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2022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год (далее – Сводный доклад) подготовлен в соответствии с пунктом 5.2 раздела 5 «Управление и контроль реализации муниципальной программы Порядка разработки, реализации и оценки эффективности муниципальных программ» (далее – Порядок), утвержденного постановлением администрации Смоленског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>о района Алтайского края  от «16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2022 №1119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, на</w:t>
      </w:r>
      <w:proofErr w:type="gramEnd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основе сведений, представленных в Управление экономики администрации Смоленского района ответственными исполнителями муниципальных программ муниципального образования Смоленский район Алтайского края. </w:t>
      </w:r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К Сводному докладу прилагается следующая информация: </w:t>
      </w:r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«Сведения о выполнении плановых значений индикаторов (показателей) муниципальных программ (подпрограмм) муниципального образования Смоленский район Алтайского края за </w:t>
      </w:r>
      <w:r w:rsidR="005C7E65">
        <w:rPr>
          <w:rFonts w:ascii="Times New Roman" w:hAnsi="Times New Roman" w:cs="Times New Roman"/>
          <w:sz w:val="28"/>
          <w:szCs w:val="28"/>
        </w:rPr>
        <w:t>2022</w:t>
      </w:r>
      <w:r w:rsidRPr="00BD4B7A">
        <w:rPr>
          <w:rFonts w:ascii="Times New Roman" w:hAnsi="Times New Roman" w:cs="Times New Roman"/>
          <w:sz w:val="28"/>
          <w:szCs w:val="28"/>
        </w:rPr>
        <w:t xml:space="preserve"> год»   (приложение №1); </w:t>
      </w:r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«Оценка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</w:t>
      </w:r>
      <w:r w:rsidR="005C7E65">
        <w:rPr>
          <w:rFonts w:ascii="Times New Roman" w:hAnsi="Times New Roman" w:cs="Times New Roman"/>
          <w:sz w:val="28"/>
          <w:szCs w:val="28"/>
        </w:rPr>
        <w:t>йского края за 2022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год» (приложение №2); </w:t>
      </w:r>
    </w:p>
    <w:p w:rsidR="002D01BC" w:rsidRPr="002D01BC" w:rsidRDefault="002D01BC" w:rsidP="002D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1BC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2D0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 муниципального образования Смоленский район Алтайского края  за 2022 год</w:t>
      </w:r>
      <w:r>
        <w:rPr>
          <w:rFonts w:ascii="Times New Roman" w:hAnsi="Times New Roman"/>
          <w:sz w:val="28"/>
          <w:szCs w:val="28"/>
        </w:rPr>
        <w:t>» (приложение №3)</w:t>
      </w:r>
      <w:r w:rsidRPr="002D01BC">
        <w:rPr>
          <w:rFonts w:ascii="Times New Roman" w:hAnsi="Times New Roman"/>
          <w:sz w:val="28"/>
          <w:szCs w:val="28"/>
        </w:rPr>
        <w:t>;</w:t>
      </w:r>
    </w:p>
    <w:p w:rsidR="00341CBD" w:rsidRPr="00341CBD" w:rsidRDefault="00341CBD" w:rsidP="00341CBD">
      <w:pPr>
        <w:pStyle w:val="11"/>
        <w:tabs>
          <w:tab w:val="left" w:pos="993"/>
          <w:tab w:val="left" w:pos="1134"/>
        </w:tabs>
        <w:spacing w:line="238" w:lineRule="auto"/>
        <w:ind w:left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b/>
          <w:sz w:val="28"/>
          <w:szCs w:val="28"/>
        </w:rPr>
        <w:t xml:space="preserve">Общие сведения о муниципальных программах муниципального образования Смоленский район Алтайского края </w:t>
      </w:r>
    </w:p>
    <w:p w:rsidR="00BD4B7A" w:rsidRPr="00BD4B7A" w:rsidRDefault="00BD4B7A" w:rsidP="00BD4B7A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достижения целей и решения задач Стратегии социально-экономического развития муниципального образования Смоленский район Алтайского края до 2035 года, утвержденной решением Смоленского районного Собрания депутатов от 30.04.2021г. №18, на территории муниципального образования Смоленский район Алтайского края в </w:t>
      </w:r>
      <w:r w:rsidR="005C7E65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реализовывалось </w:t>
      </w:r>
      <w:r w:rsidR="005C7E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программ, направленных </w:t>
      </w:r>
      <w:proofErr w:type="gramStart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обеспечение динамичного развития экономики района;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человеческого капитала;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инвестиционной деятельности;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инфраструктурной системы.</w:t>
      </w:r>
    </w:p>
    <w:p w:rsidR="00BD4B7A" w:rsidRPr="00BD4B7A" w:rsidRDefault="00BD4B7A" w:rsidP="000C7495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муниципальных программ муниципального образования Смоленский район Алтайского края, утвержден постановлением администрации муниципального образования Смоленский район Алтайского края от «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 № 364-р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на 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2022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год включал в себя следующие муниципальные программы:</w:t>
      </w:r>
    </w:p>
    <w:tbl>
      <w:tblPr>
        <w:tblW w:w="5000" w:type="pct"/>
        <w:tblLook w:val="04A0"/>
      </w:tblPr>
      <w:tblGrid>
        <w:gridCol w:w="9570"/>
      </w:tblGrid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адресная инвестиционная программа муниципального образования Смоленский район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молодых семей в Смоленском районе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 в Смоленском районе на 2018 – 2022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экстремизму и идеологии терроризма в Смоленском районе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иных правонарушений в Смоленском районе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Смоленского района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туризма в Смоленском районе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Смоленском районе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культуры  Смоленского района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и токсикомании на территории Смоленского района на 2019-2024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в Смоленском районе 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Информатизация органов местного самоуправления Смоленского района на 2018-2022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Смоленском районе на 2018-2023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Смоленском районе на 2019-2025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муниципального образования Смоленский район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здоровья в муниципальном образовании Смоленский район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дорожного движения в муниципальном образовании Смоленский район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жилищно-коммунального комплекса  Смоленского района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Смоленского района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кадрового  потенциала в системе здравоохранения и образования Смоленского района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ConsPlusTitle"/>
              <w:widowControl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195D22">
              <w:rPr>
                <w:b w:val="0"/>
                <w:sz w:val="28"/>
                <w:szCs w:val="28"/>
              </w:rPr>
              <w:t>Энергосбережение и повышение энергетической эффективности в муниципальном образовании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95D22">
              <w:rPr>
                <w:b w:val="0"/>
                <w:sz w:val="28"/>
                <w:szCs w:val="28"/>
              </w:rPr>
              <w:t>Смоленский район Алтайского края</w:t>
            </w:r>
          </w:p>
        </w:tc>
      </w:tr>
    </w:tbl>
    <w:p w:rsidR="00BD4B7A" w:rsidRPr="00BD4B7A" w:rsidRDefault="00BD4B7A" w:rsidP="00BD4B7A">
      <w:pPr>
        <w:pStyle w:val="11"/>
        <w:tabs>
          <w:tab w:val="left" w:pos="1134"/>
        </w:tabs>
        <w:spacing w:before="10" w:after="10" w:line="238" w:lineRule="auto"/>
        <w:jc w:val="both"/>
        <w:rPr>
          <w:sz w:val="28"/>
          <w:szCs w:val="28"/>
        </w:rPr>
      </w:pP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муниципальных программ рассчитывается в соответствии с методикой, утвержденной Порядком. Расчет осуществляется на основе оценок по трем критериям: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lastRenderedPageBreak/>
        <w:t>степени достижения цели и решения задач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Pr="00BD4B7A">
        <w:rPr>
          <w:rFonts w:ascii="Times New Roman" w:hAnsi="Times New Roman" w:cs="Times New Roman"/>
          <w:sz w:val="28"/>
          <w:szCs w:val="28"/>
        </w:rPr>
        <w:t xml:space="preserve"> 1</w:t>
      </w:r>
      <w:r w:rsidRPr="00BD4B7A">
        <w:rPr>
          <w:rFonts w:ascii="Times New Roman" w:hAnsi="Times New Roman" w:cs="Times New Roman"/>
        </w:rPr>
        <w:t xml:space="preserve"> </w:t>
      </w:r>
      <w:r w:rsidRPr="00BD4B7A">
        <w:rPr>
          <w:rFonts w:ascii="Times New Roman" w:hAnsi="Times New Roman" w:cs="Times New Roman"/>
          <w:sz w:val="28"/>
          <w:szCs w:val="28"/>
        </w:rPr>
        <w:t>«Сведения о выполнении плановых значений индикаторов (показателей) муниципальной программы (подпрограммы)»;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 и эффективности использования бюджетных ассигнований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Pr="00BD4B7A">
        <w:rPr>
          <w:rFonts w:ascii="Times New Roman" w:hAnsi="Times New Roman" w:cs="Times New Roman"/>
          <w:sz w:val="28"/>
          <w:szCs w:val="28"/>
        </w:rPr>
        <w:t xml:space="preserve"> 2 «Оценка степени запланированному уровню затрат и эффективности использования бюджетных ассигнований муниципальной программы (подпрограммы)»; 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Pr="00BD4B7A">
        <w:rPr>
          <w:rFonts w:ascii="Times New Roman" w:hAnsi="Times New Roman" w:cs="Times New Roman"/>
          <w:sz w:val="28"/>
          <w:szCs w:val="28"/>
        </w:rPr>
        <w:t xml:space="preserve"> 3 .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проводится ежегодно.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Сводный доклад сформирован по данным </w:t>
      </w:r>
      <w:r w:rsidR="002E3866">
        <w:rPr>
          <w:rFonts w:ascii="Times New Roman" w:hAnsi="Times New Roman" w:cs="Times New Roman"/>
          <w:sz w:val="28"/>
          <w:szCs w:val="28"/>
        </w:rPr>
        <w:t>2</w:t>
      </w:r>
      <w:r w:rsidR="00D97B24">
        <w:rPr>
          <w:rFonts w:ascii="Times New Roman" w:hAnsi="Times New Roman" w:cs="Times New Roman"/>
          <w:sz w:val="28"/>
          <w:szCs w:val="28"/>
        </w:rPr>
        <w:t>2</w:t>
      </w:r>
      <w:r w:rsidR="002E3866">
        <w:rPr>
          <w:rFonts w:ascii="Times New Roman" w:hAnsi="Times New Roman" w:cs="Times New Roman"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sz w:val="28"/>
          <w:szCs w:val="28"/>
        </w:rPr>
        <w:t xml:space="preserve">отчетов, представленных ответственными исполнителями по итогам </w:t>
      </w:r>
      <w:r w:rsidR="00891543">
        <w:rPr>
          <w:rFonts w:ascii="Times New Roman" w:hAnsi="Times New Roman" w:cs="Times New Roman"/>
          <w:sz w:val="28"/>
          <w:szCs w:val="28"/>
        </w:rPr>
        <w:t>2022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7495">
        <w:rPr>
          <w:rFonts w:ascii="Times New Roman" w:hAnsi="Times New Roman" w:cs="Times New Roman"/>
          <w:sz w:val="28"/>
          <w:szCs w:val="28"/>
        </w:rPr>
        <w:t xml:space="preserve"> Не предоставлен годовой отчет по двум программам</w:t>
      </w:r>
      <w:r w:rsidR="000C7495" w:rsidRPr="000C7495">
        <w:rPr>
          <w:rFonts w:ascii="Times New Roman" w:hAnsi="Times New Roman" w:cs="Times New Roman"/>
          <w:sz w:val="28"/>
          <w:szCs w:val="28"/>
        </w:rPr>
        <w:t xml:space="preserve">: </w:t>
      </w:r>
      <w:r w:rsidR="000C7495">
        <w:rPr>
          <w:rFonts w:ascii="Times New Roman" w:hAnsi="Times New Roman" w:cs="Times New Roman"/>
          <w:sz w:val="28"/>
          <w:szCs w:val="28"/>
        </w:rPr>
        <w:t>«Развитие образования в Смоленском районе» и «</w:t>
      </w:r>
      <w:r w:rsidR="000C7495" w:rsidRPr="00195D22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 в муниципальном образовании Смоленский район Алтайского края</w:t>
      </w:r>
      <w:r w:rsidR="000C7495">
        <w:rPr>
          <w:rFonts w:ascii="Times New Roman" w:hAnsi="Times New Roman" w:cs="Times New Roman"/>
          <w:sz w:val="28"/>
          <w:szCs w:val="28"/>
        </w:rPr>
        <w:t>», ответственный Комитет по образованию Смоленского района.</w:t>
      </w: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</w:tabs>
        <w:spacing w:line="238" w:lineRule="auto"/>
        <w:jc w:val="center"/>
        <w:rPr>
          <w:sz w:val="28"/>
          <w:szCs w:val="28"/>
        </w:rPr>
      </w:pPr>
      <w:r w:rsidRPr="00BD4B7A">
        <w:rPr>
          <w:b/>
          <w:sz w:val="28"/>
          <w:szCs w:val="28"/>
        </w:rPr>
        <w:t>Оценка степени достижения цели и решения задач муниципальных программ (подпрограмм) муниципального образования Смоленский район Алтайского края</w:t>
      </w:r>
    </w:p>
    <w:p w:rsidR="00BD4B7A" w:rsidRPr="00BD4B7A" w:rsidRDefault="00BD4B7A" w:rsidP="00BD4B7A">
      <w:pPr>
        <w:pStyle w:val="11"/>
        <w:tabs>
          <w:tab w:val="left" w:pos="993"/>
        </w:tabs>
        <w:spacing w:line="238" w:lineRule="auto"/>
        <w:ind w:left="0"/>
        <w:jc w:val="center"/>
        <w:rPr>
          <w:szCs w:val="28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В соответствии с Порядком индикаторы муниципальных программ должны: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характеризовать количественно ход реализации муниципальной программы и достижение её цели;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отражать специфику развития конкретной сферы;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зависеть от решения основных задач;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соотноситься с показателями (индикаторами) государственных программ Алтайского края и Российской Федерации,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определяться на основе данных государственного статистического наблюдения.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Управлением экономики администрации Смоленского района на основе данных, предоставленных ответственными исполнителями муниципальных программ, проведен анализ степени достижения цели и решения задач муниципальных программ (подпр</w:t>
      </w:r>
      <w:r w:rsidR="00A97D35">
        <w:rPr>
          <w:sz w:val="28"/>
          <w:szCs w:val="28"/>
        </w:rPr>
        <w:t>ограмм) по итогам реализации в 2022</w:t>
      </w:r>
      <w:r w:rsidRPr="00BD4B7A">
        <w:rPr>
          <w:sz w:val="28"/>
          <w:szCs w:val="28"/>
        </w:rPr>
        <w:t xml:space="preserve"> году.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При осуществлении данного анализа учитывались следующие условия:</w:t>
      </w:r>
    </w:p>
    <w:p w:rsidR="00BD4B7A" w:rsidRPr="00BD4B7A" w:rsidRDefault="00BD4B7A" w:rsidP="00BD4B7A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lastRenderedPageBreak/>
        <w:t xml:space="preserve">в случае превышения фактического значения над </w:t>
      </w:r>
      <w:proofErr w:type="gramStart"/>
      <w:r w:rsidRPr="00BD4B7A">
        <w:rPr>
          <w:sz w:val="28"/>
          <w:szCs w:val="28"/>
        </w:rPr>
        <w:t>плановым</w:t>
      </w:r>
      <w:proofErr w:type="gramEnd"/>
      <w:r w:rsidRPr="00BD4B7A">
        <w:rPr>
          <w:sz w:val="28"/>
          <w:szCs w:val="28"/>
        </w:rPr>
        <w:t xml:space="preserve"> оценка значения соответствующего индикатора (показателя) муниципальной программы (подпрограммы) принималась за 100%.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По результатам проведенного анализа средняя оценка степени достижения целей и решения задач по </w:t>
      </w:r>
      <w:r w:rsidR="00B92978" w:rsidRPr="002E3866">
        <w:rPr>
          <w:sz w:val="28"/>
          <w:szCs w:val="28"/>
        </w:rPr>
        <w:t>20</w:t>
      </w:r>
      <w:r w:rsidRPr="002E3866">
        <w:rPr>
          <w:sz w:val="28"/>
          <w:szCs w:val="28"/>
        </w:rPr>
        <w:t xml:space="preserve"> муниципальным программам в </w:t>
      </w:r>
      <w:r w:rsidR="00B92978" w:rsidRPr="002E3866">
        <w:rPr>
          <w:sz w:val="28"/>
          <w:szCs w:val="28"/>
        </w:rPr>
        <w:t>2022</w:t>
      </w:r>
      <w:r w:rsidRPr="002E3866">
        <w:rPr>
          <w:sz w:val="28"/>
          <w:szCs w:val="28"/>
        </w:rPr>
        <w:t xml:space="preserve"> году составила </w:t>
      </w:r>
      <w:r w:rsidR="00B92978" w:rsidRPr="002E3866">
        <w:rPr>
          <w:sz w:val="28"/>
          <w:szCs w:val="28"/>
        </w:rPr>
        <w:t xml:space="preserve"> 9</w:t>
      </w:r>
      <w:r w:rsidR="00E10099">
        <w:rPr>
          <w:sz w:val="28"/>
          <w:szCs w:val="28"/>
        </w:rPr>
        <w:t>0,</w:t>
      </w:r>
      <w:r w:rsidR="0069136A">
        <w:rPr>
          <w:sz w:val="28"/>
          <w:szCs w:val="28"/>
        </w:rPr>
        <w:t>2</w:t>
      </w:r>
      <w:r w:rsidRPr="002E3866">
        <w:rPr>
          <w:sz w:val="28"/>
          <w:szCs w:val="28"/>
        </w:rPr>
        <w:t>%.</w:t>
      </w:r>
    </w:p>
    <w:p w:rsid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Сведения о выполнении плановых значений индикаторов (показателей) муниципальных программ муниципального образования Смоленский район Алтайского края за </w:t>
      </w:r>
      <w:r w:rsidR="00D839AB">
        <w:rPr>
          <w:sz w:val="28"/>
          <w:szCs w:val="28"/>
        </w:rPr>
        <w:t xml:space="preserve">2022 </w:t>
      </w:r>
      <w:r w:rsidRPr="00BD4B7A">
        <w:rPr>
          <w:sz w:val="28"/>
          <w:szCs w:val="28"/>
        </w:rPr>
        <w:t xml:space="preserve">год с указанием причин отклонений по невыполненным индикаторам (показателям) приведены в </w:t>
      </w:r>
      <w:r w:rsidR="002E3866">
        <w:rPr>
          <w:sz w:val="28"/>
          <w:szCs w:val="28"/>
        </w:rPr>
        <w:t>П</w:t>
      </w:r>
      <w:r w:rsidRPr="00BD4B7A">
        <w:rPr>
          <w:sz w:val="28"/>
          <w:szCs w:val="28"/>
        </w:rPr>
        <w:t>риложении №1.</w:t>
      </w:r>
    </w:p>
    <w:p w:rsidR="00261680" w:rsidRPr="00BD4B7A" w:rsidRDefault="00261680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jc w:val="center"/>
        <w:rPr>
          <w:b/>
          <w:sz w:val="28"/>
          <w:szCs w:val="28"/>
        </w:rPr>
      </w:pPr>
      <w:r w:rsidRPr="00BD4B7A">
        <w:rPr>
          <w:b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Алтайского края  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center"/>
        <w:rPr>
          <w:b/>
          <w:szCs w:val="28"/>
          <w:highlight w:val="yellow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Ответственные исполнители муниципальных программ в составе отчетов о реализации муниципальных программ предоставляют информацию об освоении средств, выделенных из местного бюджета, о фактических расходах вышестоящих бюджетов и использовании внебюджетных средств.</w:t>
      </w:r>
    </w:p>
    <w:p w:rsidR="00BD4B7A" w:rsidRPr="00BD4B7A" w:rsidRDefault="00BD4B7A" w:rsidP="001A0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С января по декабрь </w:t>
      </w:r>
      <w:r w:rsidR="00D839AB">
        <w:rPr>
          <w:rFonts w:ascii="Times New Roman" w:hAnsi="Times New Roman" w:cs="Times New Roman"/>
          <w:sz w:val="28"/>
          <w:szCs w:val="28"/>
        </w:rPr>
        <w:t>2022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года в районе действовало </w:t>
      </w:r>
      <w:r w:rsidR="00D839AB">
        <w:rPr>
          <w:rFonts w:ascii="Times New Roman" w:hAnsi="Times New Roman" w:cs="Times New Roman"/>
          <w:sz w:val="28"/>
          <w:szCs w:val="28"/>
        </w:rPr>
        <w:t>22</w:t>
      </w:r>
      <w:r w:rsidRPr="00BD4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B7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D4B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39AB">
        <w:rPr>
          <w:rFonts w:ascii="Times New Roman" w:hAnsi="Times New Roman" w:cs="Times New Roman"/>
          <w:sz w:val="28"/>
          <w:szCs w:val="28"/>
        </w:rPr>
        <w:t>ы</w:t>
      </w:r>
      <w:r w:rsidRPr="00BD4B7A">
        <w:rPr>
          <w:rFonts w:ascii="Times New Roman" w:hAnsi="Times New Roman" w:cs="Times New Roman"/>
          <w:sz w:val="28"/>
          <w:szCs w:val="28"/>
        </w:rPr>
        <w:t xml:space="preserve">. На реализацию программных мероприятий запланировано финансирование из бюджетов разных уровней в сумме </w:t>
      </w:r>
      <w:r w:rsidR="001A0CDE">
        <w:rPr>
          <w:rFonts w:ascii="Times New Roman" w:hAnsi="Times New Roman" w:cs="Times New Roman"/>
          <w:sz w:val="28"/>
          <w:szCs w:val="28"/>
        </w:rPr>
        <w:t>76</w:t>
      </w:r>
      <w:r w:rsidR="00442AFC">
        <w:rPr>
          <w:rFonts w:ascii="Times New Roman" w:hAnsi="Times New Roman" w:cs="Times New Roman"/>
          <w:sz w:val="28"/>
          <w:szCs w:val="28"/>
        </w:rPr>
        <w:t>7</w:t>
      </w:r>
      <w:r w:rsidR="001A0CDE">
        <w:rPr>
          <w:rFonts w:ascii="Times New Roman" w:hAnsi="Times New Roman" w:cs="Times New Roman"/>
          <w:sz w:val="28"/>
          <w:szCs w:val="28"/>
        </w:rPr>
        <w:t>58,94</w:t>
      </w:r>
      <w:r w:rsidRPr="00BD4B7A">
        <w:rPr>
          <w:rFonts w:ascii="Times New Roman" w:hAnsi="Times New Roman" w:cs="Times New Roman"/>
          <w:sz w:val="28"/>
          <w:szCs w:val="28"/>
        </w:rPr>
        <w:t xml:space="preserve"> тыс. рублей, фактическое финансирование составило </w:t>
      </w:r>
      <w:r w:rsidR="001A0CDE">
        <w:rPr>
          <w:rFonts w:ascii="Times New Roman" w:hAnsi="Times New Roman" w:cs="Times New Roman"/>
          <w:sz w:val="28"/>
          <w:szCs w:val="28"/>
        </w:rPr>
        <w:t>69395,21</w:t>
      </w:r>
      <w:r w:rsidRPr="00BD4B7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A0CDE">
        <w:rPr>
          <w:rFonts w:ascii="Times New Roman" w:hAnsi="Times New Roman" w:cs="Times New Roman"/>
          <w:sz w:val="28"/>
          <w:szCs w:val="28"/>
        </w:rPr>
        <w:t>90,</w:t>
      </w:r>
      <w:r w:rsidR="00442AFC">
        <w:rPr>
          <w:rFonts w:ascii="Times New Roman" w:hAnsi="Times New Roman" w:cs="Times New Roman"/>
          <w:sz w:val="28"/>
          <w:szCs w:val="28"/>
        </w:rPr>
        <w:t>4</w:t>
      </w:r>
      <w:r w:rsidRPr="00BD4B7A">
        <w:rPr>
          <w:rFonts w:ascii="Times New Roman" w:hAnsi="Times New Roman" w:cs="Times New Roman"/>
          <w:sz w:val="28"/>
          <w:szCs w:val="28"/>
        </w:rPr>
        <w:t xml:space="preserve">%), в том числе: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 xml:space="preserve">100,0% </w:t>
      </w:r>
      <w:r w:rsidR="00BD4B7A" w:rsidRPr="001A0CDE">
        <w:rPr>
          <w:rFonts w:ascii="Times New Roman" w:hAnsi="Times New Roman" w:cs="Times New Roman"/>
          <w:sz w:val="28"/>
          <w:szCs w:val="28"/>
        </w:rPr>
        <w:t xml:space="preserve">-   из федерального бюджета,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>95,</w:t>
      </w:r>
      <w:r w:rsidR="00006787">
        <w:rPr>
          <w:rFonts w:ascii="Times New Roman" w:hAnsi="Times New Roman" w:cs="Times New Roman"/>
          <w:sz w:val="28"/>
          <w:szCs w:val="28"/>
        </w:rPr>
        <w:t>6</w:t>
      </w:r>
      <w:r w:rsidR="00006787" w:rsidRPr="001A0CDE">
        <w:rPr>
          <w:rFonts w:ascii="Times New Roman" w:hAnsi="Times New Roman" w:cs="Times New Roman"/>
          <w:sz w:val="28"/>
          <w:szCs w:val="28"/>
        </w:rPr>
        <w:t xml:space="preserve"> </w:t>
      </w:r>
      <w:r w:rsidRPr="001A0CDE">
        <w:rPr>
          <w:rFonts w:ascii="Times New Roman" w:hAnsi="Times New Roman" w:cs="Times New Roman"/>
          <w:sz w:val="28"/>
          <w:szCs w:val="28"/>
        </w:rPr>
        <w:t xml:space="preserve">% </w:t>
      </w:r>
      <w:r w:rsidR="00BD4B7A" w:rsidRPr="001A0CDE">
        <w:rPr>
          <w:rFonts w:ascii="Times New Roman" w:hAnsi="Times New Roman" w:cs="Times New Roman"/>
          <w:sz w:val="28"/>
          <w:szCs w:val="28"/>
        </w:rPr>
        <w:t xml:space="preserve">-   из краевого бюджета,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>8</w:t>
      </w:r>
      <w:r w:rsidR="00442AFC">
        <w:rPr>
          <w:rFonts w:ascii="Times New Roman" w:hAnsi="Times New Roman" w:cs="Times New Roman"/>
          <w:sz w:val="28"/>
          <w:szCs w:val="28"/>
        </w:rPr>
        <w:t>7,</w:t>
      </w:r>
      <w:r w:rsidR="00006787">
        <w:rPr>
          <w:rFonts w:ascii="Times New Roman" w:hAnsi="Times New Roman" w:cs="Times New Roman"/>
          <w:sz w:val="28"/>
          <w:szCs w:val="28"/>
        </w:rPr>
        <w:t>7</w:t>
      </w:r>
      <w:r w:rsidRPr="001A0CDE">
        <w:rPr>
          <w:rFonts w:ascii="Times New Roman" w:hAnsi="Times New Roman" w:cs="Times New Roman"/>
          <w:sz w:val="28"/>
          <w:szCs w:val="28"/>
        </w:rPr>
        <w:t xml:space="preserve"> % </w:t>
      </w:r>
      <w:r w:rsidR="00BD4B7A" w:rsidRPr="001A0CDE">
        <w:rPr>
          <w:rFonts w:ascii="Times New Roman" w:hAnsi="Times New Roman" w:cs="Times New Roman"/>
          <w:sz w:val="28"/>
          <w:szCs w:val="28"/>
        </w:rPr>
        <w:t>-   из местного бюджета,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 xml:space="preserve">100,0 % </w:t>
      </w:r>
      <w:r w:rsidR="00BD4B7A" w:rsidRPr="001A0CDE">
        <w:rPr>
          <w:rFonts w:ascii="Times New Roman" w:hAnsi="Times New Roman" w:cs="Times New Roman"/>
          <w:sz w:val="28"/>
          <w:szCs w:val="28"/>
        </w:rPr>
        <w:t>- Внебюджетные источники.</w:t>
      </w:r>
    </w:p>
    <w:p w:rsidR="00BD4B7A" w:rsidRPr="00BD4B7A" w:rsidRDefault="00BD4B7A" w:rsidP="00BD4B7A">
      <w:pPr>
        <w:jc w:val="right"/>
        <w:rPr>
          <w:rFonts w:ascii="Times New Roman" w:hAnsi="Times New Roman" w:cs="Times New Roman"/>
        </w:rPr>
      </w:pPr>
      <w:r w:rsidRPr="00BD4B7A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1796"/>
        <w:gridCol w:w="1655"/>
        <w:gridCol w:w="1593"/>
        <w:gridCol w:w="2094"/>
      </w:tblGrid>
      <w:tr w:rsidR="00BD4B7A" w:rsidRPr="00BD4B7A" w:rsidTr="00206B65">
        <w:tc>
          <w:tcPr>
            <w:tcW w:w="2660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7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7A">
              <w:rPr>
                <w:rFonts w:ascii="Times New Roman" w:hAnsi="Times New Roman" w:cs="Times New Roman"/>
                <w:sz w:val="20"/>
                <w:szCs w:val="20"/>
              </w:rPr>
              <w:t>План финансирования по МП</w:t>
            </w:r>
          </w:p>
        </w:tc>
        <w:tc>
          <w:tcPr>
            <w:tcW w:w="1701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7A">
              <w:rPr>
                <w:rFonts w:ascii="Times New Roman" w:hAnsi="Times New Roman" w:cs="Times New Roman"/>
                <w:sz w:val="20"/>
                <w:szCs w:val="20"/>
              </w:rPr>
              <w:t>Запланировано в бюджете</w:t>
            </w:r>
          </w:p>
        </w:tc>
        <w:tc>
          <w:tcPr>
            <w:tcW w:w="1701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7A">
              <w:rPr>
                <w:rFonts w:ascii="Times New Roman" w:hAnsi="Times New Roman" w:cs="Times New Roman"/>
                <w:sz w:val="20"/>
                <w:szCs w:val="20"/>
              </w:rPr>
              <w:t>Фактически    освоено</w:t>
            </w:r>
          </w:p>
        </w:tc>
        <w:tc>
          <w:tcPr>
            <w:tcW w:w="2232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7A">
              <w:rPr>
                <w:rFonts w:ascii="Times New Roman" w:hAnsi="Times New Roman" w:cs="Times New Roman"/>
                <w:sz w:val="20"/>
                <w:szCs w:val="20"/>
              </w:rPr>
              <w:t>Выполнение плана финансирования от бюджета</w:t>
            </w:r>
            <w:proofErr w:type="gramStart"/>
            <w:r w:rsidRPr="00BD4B7A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BD4B7A" w:rsidRPr="00BD4B7A" w:rsidTr="00206B65">
        <w:tc>
          <w:tcPr>
            <w:tcW w:w="2660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</w:rPr>
            </w:pPr>
            <w:r w:rsidRPr="00BD4B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BD4B7A" w:rsidRPr="00BD4B7A" w:rsidRDefault="001A0CDE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2070,45</w:t>
            </w:r>
          </w:p>
        </w:tc>
        <w:tc>
          <w:tcPr>
            <w:tcW w:w="1701" w:type="dxa"/>
          </w:tcPr>
          <w:p w:rsidR="00BD4B7A" w:rsidRPr="00BD4B7A" w:rsidRDefault="001A0CDE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6787">
              <w:rPr>
                <w:rFonts w:ascii="Times New Roman" w:hAnsi="Times New Roman" w:cs="Times New Roman"/>
              </w:rPr>
              <w:t>515,25</w:t>
            </w:r>
          </w:p>
        </w:tc>
        <w:tc>
          <w:tcPr>
            <w:tcW w:w="1701" w:type="dxa"/>
          </w:tcPr>
          <w:p w:rsidR="00BD4B7A" w:rsidRPr="00BD4B7A" w:rsidRDefault="001A0CDE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6787">
              <w:rPr>
                <w:rFonts w:ascii="Times New Roman" w:hAnsi="Times New Roman" w:cs="Times New Roman"/>
              </w:rPr>
              <w:t>515,25</w:t>
            </w:r>
          </w:p>
        </w:tc>
        <w:tc>
          <w:tcPr>
            <w:tcW w:w="2232" w:type="dxa"/>
          </w:tcPr>
          <w:p w:rsidR="00BD4B7A" w:rsidRPr="00BD4B7A" w:rsidRDefault="001A0CDE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D4B7A" w:rsidRPr="00BD4B7A" w:rsidTr="00206B65">
        <w:tc>
          <w:tcPr>
            <w:tcW w:w="2660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</w:rPr>
            </w:pPr>
            <w:r w:rsidRPr="00BD4B7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</w:tcPr>
          <w:p w:rsidR="00BD4B7A" w:rsidRPr="00BD4B7A" w:rsidRDefault="001A0CDE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21559,73</w:t>
            </w:r>
          </w:p>
        </w:tc>
        <w:tc>
          <w:tcPr>
            <w:tcW w:w="1701" w:type="dxa"/>
          </w:tcPr>
          <w:p w:rsidR="00BD4B7A" w:rsidRPr="00BD4B7A" w:rsidRDefault="001A0CDE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6787">
              <w:rPr>
                <w:rFonts w:ascii="Times New Roman" w:hAnsi="Times New Roman" w:cs="Times New Roman"/>
              </w:rPr>
              <w:t>2103,23</w:t>
            </w:r>
          </w:p>
        </w:tc>
        <w:tc>
          <w:tcPr>
            <w:tcW w:w="1701" w:type="dxa"/>
          </w:tcPr>
          <w:p w:rsidR="00BD4B7A" w:rsidRPr="00BD4B7A" w:rsidRDefault="001A0CDE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6787">
              <w:rPr>
                <w:rFonts w:ascii="Times New Roman" w:hAnsi="Times New Roman" w:cs="Times New Roman"/>
              </w:rPr>
              <w:t>1133,73</w:t>
            </w:r>
          </w:p>
        </w:tc>
        <w:tc>
          <w:tcPr>
            <w:tcW w:w="2232" w:type="dxa"/>
          </w:tcPr>
          <w:p w:rsidR="00BD4B7A" w:rsidRPr="00BD4B7A" w:rsidRDefault="009D6564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06787">
              <w:rPr>
                <w:rFonts w:ascii="Times New Roman" w:hAnsi="Times New Roman" w:cs="Times New Roman"/>
              </w:rPr>
              <w:t>5,6</w:t>
            </w:r>
          </w:p>
        </w:tc>
      </w:tr>
      <w:tr w:rsidR="00BD4B7A" w:rsidRPr="00BD4B7A" w:rsidTr="00206B65">
        <w:tc>
          <w:tcPr>
            <w:tcW w:w="2660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</w:rPr>
            </w:pPr>
            <w:r w:rsidRPr="00BD4B7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843" w:type="dxa"/>
          </w:tcPr>
          <w:p w:rsidR="00BD4B7A" w:rsidRPr="00BD4B7A" w:rsidRDefault="009D6564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55123,86</w:t>
            </w:r>
          </w:p>
        </w:tc>
        <w:tc>
          <w:tcPr>
            <w:tcW w:w="1701" w:type="dxa"/>
          </w:tcPr>
          <w:p w:rsidR="00BD4B7A" w:rsidRPr="00BD4B7A" w:rsidRDefault="009D6564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6787">
              <w:rPr>
                <w:rFonts w:ascii="Times New Roman" w:hAnsi="Times New Roman" w:cs="Times New Roman"/>
              </w:rPr>
              <w:t>1939,86</w:t>
            </w:r>
          </w:p>
        </w:tc>
        <w:tc>
          <w:tcPr>
            <w:tcW w:w="1701" w:type="dxa"/>
          </w:tcPr>
          <w:p w:rsidR="00BD4B7A" w:rsidRPr="00BD4B7A" w:rsidRDefault="009D6564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6787">
              <w:rPr>
                <w:rFonts w:ascii="Times New Roman" w:hAnsi="Times New Roman" w:cs="Times New Roman"/>
              </w:rPr>
              <w:t>5545,63</w:t>
            </w:r>
          </w:p>
        </w:tc>
        <w:tc>
          <w:tcPr>
            <w:tcW w:w="2232" w:type="dxa"/>
          </w:tcPr>
          <w:p w:rsidR="00BD4B7A" w:rsidRPr="00BD4B7A" w:rsidRDefault="009D6564" w:rsidP="0000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2AFC">
              <w:rPr>
                <w:rFonts w:ascii="Times New Roman" w:hAnsi="Times New Roman" w:cs="Times New Roman"/>
              </w:rPr>
              <w:t>7,</w:t>
            </w:r>
            <w:r w:rsidR="00006787">
              <w:rPr>
                <w:rFonts w:ascii="Times New Roman" w:hAnsi="Times New Roman" w:cs="Times New Roman"/>
              </w:rPr>
              <w:t>7</w:t>
            </w:r>
          </w:p>
        </w:tc>
      </w:tr>
      <w:tr w:rsidR="00BD4B7A" w:rsidRPr="00BD4B7A" w:rsidTr="00206B65">
        <w:tc>
          <w:tcPr>
            <w:tcW w:w="2660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</w:rPr>
            </w:pPr>
            <w:r w:rsidRPr="00BD4B7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BD4B7A" w:rsidRPr="00BD4B7A" w:rsidRDefault="009D6564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701" w:type="dxa"/>
          </w:tcPr>
          <w:p w:rsidR="00BD4B7A" w:rsidRPr="00BD4B7A" w:rsidRDefault="009D6564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701" w:type="dxa"/>
          </w:tcPr>
          <w:p w:rsidR="00BD4B7A" w:rsidRPr="00BD4B7A" w:rsidRDefault="009D6564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2232" w:type="dxa"/>
          </w:tcPr>
          <w:p w:rsidR="00BD4B7A" w:rsidRPr="00BD4B7A" w:rsidRDefault="009D6564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D4B7A" w:rsidRPr="00BD4B7A" w:rsidTr="00206B65">
        <w:tc>
          <w:tcPr>
            <w:tcW w:w="2660" w:type="dxa"/>
          </w:tcPr>
          <w:p w:rsidR="00BD4B7A" w:rsidRPr="00BD4B7A" w:rsidRDefault="00BD4B7A" w:rsidP="00206B65">
            <w:pPr>
              <w:rPr>
                <w:rFonts w:ascii="Times New Roman" w:hAnsi="Times New Roman" w:cs="Times New Roman"/>
              </w:rPr>
            </w:pPr>
            <w:r w:rsidRPr="00BD4B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BD4B7A" w:rsidRPr="00BD4B7A" w:rsidRDefault="009D6564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78954,64</w:t>
            </w:r>
          </w:p>
        </w:tc>
        <w:tc>
          <w:tcPr>
            <w:tcW w:w="1701" w:type="dxa"/>
          </w:tcPr>
          <w:p w:rsidR="00BD4B7A" w:rsidRPr="00BD4B7A" w:rsidRDefault="009D6564" w:rsidP="00442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42A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58,94</w:t>
            </w:r>
          </w:p>
        </w:tc>
        <w:tc>
          <w:tcPr>
            <w:tcW w:w="1701" w:type="dxa"/>
          </w:tcPr>
          <w:p w:rsidR="00BD4B7A" w:rsidRPr="00BD4B7A" w:rsidRDefault="009D6564" w:rsidP="00206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69395,21</w:t>
            </w:r>
          </w:p>
        </w:tc>
        <w:tc>
          <w:tcPr>
            <w:tcW w:w="2232" w:type="dxa"/>
          </w:tcPr>
          <w:p w:rsidR="00BD4B7A" w:rsidRPr="00BD4B7A" w:rsidRDefault="009D6564" w:rsidP="00442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</w:t>
            </w:r>
            <w:r w:rsidR="00442AFC">
              <w:rPr>
                <w:rFonts w:ascii="Times New Roman" w:hAnsi="Times New Roman" w:cs="Times New Roman"/>
              </w:rPr>
              <w:t>4</w:t>
            </w:r>
          </w:p>
        </w:tc>
      </w:tr>
    </w:tbl>
    <w:p w:rsidR="00BD4B7A" w:rsidRPr="002E3866" w:rsidRDefault="00BD4B7A" w:rsidP="00F04533">
      <w:pPr>
        <w:tabs>
          <w:tab w:val="left" w:pos="993"/>
        </w:tabs>
        <w:spacing w:line="238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  <w:proofErr w:type="gramStart"/>
      <w:r w:rsidRPr="00BD4B7A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бюджетных средств в разрезе муниципальных </w:t>
      </w:r>
      <w:r w:rsidRPr="00BD4B7A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приведена в приложение №2 к Сводному </w:t>
      </w:r>
      <w:r w:rsidRPr="002E3866">
        <w:rPr>
          <w:rFonts w:ascii="Times New Roman" w:hAnsi="Times New Roman" w:cs="Times New Roman"/>
          <w:sz w:val="28"/>
          <w:szCs w:val="28"/>
        </w:rPr>
        <w:t>докладу и  сложилась на уровне</w:t>
      </w:r>
      <w:r w:rsidR="00251F9F" w:rsidRPr="002E3866">
        <w:rPr>
          <w:rFonts w:ascii="Times New Roman" w:hAnsi="Times New Roman" w:cs="Times New Roman"/>
          <w:sz w:val="28"/>
          <w:szCs w:val="28"/>
        </w:rPr>
        <w:t xml:space="preserve"> 90,</w:t>
      </w:r>
      <w:r w:rsidR="0003511D">
        <w:rPr>
          <w:rFonts w:ascii="Times New Roman" w:hAnsi="Times New Roman" w:cs="Times New Roman"/>
          <w:sz w:val="28"/>
          <w:szCs w:val="28"/>
        </w:rPr>
        <w:t>4</w:t>
      </w:r>
      <w:r w:rsidRPr="002E3866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jc w:val="center"/>
        <w:rPr>
          <w:b/>
          <w:sz w:val="28"/>
          <w:szCs w:val="28"/>
        </w:rPr>
      </w:pPr>
      <w:r w:rsidRPr="00BD4B7A">
        <w:rPr>
          <w:b/>
          <w:sz w:val="28"/>
          <w:szCs w:val="28"/>
        </w:rPr>
        <w:t xml:space="preserve">Оценка </w:t>
      </w:r>
      <w:r w:rsidRPr="00BD4B7A">
        <w:t xml:space="preserve"> </w:t>
      </w:r>
      <w:r w:rsidRPr="00BD4B7A">
        <w:rPr>
          <w:b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</w:t>
      </w:r>
      <w:r w:rsidRPr="00BD4B7A">
        <w:rPr>
          <w:b/>
          <w:bCs/>
          <w:sz w:val="28"/>
          <w:szCs w:val="28"/>
        </w:rPr>
        <w:t xml:space="preserve"> муниципального образования Смоленский район Алтайского края</w:t>
      </w:r>
    </w:p>
    <w:p w:rsidR="00BD4B7A" w:rsidRPr="00BD4B7A" w:rsidRDefault="00BD4B7A" w:rsidP="00BD4B7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B7A">
        <w:rPr>
          <w:rFonts w:ascii="Times New Roman" w:hAnsi="Times New Roman" w:cs="Times New Roman"/>
          <w:sz w:val="28"/>
          <w:szCs w:val="28"/>
        </w:rPr>
        <w:t xml:space="preserve">Порядком предусмотрен  учет в оценке деятельности ответственных исполнителей в части, касающейся разработки и реализации муниципальных программ количества мероприятий, по которым осуществлялось финансирование за счет всех источников в отчетном периоде по отношению к количеству мероприятий, запланированных к финансированию за счет всех источников на соответствующий отчетный период с применением </w:t>
      </w:r>
      <w:proofErr w:type="spellStart"/>
      <w:r w:rsidRPr="00BD4B7A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BD4B7A">
        <w:rPr>
          <w:rFonts w:ascii="Times New Roman" w:hAnsi="Times New Roman" w:cs="Times New Roman"/>
          <w:sz w:val="28"/>
          <w:szCs w:val="28"/>
        </w:rPr>
        <w:t>=1, если плановый объем финансовых ресурсов муниципальной программы (подпрограммы) из всех источников</w:t>
      </w:r>
      <w:proofErr w:type="gramEnd"/>
      <w:r w:rsidRPr="00BD4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B7A">
        <w:rPr>
          <w:rFonts w:ascii="Times New Roman" w:hAnsi="Times New Roman" w:cs="Times New Roman"/>
          <w:sz w:val="28"/>
          <w:szCs w:val="28"/>
        </w:rPr>
        <w:t xml:space="preserve">на отчетный год приведен в соответствие с решением о бюджете в установленные </w:t>
      </w:r>
      <w:hyperlink r:id="rId5">
        <w:r w:rsidRPr="00BD4B7A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BD4B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 </w:t>
      </w:r>
      <w:proofErr w:type="spellStart"/>
      <w:r w:rsidRPr="00BD4B7A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BD4B7A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BD4B7A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BD4B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</w:t>
      </w:r>
      <w:r w:rsidRPr="00BD4B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деятельности ответственных исполнителей в части, касающейся разработки и реализации</w:t>
      </w:r>
      <w:r w:rsidRPr="00BD4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sz w:val="28"/>
          <w:szCs w:val="28"/>
        </w:rPr>
        <w:t>муниципальных программ (подпрограмм)</w:t>
      </w:r>
      <w:r w:rsidRPr="00BD4B7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Смоленский район Алтайского края</w:t>
      </w:r>
      <w:r w:rsidR="00F04533"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BD4B7A">
        <w:rPr>
          <w:rFonts w:ascii="Times New Roman" w:hAnsi="Times New Roman" w:cs="Times New Roman"/>
          <w:sz w:val="28"/>
          <w:szCs w:val="28"/>
        </w:rPr>
        <w:t> год приведена в приложении №3 к Сводному докладу.</w:t>
      </w:r>
      <w:r w:rsidR="00261680">
        <w:rPr>
          <w:rFonts w:ascii="Times New Roman" w:hAnsi="Times New Roman" w:cs="Times New Roman"/>
          <w:sz w:val="28"/>
          <w:szCs w:val="28"/>
        </w:rPr>
        <w:t xml:space="preserve"> Средняя о</w:t>
      </w:r>
      <w:r w:rsidR="0069136A">
        <w:rPr>
          <w:rFonts w:ascii="Times New Roman" w:hAnsi="Times New Roman" w:cs="Times New Roman"/>
          <w:sz w:val="28"/>
          <w:szCs w:val="28"/>
        </w:rPr>
        <w:t>ценка сложилась на уровне – 93,4%</w:t>
      </w:r>
    </w:p>
    <w:p w:rsidR="00BD4B7A" w:rsidRPr="00BD4B7A" w:rsidRDefault="00BD4B7A" w:rsidP="00BD4B7A">
      <w:pPr>
        <w:numPr>
          <w:ilvl w:val="0"/>
          <w:numId w:val="2"/>
        </w:numPr>
        <w:tabs>
          <w:tab w:val="left" w:pos="1276"/>
        </w:tabs>
        <w:suppressAutoHyphens/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>Комплексная оценка эффективности реализации муниципальных программ (далее - "комплексная оценка")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0"/>
        <w:gridCol w:w="2298"/>
        <w:gridCol w:w="1550"/>
        <w:gridCol w:w="1724"/>
        <w:gridCol w:w="1713"/>
        <w:gridCol w:w="1675"/>
      </w:tblGrid>
      <w:tr w:rsidR="00BD4B7A" w:rsidRPr="00BD4B7A" w:rsidTr="00914CC4">
        <w:trPr>
          <w:trHeight w:val="1650"/>
          <w:tblHeader/>
        </w:trPr>
        <w:tc>
          <w:tcPr>
            <w:tcW w:w="239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D4B7A" w:rsidRPr="002F3652" w:rsidRDefault="00BD4B7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1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программы (подпрограммы)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достижения цели и решения задач муниципальной программы (подпрограммы), %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(подпрограммы), %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реализации мероприятий (достижения ожидаемых непосредственных результатов их реализации) муниципальной программы (подпрограммы), %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Комплексная оценка эффективности реализации муниципальной программы (подпрограммы), </w:t>
            </w:r>
          </w:p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12396" w:rsidRPr="00BD4B7A" w:rsidTr="00D12396">
        <w:trPr>
          <w:trHeight w:val="558"/>
          <w:tblHeader/>
        </w:trPr>
        <w:tc>
          <w:tcPr>
            <w:tcW w:w="239" w:type="pct"/>
            <w:shd w:val="clear" w:color="auto" w:fill="FFFFFF"/>
            <w:vAlign w:val="center"/>
          </w:tcPr>
          <w:p w:rsidR="00D12396" w:rsidRPr="002F3652" w:rsidRDefault="00D12396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1" w:type="pct"/>
            <w:gridSpan w:val="5"/>
            <w:shd w:val="clear" w:color="auto" w:fill="FFFFFF"/>
            <w:vAlign w:val="center"/>
          </w:tcPr>
          <w:p w:rsidR="00D12396" w:rsidRPr="002F3652" w:rsidRDefault="00D12396" w:rsidP="0020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 уровень эффективности</w:t>
            </w:r>
          </w:p>
        </w:tc>
      </w:tr>
      <w:tr w:rsidR="00914CC4" w:rsidRPr="00BD4B7A" w:rsidTr="00914CC4">
        <w:trPr>
          <w:trHeight w:val="1084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ind w:left="567" w:hanging="283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адресная инвестиционная программа муниципального образования Смоленский район Алтайского края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97,1</w:t>
            </w:r>
          </w:p>
        </w:tc>
      </w:tr>
      <w:tr w:rsidR="00914CC4" w:rsidRPr="00BD4B7A" w:rsidTr="00914CC4">
        <w:trPr>
          <w:trHeight w:val="986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845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в Смоленском районе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96,5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экстремизму и идеологии терроризма в Смоленском районе Алтайского края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92,65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Смоленского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98,8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туризма в Смоленском районе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95,6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культуры  Смоленского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токсикомании на территории Смоленского района на 2019-2024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в Смоленском районе на 2018-2023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12396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здоровья в муниципальном образовании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94,07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12396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97,04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12396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Default="00D12396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Газификация Смоленского района Алтайского края на 2022-2024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12396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D97B2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97B24" w:rsidP="00D97B2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B24" w:rsidRPr="008F327A" w:rsidRDefault="00D97B24" w:rsidP="008959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Смоленском районе» на 2019-2025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97B24" w:rsidP="0089592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97B24" w:rsidP="0089592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E06FB2" w:rsidRDefault="00D97B24" w:rsidP="008959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97B24" w:rsidP="008959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94,0</w:t>
            </w:r>
          </w:p>
        </w:tc>
      </w:tr>
      <w:tr w:rsidR="00A10BE1" w:rsidRPr="00BD4B7A" w:rsidTr="00A10BE1">
        <w:trPr>
          <w:trHeight w:val="461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A10BE1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Default="00A10BE1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уровень эффективности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A10BE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Смоленском районе 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541E85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E85">
              <w:rPr>
                <w:rFonts w:ascii="Times New Roman" w:hAnsi="Times New Roman" w:cs="Times New Roman"/>
                <w:b/>
                <w:bCs/>
              </w:rPr>
              <w:t>82,5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Информатизация органов местного самоуправления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54,9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541E85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E85">
              <w:rPr>
                <w:rFonts w:ascii="Times New Roman" w:hAnsi="Times New Roman" w:cs="Times New Roman"/>
                <w:b/>
                <w:bCs/>
              </w:rPr>
              <w:t>77,5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A10BE1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муниципального образования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541E85" w:rsidRDefault="00D12396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E85">
              <w:rPr>
                <w:rFonts w:ascii="Times New Roman" w:hAnsi="Times New Roman" w:cs="Times New Roman"/>
                <w:b/>
                <w:bCs/>
              </w:rPr>
              <w:t>81,25</w:t>
            </w:r>
          </w:p>
        </w:tc>
      </w:tr>
      <w:tr w:rsidR="00A10BE1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A10BE1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Pr="008F327A" w:rsidRDefault="00A10BE1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жилищно-коммунального комплекса  Смоленского района Алтайского края </w:t>
            </w:r>
          </w:p>
          <w:p w:rsidR="00A10BE1" w:rsidRPr="008F327A" w:rsidRDefault="00A10BE1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A10BE1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A10BE1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E06FB2" w:rsidRDefault="00A10BE1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541E85" w:rsidRDefault="00A10BE1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E85">
              <w:rPr>
                <w:rFonts w:ascii="Times New Roman" w:hAnsi="Times New Roman" w:cs="Times New Roman"/>
                <w:b/>
                <w:bCs/>
              </w:rPr>
              <w:t>89,5</w:t>
            </w:r>
          </w:p>
        </w:tc>
      </w:tr>
      <w:tr w:rsidR="00A10BE1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A10BE1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Pr="008F327A" w:rsidRDefault="00A10BE1" w:rsidP="00A13607">
            <w:pPr>
              <w:pStyle w:val="ConsPlusTitle"/>
              <w:widowControl/>
              <w:contextualSpacing/>
              <w:rPr>
                <w:b w:val="0"/>
              </w:rPr>
            </w:pPr>
            <w:r w:rsidRPr="008F327A">
              <w:rPr>
                <w:b w:val="0"/>
              </w:rPr>
              <w:t xml:space="preserve">Энергосбережение и повышение </w:t>
            </w:r>
            <w:proofErr w:type="gramStart"/>
            <w:r w:rsidRPr="008F327A">
              <w:rPr>
                <w:b w:val="0"/>
              </w:rPr>
              <w:t>энергетической</w:t>
            </w:r>
            <w:proofErr w:type="gramEnd"/>
            <w:r w:rsidRPr="008F327A">
              <w:rPr>
                <w:b w:val="0"/>
              </w:rPr>
              <w:t xml:space="preserve"> </w:t>
            </w:r>
          </w:p>
          <w:p w:rsidR="00A10BE1" w:rsidRPr="008F327A" w:rsidRDefault="00A10BE1" w:rsidP="00A13607">
            <w:pPr>
              <w:pStyle w:val="ConsPlusTitle"/>
              <w:widowControl/>
              <w:contextualSpacing/>
              <w:rPr>
                <w:b w:val="0"/>
              </w:rPr>
            </w:pPr>
            <w:r w:rsidRPr="008F327A">
              <w:rPr>
                <w:b w:val="0"/>
              </w:rPr>
              <w:t>эффективности в муниципальном образовании</w:t>
            </w:r>
          </w:p>
          <w:p w:rsidR="00A10BE1" w:rsidRPr="008F327A" w:rsidRDefault="00A10BE1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A10BE1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A10BE1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E06FB2" w:rsidRDefault="00A10BE1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541E85" w:rsidRDefault="00A10BE1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E85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D97B2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в муниципальном образовании Смоленский район Алтайского края на 2022-2026г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69136A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69136A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69136A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83,4</w:t>
            </w:r>
          </w:p>
        </w:tc>
      </w:tr>
      <w:tr w:rsidR="00A10BE1" w:rsidRPr="00BD4B7A" w:rsidTr="00A10BE1">
        <w:trPr>
          <w:trHeight w:val="46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A10BE1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Pr="00BD4B7A" w:rsidRDefault="00A10BE1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Низкий уровень эффективности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кадрового  потенциала в системе здравоохранения и образования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E85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</w:tr>
    </w:tbl>
    <w:p w:rsidR="00A9096B" w:rsidRDefault="00A9096B" w:rsidP="00BD4B7A">
      <w:pPr>
        <w:tabs>
          <w:tab w:val="left" w:pos="1276"/>
        </w:tabs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7A" w:rsidRPr="00BD4B7A" w:rsidRDefault="00BD4B7A" w:rsidP="00BD4B7A">
      <w:pPr>
        <w:tabs>
          <w:tab w:val="left" w:pos="1276"/>
        </w:tabs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>Выводы и предложения Управления экономики</w:t>
      </w:r>
    </w:p>
    <w:p w:rsidR="00236071" w:rsidRPr="00236071" w:rsidRDefault="00236071" w:rsidP="00A909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Т.о. из 22</w:t>
      </w:r>
      <w:r w:rsidRPr="00236071">
        <w:rPr>
          <w:rFonts w:ascii="Times New Roman" w:hAnsi="Times New Roman" w:cs="Times New Roman"/>
          <w:sz w:val="28"/>
          <w:szCs w:val="28"/>
        </w:rPr>
        <w:t xml:space="preserve"> МП, отчеты предоставлены по </w:t>
      </w:r>
      <w:r w:rsidRPr="002E3866">
        <w:rPr>
          <w:rFonts w:ascii="Times New Roman" w:hAnsi="Times New Roman" w:cs="Times New Roman"/>
          <w:sz w:val="28"/>
          <w:szCs w:val="28"/>
        </w:rPr>
        <w:t>2</w:t>
      </w:r>
      <w:r w:rsidR="00D97B24">
        <w:rPr>
          <w:rFonts w:ascii="Times New Roman" w:hAnsi="Times New Roman" w:cs="Times New Roman"/>
          <w:sz w:val="28"/>
          <w:szCs w:val="28"/>
        </w:rPr>
        <w:t>2</w:t>
      </w:r>
      <w:r w:rsidRPr="002E3866">
        <w:rPr>
          <w:rFonts w:ascii="Times New Roman" w:hAnsi="Times New Roman" w:cs="Times New Roman"/>
          <w:sz w:val="28"/>
          <w:szCs w:val="28"/>
        </w:rPr>
        <w:t>,</w:t>
      </w:r>
      <w:r w:rsidRPr="00236071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236071" w:rsidRPr="00236071" w:rsidRDefault="003738E8" w:rsidP="00A909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38E8">
        <w:rPr>
          <w:rFonts w:ascii="Times New Roman" w:hAnsi="Times New Roman" w:cs="Times New Roman"/>
          <w:sz w:val="28"/>
          <w:szCs w:val="28"/>
        </w:rPr>
        <w:t>-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 высокий  уровень эффективности исполнения </w:t>
      </w:r>
      <w:r w:rsidR="00236071">
        <w:rPr>
          <w:rFonts w:ascii="Times New Roman" w:hAnsi="Times New Roman" w:cs="Times New Roman"/>
          <w:sz w:val="28"/>
          <w:szCs w:val="28"/>
        </w:rPr>
        <w:t xml:space="preserve">(90 и выше %) </w:t>
      </w:r>
      <w:r w:rsidR="00236071" w:rsidRPr="00236071">
        <w:rPr>
          <w:rFonts w:ascii="Times New Roman" w:hAnsi="Times New Roman" w:cs="Times New Roman"/>
          <w:sz w:val="28"/>
          <w:szCs w:val="28"/>
        </w:rPr>
        <w:t>обеспечен по 1</w:t>
      </w:r>
      <w:r w:rsidR="00D97B24">
        <w:rPr>
          <w:rFonts w:ascii="Times New Roman" w:hAnsi="Times New Roman" w:cs="Times New Roman"/>
          <w:sz w:val="28"/>
          <w:szCs w:val="28"/>
        </w:rPr>
        <w:t>5</w:t>
      </w:r>
      <w:r w:rsidR="00236071" w:rsidRPr="00236071">
        <w:rPr>
          <w:rFonts w:ascii="Times New Roman" w:hAnsi="Times New Roman" w:cs="Times New Roman"/>
          <w:sz w:val="28"/>
          <w:szCs w:val="28"/>
        </w:rPr>
        <w:t>-ти  МП;</w:t>
      </w:r>
    </w:p>
    <w:p w:rsidR="00236071" w:rsidRPr="001B3945" w:rsidRDefault="003738E8" w:rsidP="00A909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38E8">
        <w:rPr>
          <w:rFonts w:ascii="Times New Roman" w:hAnsi="Times New Roman" w:cs="Times New Roman"/>
          <w:sz w:val="28"/>
          <w:szCs w:val="28"/>
        </w:rPr>
        <w:t xml:space="preserve">- 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средний  уровень эффективности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(от </w:t>
      </w:r>
      <w:r w:rsidR="002E38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2E38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0%) сложился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 по </w:t>
      </w:r>
      <w:r w:rsidR="0069136A">
        <w:rPr>
          <w:rFonts w:ascii="Times New Roman" w:hAnsi="Times New Roman" w:cs="Times New Roman"/>
          <w:sz w:val="28"/>
          <w:szCs w:val="28"/>
        </w:rPr>
        <w:t>6</w:t>
      </w:r>
      <w:r w:rsidR="00236071" w:rsidRPr="002360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  МП</w:t>
      </w:r>
      <w:r w:rsidRPr="003738E8">
        <w:rPr>
          <w:rFonts w:ascii="Times New Roman" w:hAnsi="Times New Roman" w:cs="Times New Roman"/>
          <w:sz w:val="28"/>
          <w:szCs w:val="28"/>
        </w:rPr>
        <w:t>;</w:t>
      </w:r>
    </w:p>
    <w:p w:rsidR="003738E8" w:rsidRDefault="003738E8" w:rsidP="00A909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38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Pr="00236071">
        <w:rPr>
          <w:rFonts w:ascii="Times New Roman" w:hAnsi="Times New Roman" w:cs="Times New Roman"/>
          <w:sz w:val="28"/>
          <w:szCs w:val="28"/>
        </w:rPr>
        <w:t xml:space="preserve">уровень эффективности исполнения </w:t>
      </w:r>
      <w:r>
        <w:rPr>
          <w:rFonts w:ascii="Times New Roman" w:hAnsi="Times New Roman" w:cs="Times New Roman"/>
          <w:sz w:val="28"/>
          <w:szCs w:val="28"/>
        </w:rPr>
        <w:t>(менее 50%) сложился</w:t>
      </w:r>
      <w:r w:rsidRPr="002360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1-ой  МП</w:t>
      </w:r>
      <w:r w:rsidRPr="003738E8">
        <w:rPr>
          <w:rFonts w:ascii="Times New Roman" w:hAnsi="Times New Roman" w:cs="Times New Roman"/>
          <w:sz w:val="28"/>
          <w:szCs w:val="28"/>
        </w:rPr>
        <w:t>;</w:t>
      </w:r>
    </w:p>
    <w:p w:rsidR="00A9096B" w:rsidRDefault="00A9096B" w:rsidP="00A909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7D24">
        <w:rPr>
          <w:rFonts w:ascii="Times New Roman" w:hAnsi="Times New Roman" w:cs="Times New Roman"/>
          <w:sz w:val="28"/>
          <w:szCs w:val="28"/>
        </w:rPr>
        <w:t xml:space="preserve">1. </w:t>
      </w:r>
      <w:r w:rsidRPr="00A9096B">
        <w:rPr>
          <w:rFonts w:ascii="Times New Roman" w:hAnsi="Times New Roman" w:cs="Times New Roman"/>
          <w:sz w:val="28"/>
          <w:szCs w:val="28"/>
        </w:rPr>
        <w:t xml:space="preserve">По МП «Развитие кадрового  потенциала в системе здравоохранения и образования Смоленского района Алтайского края» Администрации района совместно с Комитетом образования Смоленского района и </w:t>
      </w:r>
      <w:r w:rsidRPr="00A9096B">
        <w:rPr>
          <w:rFonts w:ascii="Times New Roman" w:eastAsia="Times New Roman" w:hAnsi="Times New Roman" w:cs="Times New Roman"/>
          <w:sz w:val="28"/>
          <w:szCs w:val="28"/>
        </w:rPr>
        <w:t>КГБУЗ «</w:t>
      </w:r>
      <w:proofErr w:type="gramStart"/>
      <w:r w:rsidRPr="00A9096B">
        <w:rPr>
          <w:rFonts w:ascii="Times New Roman" w:eastAsia="Times New Roman" w:hAnsi="Times New Roman" w:cs="Times New Roman"/>
          <w:sz w:val="28"/>
          <w:szCs w:val="28"/>
        </w:rPr>
        <w:t>Смоленская</w:t>
      </w:r>
      <w:proofErr w:type="gramEnd"/>
      <w:r w:rsidRPr="00A9096B">
        <w:rPr>
          <w:rFonts w:ascii="Times New Roman" w:eastAsia="Times New Roman" w:hAnsi="Times New Roman" w:cs="Times New Roman"/>
          <w:sz w:val="28"/>
          <w:szCs w:val="28"/>
        </w:rPr>
        <w:t xml:space="preserve"> ЦРБ»</w:t>
      </w:r>
      <w:r w:rsidR="002E3866">
        <w:rPr>
          <w:rFonts w:ascii="Times New Roman" w:eastAsia="Times New Roman" w:hAnsi="Times New Roman" w:cs="Times New Roman"/>
          <w:sz w:val="28"/>
          <w:szCs w:val="28"/>
        </w:rPr>
        <w:t xml:space="preserve"> (низкий уровень эффективности)</w:t>
      </w:r>
      <w:r w:rsidRPr="00A9096B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мониторинг выполнения мероприятий  </w:t>
      </w:r>
      <w:r>
        <w:rPr>
          <w:rFonts w:ascii="Times New Roman" w:eastAsia="Times New Roman" w:hAnsi="Times New Roman" w:cs="Times New Roman"/>
          <w:sz w:val="28"/>
          <w:szCs w:val="28"/>
        </w:rPr>
        <w:t>на ежеквартальной основе</w:t>
      </w:r>
      <w:r w:rsidRPr="00A90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96B" w:rsidRPr="00F3726C" w:rsidRDefault="00A9096B" w:rsidP="00A909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7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D24">
        <w:rPr>
          <w:rFonts w:ascii="Times New Roman" w:eastAsia="Times New Roman" w:hAnsi="Times New Roman" w:cs="Times New Roman"/>
          <w:sz w:val="28"/>
          <w:szCs w:val="28"/>
        </w:rPr>
        <w:t xml:space="preserve">2. По </w:t>
      </w:r>
      <w:r w:rsidRPr="00F3726C">
        <w:rPr>
          <w:rFonts w:ascii="Times New Roman" w:eastAsia="Times New Roman" w:hAnsi="Times New Roman" w:cs="Times New Roman"/>
          <w:sz w:val="28"/>
          <w:szCs w:val="28"/>
        </w:rPr>
        <w:t xml:space="preserve">МП </w:t>
      </w:r>
      <w:r w:rsidR="00867D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726C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района</w:t>
      </w:r>
      <w:r w:rsidR="00867D24">
        <w:rPr>
          <w:rFonts w:ascii="Times New Roman" w:hAnsi="Times New Roman" w:cs="Times New Roman"/>
          <w:sz w:val="28"/>
          <w:szCs w:val="28"/>
        </w:rPr>
        <w:t>»</w:t>
      </w:r>
      <w:r w:rsidRPr="00F3726C">
        <w:rPr>
          <w:rFonts w:ascii="Times New Roman" w:hAnsi="Times New Roman" w:cs="Times New Roman"/>
          <w:sz w:val="28"/>
          <w:szCs w:val="28"/>
        </w:rPr>
        <w:t xml:space="preserve"> </w:t>
      </w:r>
      <w:r w:rsidR="002E3866">
        <w:rPr>
          <w:rFonts w:ascii="Times New Roman" w:hAnsi="Times New Roman" w:cs="Times New Roman"/>
          <w:sz w:val="28"/>
          <w:szCs w:val="28"/>
        </w:rPr>
        <w:t xml:space="preserve">(средний уровень), срок действия программы </w:t>
      </w:r>
      <w:r w:rsidR="002E3866">
        <w:rPr>
          <w:rFonts w:ascii="Times New Roman" w:hAnsi="Times New Roman" w:cs="Times New Roman"/>
          <w:sz w:val="28"/>
          <w:szCs w:val="28"/>
        </w:rPr>
        <w:lastRenderedPageBreak/>
        <w:t>закончился в декабре 2022 года, на период 2023 – 2027 гг. утверждена новая программа</w:t>
      </w:r>
      <w:r w:rsidR="001B0246">
        <w:rPr>
          <w:rFonts w:ascii="Times New Roman" w:hAnsi="Times New Roman" w:cs="Times New Roman"/>
          <w:sz w:val="28"/>
          <w:szCs w:val="28"/>
        </w:rPr>
        <w:t>, в которой зафиксированы другие целевые индикаторы</w:t>
      </w:r>
      <w:r w:rsidR="00F3726C" w:rsidRPr="00F3726C">
        <w:rPr>
          <w:rFonts w:ascii="Times New Roman" w:hAnsi="Times New Roman" w:cs="Times New Roman"/>
          <w:sz w:val="28"/>
          <w:szCs w:val="28"/>
        </w:rPr>
        <w:t>;</w:t>
      </w:r>
    </w:p>
    <w:p w:rsidR="00867D24" w:rsidRPr="002E3866" w:rsidRDefault="00867D24" w:rsidP="0086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МП «</w:t>
      </w:r>
      <w:r w:rsidRPr="00867D24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Смоленском районе</w:t>
      </w:r>
      <w:r>
        <w:rPr>
          <w:rFonts w:ascii="Times New Roman" w:hAnsi="Times New Roman" w:cs="Times New Roman"/>
          <w:sz w:val="28"/>
          <w:szCs w:val="28"/>
        </w:rPr>
        <w:t>», о</w:t>
      </w:r>
      <w:r w:rsidRPr="00867D24">
        <w:rPr>
          <w:rFonts w:ascii="Times New Roman" w:hAnsi="Times New Roman" w:cs="Times New Roman"/>
          <w:sz w:val="28"/>
          <w:szCs w:val="28"/>
        </w:rPr>
        <w:t xml:space="preserve">тветственному за исполнение муниципальной программы начальнику Управления ЖКХ, строительства, архитектуры и газификации </w:t>
      </w:r>
      <w:proofErr w:type="spellStart"/>
      <w:r w:rsidRPr="00867D24">
        <w:rPr>
          <w:rFonts w:ascii="Times New Roman" w:hAnsi="Times New Roman" w:cs="Times New Roman"/>
          <w:sz w:val="28"/>
          <w:szCs w:val="28"/>
        </w:rPr>
        <w:t>Алмаеву</w:t>
      </w:r>
      <w:proofErr w:type="spellEnd"/>
      <w:r w:rsidRPr="00867D24">
        <w:rPr>
          <w:rFonts w:ascii="Times New Roman" w:hAnsi="Times New Roman" w:cs="Times New Roman"/>
          <w:sz w:val="28"/>
          <w:szCs w:val="28"/>
        </w:rPr>
        <w:t xml:space="preserve"> В.Н.</w:t>
      </w:r>
      <w:r w:rsidR="008614C5">
        <w:rPr>
          <w:rFonts w:ascii="Times New Roman" w:hAnsi="Times New Roman" w:cs="Times New Roman"/>
          <w:sz w:val="28"/>
          <w:szCs w:val="28"/>
        </w:rPr>
        <w:t>,</w:t>
      </w:r>
      <w:r w:rsidRPr="00867D24">
        <w:rPr>
          <w:rFonts w:ascii="Times New Roman" w:hAnsi="Times New Roman" w:cs="Times New Roman"/>
          <w:sz w:val="28"/>
          <w:szCs w:val="28"/>
        </w:rPr>
        <w:t xml:space="preserve"> актуализировать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7D24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D24">
        <w:rPr>
          <w:rFonts w:ascii="Times New Roman" w:hAnsi="Times New Roman" w:cs="Times New Roman"/>
          <w:sz w:val="28"/>
          <w:szCs w:val="28"/>
        </w:rPr>
        <w:t>«</w:t>
      </w:r>
      <w:r w:rsidRPr="00867D24">
        <w:rPr>
          <w:rFonts w:ascii="Times New Roman" w:eastAsia="Times New Roman" w:hAnsi="Times New Roman" w:cs="Times New Roman"/>
          <w:sz w:val="28"/>
          <w:szCs w:val="28"/>
        </w:rPr>
        <w:t>Социальный риск (число лиц, погибших в дор</w:t>
      </w:r>
      <w:r w:rsidRPr="00867D24">
        <w:rPr>
          <w:rFonts w:ascii="Times New Roman" w:hAnsi="Times New Roman" w:cs="Times New Roman"/>
          <w:sz w:val="28"/>
          <w:szCs w:val="28"/>
        </w:rPr>
        <w:t xml:space="preserve">ожно-транспортных происшествиях, </w:t>
      </w:r>
      <w:r w:rsidRPr="00867D24">
        <w:rPr>
          <w:rFonts w:ascii="Times New Roman" w:eastAsia="Times New Roman" w:hAnsi="Times New Roman" w:cs="Times New Roman"/>
          <w:sz w:val="28"/>
          <w:szCs w:val="28"/>
        </w:rPr>
        <w:t>чел. на 100 тыс. населения</w:t>
      </w:r>
      <w:r w:rsidRPr="00867D24">
        <w:rPr>
          <w:rFonts w:ascii="Times New Roman" w:hAnsi="Times New Roman" w:cs="Times New Roman"/>
          <w:sz w:val="28"/>
          <w:szCs w:val="28"/>
        </w:rPr>
        <w:t xml:space="preserve">) </w:t>
      </w:r>
      <w:r w:rsidR="008614C5">
        <w:rPr>
          <w:rFonts w:ascii="Times New Roman" w:hAnsi="Times New Roman" w:cs="Times New Roman"/>
          <w:sz w:val="28"/>
          <w:szCs w:val="28"/>
        </w:rPr>
        <w:t>на период 2023</w:t>
      </w:r>
      <w:r w:rsidR="002E3866">
        <w:rPr>
          <w:rFonts w:ascii="Times New Roman" w:hAnsi="Times New Roman" w:cs="Times New Roman"/>
          <w:sz w:val="28"/>
          <w:szCs w:val="28"/>
        </w:rPr>
        <w:t xml:space="preserve"> </w:t>
      </w:r>
      <w:r w:rsidR="008614C5">
        <w:rPr>
          <w:rFonts w:ascii="Times New Roman" w:hAnsi="Times New Roman" w:cs="Times New Roman"/>
          <w:sz w:val="28"/>
          <w:szCs w:val="28"/>
        </w:rPr>
        <w:t xml:space="preserve">- 2025 годы, с учетом </w:t>
      </w:r>
      <w:r w:rsidRPr="00867D24">
        <w:rPr>
          <w:rFonts w:ascii="Times New Roman" w:hAnsi="Times New Roman" w:cs="Times New Roman"/>
          <w:sz w:val="28"/>
          <w:szCs w:val="28"/>
        </w:rPr>
        <w:t>фактически сложивш</w:t>
      </w:r>
      <w:r w:rsidR="008614C5">
        <w:rPr>
          <w:rFonts w:ascii="Times New Roman" w:hAnsi="Times New Roman" w:cs="Times New Roman"/>
          <w:sz w:val="28"/>
          <w:szCs w:val="28"/>
        </w:rPr>
        <w:t>егося уровня</w:t>
      </w:r>
      <w:r w:rsidRPr="00867D24">
        <w:rPr>
          <w:rFonts w:ascii="Times New Roman" w:hAnsi="Times New Roman" w:cs="Times New Roman"/>
          <w:sz w:val="28"/>
          <w:szCs w:val="28"/>
        </w:rPr>
        <w:t xml:space="preserve"> за 2021г. – 24,</w:t>
      </w:r>
      <w:r w:rsidR="008614C5">
        <w:rPr>
          <w:rFonts w:ascii="Times New Roman" w:hAnsi="Times New Roman" w:cs="Times New Roman"/>
          <w:sz w:val="28"/>
          <w:szCs w:val="28"/>
        </w:rPr>
        <w:t>42</w:t>
      </w:r>
      <w:r w:rsidR="008614C5" w:rsidRPr="008614C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614C5" w:rsidRPr="008614C5">
        <w:rPr>
          <w:rFonts w:ascii="Times New Roman" w:hAnsi="Times New Roman" w:cs="Times New Roman"/>
          <w:sz w:val="28"/>
          <w:szCs w:val="28"/>
        </w:rPr>
        <w:t xml:space="preserve"> </w:t>
      </w:r>
      <w:r w:rsidRPr="00867D24">
        <w:rPr>
          <w:rFonts w:ascii="Times New Roman" w:hAnsi="Times New Roman" w:cs="Times New Roman"/>
          <w:sz w:val="28"/>
          <w:szCs w:val="28"/>
        </w:rPr>
        <w:t xml:space="preserve"> за 2022 г. – 40,02</w:t>
      </w:r>
      <w:r w:rsidR="008614C5">
        <w:rPr>
          <w:rFonts w:ascii="Times New Roman" w:hAnsi="Times New Roman" w:cs="Times New Roman"/>
          <w:sz w:val="28"/>
          <w:szCs w:val="28"/>
        </w:rPr>
        <w:t xml:space="preserve"> (срок до 2</w:t>
      </w:r>
      <w:r w:rsidR="001B0246">
        <w:rPr>
          <w:rFonts w:ascii="Times New Roman" w:hAnsi="Times New Roman" w:cs="Times New Roman"/>
          <w:sz w:val="28"/>
          <w:szCs w:val="28"/>
        </w:rPr>
        <w:t>5</w:t>
      </w:r>
      <w:r w:rsidRPr="00867D24">
        <w:rPr>
          <w:rFonts w:ascii="Times New Roman" w:hAnsi="Times New Roman" w:cs="Times New Roman"/>
          <w:sz w:val="28"/>
          <w:szCs w:val="28"/>
        </w:rPr>
        <w:t>.0</w:t>
      </w:r>
      <w:r w:rsidR="008614C5">
        <w:rPr>
          <w:rFonts w:ascii="Times New Roman" w:hAnsi="Times New Roman" w:cs="Times New Roman"/>
          <w:sz w:val="28"/>
          <w:szCs w:val="28"/>
        </w:rPr>
        <w:t>5</w:t>
      </w:r>
      <w:r w:rsidRPr="00867D24">
        <w:rPr>
          <w:rFonts w:ascii="Times New Roman" w:hAnsi="Times New Roman" w:cs="Times New Roman"/>
          <w:sz w:val="28"/>
          <w:szCs w:val="28"/>
        </w:rPr>
        <w:t>.202</w:t>
      </w:r>
      <w:r w:rsidR="008614C5">
        <w:rPr>
          <w:rFonts w:ascii="Times New Roman" w:hAnsi="Times New Roman" w:cs="Times New Roman"/>
          <w:sz w:val="28"/>
          <w:szCs w:val="28"/>
        </w:rPr>
        <w:t>3</w:t>
      </w:r>
      <w:r w:rsidR="002E3866">
        <w:rPr>
          <w:rFonts w:ascii="Times New Roman" w:hAnsi="Times New Roman" w:cs="Times New Roman"/>
          <w:sz w:val="28"/>
          <w:szCs w:val="28"/>
        </w:rPr>
        <w:t>)</w:t>
      </w:r>
      <w:r w:rsidR="002E3866" w:rsidRPr="002E3866">
        <w:rPr>
          <w:rFonts w:ascii="Times New Roman" w:hAnsi="Times New Roman" w:cs="Times New Roman"/>
          <w:sz w:val="28"/>
          <w:szCs w:val="28"/>
        </w:rPr>
        <w:t>;</w:t>
      </w:r>
    </w:p>
    <w:p w:rsidR="002E3866" w:rsidRDefault="007D08FB" w:rsidP="00953B3A">
      <w:pPr>
        <w:pStyle w:val="ConsPlusTitle"/>
        <w:widowControl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2E3866" w:rsidRPr="00953B3A">
        <w:rPr>
          <w:b w:val="0"/>
          <w:sz w:val="28"/>
          <w:szCs w:val="28"/>
        </w:rPr>
        <w:t xml:space="preserve">4. </w:t>
      </w:r>
      <w:proofErr w:type="gramStart"/>
      <w:r w:rsidR="00953B3A" w:rsidRPr="00953B3A">
        <w:rPr>
          <w:b w:val="0"/>
          <w:sz w:val="28"/>
          <w:szCs w:val="28"/>
        </w:rPr>
        <w:t>По МП «Энергосбережение и повышение энергетической эффективности в муниципальном образовании  Смоленский район Алтайского края</w:t>
      </w:r>
      <w:r w:rsidR="00953B3A">
        <w:rPr>
          <w:b w:val="0"/>
          <w:sz w:val="28"/>
          <w:szCs w:val="28"/>
        </w:rPr>
        <w:t xml:space="preserve">» </w:t>
      </w:r>
      <w:r w:rsidR="00953B3A" w:rsidRPr="00953B3A">
        <w:rPr>
          <w:b w:val="0"/>
          <w:sz w:val="28"/>
          <w:szCs w:val="28"/>
        </w:rPr>
        <w:t xml:space="preserve">ответственному за исполнение муниципальной программы начальнику Управления ЖКХ, строительства, архитектуры и газификации </w:t>
      </w:r>
      <w:proofErr w:type="spellStart"/>
      <w:r w:rsidR="00953B3A" w:rsidRPr="00953B3A">
        <w:rPr>
          <w:b w:val="0"/>
          <w:sz w:val="28"/>
          <w:szCs w:val="28"/>
        </w:rPr>
        <w:t>Алмаеву</w:t>
      </w:r>
      <w:proofErr w:type="spellEnd"/>
      <w:r w:rsidR="00953B3A" w:rsidRPr="00953B3A">
        <w:rPr>
          <w:b w:val="0"/>
          <w:sz w:val="28"/>
          <w:szCs w:val="28"/>
        </w:rPr>
        <w:t xml:space="preserve"> В.Н.</w:t>
      </w:r>
      <w:r w:rsidR="001B0246">
        <w:rPr>
          <w:b w:val="0"/>
          <w:sz w:val="28"/>
          <w:szCs w:val="28"/>
        </w:rPr>
        <w:t xml:space="preserve"> </w:t>
      </w:r>
      <w:r w:rsidR="00953B3A">
        <w:rPr>
          <w:b w:val="0"/>
          <w:sz w:val="28"/>
          <w:szCs w:val="28"/>
        </w:rPr>
        <w:t>установить ежеквартальный контроль за выполнением целевых показателей, в т.ч. «</w:t>
      </w:r>
      <w:r w:rsidR="00953B3A" w:rsidRPr="00953B3A">
        <w:rPr>
          <w:rFonts w:eastAsia="Arial"/>
          <w:b w:val="0"/>
          <w:color w:val="000000"/>
          <w:sz w:val="28"/>
          <w:szCs w:val="28"/>
        </w:rPr>
        <w:t xml:space="preserve">Снижение уровня потерь </w:t>
      </w:r>
      <w:r w:rsidR="00953B3A" w:rsidRPr="00953B3A">
        <w:rPr>
          <w:b w:val="0"/>
          <w:sz w:val="28"/>
          <w:szCs w:val="28"/>
        </w:rPr>
        <w:t>в жилищно-коммунальном хозяйстве по тепло энергии (к уровню предыдущего года)</w:t>
      </w:r>
      <w:r w:rsidR="00953B3A">
        <w:rPr>
          <w:b w:val="0"/>
          <w:sz w:val="28"/>
          <w:szCs w:val="28"/>
        </w:rPr>
        <w:t>» (на 2023г. – 0,5%)</w:t>
      </w:r>
      <w:r w:rsidR="00953B3A" w:rsidRPr="00953B3A">
        <w:rPr>
          <w:b w:val="0"/>
          <w:sz w:val="28"/>
          <w:szCs w:val="28"/>
        </w:rPr>
        <w:t>;</w:t>
      </w:r>
      <w:proofErr w:type="gramEnd"/>
    </w:p>
    <w:p w:rsidR="00953B3A" w:rsidRDefault="007D08FB" w:rsidP="00953B3A">
      <w:pPr>
        <w:pStyle w:val="ConsPlusTitle"/>
        <w:widowControl/>
        <w:contextualSpacing/>
        <w:jc w:val="both"/>
        <w:rPr>
          <w:rFonts w:eastAsia="Lucida Sans Unicode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953B3A"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 xml:space="preserve">По МП </w:t>
      </w:r>
      <w:r w:rsidRPr="007D08FB">
        <w:rPr>
          <w:b w:val="0"/>
          <w:sz w:val="28"/>
          <w:szCs w:val="28"/>
        </w:rPr>
        <w:t>«Комплексное развитие сельских территорий муниципального образования Смоленский район Алтайского края</w:t>
      </w:r>
      <w:r>
        <w:rPr>
          <w:b w:val="0"/>
          <w:sz w:val="28"/>
          <w:szCs w:val="28"/>
        </w:rPr>
        <w:t xml:space="preserve">» </w:t>
      </w:r>
      <w:r w:rsidRPr="00953B3A">
        <w:rPr>
          <w:b w:val="0"/>
          <w:sz w:val="28"/>
          <w:szCs w:val="28"/>
        </w:rPr>
        <w:t xml:space="preserve">ответственному за исполнение муниципальной программы начальнику Управления ЖКХ, строительства, архитектуры и газификации </w:t>
      </w:r>
      <w:proofErr w:type="spellStart"/>
      <w:r w:rsidRPr="00953B3A">
        <w:rPr>
          <w:b w:val="0"/>
          <w:sz w:val="28"/>
          <w:szCs w:val="28"/>
        </w:rPr>
        <w:t>Алмаеву</w:t>
      </w:r>
      <w:proofErr w:type="spellEnd"/>
      <w:r w:rsidRPr="00953B3A">
        <w:rPr>
          <w:b w:val="0"/>
          <w:sz w:val="28"/>
          <w:szCs w:val="28"/>
        </w:rPr>
        <w:t xml:space="preserve"> В.Н.</w:t>
      </w:r>
      <w:r w:rsidR="0093203E">
        <w:rPr>
          <w:b w:val="0"/>
          <w:sz w:val="28"/>
          <w:szCs w:val="28"/>
        </w:rPr>
        <w:t>,</w:t>
      </w:r>
      <w:r w:rsidR="009567D7">
        <w:rPr>
          <w:b w:val="0"/>
          <w:sz w:val="28"/>
          <w:szCs w:val="28"/>
        </w:rPr>
        <w:t xml:space="preserve"> разработать схему </w:t>
      </w:r>
      <w:r w:rsidR="0093203E">
        <w:rPr>
          <w:b w:val="0"/>
          <w:sz w:val="28"/>
          <w:szCs w:val="28"/>
        </w:rPr>
        <w:t xml:space="preserve">взаимодействия с главами сельсоветов по реализации </w:t>
      </w:r>
      <w:r w:rsidR="0093203E" w:rsidRPr="0093203E">
        <w:rPr>
          <w:rFonts w:eastAsia="Lucida Sans Unicode"/>
          <w:b w:val="0"/>
          <w:sz w:val="28"/>
          <w:szCs w:val="28"/>
        </w:rPr>
        <w:t>проект</w:t>
      </w:r>
      <w:r w:rsidR="0093203E">
        <w:rPr>
          <w:rFonts w:eastAsia="Lucida Sans Unicode"/>
          <w:b w:val="0"/>
          <w:sz w:val="28"/>
          <w:szCs w:val="28"/>
        </w:rPr>
        <w:t>ов</w:t>
      </w:r>
      <w:r w:rsidR="0093203E" w:rsidRPr="0093203E">
        <w:rPr>
          <w:rFonts w:eastAsia="Lucida Sans Unicode"/>
          <w:b w:val="0"/>
          <w:sz w:val="28"/>
          <w:szCs w:val="28"/>
        </w:rPr>
        <w:t xml:space="preserve"> комплексного развития, учитывающих интересы населения, </w:t>
      </w:r>
      <w:proofErr w:type="spellStart"/>
      <w:r w:rsidR="0093203E" w:rsidRPr="0093203E">
        <w:rPr>
          <w:rFonts w:eastAsia="Lucida Sans Unicode"/>
          <w:b w:val="0"/>
          <w:sz w:val="28"/>
          <w:szCs w:val="28"/>
        </w:rPr>
        <w:t>бизнессообщества</w:t>
      </w:r>
      <w:proofErr w:type="spellEnd"/>
      <w:r w:rsidR="0093203E" w:rsidRPr="0093203E">
        <w:rPr>
          <w:rFonts w:eastAsia="Lucida Sans Unicode"/>
          <w:b w:val="0"/>
          <w:sz w:val="28"/>
          <w:szCs w:val="28"/>
        </w:rPr>
        <w:t>, проживающего и ведущего свою деятельность на сельских территориях</w:t>
      </w:r>
      <w:r w:rsidR="0093203E">
        <w:rPr>
          <w:b w:val="0"/>
          <w:sz w:val="28"/>
          <w:szCs w:val="28"/>
        </w:rPr>
        <w:t xml:space="preserve">, планируемых на текущий и последующие годы, </w:t>
      </w:r>
      <w:r w:rsidR="0093203E">
        <w:rPr>
          <w:rFonts w:eastAsia="Lucida Sans Unicode"/>
          <w:b w:val="0"/>
          <w:sz w:val="28"/>
          <w:szCs w:val="28"/>
        </w:rPr>
        <w:t xml:space="preserve"> и результатах согласования этих</w:t>
      </w:r>
      <w:proofErr w:type="gramEnd"/>
      <w:r w:rsidR="0093203E">
        <w:rPr>
          <w:rFonts w:eastAsia="Lucida Sans Unicode"/>
          <w:b w:val="0"/>
          <w:sz w:val="28"/>
          <w:szCs w:val="28"/>
        </w:rPr>
        <w:t xml:space="preserve"> проектов в Минсельхозе</w:t>
      </w:r>
      <w:r w:rsidR="00CB3AD8" w:rsidRPr="00CB3AD8">
        <w:rPr>
          <w:rFonts w:eastAsia="Lucida Sans Unicode"/>
          <w:b w:val="0"/>
          <w:sz w:val="28"/>
          <w:szCs w:val="28"/>
        </w:rPr>
        <w:t>;</w:t>
      </w:r>
    </w:p>
    <w:p w:rsidR="00BD4B7A" w:rsidRDefault="00CB3AD8" w:rsidP="00BD10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</w:t>
      </w:r>
      <w:r w:rsidRPr="00BD104F">
        <w:rPr>
          <w:rFonts w:ascii="Times New Roman" w:eastAsia="Lucida Sans Unicode" w:hAnsi="Times New Roman" w:cs="Times New Roman"/>
          <w:sz w:val="28"/>
          <w:szCs w:val="28"/>
        </w:rPr>
        <w:t>6.</w:t>
      </w:r>
      <w:r w:rsidR="00BD104F" w:rsidRPr="00BD104F">
        <w:rPr>
          <w:rFonts w:ascii="Times New Roman" w:eastAsia="Lucida Sans Unicode" w:hAnsi="Times New Roman" w:cs="Times New Roman"/>
          <w:sz w:val="28"/>
          <w:szCs w:val="28"/>
        </w:rPr>
        <w:t xml:space="preserve"> По МП «</w:t>
      </w:r>
      <w:r w:rsidR="00BD104F" w:rsidRPr="00BD104F">
        <w:rPr>
          <w:rFonts w:ascii="Times New Roman" w:hAnsi="Times New Roman" w:cs="Times New Roman"/>
          <w:sz w:val="28"/>
          <w:szCs w:val="28"/>
        </w:rPr>
        <w:t>Модернизация жилищно-коммунального комплекса  Смоленского района Алтайского края» ответственному за исполнение муниципальной программы Управление ЖКХ, строительства, архитектуры и газификации Администрации Смоленского района</w:t>
      </w:r>
      <w:r w:rsidR="00BD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04F">
        <w:rPr>
          <w:rFonts w:ascii="Times New Roman" w:hAnsi="Times New Roman" w:cs="Times New Roman"/>
          <w:sz w:val="28"/>
          <w:szCs w:val="28"/>
        </w:rPr>
        <w:t>Алмаеву</w:t>
      </w:r>
      <w:proofErr w:type="spellEnd"/>
      <w:r w:rsidR="00BD104F">
        <w:rPr>
          <w:rFonts w:ascii="Times New Roman" w:hAnsi="Times New Roman" w:cs="Times New Roman"/>
          <w:sz w:val="28"/>
          <w:szCs w:val="28"/>
        </w:rPr>
        <w:t xml:space="preserve"> В.Н.</w:t>
      </w:r>
      <w:r w:rsidR="00BD104F" w:rsidRPr="00BD104F">
        <w:rPr>
          <w:rFonts w:ascii="Times New Roman" w:hAnsi="Times New Roman" w:cs="Times New Roman"/>
          <w:sz w:val="28"/>
          <w:szCs w:val="28"/>
        </w:rPr>
        <w:t xml:space="preserve"> осуществлять своевременно контроль кассового исполнения муниципальной программы</w:t>
      </w:r>
      <w:r w:rsidR="00BD104F">
        <w:rPr>
          <w:rFonts w:ascii="Times New Roman" w:hAnsi="Times New Roman" w:cs="Times New Roman"/>
          <w:sz w:val="28"/>
          <w:szCs w:val="28"/>
        </w:rPr>
        <w:t>.</w:t>
      </w:r>
    </w:p>
    <w:p w:rsidR="00D97B24" w:rsidRPr="00BD4B7A" w:rsidRDefault="00D97B24" w:rsidP="00BD10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 По МП «Развитие образования в Смоленском районе»,</w:t>
      </w:r>
      <w:r w:rsidRPr="00D9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Председатель Комитета по образованию Смоленского района Калиниченко В.П. в срок до 01.06.2023г. подготовить изменения в действующую редакцию МП в части финансирования и перечня мероприятий на 2023 – 2025 годы.</w:t>
      </w:r>
    </w:p>
    <w:p w:rsidR="00541E85" w:rsidRDefault="00541E85" w:rsidP="00541E85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4B7A" w:rsidRPr="00BD4B7A" w:rsidRDefault="00BD4B7A" w:rsidP="00541E85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341CBD" w:rsidRPr="00BD4B7A" w:rsidRDefault="00341CBD" w:rsidP="00341CBD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«Сведения о выполнении плановых значений индикаторов (показателей) муниципальных программ (подпрограмм) муниципального образования Смоленский район Алтайского края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BD4B7A">
        <w:rPr>
          <w:rFonts w:ascii="Times New Roman" w:hAnsi="Times New Roman" w:cs="Times New Roman"/>
          <w:sz w:val="28"/>
          <w:szCs w:val="28"/>
        </w:rPr>
        <w:t xml:space="preserve"> год»   (приложение №1); </w:t>
      </w:r>
    </w:p>
    <w:p w:rsidR="00341CBD" w:rsidRPr="00BD4B7A" w:rsidRDefault="00341CBD" w:rsidP="00341CBD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«Оценка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</w:t>
      </w:r>
      <w:r>
        <w:rPr>
          <w:rFonts w:ascii="Times New Roman" w:hAnsi="Times New Roman" w:cs="Times New Roman"/>
          <w:sz w:val="28"/>
          <w:szCs w:val="28"/>
        </w:rPr>
        <w:t>йского края за 2022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год» (приложение №2); </w:t>
      </w:r>
    </w:p>
    <w:p w:rsidR="00341CBD" w:rsidRPr="002D01BC" w:rsidRDefault="00341CBD" w:rsidP="00341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1BC">
        <w:rPr>
          <w:rFonts w:ascii="Times New Roman" w:hAnsi="Times New Roman" w:cs="Times New Roman"/>
          <w:sz w:val="28"/>
          <w:szCs w:val="28"/>
        </w:rPr>
        <w:lastRenderedPageBreak/>
        <w:t xml:space="preserve">        «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2D0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 муниципального образования Смоленский район Алтайского края  за 2022 год</w:t>
      </w:r>
      <w:r>
        <w:rPr>
          <w:rFonts w:ascii="Times New Roman" w:hAnsi="Times New Roman"/>
          <w:sz w:val="28"/>
          <w:szCs w:val="28"/>
        </w:rPr>
        <w:t>» (приложение №3)</w:t>
      </w:r>
      <w:r w:rsidRPr="002D01BC">
        <w:rPr>
          <w:rFonts w:ascii="Times New Roman" w:hAnsi="Times New Roman"/>
          <w:sz w:val="28"/>
          <w:szCs w:val="28"/>
        </w:rPr>
        <w:t>;</w:t>
      </w:r>
    </w:p>
    <w:p w:rsidR="000C7495" w:rsidRDefault="000C7495" w:rsidP="00BD4B7A">
      <w:pPr>
        <w:tabs>
          <w:tab w:val="left" w:pos="1276"/>
        </w:tabs>
        <w:spacing w:line="238" w:lineRule="auto"/>
        <w:rPr>
          <w:rFonts w:ascii="Times New Roman" w:hAnsi="Times New Roman" w:cs="Times New Roman"/>
          <w:b/>
          <w:sz w:val="28"/>
          <w:szCs w:val="28"/>
        </w:rPr>
      </w:pPr>
    </w:p>
    <w:p w:rsidR="00341CBD" w:rsidRPr="00BD4B7A" w:rsidRDefault="00341CBD" w:rsidP="00BD4B7A">
      <w:pPr>
        <w:tabs>
          <w:tab w:val="left" w:pos="1276"/>
        </w:tabs>
        <w:spacing w:line="238" w:lineRule="auto"/>
        <w:rPr>
          <w:rFonts w:ascii="Times New Roman" w:hAnsi="Times New Roman" w:cs="Times New Roman"/>
          <w:b/>
          <w:sz w:val="28"/>
          <w:szCs w:val="28"/>
        </w:rPr>
      </w:pPr>
    </w:p>
    <w:p w:rsidR="00BD104F" w:rsidRPr="00BD104F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104F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0B21F0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104F">
        <w:rPr>
          <w:rFonts w:ascii="Times New Roman" w:hAnsi="Times New Roman" w:cs="Times New Roman"/>
          <w:sz w:val="28"/>
          <w:szCs w:val="28"/>
        </w:rPr>
        <w:t>Администрации Смоленск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04F"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BD104F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Н.В.</w:t>
      </w:r>
    </w:p>
    <w:p w:rsidR="000C7495" w:rsidRPr="00BD104F" w:rsidRDefault="001B0246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C7495">
        <w:rPr>
          <w:rFonts w:ascii="Times New Roman" w:hAnsi="Times New Roman" w:cs="Times New Roman"/>
          <w:sz w:val="28"/>
          <w:szCs w:val="28"/>
        </w:rPr>
        <w:t>.03.2023</w:t>
      </w:r>
    </w:p>
    <w:sectPr w:rsidR="000C7495" w:rsidRPr="00BD104F" w:rsidSect="000C749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Calibri"/>
        <w:b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eastAsia="Calibri" w:hAnsi="Times New Roman" w:cs="font275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</w:rPr>
    </w:lvl>
  </w:abstractNum>
  <w:abstractNum w:abstractNumId="4">
    <w:nsid w:val="1888604E"/>
    <w:multiLevelType w:val="hybridMultilevel"/>
    <w:tmpl w:val="C8E22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706FB"/>
    <w:multiLevelType w:val="hybridMultilevel"/>
    <w:tmpl w:val="1C38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54E1F"/>
    <w:multiLevelType w:val="hybridMultilevel"/>
    <w:tmpl w:val="77C0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1127D"/>
    <w:multiLevelType w:val="hybridMultilevel"/>
    <w:tmpl w:val="108A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4B7A"/>
    <w:rsid w:val="00006787"/>
    <w:rsid w:val="0003511D"/>
    <w:rsid w:val="000B21F0"/>
    <w:rsid w:val="000C7495"/>
    <w:rsid w:val="001540B9"/>
    <w:rsid w:val="00195D22"/>
    <w:rsid w:val="001A0CDE"/>
    <w:rsid w:val="001B0246"/>
    <w:rsid w:val="001B3945"/>
    <w:rsid w:val="001C437B"/>
    <w:rsid w:val="00236071"/>
    <w:rsid w:val="00251F9F"/>
    <w:rsid w:val="00261680"/>
    <w:rsid w:val="00297B29"/>
    <w:rsid w:val="002D01BC"/>
    <w:rsid w:val="002D2B15"/>
    <w:rsid w:val="002E3866"/>
    <w:rsid w:val="002F3652"/>
    <w:rsid w:val="00341CBD"/>
    <w:rsid w:val="003738E8"/>
    <w:rsid w:val="00442AFC"/>
    <w:rsid w:val="00455254"/>
    <w:rsid w:val="0048431E"/>
    <w:rsid w:val="00541E85"/>
    <w:rsid w:val="00596376"/>
    <w:rsid w:val="005C7E65"/>
    <w:rsid w:val="00617CBA"/>
    <w:rsid w:val="0069136A"/>
    <w:rsid w:val="00777685"/>
    <w:rsid w:val="00780E6F"/>
    <w:rsid w:val="007D08FB"/>
    <w:rsid w:val="008614C5"/>
    <w:rsid w:val="00867D24"/>
    <w:rsid w:val="00891543"/>
    <w:rsid w:val="008F7DC3"/>
    <w:rsid w:val="00914CC4"/>
    <w:rsid w:val="0093203E"/>
    <w:rsid w:val="00953B3A"/>
    <w:rsid w:val="009567D7"/>
    <w:rsid w:val="009D6564"/>
    <w:rsid w:val="00A10BE1"/>
    <w:rsid w:val="00A450F9"/>
    <w:rsid w:val="00A531C8"/>
    <w:rsid w:val="00A9096B"/>
    <w:rsid w:val="00A97D35"/>
    <w:rsid w:val="00AB382D"/>
    <w:rsid w:val="00B92978"/>
    <w:rsid w:val="00BD104F"/>
    <w:rsid w:val="00BD4B7A"/>
    <w:rsid w:val="00C22105"/>
    <w:rsid w:val="00C650F2"/>
    <w:rsid w:val="00CB3AD8"/>
    <w:rsid w:val="00D12396"/>
    <w:rsid w:val="00D20AC8"/>
    <w:rsid w:val="00D54CC9"/>
    <w:rsid w:val="00D839AB"/>
    <w:rsid w:val="00D97B24"/>
    <w:rsid w:val="00E10099"/>
    <w:rsid w:val="00E77DEA"/>
    <w:rsid w:val="00F04533"/>
    <w:rsid w:val="00F3726C"/>
    <w:rsid w:val="00F5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0"/>
  </w:style>
  <w:style w:type="paragraph" w:styleId="1">
    <w:name w:val="heading 1"/>
    <w:basedOn w:val="a"/>
    <w:next w:val="a0"/>
    <w:link w:val="10"/>
    <w:qFormat/>
    <w:rsid w:val="00BD4B7A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D4B7A"/>
    <w:pPr>
      <w:keepNext/>
      <w:keepLines/>
      <w:numPr>
        <w:ilvl w:val="5"/>
        <w:numId w:val="1"/>
      </w:numPr>
      <w:suppressAutoHyphens/>
      <w:spacing w:before="40" w:after="0" w:line="100" w:lineRule="atLeast"/>
      <w:outlineLvl w:val="5"/>
    </w:pPr>
    <w:rPr>
      <w:rFonts w:ascii="Calibri Light" w:eastAsia="Times New Roman" w:hAnsi="Calibri Light" w:cs="font275"/>
      <w:color w:val="1F4D78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4B7A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D4B7A"/>
    <w:rPr>
      <w:rFonts w:ascii="Calibri Light" w:eastAsia="Times New Roman" w:hAnsi="Calibri Light" w:cs="font275"/>
      <w:color w:val="1F4D78"/>
      <w:sz w:val="24"/>
      <w:szCs w:val="24"/>
      <w:lang w:eastAsia="ar-SA"/>
    </w:rPr>
  </w:style>
  <w:style w:type="paragraph" w:customStyle="1" w:styleId="ConsPlusNormal">
    <w:name w:val="ConsPlusNormal"/>
    <w:rsid w:val="00BD4B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BD4B7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BD4B7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D4B7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D4B7A"/>
  </w:style>
  <w:style w:type="paragraph" w:customStyle="1" w:styleId="ConsPlusTitle">
    <w:name w:val="ConsPlusTitle"/>
    <w:rsid w:val="00195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9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46</cp:revision>
  <dcterms:created xsi:type="dcterms:W3CDTF">2023-02-20T07:26:00Z</dcterms:created>
  <dcterms:modified xsi:type="dcterms:W3CDTF">2023-04-05T09:46:00Z</dcterms:modified>
</cp:coreProperties>
</file>