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653A34">
      <w:pPr>
        <w:jc w:val="center"/>
        <w:rPr>
          <w:b/>
          <w:bCs/>
          <w:lang w:eastAsia="zh-CN"/>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Pr="007D70A9">
        <w:rPr>
          <w:color w:val="000000"/>
        </w:rPr>
        <w:t xml:space="preserve"> </w:t>
      </w:r>
      <w:r w:rsidRPr="009358B8">
        <w:rPr>
          <w:color w:val="000000"/>
        </w:rPr>
        <w:t xml:space="preserve">внесении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r>
        <w:rPr>
          <w:color w:val="000000"/>
        </w:rPr>
        <w:t>Линевский</w:t>
      </w:r>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BE6BF2" w:rsidRPr="00E70A20" w:rsidTr="00A45783">
        <w:tc>
          <w:tcPr>
            <w:tcW w:w="2520" w:type="dxa"/>
          </w:tcPr>
          <w:p w:rsidR="00BE6BF2" w:rsidRPr="00E70A20" w:rsidRDefault="00BE6BF2" w:rsidP="00CC3AE5">
            <w:pPr>
              <w:ind w:firstLine="416"/>
            </w:pPr>
            <w:r>
              <w:t>п.</w:t>
            </w:r>
            <w:r w:rsidRPr="00E70A20">
              <w:t xml:space="preserve"> </w:t>
            </w:r>
            <w:r>
              <w:t>Заречный</w:t>
            </w:r>
          </w:p>
        </w:tc>
        <w:tc>
          <w:tcPr>
            <w:tcW w:w="5517" w:type="dxa"/>
          </w:tcPr>
          <w:p w:rsidR="00BE6BF2" w:rsidRPr="00E70A20" w:rsidRDefault="00BE6BF2" w:rsidP="00CC3AE5">
            <w:r>
              <w:t>п</w:t>
            </w:r>
            <w:r w:rsidRPr="00E70A20">
              <w:t xml:space="preserve">. </w:t>
            </w:r>
            <w:proofErr w:type="gramStart"/>
            <w:r>
              <w:t>Заречный</w:t>
            </w:r>
            <w:proofErr w:type="gramEnd"/>
            <w:r>
              <w:t>, ул. Центральная, 5</w:t>
            </w:r>
            <w:r w:rsidRPr="00E70A20">
              <w:t xml:space="preserve">, </w:t>
            </w:r>
            <w:r>
              <w:t xml:space="preserve">здание </w:t>
            </w:r>
            <w:proofErr w:type="spellStart"/>
            <w:r>
              <w:t>ФАПа</w:t>
            </w:r>
            <w:proofErr w:type="spellEnd"/>
            <w:r>
              <w:t xml:space="preserve"> </w:t>
            </w:r>
          </w:p>
        </w:tc>
        <w:tc>
          <w:tcPr>
            <w:tcW w:w="1923" w:type="dxa"/>
          </w:tcPr>
          <w:p w:rsidR="00BE6BF2" w:rsidRPr="00E70A20" w:rsidRDefault="007964D7" w:rsidP="00CC3AE5">
            <w:r>
              <w:t>10 апреля</w:t>
            </w:r>
            <w:r w:rsidR="00BE6BF2" w:rsidRPr="00E70A20">
              <w:t xml:space="preserve"> 20</w:t>
            </w:r>
            <w:r w:rsidR="00BE6BF2">
              <w:t>2</w:t>
            </w:r>
            <w:r>
              <w:t>3</w:t>
            </w:r>
            <w:r w:rsidR="00BE6BF2" w:rsidRPr="00E70A20">
              <w:t xml:space="preserve"> года, в 1</w:t>
            </w:r>
            <w:r w:rsidR="00BE6BF2">
              <w:t>2</w:t>
            </w:r>
            <w:r w:rsidR="00BE6BF2" w:rsidRPr="00E70A20">
              <w:t>-00 час</w:t>
            </w:r>
            <w:r w:rsidR="00BE6BF2">
              <w:t>ов</w:t>
            </w:r>
          </w:p>
          <w:p w:rsidR="00BE6BF2" w:rsidRPr="00E70A20" w:rsidRDefault="00BE6BF2"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r w:rsidR="00F74EE4">
        <w:t>Линевский</w:t>
      </w:r>
      <w:r w:rsidRPr="007D70A9">
        <w:t xml:space="preserve"> 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7964D7">
        <w:t>12.12.2019</w:t>
      </w:r>
      <w:r w:rsidRPr="00E70A20">
        <w:t xml:space="preserve"> г. №  </w:t>
      </w:r>
      <w:r w:rsidR="007964D7">
        <w:t>73</w:t>
      </w:r>
      <w:r>
        <w:t>.</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r w:rsidR="00F74EE4">
        <w:t>Линевский</w:t>
      </w:r>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r w:rsidR="00F74EE4">
        <w:rPr>
          <w:color w:val="000000"/>
        </w:rPr>
        <w:t>Линевский</w:t>
      </w:r>
      <w:r w:rsidRPr="002227AE">
        <w:rPr>
          <w:color w:val="000000"/>
        </w:rPr>
        <w:t xml:space="preserve"> сельсовет Смоленского района Алтайского края</w:t>
      </w:r>
      <w:r>
        <w:rPr>
          <w:color w:val="000000"/>
        </w:rPr>
        <w:t xml:space="preserve">» </w:t>
      </w:r>
      <w:r w:rsidRPr="00E70A20">
        <w:t>разместить на официальном Интернет-сайте Администрации Смоленского района в разделе «сайты поселений»/градостроительная деятельность.</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76EF"/>
    <w:rsid w:val="00013108"/>
    <w:rsid w:val="000212EF"/>
    <w:rsid w:val="00025F0E"/>
    <w:rsid w:val="00030D7C"/>
    <w:rsid w:val="0003178D"/>
    <w:rsid w:val="000424B7"/>
    <w:rsid w:val="00047BB9"/>
    <w:rsid w:val="00054252"/>
    <w:rsid w:val="000606CC"/>
    <w:rsid w:val="00064534"/>
    <w:rsid w:val="00070947"/>
    <w:rsid w:val="0008010B"/>
    <w:rsid w:val="00090181"/>
    <w:rsid w:val="00096656"/>
    <w:rsid w:val="000B328F"/>
    <w:rsid w:val="000B65E6"/>
    <w:rsid w:val="000B78C2"/>
    <w:rsid w:val="000C5F73"/>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70C86"/>
    <w:rsid w:val="00270E10"/>
    <w:rsid w:val="00273A11"/>
    <w:rsid w:val="00276E1D"/>
    <w:rsid w:val="002811A9"/>
    <w:rsid w:val="0028199F"/>
    <w:rsid w:val="00282888"/>
    <w:rsid w:val="00282D4D"/>
    <w:rsid w:val="002A045E"/>
    <w:rsid w:val="002A3170"/>
    <w:rsid w:val="002A67CB"/>
    <w:rsid w:val="002A7FD6"/>
    <w:rsid w:val="002D1433"/>
    <w:rsid w:val="002D5CB4"/>
    <w:rsid w:val="002E50B8"/>
    <w:rsid w:val="002E6ECE"/>
    <w:rsid w:val="00306FA4"/>
    <w:rsid w:val="00326AAC"/>
    <w:rsid w:val="003375CA"/>
    <w:rsid w:val="00345006"/>
    <w:rsid w:val="00364AD6"/>
    <w:rsid w:val="00372240"/>
    <w:rsid w:val="00377624"/>
    <w:rsid w:val="00381EEF"/>
    <w:rsid w:val="003835EB"/>
    <w:rsid w:val="00384BDD"/>
    <w:rsid w:val="00386796"/>
    <w:rsid w:val="0039357B"/>
    <w:rsid w:val="003A1A27"/>
    <w:rsid w:val="003A368D"/>
    <w:rsid w:val="003B1107"/>
    <w:rsid w:val="003B1F6B"/>
    <w:rsid w:val="003C051E"/>
    <w:rsid w:val="003D00DF"/>
    <w:rsid w:val="003D309C"/>
    <w:rsid w:val="003D48C7"/>
    <w:rsid w:val="003D6CC9"/>
    <w:rsid w:val="003E022C"/>
    <w:rsid w:val="003E2590"/>
    <w:rsid w:val="003E6FAD"/>
    <w:rsid w:val="003E7014"/>
    <w:rsid w:val="003F3450"/>
    <w:rsid w:val="00400E2F"/>
    <w:rsid w:val="00403E01"/>
    <w:rsid w:val="00404623"/>
    <w:rsid w:val="004055CD"/>
    <w:rsid w:val="00412DF7"/>
    <w:rsid w:val="00413379"/>
    <w:rsid w:val="004145CC"/>
    <w:rsid w:val="00421382"/>
    <w:rsid w:val="004213E3"/>
    <w:rsid w:val="0042372A"/>
    <w:rsid w:val="004273BD"/>
    <w:rsid w:val="004339D5"/>
    <w:rsid w:val="00435B14"/>
    <w:rsid w:val="004414D0"/>
    <w:rsid w:val="00442F4B"/>
    <w:rsid w:val="00453404"/>
    <w:rsid w:val="00456C40"/>
    <w:rsid w:val="00465117"/>
    <w:rsid w:val="0047655E"/>
    <w:rsid w:val="00485EE0"/>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37451"/>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1687B"/>
    <w:rsid w:val="00623747"/>
    <w:rsid w:val="00627B53"/>
    <w:rsid w:val="00632096"/>
    <w:rsid w:val="00644D7C"/>
    <w:rsid w:val="00644DA6"/>
    <w:rsid w:val="00647F35"/>
    <w:rsid w:val="00653A34"/>
    <w:rsid w:val="00656A6A"/>
    <w:rsid w:val="00661CAC"/>
    <w:rsid w:val="00662EB6"/>
    <w:rsid w:val="006710CB"/>
    <w:rsid w:val="00681622"/>
    <w:rsid w:val="00681B9A"/>
    <w:rsid w:val="00682921"/>
    <w:rsid w:val="00694015"/>
    <w:rsid w:val="006A7F49"/>
    <w:rsid w:val="006B19D3"/>
    <w:rsid w:val="006B4929"/>
    <w:rsid w:val="006C27E2"/>
    <w:rsid w:val="006D2620"/>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42FA"/>
    <w:rsid w:val="007547F7"/>
    <w:rsid w:val="00755130"/>
    <w:rsid w:val="0075670B"/>
    <w:rsid w:val="007626C4"/>
    <w:rsid w:val="00766025"/>
    <w:rsid w:val="00775490"/>
    <w:rsid w:val="00780922"/>
    <w:rsid w:val="007848B0"/>
    <w:rsid w:val="007964D7"/>
    <w:rsid w:val="007A048C"/>
    <w:rsid w:val="007A0C2E"/>
    <w:rsid w:val="007A1536"/>
    <w:rsid w:val="007A67DE"/>
    <w:rsid w:val="007B0BDB"/>
    <w:rsid w:val="007C776F"/>
    <w:rsid w:val="007C7D26"/>
    <w:rsid w:val="007D008F"/>
    <w:rsid w:val="007F74FE"/>
    <w:rsid w:val="00805B49"/>
    <w:rsid w:val="00815ED0"/>
    <w:rsid w:val="0081767E"/>
    <w:rsid w:val="0082687D"/>
    <w:rsid w:val="00841AEF"/>
    <w:rsid w:val="008617A8"/>
    <w:rsid w:val="00867B10"/>
    <w:rsid w:val="0087279F"/>
    <w:rsid w:val="00874AAB"/>
    <w:rsid w:val="00882321"/>
    <w:rsid w:val="008833C7"/>
    <w:rsid w:val="0088361D"/>
    <w:rsid w:val="00883DF5"/>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787D"/>
    <w:rsid w:val="00A21466"/>
    <w:rsid w:val="00A2630B"/>
    <w:rsid w:val="00A3721D"/>
    <w:rsid w:val="00A4413E"/>
    <w:rsid w:val="00A45783"/>
    <w:rsid w:val="00A75C34"/>
    <w:rsid w:val="00A80171"/>
    <w:rsid w:val="00A94A61"/>
    <w:rsid w:val="00A96525"/>
    <w:rsid w:val="00A97ED6"/>
    <w:rsid w:val="00AA1B87"/>
    <w:rsid w:val="00AA2E11"/>
    <w:rsid w:val="00AA4ACD"/>
    <w:rsid w:val="00AA5060"/>
    <w:rsid w:val="00AA653E"/>
    <w:rsid w:val="00AB6041"/>
    <w:rsid w:val="00AB6E04"/>
    <w:rsid w:val="00AB6E35"/>
    <w:rsid w:val="00AE069A"/>
    <w:rsid w:val="00AF06DD"/>
    <w:rsid w:val="00AF5583"/>
    <w:rsid w:val="00AF67EA"/>
    <w:rsid w:val="00AF7211"/>
    <w:rsid w:val="00B11AEA"/>
    <w:rsid w:val="00B201ED"/>
    <w:rsid w:val="00B25B1E"/>
    <w:rsid w:val="00B34D77"/>
    <w:rsid w:val="00B73440"/>
    <w:rsid w:val="00B817CE"/>
    <w:rsid w:val="00B82929"/>
    <w:rsid w:val="00B865F2"/>
    <w:rsid w:val="00B9135C"/>
    <w:rsid w:val="00B9137E"/>
    <w:rsid w:val="00B92503"/>
    <w:rsid w:val="00B925D3"/>
    <w:rsid w:val="00BD7E79"/>
    <w:rsid w:val="00BE1383"/>
    <w:rsid w:val="00BE6BF2"/>
    <w:rsid w:val="00BF3341"/>
    <w:rsid w:val="00C06D24"/>
    <w:rsid w:val="00C140BE"/>
    <w:rsid w:val="00C42D9B"/>
    <w:rsid w:val="00C4351B"/>
    <w:rsid w:val="00C65CE4"/>
    <w:rsid w:val="00C81395"/>
    <w:rsid w:val="00C8165E"/>
    <w:rsid w:val="00C85F41"/>
    <w:rsid w:val="00CA05B0"/>
    <w:rsid w:val="00CA3F56"/>
    <w:rsid w:val="00CA487B"/>
    <w:rsid w:val="00CB2626"/>
    <w:rsid w:val="00CB6FC4"/>
    <w:rsid w:val="00CD1101"/>
    <w:rsid w:val="00CD4CD6"/>
    <w:rsid w:val="00CD58D1"/>
    <w:rsid w:val="00CE0AB3"/>
    <w:rsid w:val="00CF19CF"/>
    <w:rsid w:val="00CF566D"/>
    <w:rsid w:val="00D0192C"/>
    <w:rsid w:val="00D17289"/>
    <w:rsid w:val="00D1782A"/>
    <w:rsid w:val="00D22B6A"/>
    <w:rsid w:val="00D33AE3"/>
    <w:rsid w:val="00D36F17"/>
    <w:rsid w:val="00D37EEF"/>
    <w:rsid w:val="00D621DC"/>
    <w:rsid w:val="00D713DA"/>
    <w:rsid w:val="00D71F48"/>
    <w:rsid w:val="00D74D3F"/>
    <w:rsid w:val="00D8357B"/>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65C7C"/>
    <w:rsid w:val="00E70A20"/>
    <w:rsid w:val="00E82CA2"/>
    <w:rsid w:val="00E83DE6"/>
    <w:rsid w:val="00E960A4"/>
    <w:rsid w:val="00E96D41"/>
    <w:rsid w:val="00E97ED9"/>
    <w:rsid w:val="00EA4F1A"/>
    <w:rsid w:val="00EA63FB"/>
    <w:rsid w:val="00EC69CD"/>
    <w:rsid w:val="00EC6D12"/>
    <w:rsid w:val="00EE211B"/>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74EE4"/>
    <w:rsid w:val="00F84A37"/>
    <w:rsid w:val="00F91D4D"/>
    <w:rsid w:val="00F931A1"/>
    <w:rsid w:val="00FA0B07"/>
    <w:rsid w:val="00FA333B"/>
    <w:rsid w:val="00FB1379"/>
    <w:rsid w:val="00FB6590"/>
    <w:rsid w:val="00FB660A"/>
    <w:rsid w:val="00FC5628"/>
    <w:rsid w:val="00FC606B"/>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232A-FF4B-46B0-8B0B-0C75916E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6</cp:revision>
  <cp:lastPrinted>2021-11-12T09:07:00Z</cp:lastPrinted>
  <dcterms:created xsi:type="dcterms:W3CDTF">2021-11-12T09:14:00Z</dcterms:created>
  <dcterms:modified xsi:type="dcterms:W3CDTF">2023-06-26T03:00:00Z</dcterms:modified>
</cp:coreProperties>
</file>