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1E" w:rsidRPr="00120066" w:rsidRDefault="003C051E" w:rsidP="003C051E">
      <w:pPr>
        <w:pStyle w:val="af6"/>
        <w:jc w:val="center"/>
        <w:rPr>
          <w:b/>
          <w:bCs/>
        </w:rPr>
      </w:pPr>
      <w:bookmarkStart w:id="0" w:name="_GoBack"/>
      <w:bookmarkEnd w:id="0"/>
      <w:r w:rsidRPr="00120066">
        <w:rPr>
          <w:b/>
          <w:bCs/>
        </w:rPr>
        <w:t>Заключение</w:t>
      </w:r>
    </w:p>
    <w:p w:rsidR="00125866" w:rsidRPr="007D70A9" w:rsidRDefault="00F74EE4" w:rsidP="00F74EE4">
      <w:pPr>
        <w:autoSpaceDE w:val="0"/>
        <w:autoSpaceDN w:val="0"/>
        <w:adjustRightInd w:val="0"/>
        <w:ind w:left="567"/>
        <w:jc w:val="center"/>
        <w:rPr>
          <w:color w:val="000000"/>
        </w:rPr>
      </w:pPr>
      <w:r>
        <w:rPr>
          <w:color w:val="000000"/>
        </w:rPr>
        <w:t>О</w:t>
      </w:r>
      <w:r w:rsidRPr="007D70A9">
        <w:rPr>
          <w:color w:val="000000"/>
        </w:rPr>
        <w:t xml:space="preserve"> </w:t>
      </w:r>
      <w:r w:rsidRPr="009358B8">
        <w:rPr>
          <w:color w:val="000000"/>
        </w:rPr>
        <w:t xml:space="preserve">внесении изменений </w:t>
      </w:r>
      <w:r>
        <w:rPr>
          <w:color w:val="000000"/>
        </w:rPr>
        <w:t xml:space="preserve">и дополнений в </w:t>
      </w:r>
      <w:r w:rsidRPr="009358B8">
        <w:rPr>
          <w:color w:val="000000"/>
        </w:rPr>
        <w:t xml:space="preserve"> «Правил</w:t>
      </w:r>
      <w:r>
        <w:rPr>
          <w:color w:val="000000"/>
        </w:rPr>
        <w:t>а</w:t>
      </w:r>
      <w:r w:rsidRPr="009358B8">
        <w:rPr>
          <w:color w:val="000000"/>
        </w:rPr>
        <w:t xml:space="preserve"> землепользования и застройки муниципального образования </w:t>
      </w:r>
      <w:r>
        <w:rPr>
          <w:color w:val="000000"/>
        </w:rPr>
        <w:t>Линевский</w:t>
      </w:r>
      <w:r w:rsidRPr="009358B8">
        <w:rPr>
          <w:color w:val="000000"/>
        </w:rPr>
        <w:t xml:space="preserve"> сельсовет Смоленского</w:t>
      </w:r>
      <w:r w:rsidRPr="007D70A9">
        <w:t xml:space="preserve"> района Алтайского края</w:t>
      </w:r>
      <w:r w:rsidR="00125866" w:rsidRPr="007D70A9">
        <w:t>.</w:t>
      </w:r>
    </w:p>
    <w:p w:rsidR="00125866" w:rsidRPr="0099726D" w:rsidRDefault="00125866" w:rsidP="00125866">
      <w:pPr>
        <w:widowControl w:val="0"/>
        <w:rPr>
          <w:b/>
          <w:color w:val="000000"/>
        </w:rPr>
      </w:pPr>
    </w:p>
    <w:p w:rsidR="00125866" w:rsidRPr="00E70A20" w:rsidRDefault="00125866" w:rsidP="00125866">
      <w:pPr>
        <w:autoSpaceDE w:val="0"/>
        <w:autoSpaceDN w:val="0"/>
        <w:adjustRightInd w:val="0"/>
        <w:rPr>
          <w:b/>
        </w:rPr>
      </w:pPr>
      <w:r w:rsidRPr="00E70A20">
        <w:rPr>
          <w:b/>
        </w:rPr>
        <w:t>Место и время проведения публичных слушаний:</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517"/>
        <w:gridCol w:w="1923"/>
      </w:tblGrid>
      <w:tr w:rsidR="00F74EE4" w:rsidRPr="00E70A20" w:rsidTr="00A45783">
        <w:tc>
          <w:tcPr>
            <w:tcW w:w="2520" w:type="dxa"/>
          </w:tcPr>
          <w:p w:rsidR="00F74EE4" w:rsidRPr="00E70A20" w:rsidRDefault="00F74EE4" w:rsidP="00CC3AE5">
            <w:r w:rsidRPr="00E70A20">
              <w:t>Наименование населенного  пункта</w:t>
            </w:r>
          </w:p>
        </w:tc>
        <w:tc>
          <w:tcPr>
            <w:tcW w:w="5517" w:type="dxa"/>
          </w:tcPr>
          <w:p w:rsidR="00F74EE4" w:rsidRPr="00E70A20" w:rsidRDefault="00F74EE4" w:rsidP="00CC3AE5">
            <w:r w:rsidRPr="00E70A20">
              <w:t>Адрес и место проведения публичных слушаний по правилам землепользования и застройки</w:t>
            </w:r>
          </w:p>
        </w:tc>
        <w:tc>
          <w:tcPr>
            <w:tcW w:w="1923" w:type="dxa"/>
          </w:tcPr>
          <w:p w:rsidR="00F74EE4" w:rsidRPr="00E70A20" w:rsidRDefault="00F74EE4" w:rsidP="00CC3AE5">
            <w:pPr>
              <w:rPr>
                <w:sz w:val="22"/>
                <w:szCs w:val="22"/>
              </w:rPr>
            </w:pPr>
            <w:r w:rsidRPr="00E70A20">
              <w:rPr>
                <w:sz w:val="22"/>
                <w:szCs w:val="22"/>
              </w:rPr>
              <w:t>Время проведения</w:t>
            </w:r>
          </w:p>
        </w:tc>
      </w:tr>
      <w:tr w:rsidR="00F74EE4" w:rsidRPr="00E70A20" w:rsidTr="00A45783">
        <w:tc>
          <w:tcPr>
            <w:tcW w:w="2520" w:type="dxa"/>
          </w:tcPr>
          <w:p w:rsidR="00F74EE4" w:rsidRPr="00E70A20" w:rsidRDefault="00F74EE4" w:rsidP="00CC3AE5">
            <w:pPr>
              <w:ind w:firstLine="416"/>
            </w:pPr>
            <w:r>
              <w:t>с.</w:t>
            </w:r>
            <w:r w:rsidRPr="00E70A20">
              <w:t xml:space="preserve"> </w:t>
            </w:r>
            <w:r>
              <w:t>Песчаное</w:t>
            </w:r>
          </w:p>
        </w:tc>
        <w:tc>
          <w:tcPr>
            <w:tcW w:w="5517" w:type="dxa"/>
          </w:tcPr>
          <w:p w:rsidR="00F74EE4" w:rsidRPr="00E70A20" w:rsidRDefault="00F74EE4" w:rsidP="00CC3AE5">
            <w:r>
              <w:t>с</w:t>
            </w:r>
            <w:r w:rsidRPr="00E70A20">
              <w:t xml:space="preserve">. </w:t>
            </w:r>
            <w:r>
              <w:t>Песчаное, ул. Онухова,13</w:t>
            </w:r>
            <w:r w:rsidRPr="00E70A20">
              <w:t xml:space="preserve">, </w:t>
            </w:r>
            <w:r>
              <w:t xml:space="preserve">здание </w:t>
            </w:r>
            <w:proofErr w:type="spellStart"/>
            <w:r>
              <w:t>ФАПа</w:t>
            </w:r>
            <w:proofErr w:type="spellEnd"/>
          </w:p>
        </w:tc>
        <w:tc>
          <w:tcPr>
            <w:tcW w:w="1923" w:type="dxa"/>
          </w:tcPr>
          <w:p w:rsidR="00F74EE4" w:rsidRPr="00E70A20" w:rsidRDefault="00FF3D63" w:rsidP="00CC3AE5">
            <w:r>
              <w:t>10 апреля</w:t>
            </w:r>
            <w:r w:rsidR="00F74EE4" w:rsidRPr="00E70A20">
              <w:t xml:space="preserve"> 20</w:t>
            </w:r>
            <w:r w:rsidR="00F74EE4">
              <w:t>2</w:t>
            </w:r>
            <w:r>
              <w:t>3</w:t>
            </w:r>
            <w:r w:rsidR="00F74EE4" w:rsidRPr="00E70A20">
              <w:t xml:space="preserve"> года, в </w:t>
            </w:r>
            <w:r>
              <w:t>11-30</w:t>
            </w:r>
            <w:r w:rsidR="00F74EE4" w:rsidRPr="00E70A20">
              <w:t xml:space="preserve"> </w:t>
            </w:r>
          </w:p>
          <w:p w:rsidR="00F74EE4" w:rsidRPr="00E70A20" w:rsidRDefault="00F74EE4" w:rsidP="00CC3AE5">
            <w:pPr>
              <w:rPr>
                <w:sz w:val="22"/>
                <w:szCs w:val="22"/>
              </w:rPr>
            </w:pPr>
          </w:p>
        </w:tc>
      </w:tr>
    </w:tbl>
    <w:p w:rsidR="003C051E" w:rsidRPr="00120066" w:rsidRDefault="003C051E" w:rsidP="003C051E">
      <w:pPr>
        <w:spacing w:before="100"/>
      </w:pPr>
    </w:p>
    <w:p w:rsidR="00125866" w:rsidRPr="007D70A9" w:rsidRDefault="00125866" w:rsidP="00125866">
      <w:pPr>
        <w:autoSpaceDE w:val="0"/>
        <w:autoSpaceDN w:val="0"/>
        <w:adjustRightInd w:val="0"/>
        <w:jc w:val="both"/>
        <w:rPr>
          <w:color w:val="000000"/>
        </w:rPr>
      </w:pPr>
      <w:r>
        <w:rPr>
          <w:color w:val="000000"/>
        </w:rPr>
        <w:t>1. Рассмотрение вопроса о</w:t>
      </w:r>
      <w:r w:rsidRPr="007D70A9">
        <w:rPr>
          <w:color w:val="000000"/>
        </w:rPr>
        <w:t xml:space="preserve"> </w:t>
      </w:r>
      <w:r w:rsidRPr="007D70A9">
        <w:t>внесении изменений</w:t>
      </w:r>
      <w:r w:rsidR="00F74EE4">
        <w:t xml:space="preserve"> и дополнений в</w:t>
      </w:r>
      <w:r w:rsidRPr="007D70A9">
        <w:t xml:space="preserve"> «Правил</w:t>
      </w:r>
      <w:r w:rsidR="00F74EE4">
        <w:t>а</w:t>
      </w:r>
      <w:r w:rsidRPr="007D70A9">
        <w:t xml:space="preserve"> землепользования и застройки муниципального образования </w:t>
      </w:r>
      <w:r w:rsidR="00F74EE4">
        <w:t>Линевский</w:t>
      </w:r>
      <w:r w:rsidRPr="007D70A9">
        <w:t xml:space="preserve"> сельсовет Смоленского района Алтайского края».</w:t>
      </w:r>
    </w:p>
    <w:p w:rsidR="0061687B" w:rsidRDefault="0061687B" w:rsidP="0061687B">
      <w:pPr>
        <w:autoSpaceDE w:val="0"/>
        <w:autoSpaceDN w:val="0"/>
        <w:adjustRightInd w:val="0"/>
        <w:jc w:val="both"/>
        <w:rPr>
          <w:b/>
        </w:rPr>
      </w:pPr>
    </w:p>
    <w:p w:rsidR="00D713DA" w:rsidRDefault="00D713DA" w:rsidP="00D713DA">
      <w:pPr>
        <w:jc w:val="both"/>
        <w:rPr>
          <w:sz w:val="28"/>
          <w:szCs w:val="28"/>
        </w:rPr>
      </w:pPr>
      <w:r w:rsidRPr="00E70A20">
        <w:rPr>
          <w:b/>
        </w:rPr>
        <w:t>Основание для проведения публичных слушаний</w:t>
      </w:r>
      <w:r w:rsidRPr="00E70A20">
        <w:rPr>
          <w:sz w:val="28"/>
          <w:szCs w:val="28"/>
        </w:rPr>
        <w:tab/>
      </w:r>
    </w:p>
    <w:p w:rsidR="00D713DA" w:rsidRPr="00E70A20" w:rsidRDefault="00632096" w:rsidP="00D713DA">
      <w:pPr>
        <w:jc w:val="both"/>
        <w:rPr>
          <w:sz w:val="28"/>
          <w:szCs w:val="28"/>
        </w:rPr>
      </w:pPr>
      <w:proofErr w:type="gramStart"/>
      <w:r w:rsidRPr="00E70A20">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Смоленский район Алтайского края, Положением о публичных слушаниях в муниципальном образовании Смоленский район Алтайский край, утвержденным решением Смоленского</w:t>
      </w:r>
      <w:proofErr w:type="gramEnd"/>
      <w:r w:rsidRPr="00E70A20">
        <w:t xml:space="preserve"> районного Собрания депутатов от </w:t>
      </w:r>
      <w:r w:rsidR="00FF3D63">
        <w:t>12.12.2019</w:t>
      </w:r>
      <w:r w:rsidRPr="00E70A20">
        <w:t xml:space="preserve"> г. №  </w:t>
      </w:r>
      <w:r w:rsidR="00FF3D63">
        <w:t>73</w:t>
      </w:r>
      <w:r>
        <w:t>.</w:t>
      </w:r>
    </w:p>
    <w:p w:rsidR="003C051E" w:rsidRPr="00120066" w:rsidRDefault="003C051E" w:rsidP="003C051E">
      <w:pPr>
        <w:pStyle w:val="af6"/>
        <w:jc w:val="both"/>
        <w:rPr>
          <w:b/>
        </w:rPr>
      </w:pPr>
    </w:p>
    <w:p w:rsidR="003C051E" w:rsidRPr="00120066" w:rsidRDefault="003C051E" w:rsidP="003C051E">
      <w:pPr>
        <w:pStyle w:val="af6"/>
        <w:jc w:val="both"/>
      </w:pPr>
      <w:r w:rsidRPr="00120066">
        <w:rPr>
          <w:b/>
        </w:rPr>
        <w:t>Организатор публичных слушаний</w:t>
      </w:r>
      <w:r w:rsidRPr="00120066">
        <w:t xml:space="preserve">:  </w:t>
      </w:r>
    </w:p>
    <w:p w:rsidR="003C051E" w:rsidRPr="00120066" w:rsidRDefault="003C051E" w:rsidP="003C051E">
      <w:pPr>
        <w:pStyle w:val="af6"/>
        <w:jc w:val="both"/>
      </w:pPr>
      <w:r w:rsidRPr="00120066">
        <w:t xml:space="preserve">Администрация  Смоленского района Алтайского края. </w:t>
      </w:r>
    </w:p>
    <w:p w:rsidR="00D713DA" w:rsidRDefault="00D713DA" w:rsidP="00D713DA">
      <w:pPr>
        <w:jc w:val="both"/>
        <w:rPr>
          <w:b/>
        </w:rPr>
      </w:pPr>
    </w:p>
    <w:p w:rsidR="00D713DA" w:rsidRPr="00120066" w:rsidRDefault="00D713DA" w:rsidP="00D713DA">
      <w:pPr>
        <w:jc w:val="both"/>
        <w:rPr>
          <w:b/>
        </w:rPr>
      </w:pPr>
      <w:r w:rsidRPr="00120066">
        <w:rPr>
          <w:b/>
        </w:rPr>
        <w:t xml:space="preserve">Итоги публичных слушаний: </w:t>
      </w:r>
    </w:p>
    <w:p w:rsidR="00D713DA" w:rsidRPr="0061687B" w:rsidRDefault="00D713DA" w:rsidP="00D713DA">
      <w:pPr>
        <w:contextualSpacing/>
        <w:jc w:val="both"/>
        <w:rPr>
          <w:color w:val="C00000"/>
        </w:rPr>
      </w:pPr>
      <w:r w:rsidRPr="00DA646D">
        <w:t xml:space="preserve">Выводы и рекомендации по замечаниям и предложениям участников публичных слушаний по обсуждаемому проекту, поступившие </w:t>
      </w:r>
      <w:r>
        <w:t>в</w:t>
      </w:r>
      <w:r w:rsidRPr="006B1098">
        <w:t>о время проведения собрания участников публичных слушаний</w:t>
      </w:r>
      <w:r>
        <w:t>:</w:t>
      </w:r>
    </w:p>
    <w:p w:rsidR="00D713DA" w:rsidRPr="0061687B" w:rsidRDefault="00D713DA" w:rsidP="00D713DA">
      <w:pPr>
        <w:contextualSpacing/>
        <w:jc w:val="both"/>
        <w:rPr>
          <w:color w:val="C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69"/>
        <w:gridCol w:w="1842"/>
        <w:gridCol w:w="3261"/>
      </w:tblGrid>
      <w:tr w:rsidR="00D713DA" w:rsidRPr="00632096" w:rsidTr="00D65998">
        <w:tc>
          <w:tcPr>
            <w:tcW w:w="601" w:type="dxa"/>
            <w:vAlign w:val="center"/>
          </w:tcPr>
          <w:p w:rsidR="00D713DA" w:rsidRPr="00632096" w:rsidRDefault="00D713DA" w:rsidP="00D65998">
            <w:pPr>
              <w:contextualSpacing/>
              <w:jc w:val="center"/>
            </w:pPr>
            <w:r w:rsidRPr="00632096">
              <w:t xml:space="preserve">№ </w:t>
            </w:r>
            <w:proofErr w:type="gramStart"/>
            <w:r w:rsidRPr="00632096">
              <w:t>п</w:t>
            </w:r>
            <w:proofErr w:type="gramEnd"/>
            <w:r w:rsidRPr="00632096">
              <w:t>/п</w:t>
            </w:r>
          </w:p>
        </w:tc>
        <w:tc>
          <w:tcPr>
            <w:tcW w:w="4469" w:type="dxa"/>
            <w:vAlign w:val="center"/>
          </w:tcPr>
          <w:p w:rsidR="00D713DA" w:rsidRPr="00632096" w:rsidRDefault="00D713DA" w:rsidP="00D65998">
            <w:pPr>
              <w:contextualSpacing/>
              <w:jc w:val="center"/>
            </w:pPr>
            <w:r w:rsidRPr="00632096">
              <w:t>Замечание, предложение</w:t>
            </w:r>
          </w:p>
        </w:tc>
        <w:tc>
          <w:tcPr>
            <w:tcW w:w="1842" w:type="dxa"/>
          </w:tcPr>
          <w:p w:rsidR="00D713DA" w:rsidRPr="00632096" w:rsidRDefault="00D713DA" w:rsidP="0052623C">
            <w:pPr>
              <w:ind w:left="-108" w:right="-144"/>
              <w:contextualSpacing/>
              <w:jc w:val="center"/>
            </w:pPr>
            <w:r w:rsidRPr="00632096">
              <w:t>Лицо, представившее замечание, предложение</w:t>
            </w:r>
          </w:p>
        </w:tc>
        <w:tc>
          <w:tcPr>
            <w:tcW w:w="3261" w:type="dxa"/>
            <w:vAlign w:val="center"/>
          </w:tcPr>
          <w:p w:rsidR="00D713DA" w:rsidRPr="00632096" w:rsidRDefault="00D713DA" w:rsidP="00D65998">
            <w:pPr>
              <w:contextualSpacing/>
              <w:jc w:val="center"/>
            </w:pPr>
            <w:r w:rsidRPr="00632096">
              <w:t>Выводы и рекомендации</w:t>
            </w:r>
          </w:p>
        </w:tc>
      </w:tr>
      <w:tr w:rsidR="00A45783" w:rsidRPr="00632096" w:rsidTr="00D65998">
        <w:tc>
          <w:tcPr>
            <w:tcW w:w="601" w:type="dxa"/>
            <w:vAlign w:val="center"/>
          </w:tcPr>
          <w:p w:rsidR="00A45783" w:rsidRPr="00632096" w:rsidRDefault="00A45783" w:rsidP="00D65998">
            <w:pPr>
              <w:contextualSpacing/>
              <w:jc w:val="center"/>
            </w:pPr>
            <w:r>
              <w:t>-</w:t>
            </w:r>
          </w:p>
        </w:tc>
        <w:tc>
          <w:tcPr>
            <w:tcW w:w="4469" w:type="dxa"/>
            <w:vAlign w:val="center"/>
          </w:tcPr>
          <w:p w:rsidR="00A45783" w:rsidRPr="00632096" w:rsidRDefault="00A45783" w:rsidP="00D65998">
            <w:pPr>
              <w:contextualSpacing/>
              <w:jc w:val="center"/>
            </w:pPr>
            <w:r>
              <w:t>-</w:t>
            </w:r>
          </w:p>
        </w:tc>
        <w:tc>
          <w:tcPr>
            <w:tcW w:w="1842" w:type="dxa"/>
          </w:tcPr>
          <w:p w:rsidR="00A45783" w:rsidRPr="00632096" w:rsidRDefault="00A45783" w:rsidP="0052623C">
            <w:pPr>
              <w:ind w:left="-108" w:right="-144"/>
              <w:contextualSpacing/>
              <w:jc w:val="center"/>
            </w:pPr>
            <w:r>
              <w:t>-</w:t>
            </w:r>
          </w:p>
        </w:tc>
        <w:tc>
          <w:tcPr>
            <w:tcW w:w="3261" w:type="dxa"/>
            <w:vAlign w:val="center"/>
          </w:tcPr>
          <w:p w:rsidR="00A45783" w:rsidRPr="00632096" w:rsidRDefault="00A45783" w:rsidP="00D65998">
            <w:pPr>
              <w:contextualSpacing/>
              <w:jc w:val="center"/>
            </w:pPr>
            <w:r>
              <w:t>-</w:t>
            </w:r>
          </w:p>
        </w:tc>
      </w:tr>
    </w:tbl>
    <w:p w:rsidR="00D713DA" w:rsidRPr="00120066" w:rsidRDefault="00D713DA" w:rsidP="003C051E">
      <w:pPr>
        <w:jc w:val="both"/>
        <w:rPr>
          <w:b/>
        </w:rPr>
      </w:pPr>
    </w:p>
    <w:p w:rsidR="009A4525" w:rsidRPr="0061687B" w:rsidRDefault="006B19D3" w:rsidP="0061687B">
      <w:pPr>
        <w:autoSpaceDE w:val="0"/>
        <w:autoSpaceDN w:val="0"/>
        <w:adjustRightInd w:val="0"/>
        <w:jc w:val="both"/>
      </w:pPr>
      <w:r w:rsidRPr="00E70A20">
        <w:t>Публичные слушания по проек</w:t>
      </w:r>
      <w:r w:rsidR="0061687B">
        <w:t>т</w:t>
      </w:r>
      <w:r w:rsidR="00F74EE4">
        <w:t>у</w:t>
      </w:r>
      <w:r w:rsidR="0061687B">
        <w:t>:</w:t>
      </w:r>
      <w:r w:rsidR="00A45783">
        <w:t xml:space="preserve"> </w:t>
      </w:r>
      <w:r w:rsidR="0061687B">
        <w:rPr>
          <w:color w:val="000000"/>
        </w:rPr>
        <w:t>о</w:t>
      </w:r>
      <w:r w:rsidR="0061687B" w:rsidRPr="007D70A9">
        <w:rPr>
          <w:color w:val="000000"/>
        </w:rPr>
        <w:t xml:space="preserve"> </w:t>
      </w:r>
      <w:r w:rsidR="0061687B" w:rsidRPr="007D70A9">
        <w:t>внесении изменений</w:t>
      </w:r>
      <w:r w:rsidR="00F74EE4">
        <w:t xml:space="preserve"> и дополнений</w:t>
      </w:r>
      <w:r w:rsidR="0061687B" w:rsidRPr="007D70A9">
        <w:t xml:space="preserve">  в «Правил</w:t>
      </w:r>
      <w:r w:rsidR="00F74EE4">
        <w:t>а</w:t>
      </w:r>
      <w:r w:rsidR="0061687B" w:rsidRPr="007D70A9">
        <w:t xml:space="preserve"> землепользования и застройки муниципального образования </w:t>
      </w:r>
      <w:r w:rsidR="00F74EE4">
        <w:t>Линевский</w:t>
      </w:r>
      <w:r w:rsidR="0061687B" w:rsidRPr="007D70A9">
        <w:t xml:space="preserve"> сельсовет Смоленского района Алтайского края»</w:t>
      </w:r>
      <w:r w:rsidR="0061687B">
        <w:t xml:space="preserve">,  </w:t>
      </w:r>
      <w:r w:rsidR="009A4525" w:rsidRPr="006B19D3">
        <w:rPr>
          <w:b/>
        </w:rPr>
        <w:t>считать состоявшимися.</w:t>
      </w:r>
    </w:p>
    <w:p w:rsidR="00282D4D" w:rsidRDefault="00282D4D" w:rsidP="009A4525">
      <w:pPr>
        <w:widowControl w:val="0"/>
        <w:ind w:firstLine="709"/>
        <w:jc w:val="both"/>
      </w:pPr>
    </w:p>
    <w:p w:rsidR="0061687B" w:rsidRPr="0057001C" w:rsidRDefault="0061687B" w:rsidP="0061687B">
      <w:pPr>
        <w:autoSpaceDE w:val="0"/>
        <w:autoSpaceDN w:val="0"/>
        <w:adjustRightInd w:val="0"/>
        <w:ind w:firstLine="444"/>
        <w:jc w:val="both"/>
        <w:rPr>
          <w:color w:val="000000"/>
        </w:rPr>
      </w:pPr>
      <w:r>
        <w:t xml:space="preserve">Протокол публичных слушаний о внесении изменений  </w:t>
      </w:r>
      <w:r w:rsidR="00F74EE4">
        <w:t>и дополнений</w:t>
      </w:r>
      <w:r w:rsidR="00F74EE4" w:rsidRPr="007D70A9">
        <w:t xml:space="preserve">  в «Правил</w:t>
      </w:r>
      <w:r w:rsidR="00F74EE4">
        <w:t>а</w:t>
      </w:r>
      <w:r w:rsidR="00F74EE4" w:rsidRPr="007D70A9">
        <w:t xml:space="preserve"> </w:t>
      </w:r>
      <w:r w:rsidRPr="002227AE">
        <w:rPr>
          <w:color w:val="000000"/>
        </w:rPr>
        <w:t xml:space="preserve">землепользования и застройки муниципального образования </w:t>
      </w:r>
      <w:r w:rsidR="00F74EE4">
        <w:rPr>
          <w:color w:val="000000"/>
        </w:rPr>
        <w:t>Линевский</w:t>
      </w:r>
      <w:r w:rsidRPr="002227AE">
        <w:rPr>
          <w:color w:val="000000"/>
        </w:rPr>
        <w:t xml:space="preserve"> сельсовет Смоленского района Алтайского края</w:t>
      </w:r>
      <w:r>
        <w:rPr>
          <w:color w:val="000000"/>
        </w:rPr>
        <w:t xml:space="preserve">» </w:t>
      </w:r>
      <w:r w:rsidRPr="00E70A20">
        <w:t>разместить на официальном Интернет-сайте Администрации Смоленского района в разделе «сайты поселений»/градостроительная деятельность.</w:t>
      </w:r>
    </w:p>
    <w:p w:rsidR="003C051E" w:rsidRPr="00120066" w:rsidRDefault="0061687B" w:rsidP="00A45783">
      <w:pPr>
        <w:jc w:val="both"/>
        <w:rPr>
          <w:color w:val="000000"/>
        </w:rPr>
      </w:pPr>
      <w:r>
        <w:t xml:space="preserve"> </w:t>
      </w:r>
    </w:p>
    <w:p w:rsidR="003C051E" w:rsidRPr="00120066" w:rsidRDefault="003C051E" w:rsidP="003C051E">
      <w:pPr>
        <w:jc w:val="both"/>
        <w:rPr>
          <w:color w:val="000000"/>
        </w:rPr>
      </w:pPr>
      <w:r w:rsidRPr="00120066">
        <w:rPr>
          <w:color w:val="000000"/>
        </w:rPr>
        <w:t xml:space="preserve">Председатель публичных слушаний: _________________                      /В.Н. </w:t>
      </w:r>
      <w:proofErr w:type="spellStart"/>
      <w:r w:rsidRPr="00120066">
        <w:rPr>
          <w:color w:val="000000"/>
        </w:rPr>
        <w:t>Алмаев</w:t>
      </w:r>
      <w:proofErr w:type="spellEnd"/>
      <w:r w:rsidRPr="00120066">
        <w:rPr>
          <w:color w:val="000000"/>
        </w:rPr>
        <w:t xml:space="preserve">/ </w:t>
      </w:r>
    </w:p>
    <w:p w:rsidR="003C051E" w:rsidRPr="00120066" w:rsidRDefault="003C051E" w:rsidP="003C051E">
      <w:pPr>
        <w:jc w:val="both"/>
        <w:rPr>
          <w:color w:val="000000"/>
        </w:rPr>
      </w:pPr>
    </w:p>
    <w:p w:rsidR="003C051E" w:rsidRPr="00E70A20" w:rsidRDefault="003C051E" w:rsidP="00A45783">
      <w:pPr>
        <w:jc w:val="both"/>
      </w:pPr>
      <w:r w:rsidRPr="00120066">
        <w:rPr>
          <w:color w:val="000000"/>
        </w:rPr>
        <w:t xml:space="preserve">Секретарь публичных слушаний:     __________________                     / </w:t>
      </w:r>
      <w:r w:rsidR="0061687B">
        <w:rPr>
          <w:color w:val="000000"/>
        </w:rPr>
        <w:t>И.М. Рыль</w:t>
      </w:r>
      <w:r w:rsidRPr="00120066">
        <w:rPr>
          <w:color w:val="000000"/>
        </w:rPr>
        <w:t xml:space="preserve">/ </w:t>
      </w:r>
    </w:p>
    <w:sectPr w:rsidR="003C051E" w:rsidRPr="00E70A20" w:rsidSect="00A45783">
      <w:pgSz w:w="11906" w:h="16838"/>
      <w:pgMar w:top="539" w:right="851"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tarSymbol">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2">
    <w:nsid w:val="00000007"/>
    <w:multiLevelType w:val="singleLevel"/>
    <w:tmpl w:val="00000007"/>
    <w:name w:val="WW8Num17"/>
    <w:lvl w:ilvl="0">
      <w:start w:val="1"/>
      <w:numFmt w:val="decimal"/>
      <w:lvlText w:val="%1)"/>
      <w:lvlJc w:val="left"/>
      <w:pPr>
        <w:tabs>
          <w:tab w:val="num" w:pos="540"/>
        </w:tabs>
        <w:ind w:left="540" w:hanging="360"/>
      </w:pPr>
    </w:lvl>
  </w:abstractNum>
  <w:abstractNum w:abstractNumId="3">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4">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5">
    <w:nsid w:val="0000000E"/>
    <w:multiLevelType w:val="singleLevel"/>
    <w:tmpl w:val="0000000E"/>
    <w:name w:val="WW8Num32"/>
    <w:lvl w:ilvl="0">
      <w:start w:val="1"/>
      <w:numFmt w:val="decimal"/>
      <w:lvlText w:val="%1)"/>
      <w:lvlJc w:val="left"/>
      <w:pPr>
        <w:tabs>
          <w:tab w:val="num" w:pos="1116"/>
        </w:tabs>
        <w:ind w:left="1116" w:hanging="408"/>
      </w:pPr>
      <w:rPr>
        <w:b/>
      </w:rPr>
    </w:lvl>
  </w:abstractNum>
  <w:abstractNum w:abstractNumId="6">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3"/>
    <w:multiLevelType w:val="multilevel"/>
    <w:tmpl w:val="00000013"/>
    <w:name w:val="WW8Num41"/>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8">
    <w:nsid w:val="00000018"/>
    <w:multiLevelType w:val="multilevel"/>
    <w:tmpl w:val="00000018"/>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4850ED5"/>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0">
    <w:nsid w:val="0CB36338"/>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nsid w:val="0E0C1797"/>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2">
    <w:nsid w:val="0FFA1248"/>
    <w:multiLevelType w:val="hybridMultilevel"/>
    <w:tmpl w:val="1D0E1A4C"/>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3">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E708D"/>
    <w:multiLevelType w:val="hybridMultilevel"/>
    <w:tmpl w:val="F102923C"/>
    <w:lvl w:ilvl="0" w:tplc="621A1AE4">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F4723E5"/>
    <w:multiLevelType w:val="hybridMultilevel"/>
    <w:tmpl w:val="EAFA33B8"/>
    <w:lvl w:ilvl="0" w:tplc="92126818">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7">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3A237A"/>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1">
    <w:nsid w:val="4CFD38CF"/>
    <w:multiLevelType w:val="hybridMultilevel"/>
    <w:tmpl w:val="8766EA50"/>
    <w:lvl w:ilvl="0" w:tplc="F77E48EA">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E22FBF"/>
    <w:multiLevelType w:val="hybridMultilevel"/>
    <w:tmpl w:val="DE58587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B058DE"/>
    <w:multiLevelType w:val="hybridMultilevel"/>
    <w:tmpl w:val="173EFD80"/>
    <w:lvl w:ilvl="0" w:tplc="A76ED41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63F5812"/>
    <w:multiLevelType w:val="hybridMultilevel"/>
    <w:tmpl w:val="A2FE8404"/>
    <w:lvl w:ilvl="0" w:tplc="EBBC507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CE54EFC"/>
    <w:multiLevelType w:val="hybridMultilevel"/>
    <w:tmpl w:val="D262955E"/>
    <w:lvl w:ilvl="0" w:tplc="00000004">
      <w:start w:val="2"/>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7"/>
  </w:num>
  <w:num w:numId="3">
    <w:abstractNumId w:val="8"/>
  </w:num>
  <w:num w:numId="4">
    <w:abstractNumId w:val="25"/>
  </w:num>
  <w:num w:numId="5">
    <w:abstractNumId w:val="26"/>
  </w:num>
  <w:num w:numId="6">
    <w:abstractNumId w:val="17"/>
  </w:num>
  <w:num w:numId="7">
    <w:abstractNumId w:val="16"/>
  </w:num>
  <w:num w:numId="8">
    <w:abstractNumId w:val="13"/>
  </w:num>
  <w:num w:numId="9">
    <w:abstractNumId w:val="22"/>
  </w:num>
  <w:num w:numId="10">
    <w:abstractNumId w:val="12"/>
  </w:num>
  <w:num w:numId="11">
    <w:abstractNumId w:val="18"/>
  </w:num>
  <w:num w:numId="12">
    <w:abstractNumId w:val="19"/>
  </w:num>
  <w:num w:numId="13">
    <w:abstractNumId w:val="14"/>
  </w:num>
  <w:num w:numId="14">
    <w:abstractNumId w:val="15"/>
  </w:num>
  <w:num w:numId="15">
    <w:abstractNumId w:val="21"/>
  </w:num>
  <w:num w:numId="16">
    <w:abstractNumId w:val="20"/>
  </w:num>
  <w:num w:numId="17">
    <w:abstractNumId w:val="24"/>
  </w:num>
  <w:num w:numId="18">
    <w:abstractNumId w:val="23"/>
  </w:num>
  <w:num w:numId="19">
    <w:abstractNumId w:val="9"/>
  </w:num>
  <w:num w:numId="20">
    <w:abstractNumId w:val="11"/>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B92503"/>
    <w:rsid w:val="000076EF"/>
    <w:rsid w:val="00013108"/>
    <w:rsid w:val="000212EF"/>
    <w:rsid w:val="00025F0E"/>
    <w:rsid w:val="00030D7C"/>
    <w:rsid w:val="0003178D"/>
    <w:rsid w:val="000424B7"/>
    <w:rsid w:val="00047BB9"/>
    <w:rsid w:val="00054252"/>
    <w:rsid w:val="000606CC"/>
    <w:rsid w:val="00064534"/>
    <w:rsid w:val="00070947"/>
    <w:rsid w:val="0008010B"/>
    <w:rsid w:val="00090181"/>
    <w:rsid w:val="00096656"/>
    <w:rsid w:val="000B328F"/>
    <w:rsid w:val="000B65E6"/>
    <w:rsid w:val="000B78C2"/>
    <w:rsid w:val="000C5F73"/>
    <w:rsid w:val="000D3DDC"/>
    <w:rsid w:val="000E5804"/>
    <w:rsid w:val="000F1138"/>
    <w:rsid w:val="000F525A"/>
    <w:rsid w:val="001116E5"/>
    <w:rsid w:val="001178DB"/>
    <w:rsid w:val="00117FAB"/>
    <w:rsid w:val="001229C7"/>
    <w:rsid w:val="00124D5F"/>
    <w:rsid w:val="00125866"/>
    <w:rsid w:val="00130F87"/>
    <w:rsid w:val="00144521"/>
    <w:rsid w:val="00147DCB"/>
    <w:rsid w:val="0015035F"/>
    <w:rsid w:val="0015532B"/>
    <w:rsid w:val="001555F2"/>
    <w:rsid w:val="001737FE"/>
    <w:rsid w:val="00175722"/>
    <w:rsid w:val="001833F6"/>
    <w:rsid w:val="001922EE"/>
    <w:rsid w:val="0019421B"/>
    <w:rsid w:val="001A0780"/>
    <w:rsid w:val="001A2796"/>
    <w:rsid w:val="001A4E1D"/>
    <w:rsid w:val="001A6366"/>
    <w:rsid w:val="001B1D95"/>
    <w:rsid w:val="001B5839"/>
    <w:rsid w:val="001C17E4"/>
    <w:rsid w:val="001C7F30"/>
    <w:rsid w:val="001D1A87"/>
    <w:rsid w:val="001D2444"/>
    <w:rsid w:val="001D490B"/>
    <w:rsid w:val="001F26FF"/>
    <w:rsid w:val="002167C9"/>
    <w:rsid w:val="002227AE"/>
    <w:rsid w:val="00223E8E"/>
    <w:rsid w:val="00235771"/>
    <w:rsid w:val="00245746"/>
    <w:rsid w:val="00250902"/>
    <w:rsid w:val="002665F4"/>
    <w:rsid w:val="00270C86"/>
    <w:rsid w:val="00270E10"/>
    <w:rsid w:val="00273A11"/>
    <w:rsid w:val="00276E1D"/>
    <w:rsid w:val="002811A9"/>
    <w:rsid w:val="0028199F"/>
    <w:rsid w:val="00282888"/>
    <w:rsid w:val="00282D4D"/>
    <w:rsid w:val="002A045E"/>
    <w:rsid w:val="002A3170"/>
    <w:rsid w:val="002A67CB"/>
    <w:rsid w:val="002D1433"/>
    <w:rsid w:val="002D5CB4"/>
    <w:rsid w:val="002E50B8"/>
    <w:rsid w:val="002E6ECE"/>
    <w:rsid w:val="002F7B74"/>
    <w:rsid w:val="00306FA4"/>
    <w:rsid w:val="00326AAC"/>
    <w:rsid w:val="003375CA"/>
    <w:rsid w:val="00345006"/>
    <w:rsid w:val="00364AD6"/>
    <w:rsid w:val="00372240"/>
    <w:rsid w:val="00377624"/>
    <w:rsid w:val="00381EEF"/>
    <w:rsid w:val="003835EB"/>
    <w:rsid w:val="00384BDD"/>
    <w:rsid w:val="00386796"/>
    <w:rsid w:val="0039357B"/>
    <w:rsid w:val="003A1A27"/>
    <w:rsid w:val="003A368D"/>
    <w:rsid w:val="003B1107"/>
    <w:rsid w:val="003B1F6B"/>
    <w:rsid w:val="003C051E"/>
    <w:rsid w:val="003D00DF"/>
    <w:rsid w:val="003D309C"/>
    <w:rsid w:val="003D48C7"/>
    <w:rsid w:val="003D6CC9"/>
    <w:rsid w:val="003E022C"/>
    <w:rsid w:val="003E2590"/>
    <w:rsid w:val="003E6FAD"/>
    <w:rsid w:val="003E7014"/>
    <w:rsid w:val="003F3450"/>
    <w:rsid w:val="00400E2F"/>
    <w:rsid w:val="00403E01"/>
    <w:rsid w:val="00404623"/>
    <w:rsid w:val="004055CD"/>
    <w:rsid w:val="00412DF7"/>
    <w:rsid w:val="00413379"/>
    <w:rsid w:val="004145CC"/>
    <w:rsid w:val="00421382"/>
    <w:rsid w:val="004213E3"/>
    <w:rsid w:val="0042372A"/>
    <w:rsid w:val="004339D5"/>
    <w:rsid w:val="00435B14"/>
    <w:rsid w:val="004414D0"/>
    <w:rsid w:val="00442F4B"/>
    <w:rsid w:val="00453404"/>
    <w:rsid w:val="00456C40"/>
    <w:rsid w:val="00465117"/>
    <w:rsid w:val="0047655E"/>
    <w:rsid w:val="00485EE0"/>
    <w:rsid w:val="004A1325"/>
    <w:rsid w:val="004B4B65"/>
    <w:rsid w:val="004D2940"/>
    <w:rsid w:val="004D3F4A"/>
    <w:rsid w:val="004D5240"/>
    <w:rsid w:val="004F1285"/>
    <w:rsid w:val="004F2AA9"/>
    <w:rsid w:val="004F4AE3"/>
    <w:rsid w:val="004F5AEF"/>
    <w:rsid w:val="00503D4F"/>
    <w:rsid w:val="0051167D"/>
    <w:rsid w:val="0052623C"/>
    <w:rsid w:val="0052702B"/>
    <w:rsid w:val="005279A5"/>
    <w:rsid w:val="00537451"/>
    <w:rsid w:val="00562587"/>
    <w:rsid w:val="00564258"/>
    <w:rsid w:val="005672FD"/>
    <w:rsid w:val="0057001C"/>
    <w:rsid w:val="00575282"/>
    <w:rsid w:val="005909F0"/>
    <w:rsid w:val="005A2FF1"/>
    <w:rsid w:val="005B5E63"/>
    <w:rsid w:val="005C09CE"/>
    <w:rsid w:val="005C0FC6"/>
    <w:rsid w:val="005C4E17"/>
    <w:rsid w:val="005D0981"/>
    <w:rsid w:val="005D228A"/>
    <w:rsid w:val="005D64FA"/>
    <w:rsid w:val="005D75C2"/>
    <w:rsid w:val="005E1709"/>
    <w:rsid w:val="005F0E98"/>
    <w:rsid w:val="005F6D70"/>
    <w:rsid w:val="0061665A"/>
    <w:rsid w:val="0061687B"/>
    <w:rsid w:val="00623747"/>
    <w:rsid w:val="00627B53"/>
    <w:rsid w:val="00632096"/>
    <w:rsid w:val="00644D7C"/>
    <w:rsid w:val="00644DA6"/>
    <w:rsid w:val="00647F35"/>
    <w:rsid w:val="00656A6A"/>
    <w:rsid w:val="00661CAC"/>
    <w:rsid w:val="00662EB6"/>
    <w:rsid w:val="006710CB"/>
    <w:rsid w:val="00681622"/>
    <w:rsid w:val="00681B9A"/>
    <w:rsid w:val="00682921"/>
    <w:rsid w:val="00694015"/>
    <w:rsid w:val="006A7F49"/>
    <w:rsid w:val="006B19D3"/>
    <w:rsid w:val="006B4929"/>
    <w:rsid w:val="006C27E2"/>
    <w:rsid w:val="006D2620"/>
    <w:rsid w:val="006D4AF8"/>
    <w:rsid w:val="006E0254"/>
    <w:rsid w:val="006E3B11"/>
    <w:rsid w:val="006F511D"/>
    <w:rsid w:val="006F784C"/>
    <w:rsid w:val="007136E5"/>
    <w:rsid w:val="00717462"/>
    <w:rsid w:val="00721049"/>
    <w:rsid w:val="00731857"/>
    <w:rsid w:val="007350CD"/>
    <w:rsid w:val="00743F1B"/>
    <w:rsid w:val="0074621B"/>
    <w:rsid w:val="00746875"/>
    <w:rsid w:val="00751194"/>
    <w:rsid w:val="00751B75"/>
    <w:rsid w:val="007542FA"/>
    <w:rsid w:val="007547F7"/>
    <w:rsid w:val="00755130"/>
    <w:rsid w:val="0075670B"/>
    <w:rsid w:val="007626C4"/>
    <w:rsid w:val="00766025"/>
    <w:rsid w:val="00775490"/>
    <w:rsid w:val="00780922"/>
    <w:rsid w:val="007848B0"/>
    <w:rsid w:val="007A048C"/>
    <w:rsid w:val="007A0C2E"/>
    <w:rsid w:val="007A1536"/>
    <w:rsid w:val="007A67DE"/>
    <w:rsid w:val="007B0BDB"/>
    <w:rsid w:val="007C776F"/>
    <w:rsid w:val="007C7D26"/>
    <w:rsid w:val="007D008F"/>
    <w:rsid w:val="007F74FE"/>
    <w:rsid w:val="00805B49"/>
    <w:rsid w:val="00815ED0"/>
    <w:rsid w:val="0081767E"/>
    <w:rsid w:val="0082687D"/>
    <w:rsid w:val="008617A8"/>
    <w:rsid w:val="00867B10"/>
    <w:rsid w:val="0087279F"/>
    <w:rsid w:val="00874AAB"/>
    <w:rsid w:val="00882321"/>
    <w:rsid w:val="008833C7"/>
    <w:rsid w:val="0088361D"/>
    <w:rsid w:val="00883DF5"/>
    <w:rsid w:val="008A4834"/>
    <w:rsid w:val="008A4840"/>
    <w:rsid w:val="008A72B1"/>
    <w:rsid w:val="008B70CF"/>
    <w:rsid w:val="008C4C25"/>
    <w:rsid w:val="008C6625"/>
    <w:rsid w:val="008D1675"/>
    <w:rsid w:val="008E12E1"/>
    <w:rsid w:val="008E3AE5"/>
    <w:rsid w:val="008F2A1B"/>
    <w:rsid w:val="0090206E"/>
    <w:rsid w:val="009145D6"/>
    <w:rsid w:val="00914BF8"/>
    <w:rsid w:val="00922191"/>
    <w:rsid w:val="009264CA"/>
    <w:rsid w:val="00935531"/>
    <w:rsid w:val="009358B8"/>
    <w:rsid w:val="009617E0"/>
    <w:rsid w:val="009712EF"/>
    <w:rsid w:val="009818A9"/>
    <w:rsid w:val="009847BD"/>
    <w:rsid w:val="009861F1"/>
    <w:rsid w:val="009909FA"/>
    <w:rsid w:val="009966B9"/>
    <w:rsid w:val="0099726D"/>
    <w:rsid w:val="009A4525"/>
    <w:rsid w:val="009B014F"/>
    <w:rsid w:val="009B6F45"/>
    <w:rsid w:val="009C2D69"/>
    <w:rsid w:val="009D08FE"/>
    <w:rsid w:val="009D76F4"/>
    <w:rsid w:val="009E0A1B"/>
    <w:rsid w:val="009E3A51"/>
    <w:rsid w:val="009E53D7"/>
    <w:rsid w:val="009F326E"/>
    <w:rsid w:val="009F5591"/>
    <w:rsid w:val="00A0787D"/>
    <w:rsid w:val="00A21466"/>
    <w:rsid w:val="00A2630B"/>
    <w:rsid w:val="00A3721D"/>
    <w:rsid w:val="00A4413E"/>
    <w:rsid w:val="00A45783"/>
    <w:rsid w:val="00A75C34"/>
    <w:rsid w:val="00A80171"/>
    <w:rsid w:val="00A94A61"/>
    <w:rsid w:val="00A96525"/>
    <w:rsid w:val="00A97ED6"/>
    <w:rsid w:val="00AA1B87"/>
    <w:rsid w:val="00AA2E11"/>
    <w:rsid w:val="00AA4ACD"/>
    <w:rsid w:val="00AA5060"/>
    <w:rsid w:val="00AA653E"/>
    <w:rsid w:val="00AB6041"/>
    <w:rsid w:val="00AB6E04"/>
    <w:rsid w:val="00AB6E35"/>
    <w:rsid w:val="00AE069A"/>
    <w:rsid w:val="00AF06DD"/>
    <w:rsid w:val="00AF5583"/>
    <w:rsid w:val="00AF67EA"/>
    <w:rsid w:val="00AF7211"/>
    <w:rsid w:val="00B11AEA"/>
    <w:rsid w:val="00B201ED"/>
    <w:rsid w:val="00B25B1E"/>
    <w:rsid w:val="00B34D77"/>
    <w:rsid w:val="00B73440"/>
    <w:rsid w:val="00B817CE"/>
    <w:rsid w:val="00B82929"/>
    <w:rsid w:val="00B865F2"/>
    <w:rsid w:val="00B9135C"/>
    <w:rsid w:val="00B9137E"/>
    <w:rsid w:val="00B92503"/>
    <w:rsid w:val="00B925D3"/>
    <w:rsid w:val="00BD7E79"/>
    <w:rsid w:val="00BE019C"/>
    <w:rsid w:val="00BE1383"/>
    <w:rsid w:val="00BF3341"/>
    <w:rsid w:val="00C06D24"/>
    <w:rsid w:val="00C140BE"/>
    <w:rsid w:val="00C42D9B"/>
    <w:rsid w:val="00C4351B"/>
    <w:rsid w:val="00C65CE4"/>
    <w:rsid w:val="00C81395"/>
    <w:rsid w:val="00C8165E"/>
    <w:rsid w:val="00C85F41"/>
    <w:rsid w:val="00CA05B0"/>
    <w:rsid w:val="00CA3F56"/>
    <w:rsid w:val="00CA487B"/>
    <w:rsid w:val="00CB2626"/>
    <w:rsid w:val="00CB6FC4"/>
    <w:rsid w:val="00CD1101"/>
    <w:rsid w:val="00CD2301"/>
    <w:rsid w:val="00CD4CD6"/>
    <w:rsid w:val="00CD58D1"/>
    <w:rsid w:val="00CE0AB3"/>
    <w:rsid w:val="00CF19CF"/>
    <w:rsid w:val="00CF566D"/>
    <w:rsid w:val="00D0192C"/>
    <w:rsid w:val="00D17289"/>
    <w:rsid w:val="00D1782A"/>
    <w:rsid w:val="00D22B6A"/>
    <w:rsid w:val="00D33AE3"/>
    <w:rsid w:val="00D37EEF"/>
    <w:rsid w:val="00D621DC"/>
    <w:rsid w:val="00D713DA"/>
    <w:rsid w:val="00D71F48"/>
    <w:rsid w:val="00D74D3F"/>
    <w:rsid w:val="00D94EC9"/>
    <w:rsid w:val="00DB2D14"/>
    <w:rsid w:val="00DB3A96"/>
    <w:rsid w:val="00DB60D3"/>
    <w:rsid w:val="00DC5730"/>
    <w:rsid w:val="00DC7081"/>
    <w:rsid w:val="00DD3767"/>
    <w:rsid w:val="00DD43F2"/>
    <w:rsid w:val="00DF7D1C"/>
    <w:rsid w:val="00E02500"/>
    <w:rsid w:val="00E03C7C"/>
    <w:rsid w:val="00E108A3"/>
    <w:rsid w:val="00E25084"/>
    <w:rsid w:val="00E25B79"/>
    <w:rsid w:val="00E33681"/>
    <w:rsid w:val="00E37F5B"/>
    <w:rsid w:val="00E40EBE"/>
    <w:rsid w:val="00E436B2"/>
    <w:rsid w:val="00E46621"/>
    <w:rsid w:val="00E50FDB"/>
    <w:rsid w:val="00E52328"/>
    <w:rsid w:val="00E65C7C"/>
    <w:rsid w:val="00E70A20"/>
    <w:rsid w:val="00E82CA2"/>
    <w:rsid w:val="00E83DE6"/>
    <w:rsid w:val="00E960A4"/>
    <w:rsid w:val="00E96D41"/>
    <w:rsid w:val="00E97ED9"/>
    <w:rsid w:val="00EA4F1A"/>
    <w:rsid w:val="00EA63FB"/>
    <w:rsid w:val="00EC69CD"/>
    <w:rsid w:val="00EC6D12"/>
    <w:rsid w:val="00EE211B"/>
    <w:rsid w:val="00EF1802"/>
    <w:rsid w:val="00F031A6"/>
    <w:rsid w:val="00F04C98"/>
    <w:rsid w:val="00F12A36"/>
    <w:rsid w:val="00F17B3A"/>
    <w:rsid w:val="00F216BD"/>
    <w:rsid w:val="00F21BA0"/>
    <w:rsid w:val="00F21F94"/>
    <w:rsid w:val="00F43A7D"/>
    <w:rsid w:val="00F45D66"/>
    <w:rsid w:val="00F4775D"/>
    <w:rsid w:val="00F54E14"/>
    <w:rsid w:val="00F55262"/>
    <w:rsid w:val="00F6413F"/>
    <w:rsid w:val="00F74EE4"/>
    <w:rsid w:val="00F84A37"/>
    <w:rsid w:val="00F91D4D"/>
    <w:rsid w:val="00F931A1"/>
    <w:rsid w:val="00FA0B07"/>
    <w:rsid w:val="00FA333B"/>
    <w:rsid w:val="00FB1379"/>
    <w:rsid w:val="00FB6590"/>
    <w:rsid w:val="00FB660A"/>
    <w:rsid w:val="00FC5628"/>
    <w:rsid w:val="00FC606B"/>
    <w:rsid w:val="00FE657B"/>
    <w:rsid w:val="00FF2793"/>
    <w:rsid w:val="00FF2F19"/>
    <w:rsid w:val="00FF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B92503"/>
    <w:rPr>
      <w:sz w:val="24"/>
      <w:szCs w:val="24"/>
    </w:rPr>
  </w:style>
  <w:style w:type="paragraph" w:styleId="1">
    <w:name w:val="heading 1"/>
    <w:basedOn w:val="a0"/>
    <w:next w:val="a0"/>
    <w:qFormat/>
    <w:rsid w:val="007136E5"/>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0"/>
    <w:next w:val="a0"/>
    <w:qFormat/>
    <w:rsid w:val="007136E5"/>
    <w:pPr>
      <w:keepNext/>
      <w:numPr>
        <w:ilvl w:val="1"/>
        <w:numId w:val="1"/>
      </w:numPr>
      <w:spacing w:before="240" w:after="60"/>
      <w:outlineLvl w:val="1"/>
    </w:pPr>
    <w:rPr>
      <w:rFonts w:ascii="Arial" w:hAnsi="Arial" w:cs="Arial"/>
      <w:b/>
      <w:bCs/>
      <w:i/>
      <w:iCs/>
      <w:sz w:val="28"/>
      <w:szCs w:val="28"/>
      <w:lang w:eastAsia="zh-CN"/>
    </w:rPr>
  </w:style>
  <w:style w:type="paragraph" w:styleId="3">
    <w:name w:val="heading 3"/>
    <w:basedOn w:val="a0"/>
    <w:next w:val="a0"/>
    <w:qFormat/>
    <w:rsid w:val="007136E5"/>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0"/>
    <w:next w:val="a0"/>
    <w:link w:val="40"/>
    <w:unhideWhenUsed/>
    <w:qFormat/>
    <w:rsid w:val="00E70A20"/>
    <w:pPr>
      <w:keepNext/>
      <w:spacing w:before="240" w:after="60"/>
      <w:outlineLvl w:val="3"/>
    </w:pPr>
    <w:rPr>
      <w:rFonts w:ascii="Calibri" w:hAnsi="Calibri"/>
      <w:b/>
      <w:bCs/>
      <w:sz w:val="28"/>
      <w:szCs w:val="28"/>
    </w:rPr>
  </w:style>
  <w:style w:type="paragraph" w:styleId="5">
    <w:name w:val="heading 5"/>
    <w:basedOn w:val="a0"/>
    <w:next w:val="a0"/>
    <w:qFormat/>
    <w:rsid w:val="007136E5"/>
    <w:pPr>
      <w:numPr>
        <w:ilvl w:val="4"/>
        <w:numId w:val="1"/>
      </w:numPr>
      <w:spacing w:before="240" w:after="60"/>
      <w:outlineLvl w:val="4"/>
    </w:pPr>
    <w:rPr>
      <w:rFonts w:ascii="Calibri" w:hAnsi="Calibri" w:cs="Calibri"/>
      <w:b/>
      <w:bCs/>
      <w:i/>
      <w:iCs/>
      <w:sz w:val="26"/>
      <w:szCs w:val="26"/>
      <w:lang w:eastAsia="zh-CN"/>
    </w:rPr>
  </w:style>
  <w:style w:type="paragraph" w:styleId="6">
    <w:name w:val="heading 6"/>
    <w:basedOn w:val="a0"/>
    <w:next w:val="a0"/>
    <w:link w:val="60"/>
    <w:qFormat/>
    <w:rsid w:val="007136E5"/>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7136E5"/>
    <w:rPr>
      <w:rFonts w:ascii="Calibri" w:hAnsi="Calibri"/>
      <w:b/>
      <w:bCs/>
      <w:sz w:val="22"/>
      <w:szCs w:val="22"/>
      <w:lang w:val="ru-RU" w:eastAsia="ru-RU" w:bidi="ar-SA"/>
    </w:rPr>
  </w:style>
  <w:style w:type="paragraph" w:customStyle="1" w:styleId="a4">
    <w:name w:val="Знак"/>
    <w:basedOn w:val="a0"/>
    <w:rsid w:val="009E3A51"/>
    <w:pPr>
      <w:spacing w:before="100" w:beforeAutospacing="1" w:after="100" w:afterAutospacing="1"/>
    </w:pPr>
    <w:rPr>
      <w:rFonts w:ascii="Tahoma" w:hAnsi="Tahoma"/>
      <w:sz w:val="20"/>
      <w:szCs w:val="20"/>
      <w:lang w:val="en-US" w:eastAsia="en-US"/>
    </w:rPr>
  </w:style>
  <w:style w:type="character" w:styleId="a5">
    <w:name w:val="Hyperlink"/>
    <w:rsid w:val="00B92503"/>
    <w:rPr>
      <w:color w:val="0000FF"/>
      <w:u w:val="single"/>
    </w:rPr>
  </w:style>
  <w:style w:type="paragraph" w:customStyle="1" w:styleId="20">
    <w:name w:val="Знак Знак Знак2 Знак Знак Знак Знак"/>
    <w:basedOn w:val="a0"/>
    <w:rsid w:val="00682921"/>
    <w:rPr>
      <w:rFonts w:ascii="Verdana" w:hAnsi="Verdana" w:cs="Verdana"/>
      <w:sz w:val="20"/>
      <w:szCs w:val="20"/>
      <w:lang w:val="en-US"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2"/>
    <w:rsid w:val="00117FAB"/>
    <w:pPr>
      <w:spacing w:after="120" w:line="480" w:lineRule="auto"/>
      <w:ind w:left="283"/>
    </w:p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1"/>
    <w:link w:val="21"/>
    <w:rsid w:val="00117FAB"/>
    <w:rPr>
      <w:sz w:val="24"/>
      <w:szCs w:val="24"/>
      <w:lang w:val="ru-RU" w:eastAsia="ru-RU" w:bidi="ar-SA"/>
    </w:rPr>
  </w:style>
  <w:style w:type="paragraph" w:styleId="23">
    <w:name w:val="Body Text 2"/>
    <w:basedOn w:val="a0"/>
    <w:link w:val="24"/>
    <w:rsid w:val="00F031A6"/>
    <w:pPr>
      <w:spacing w:after="120" w:line="480" w:lineRule="auto"/>
    </w:pPr>
  </w:style>
  <w:style w:type="character" w:customStyle="1" w:styleId="24">
    <w:name w:val="Основной текст 2 Знак"/>
    <w:basedOn w:val="a1"/>
    <w:link w:val="23"/>
    <w:rsid w:val="00F031A6"/>
    <w:rPr>
      <w:sz w:val="24"/>
      <w:szCs w:val="24"/>
      <w:lang w:val="ru-RU" w:eastAsia="ru-RU" w:bidi="ar-SA"/>
    </w:rPr>
  </w:style>
  <w:style w:type="paragraph" w:styleId="a6">
    <w:name w:val="Body Text"/>
    <w:basedOn w:val="a0"/>
    <w:link w:val="a7"/>
    <w:rsid w:val="005B5E63"/>
    <w:pPr>
      <w:widowControl w:val="0"/>
      <w:suppressAutoHyphens/>
      <w:spacing w:after="120"/>
    </w:pPr>
    <w:rPr>
      <w:rFonts w:eastAsia="SimSun" w:cs="Mangal"/>
      <w:kern w:val="1"/>
      <w:lang w:eastAsia="hi-IN" w:bidi="hi-IN"/>
    </w:rPr>
  </w:style>
  <w:style w:type="character" w:customStyle="1" w:styleId="a7">
    <w:name w:val="Основной текст Знак"/>
    <w:basedOn w:val="a1"/>
    <w:link w:val="a6"/>
    <w:locked/>
    <w:rsid w:val="007136E5"/>
    <w:rPr>
      <w:rFonts w:eastAsia="SimSun" w:cs="Mangal"/>
      <w:kern w:val="1"/>
      <w:sz w:val="24"/>
      <w:szCs w:val="24"/>
      <w:lang w:val="ru-RU" w:eastAsia="hi-IN" w:bidi="hi-IN"/>
    </w:rPr>
  </w:style>
  <w:style w:type="paragraph" w:customStyle="1" w:styleId="Style1">
    <w:name w:val="Style1"/>
    <w:basedOn w:val="a0"/>
    <w:rsid w:val="0015532B"/>
    <w:pPr>
      <w:widowControl w:val="0"/>
      <w:autoSpaceDE w:val="0"/>
      <w:autoSpaceDN w:val="0"/>
      <w:adjustRightInd w:val="0"/>
      <w:spacing w:line="336" w:lineRule="exact"/>
      <w:jc w:val="right"/>
    </w:pPr>
  </w:style>
  <w:style w:type="paragraph" w:customStyle="1" w:styleId="Style2">
    <w:name w:val="Style2"/>
    <w:basedOn w:val="a0"/>
    <w:rsid w:val="0015532B"/>
    <w:pPr>
      <w:widowControl w:val="0"/>
      <w:autoSpaceDE w:val="0"/>
      <w:autoSpaceDN w:val="0"/>
      <w:adjustRightInd w:val="0"/>
      <w:spacing w:line="277" w:lineRule="exact"/>
      <w:ind w:hanging="326"/>
      <w:jc w:val="both"/>
    </w:pPr>
  </w:style>
  <w:style w:type="paragraph" w:customStyle="1" w:styleId="Style3">
    <w:name w:val="Style3"/>
    <w:basedOn w:val="a0"/>
    <w:rsid w:val="0015532B"/>
    <w:pPr>
      <w:widowControl w:val="0"/>
      <w:autoSpaceDE w:val="0"/>
      <w:autoSpaceDN w:val="0"/>
      <w:adjustRightInd w:val="0"/>
      <w:spacing w:line="278" w:lineRule="exact"/>
      <w:ind w:firstLine="677"/>
      <w:jc w:val="both"/>
    </w:pPr>
  </w:style>
  <w:style w:type="paragraph" w:customStyle="1" w:styleId="Style4">
    <w:name w:val="Style4"/>
    <w:basedOn w:val="a0"/>
    <w:rsid w:val="0015532B"/>
    <w:pPr>
      <w:widowControl w:val="0"/>
      <w:autoSpaceDE w:val="0"/>
      <w:autoSpaceDN w:val="0"/>
      <w:adjustRightInd w:val="0"/>
      <w:spacing w:line="275" w:lineRule="exact"/>
      <w:ind w:firstLine="667"/>
      <w:jc w:val="both"/>
    </w:pPr>
  </w:style>
  <w:style w:type="paragraph" w:customStyle="1" w:styleId="Style5">
    <w:name w:val="Style5"/>
    <w:basedOn w:val="a0"/>
    <w:rsid w:val="0015532B"/>
    <w:pPr>
      <w:widowControl w:val="0"/>
      <w:autoSpaceDE w:val="0"/>
      <w:autoSpaceDN w:val="0"/>
      <w:adjustRightInd w:val="0"/>
      <w:spacing w:line="277" w:lineRule="exact"/>
      <w:ind w:firstLine="542"/>
      <w:jc w:val="both"/>
    </w:pPr>
  </w:style>
  <w:style w:type="paragraph" w:customStyle="1" w:styleId="Style6">
    <w:name w:val="Style6"/>
    <w:basedOn w:val="a0"/>
    <w:rsid w:val="0015532B"/>
    <w:pPr>
      <w:widowControl w:val="0"/>
      <w:autoSpaceDE w:val="0"/>
      <w:autoSpaceDN w:val="0"/>
      <w:adjustRightInd w:val="0"/>
      <w:spacing w:line="274" w:lineRule="exact"/>
      <w:ind w:hanging="365"/>
    </w:pPr>
  </w:style>
  <w:style w:type="paragraph" w:customStyle="1" w:styleId="Style7">
    <w:name w:val="Style7"/>
    <w:basedOn w:val="a0"/>
    <w:rsid w:val="0015532B"/>
    <w:pPr>
      <w:widowControl w:val="0"/>
      <w:autoSpaceDE w:val="0"/>
      <w:autoSpaceDN w:val="0"/>
      <w:adjustRightInd w:val="0"/>
      <w:spacing w:line="269" w:lineRule="exact"/>
      <w:ind w:firstLine="725"/>
    </w:pPr>
  </w:style>
  <w:style w:type="character" w:customStyle="1" w:styleId="FontStyle11">
    <w:name w:val="Font Style11"/>
    <w:basedOn w:val="a1"/>
    <w:rsid w:val="0015532B"/>
    <w:rPr>
      <w:rFonts w:ascii="Times New Roman" w:hAnsi="Times New Roman" w:cs="Times New Roman"/>
      <w:sz w:val="22"/>
      <w:szCs w:val="22"/>
    </w:rPr>
  </w:style>
  <w:style w:type="character" w:customStyle="1" w:styleId="FontStyle12">
    <w:name w:val="Font Style12"/>
    <w:basedOn w:val="a1"/>
    <w:rsid w:val="0015532B"/>
    <w:rPr>
      <w:rFonts w:ascii="Times New Roman" w:hAnsi="Times New Roman" w:cs="Times New Roman"/>
      <w:b/>
      <w:bCs/>
      <w:sz w:val="22"/>
      <w:szCs w:val="22"/>
    </w:rPr>
  </w:style>
  <w:style w:type="character" w:customStyle="1" w:styleId="WW8Num1z0">
    <w:name w:val="WW8Num1z0"/>
    <w:rsid w:val="007136E5"/>
    <w:rPr>
      <w:rFonts w:ascii="Times New Roman" w:hAnsi="Times New Roman" w:cs="Times New Roman"/>
    </w:rPr>
  </w:style>
  <w:style w:type="character" w:customStyle="1" w:styleId="WW8Num1z1">
    <w:name w:val="WW8Num1z1"/>
    <w:rsid w:val="007136E5"/>
    <w:rPr>
      <w:rFonts w:ascii="Symbol" w:hAnsi="Symbol" w:cs="Symbol"/>
    </w:rPr>
  </w:style>
  <w:style w:type="character" w:customStyle="1" w:styleId="WW8Num1z2">
    <w:name w:val="WW8Num1z2"/>
    <w:rsid w:val="007136E5"/>
    <w:rPr>
      <w:rFonts w:ascii="Wingdings" w:hAnsi="Wingdings" w:cs="Wingdings"/>
    </w:rPr>
  </w:style>
  <w:style w:type="character" w:customStyle="1" w:styleId="WW8Num1z4">
    <w:name w:val="WW8Num1z4"/>
    <w:rsid w:val="007136E5"/>
    <w:rPr>
      <w:rFonts w:ascii="Courier New" w:hAnsi="Courier New" w:cs="Courier New"/>
    </w:rPr>
  </w:style>
  <w:style w:type="character" w:customStyle="1" w:styleId="WW8Num2z0">
    <w:name w:val="WW8Num2z0"/>
    <w:rsid w:val="007136E5"/>
    <w:rPr>
      <w:rFonts w:ascii="Symbol" w:hAnsi="Symbol" w:cs="Symbol"/>
    </w:rPr>
  </w:style>
  <w:style w:type="character" w:customStyle="1" w:styleId="WW8Num3z0">
    <w:name w:val="WW8Num3z0"/>
    <w:rsid w:val="007136E5"/>
    <w:rPr>
      <w:rFonts w:ascii="Symbol" w:hAnsi="Symbol" w:cs="Symbol"/>
    </w:rPr>
  </w:style>
  <w:style w:type="character" w:customStyle="1" w:styleId="WW8Num4z0">
    <w:name w:val="WW8Num4z0"/>
    <w:rsid w:val="007136E5"/>
    <w:rPr>
      <w:rFonts w:ascii="Times New Roman" w:hAnsi="Times New Roman" w:cs="Times New Roman"/>
    </w:rPr>
  </w:style>
  <w:style w:type="character" w:customStyle="1" w:styleId="WW8Num4z1">
    <w:name w:val="WW8Num4z1"/>
    <w:rsid w:val="007136E5"/>
    <w:rPr>
      <w:rFonts w:ascii="Symbol" w:hAnsi="Symbol" w:cs="Symbol"/>
    </w:rPr>
  </w:style>
  <w:style w:type="character" w:customStyle="1" w:styleId="WW8Num4z2">
    <w:name w:val="WW8Num4z2"/>
    <w:rsid w:val="007136E5"/>
    <w:rPr>
      <w:rFonts w:ascii="Wingdings" w:hAnsi="Wingdings" w:cs="Wingdings"/>
    </w:rPr>
  </w:style>
  <w:style w:type="character" w:customStyle="1" w:styleId="WW8Num4z4">
    <w:name w:val="WW8Num4z4"/>
    <w:rsid w:val="007136E5"/>
    <w:rPr>
      <w:rFonts w:ascii="Courier New" w:hAnsi="Courier New" w:cs="Courier New"/>
    </w:rPr>
  </w:style>
  <w:style w:type="character" w:customStyle="1" w:styleId="WW8Num5z0">
    <w:name w:val="WW8Num5z0"/>
    <w:rsid w:val="007136E5"/>
    <w:rPr>
      <w:rFonts w:ascii="Symbol" w:hAnsi="Symbol" w:cs="Symbol"/>
    </w:rPr>
  </w:style>
  <w:style w:type="character" w:customStyle="1" w:styleId="WW8Num5z2">
    <w:name w:val="WW8Num5z2"/>
    <w:rsid w:val="007136E5"/>
    <w:rPr>
      <w:rFonts w:ascii="Wingdings" w:hAnsi="Wingdings" w:cs="Wingdings"/>
    </w:rPr>
  </w:style>
  <w:style w:type="character" w:customStyle="1" w:styleId="WW8Num5z4">
    <w:name w:val="WW8Num5z4"/>
    <w:rsid w:val="007136E5"/>
    <w:rPr>
      <w:rFonts w:ascii="Courier New" w:hAnsi="Courier New" w:cs="Courier New"/>
    </w:rPr>
  </w:style>
  <w:style w:type="character" w:customStyle="1" w:styleId="WW8Num6z0">
    <w:name w:val="WW8Num6z0"/>
    <w:rsid w:val="007136E5"/>
    <w:rPr>
      <w:rFonts w:ascii="Symbol" w:hAnsi="Symbol" w:cs="Symbol"/>
    </w:rPr>
  </w:style>
  <w:style w:type="character" w:customStyle="1" w:styleId="WW8Num6z2">
    <w:name w:val="WW8Num6z2"/>
    <w:rsid w:val="007136E5"/>
    <w:rPr>
      <w:rFonts w:ascii="Wingdings" w:hAnsi="Wingdings" w:cs="Wingdings"/>
    </w:rPr>
  </w:style>
  <w:style w:type="character" w:customStyle="1" w:styleId="WW8Num6z4">
    <w:name w:val="WW8Num6z4"/>
    <w:rsid w:val="007136E5"/>
    <w:rPr>
      <w:rFonts w:ascii="Courier New" w:hAnsi="Courier New" w:cs="Courier New"/>
    </w:rPr>
  </w:style>
  <w:style w:type="character" w:customStyle="1" w:styleId="WW8Num7z0">
    <w:name w:val="WW8Num7z0"/>
    <w:rsid w:val="007136E5"/>
    <w:rPr>
      <w:rFonts w:ascii="Times New Roman" w:hAnsi="Times New Roman" w:cs="Times New Roman"/>
    </w:rPr>
  </w:style>
  <w:style w:type="character" w:customStyle="1" w:styleId="WW8Num7z1">
    <w:name w:val="WW8Num7z1"/>
    <w:rsid w:val="007136E5"/>
    <w:rPr>
      <w:rFonts w:ascii="Symbol" w:hAnsi="Symbol" w:cs="Symbol"/>
    </w:rPr>
  </w:style>
  <w:style w:type="character" w:customStyle="1" w:styleId="WW8Num7z2">
    <w:name w:val="WW8Num7z2"/>
    <w:rsid w:val="007136E5"/>
    <w:rPr>
      <w:rFonts w:ascii="Wingdings" w:hAnsi="Wingdings" w:cs="Wingdings"/>
    </w:rPr>
  </w:style>
  <w:style w:type="character" w:customStyle="1" w:styleId="WW8Num7z4">
    <w:name w:val="WW8Num7z4"/>
    <w:rsid w:val="007136E5"/>
    <w:rPr>
      <w:rFonts w:ascii="Courier New" w:hAnsi="Courier New" w:cs="Courier New"/>
    </w:rPr>
  </w:style>
  <w:style w:type="character" w:customStyle="1" w:styleId="WW8Num8z0">
    <w:name w:val="WW8Num8z0"/>
    <w:rsid w:val="007136E5"/>
    <w:rPr>
      <w:rFonts w:ascii="StarSymbol" w:hAnsi="StarSymbol" w:cs="StarSymbol"/>
    </w:rPr>
  </w:style>
  <w:style w:type="character" w:customStyle="1" w:styleId="WW8Num9z0">
    <w:name w:val="WW8Num9z0"/>
    <w:rsid w:val="007136E5"/>
    <w:rPr>
      <w:rFonts w:ascii="StarSymbol" w:hAnsi="StarSymbol" w:cs="StarSymbol"/>
    </w:rPr>
  </w:style>
  <w:style w:type="character" w:customStyle="1" w:styleId="WW8Num10z0">
    <w:name w:val="WW8Num10z0"/>
    <w:rsid w:val="007136E5"/>
    <w:rPr>
      <w:b/>
    </w:rPr>
  </w:style>
  <w:style w:type="character" w:customStyle="1" w:styleId="WW8Num10ztrue">
    <w:name w:val="WW8Num10ztrue"/>
    <w:rsid w:val="007136E5"/>
  </w:style>
  <w:style w:type="character" w:customStyle="1" w:styleId="WW8Num10ztrue7">
    <w:name w:val="WW8Num10ztrue7"/>
    <w:rsid w:val="007136E5"/>
  </w:style>
  <w:style w:type="character" w:customStyle="1" w:styleId="WW8Num10ztrue6">
    <w:name w:val="WW8Num10ztrue6"/>
    <w:rsid w:val="007136E5"/>
  </w:style>
  <w:style w:type="character" w:customStyle="1" w:styleId="WW8Num10ztrue5">
    <w:name w:val="WW8Num10ztrue5"/>
    <w:rsid w:val="007136E5"/>
  </w:style>
  <w:style w:type="character" w:customStyle="1" w:styleId="WW8Num10ztrue4">
    <w:name w:val="WW8Num10ztrue4"/>
    <w:rsid w:val="007136E5"/>
  </w:style>
  <w:style w:type="character" w:customStyle="1" w:styleId="WW8Num10ztrue3">
    <w:name w:val="WW8Num10ztrue3"/>
    <w:rsid w:val="007136E5"/>
  </w:style>
  <w:style w:type="character" w:customStyle="1" w:styleId="WW8Num10ztrue2">
    <w:name w:val="WW8Num10ztrue2"/>
    <w:rsid w:val="007136E5"/>
  </w:style>
  <w:style w:type="character" w:customStyle="1" w:styleId="WW8Num10ztrue1">
    <w:name w:val="WW8Num10ztrue1"/>
    <w:rsid w:val="007136E5"/>
  </w:style>
  <w:style w:type="character" w:customStyle="1" w:styleId="WW8Num11z0">
    <w:name w:val="WW8Num11z0"/>
    <w:rsid w:val="007136E5"/>
    <w:rPr>
      <w:rFonts w:ascii="Symbol" w:eastAsia="Times New Roman" w:hAnsi="Symbol" w:cs="Times New Roman"/>
    </w:rPr>
  </w:style>
  <w:style w:type="character" w:customStyle="1" w:styleId="WW8Num11z1">
    <w:name w:val="WW8Num11z1"/>
    <w:rsid w:val="007136E5"/>
    <w:rPr>
      <w:rFonts w:ascii="Courier New" w:hAnsi="Courier New" w:cs="Courier New"/>
    </w:rPr>
  </w:style>
  <w:style w:type="character" w:customStyle="1" w:styleId="WW8Num11z2">
    <w:name w:val="WW8Num11z2"/>
    <w:rsid w:val="007136E5"/>
    <w:rPr>
      <w:rFonts w:ascii="Wingdings" w:hAnsi="Wingdings" w:cs="Wingdings"/>
    </w:rPr>
  </w:style>
  <w:style w:type="character" w:customStyle="1" w:styleId="WW8Num11z3">
    <w:name w:val="WW8Num11z3"/>
    <w:rsid w:val="007136E5"/>
    <w:rPr>
      <w:rFonts w:ascii="Symbol" w:hAnsi="Symbol" w:cs="Symbol"/>
    </w:rPr>
  </w:style>
  <w:style w:type="character" w:customStyle="1" w:styleId="WW8Num12z0">
    <w:name w:val="WW8Num12z0"/>
    <w:rsid w:val="007136E5"/>
    <w:rPr>
      <w:rFonts w:ascii="Symbol" w:eastAsia="Times New Roman" w:hAnsi="Symbol" w:cs="Times New Roman"/>
    </w:rPr>
  </w:style>
  <w:style w:type="character" w:customStyle="1" w:styleId="WW8Num12z1">
    <w:name w:val="WW8Num12z1"/>
    <w:rsid w:val="007136E5"/>
    <w:rPr>
      <w:rFonts w:ascii="Courier New" w:hAnsi="Courier New" w:cs="Courier New"/>
    </w:rPr>
  </w:style>
  <w:style w:type="character" w:customStyle="1" w:styleId="WW8Num12z2">
    <w:name w:val="WW8Num12z2"/>
    <w:rsid w:val="007136E5"/>
    <w:rPr>
      <w:rFonts w:ascii="Wingdings" w:hAnsi="Wingdings" w:cs="Wingdings"/>
    </w:rPr>
  </w:style>
  <w:style w:type="character" w:customStyle="1" w:styleId="WW8Num12z3">
    <w:name w:val="WW8Num12z3"/>
    <w:rsid w:val="007136E5"/>
    <w:rPr>
      <w:rFonts w:ascii="Symbol" w:hAnsi="Symbol" w:cs="Symbol"/>
    </w:rPr>
  </w:style>
  <w:style w:type="character" w:customStyle="1" w:styleId="WW8Num13z0">
    <w:name w:val="WW8Num13z0"/>
    <w:rsid w:val="007136E5"/>
    <w:rPr>
      <w:rFonts w:ascii="Symbol" w:eastAsia="Times New Roman" w:hAnsi="Symbol" w:cs="Times New Roman"/>
      <w:color w:val="FF0000"/>
      <w:sz w:val="24"/>
      <w:szCs w:val="24"/>
      <w:lang w:eastAsia="ar-SA"/>
    </w:rPr>
  </w:style>
  <w:style w:type="character" w:customStyle="1" w:styleId="WW8Num13z1">
    <w:name w:val="WW8Num13z1"/>
    <w:rsid w:val="007136E5"/>
    <w:rPr>
      <w:rFonts w:ascii="Courier New" w:hAnsi="Courier New" w:cs="Courier New"/>
    </w:rPr>
  </w:style>
  <w:style w:type="character" w:customStyle="1" w:styleId="WW8Num13z2">
    <w:name w:val="WW8Num13z2"/>
    <w:rsid w:val="007136E5"/>
    <w:rPr>
      <w:rFonts w:ascii="Wingdings" w:hAnsi="Wingdings" w:cs="Wingdings"/>
    </w:rPr>
  </w:style>
  <w:style w:type="character" w:customStyle="1" w:styleId="WW8Num13z3">
    <w:name w:val="WW8Num13z3"/>
    <w:rsid w:val="007136E5"/>
    <w:rPr>
      <w:rFonts w:ascii="Symbol" w:hAnsi="Symbol" w:cs="Symbol"/>
    </w:rPr>
  </w:style>
  <w:style w:type="character" w:customStyle="1" w:styleId="WW8Num14z0">
    <w:name w:val="WW8Num14z0"/>
    <w:rsid w:val="007136E5"/>
    <w:rPr>
      <w:rFonts w:ascii="Times New Roman" w:hAnsi="Times New Roman" w:cs="Times New Roman"/>
    </w:rPr>
  </w:style>
  <w:style w:type="character" w:customStyle="1" w:styleId="WW8Num15z0">
    <w:name w:val="WW8Num15z0"/>
    <w:rsid w:val="007136E5"/>
    <w:rPr>
      <w:rFonts w:ascii="Symbol" w:eastAsia="Times New Roman" w:hAnsi="Symbol" w:cs="Times New Roman"/>
    </w:rPr>
  </w:style>
  <w:style w:type="character" w:customStyle="1" w:styleId="WW8Num15z1">
    <w:name w:val="WW8Num15z1"/>
    <w:rsid w:val="007136E5"/>
    <w:rPr>
      <w:rFonts w:ascii="Courier New" w:hAnsi="Courier New" w:cs="Courier New"/>
    </w:rPr>
  </w:style>
  <w:style w:type="character" w:customStyle="1" w:styleId="WW8Num15z2">
    <w:name w:val="WW8Num15z2"/>
    <w:rsid w:val="007136E5"/>
    <w:rPr>
      <w:rFonts w:ascii="Wingdings" w:hAnsi="Wingdings" w:cs="Wingdings"/>
    </w:rPr>
  </w:style>
  <w:style w:type="character" w:customStyle="1" w:styleId="WW8Num15z3">
    <w:name w:val="WW8Num15z3"/>
    <w:rsid w:val="007136E5"/>
    <w:rPr>
      <w:rFonts w:ascii="Symbol" w:hAnsi="Symbol" w:cs="Symbol"/>
    </w:rPr>
  </w:style>
  <w:style w:type="character" w:customStyle="1" w:styleId="WW8Num16z0">
    <w:name w:val="WW8Num16z0"/>
    <w:rsid w:val="007136E5"/>
    <w:rPr>
      <w:rFonts w:ascii="Symbol" w:hAnsi="Symbol" w:cs="Symbol"/>
    </w:rPr>
  </w:style>
  <w:style w:type="character" w:customStyle="1" w:styleId="WW8Num16ztrue">
    <w:name w:val="WW8Num16ztrue"/>
    <w:rsid w:val="007136E5"/>
  </w:style>
  <w:style w:type="character" w:customStyle="1" w:styleId="WW8Num16ztrue7">
    <w:name w:val="WW8Num16ztrue7"/>
    <w:rsid w:val="007136E5"/>
  </w:style>
  <w:style w:type="character" w:customStyle="1" w:styleId="WW8Num16ztrue6">
    <w:name w:val="WW8Num16ztrue6"/>
    <w:rsid w:val="007136E5"/>
  </w:style>
  <w:style w:type="character" w:customStyle="1" w:styleId="WW8Num16ztrue5">
    <w:name w:val="WW8Num16ztrue5"/>
    <w:rsid w:val="007136E5"/>
  </w:style>
  <w:style w:type="character" w:customStyle="1" w:styleId="WW8Num16ztrue4">
    <w:name w:val="WW8Num16ztrue4"/>
    <w:rsid w:val="007136E5"/>
  </w:style>
  <w:style w:type="character" w:customStyle="1" w:styleId="WW8Num16ztrue3">
    <w:name w:val="WW8Num16ztrue3"/>
    <w:rsid w:val="007136E5"/>
  </w:style>
  <w:style w:type="character" w:customStyle="1" w:styleId="WW8Num16ztrue2">
    <w:name w:val="WW8Num16ztrue2"/>
    <w:rsid w:val="007136E5"/>
  </w:style>
  <w:style w:type="character" w:customStyle="1" w:styleId="WW8Num16ztrue1">
    <w:name w:val="WW8Num16ztrue1"/>
    <w:rsid w:val="007136E5"/>
  </w:style>
  <w:style w:type="character" w:customStyle="1" w:styleId="WW8Num17zfalse">
    <w:name w:val="WW8Num17zfalse"/>
    <w:rsid w:val="007136E5"/>
  </w:style>
  <w:style w:type="character" w:customStyle="1" w:styleId="WW8Num17ztrue">
    <w:name w:val="WW8Num17ztrue"/>
    <w:rsid w:val="007136E5"/>
  </w:style>
  <w:style w:type="character" w:customStyle="1" w:styleId="WW8Num17ztrue7">
    <w:name w:val="WW8Num17ztrue7"/>
    <w:rsid w:val="007136E5"/>
  </w:style>
  <w:style w:type="character" w:customStyle="1" w:styleId="WW8Num17ztrue6">
    <w:name w:val="WW8Num17ztrue6"/>
    <w:rsid w:val="007136E5"/>
  </w:style>
  <w:style w:type="character" w:customStyle="1" w:styleId="WW8Num17ztrue5">
    <w:name w:val="WW8Num17ztrue5"/>
    <w:rsid w:val="007136E5"/>
  </w:style>
  <w:style w:type="character" w:customStyle="1" w:styleId="WW8Num17ztrue4">
    <w:name w:val="WW8Num17ztrue4"/>
    <w:rsid w:val="007136E5"/>
  </w:style>
  <w:style w:type="character" w:customStyle="1" w:styleId="WW8Num17ztrue3">
    <w:name w:val="WW8Num17ztrue3"/>
    <w:rsid w:val="007136E5"/>
  </w:style>
  <w:style w:type="character" w:customStyle="1" w:styleId="WW8Num17ztrue2">
    <w:name w:val="WW8Num17ztrue2"/>
    <w:rsid w:val="007136E5"/>
  </w:style>
  <w:style w:type="character" w:customStyle="1" w:styleId="WW8Num17ztrue1">
    <w:name w:val="WW8Num17ztrue1"/>
    <w:rsid w:val="007136E5"/>
  </w:style>
  <w:style w:type="character" w:customStyle="1" w:styleId="WW8Num18z0">
    <w:name w:val="WW8Num18z0"/>
    <w:rsid w:val="007136E5"/>
    <w:rPr>
      <w:rFonts w:ascii="Times New Roman" w:hAnsi="Times New Roman" w:cs="Times New Roman"/>
    </w:rPr>
  </w:style>
  <w:style w:type="character" w:customStyle="1" w:styleId="WW8Num19z0">
    <w:name w:val="WW8Num19z0"/>
    <w:rsid w:val="007136E5"/>
    <w:rPr>
      <w:rFonts w:ascii="Symbol" w:eastAsia="Times New Roman" w:hAnsi="Symbol" w:cs="Symbol"/>
      <w:sz w:val="24"/>
      <w:szCs w:val="24"/>
      <w:lang w:eastAsia="ar-SA"/>
    </w:rPr>
  </w:style>
  <w:style w:type="character" w:customStyle="1" w:styleId="WW8Num19ztrue">
    <w:name w:val="WW8Num19ztrue"/>
    <w:rsid w:val="007136E5"/>
  </w:style>
  <w:style w:type="character" w:customStyle="1" w:styleId="WW8Num19ztrue7">
    <w:name w:val="WW8Num19ztrue7"/>
    <w:rsid w:val="007136E5"/>
  </w:style>
  <w:style w:type="character" w:customStyle="1" w:styleId="WW8Num19ztrue6">
    <w:name w:val="WW8Num19ztrue6"/>
    <w:rsid w:val="007136E5"/>
  </w:style>
  <w:style w:type="character" w:customStyle="1" w:styleId="WW8Num19ztrue5">
    <w:name w:val="WW8Num19ztrue5"/>
    <w:rsid w:val="007136E5"/>
  </w:style>
  <w:style w:type="character" w:customStyle="1" w:styleId="WW8Num19ztrue4">
    <w:name w:val="WW8Num19ztrue4"/>
    <w:rsid w:val="007136E5"/>
  </w:style>
  <w:style w:type="character" w:customStyle="1" w:styleId="WW8Num19ztrue3">
    <w:name w:val="WW8Num19ztrue3"/>
    <w:rsid w:val="007136E5"/>
  </w:style>
  <w:style w:type="character" w:customStyle="1" w:styleId="WW8Num19ztrue2">
    <w:name w:val="WW8Num19ztrue2"/>
    <w:rsid w:val="007136E5"/>
  </w:style>
  <w:style w:type="character" w:customStyle="1" w:styleId="WW8Num19ztrue1">
    <w:name w:val="WW8Num19ztrue1"/>
    <w:rsid w:val="007136E5"/>
  </w:style>
  <w:style w:type="character" w:customStyle="1" w:styleId="WW8Num20z0">
    <w:name w:val="WW8Num20z0"/>
    <w:rsid w:val="007136E5"/>
    <w:rPr>
      <w:rFonts w:ascii="Symbol" w:eastAsia="Times New Roman" w:hAnsi="Symbol" w:cs="Times New Roman"/>
    </w:rPr>
  </w:style>
  <w:style w:type="character" w:customStyle="1" w:styleId="WW8Num20z1">
    <w:name w:val="WW8Num20z1"/>
    <w:rsid w:val="007136E5"/>
    <w:rPr>
      <w:rFonts w:ascii="Courier New" w:hAnsi="Courier New" w:cs="Courier New"/>
    </w:rPr>
  </w:style>
  <w:style w:type="character" w:customStyle="1" w:styleId="WW8Num20z2">
    <w:name w:val="WW8Num20z2"/>
    <w:rsid w:val="007136E5"/>
    <w:rPr>
      <w:rFonts w:ascii="Wingdings" w:hAnsi="Wingdings" w:cs="Wingdings"/>
    </w:rPr>
  </w:style>
  <w:style w:type="character" w:customStyle="1" w:styleId="WW8Num20z3">
    <w:name w:val="WW8Num20z3"/>
    <w:rsid w:val="007136E5"/>
    <w:rPr>
      <w:rFonts w:ascii="Symbol" w:hAnsi="Symbol" w:cs="Symbol"/>
    </w:rPr>
  </w:style>
  <w:style w:type="character" w:customStyle="1" w:styleId="WW8Num21z0">
    <w:name w:val="WW8Num21z0"/>
    <w:rsid w:val="007136E5"/>
    <w:rPr>
      <w:rFonts w:ascii="Symbol" w:eastAsia="Times New Roman" w:hAnsi="Symbol" w:cs="Times New Roman"/>
    </w:rPr>
  </w:style>
  <w:style w:type="character" w:customStyle="1" w:styleId="WW8Num21z1">
    <w:name w:val="WW8Num21z1"/>
    <w:rsid w:val="007136E5"/>
    <w:rPr>
      <w:rFonts w:ascii="Courier New" w:hAnsi="Courier New" w:cs="Courier New"/>
    </w:rPr>
  </w:style>
  <w:style w:type="character" w:customStyle="1" w:styleId="WW8Num21z2">
    <w:name w:val="WW8Num21z2"/>
    <w:rsid w:val="007136E5"/>
    <w:rPr>
      <w:rFonts w:ascii="Wingdings" w:hAnsi="Wingdings" w:cs="Wingdings"/>
    </w:rPr>
  </w:style>
  <w:style w:type="character" w:customStyle="1" w:styleId="WW8Num21z3">
    <w:name w:val="WW8Num21z3"/>
    <w:rsid w:val="007136E5"/>
    <w:rPr>
      <w:rFonts w:ascii="Symbol" w:hAnsi="Symbol" w:cs="Symbol"/>
    </w:rPr>
  </w:style>
  <w:style w:type="character" w:customStyle="1" w:styleId="WW8Num22z0">
    <w:name w:val="WW8Num22z0"/>
    <w:rsid w:val="007136E5"/>
    <w:rPr>
      <w:rFonts w:ascii="Symbol" w:hAnsi="Symbol" w:cs="Symbol"/>
    </w:rPr>
  </w:style>
  <w:style w:type="character" w:customStyle="1" w:styleId="WW8Num22ztrue">
    <w:name w:val="WW8Num22ztrue"/>
    <w:rsid w:val="007136E5"/>
  </w:style>
  <w:style w:type="character" w:customStyle="1" w:styleId="WW8Num22ztrue7">
    <w:name w:val="WW8Num22ztrue7"/>
    <w:rsid w:val="007136E5"/>
  </w:style>
  <w:style w:type="character" w:customStyle="1" w:styleId="WW8Num22ztrue6">
    <w:name w:val="WW8Num22ztrue6"/>
    <w:rsid w:val="007136E5"/>
  </w:style>
  <w:style w:type="character" w:customStyle="1" w:styleId="WW8Num22ztrue5">
    <w:name w:val="WW8Num22ztrue5"/>
    <w:rsid w:val="007136E5"/>
  </w:style>
  <w:style w:type="character" w:customStyle="1" w:styleId="WW8Num22ztrue4">
    <w:name w:val="WW8Num22ztrue4"/>
    <w:rsid w:val="007136E5"/>
  </w:style>
  <w:style w:type="character" w:customStyle="1" w:styleId="WW8Num22ztrue3">
    <w:name w:val="WW8Num22ztrue3"/>
    <w:rsid w:val="007136E5"/>
  </w:style>
  <w:style w:type="character" w:customStyle="1" w:styleId="WW8Num22ztrue2">
    <w:name w:val="WW8Num22ztrue2"/>
    <w:rsid w:val="007136E5"/>
  </w:style>
  <w:style w:type="character" w:customStyle="1" w:styleId="WW8Num22ztrue1">
    <w:name w:val="WW8Num22ztrue1"/>
    <w:rsid w:val="007136E5"/>
  </w:style>
  <w:style w:type="character" w:customStyle="1" w:styleId="WW8Num23z0">
    <w:name w:val="WW8Num23z0"/>
    <w:rsid w:val="007136E5"/>
    <w:rPr>
      <w:rFonts w:ascii="Symbol" w:eastAsia="Times New Roman" w:hAnsi="Symbol" w:cs="Times New Roman"/>
      <w:color w:val="000000"/>
      <w:sz w:val="24"/>
      <w:szCs w:val="24"/>
      <w:lang w:eastAsia="ar-SA"/>
    </w:rPr>
  </w:style>
  <w:style w:type="character" w:customStyle="1" w:styleId="WW8Num23z1">
    <w:name w:val="WW8Num23z1"/>
    <w:rsid w:val="007136E5"/>
    <w:rPr>
      <w:rFonts w:ascii="Courier New" w:hAnsi="Courier New" w:cs="Courier New"/>
    </w:rPr>
  </w:style>
  <w:style w:type="character" w:customStyle="1" w:styleId="WW8Num23z2">
    <w:name w:val="WW8Num23z2"/>
    <w:rsid w:val="007136E5"/>
    <w:rPr>
      <w:rFonts w:ascii="Wingdings" w:hAnsi="Wingdings" w:cs="Wingdings"/>
    </w:rPr>
  </w:style>
  <w:style w:type="character" w:customStyle="1" w:styleId="WW8Num23z3">
    <w:name w:val="WW8Num23z3"/>
    <w:rsid w:val="007136E5"/>
    <w:rPr>
      <w:rFonts w:ascii="Symbol" w:hAnsi="Symbol" w:cs="Symbol"/>
    </w:rPr>
  </w:style>
  <w:style w:type="character" w:customStyle="1" w:styleId="WW8Num24z0">
    <w:name w:val="WW8Num24z0"/>
    <w:rsid w:val="007136E5"/>
    <w:rPr>
      <w:rFonts w:ascii="Symbol" w:eastAsia="Times New Roman" w:hAnsi="Symbol" w:cs="Times New Roman"/>
      <w:color w:val="000000"/>
    </w:rPr>
  </w:style>
  <w:style w:type="character" w:customStyle="1" w:styleId="WW8Num24z1">
    <w:name w:val="WW8Num24z1"/>
    <w:rsid w:val="007136E5"/>
    <w:rPr>
      <w:rFonts w:ascii="Courier New" w:hAnsi="Courier New" w:cs="Courier New"/>
    </w:rPr>
  </w:style>
  <w:style w:type="character" w:customStyle="1" w:styleId="WW8Num24z2">
    <w:name w:val="WW8Num24z2"/>
    <w:rsid w:val="007136E5"/>
    <w:rPr>
      <w:rFonts w:ascii="Wingdings" w:hAnsi="Wingdings" w:cs="Wingdings"/>
    </w:rPr>
  </w:style>
  <w:style w:type="character" w:customStyle="1" w:styleId="WW8Num24z3">
    <w:name w:val="WW8Num24z3"/>
    <w:rsid w:val="007136E5"/>
    <w:rPr>
      <w:rFonts w:ascii="Symbol" w:hAnsi="Symbol" w:cs="Symbol"/>
    </w:rPr>
  </w:style>
  <w:style w:type="character" w:customStyle="1" w:styleId="WW8Num25z0">
    <w:name w:val="WW8Num25z0"/>
    <w:rsid w:val="007136E5"/>
    <w:rPr>
      <w:rFonts w:ascii="Symbol" w:eastAsia="Times New Roman" w:hAnsi="Symbol" w:cs="Times New Roman"/>
    </w:rPr>
  </w:style>
  <w:style w:type="character" w:customStyle="1" w:styleId="WW8Num25z2">
    <w:name w:val="WW8Num25z2"/>
    <w:rsid w:val="007136E5"/>
    <w:rPr>
      <w:rFonts w:ascii="Wingdings" w:hAnsi="Wingdings" w:cs="Wingdings"/>
    </w:rPr>
  </w:style>
  <w:style w:type="character" w:customStyle="1" w:styleId="WW8Num25z3">
    <w:name w:val="WW8Num25z3"/>
    <w:rsid w:val="007136E5"/>
    <w:rPr>
      <w:rFonts w:ascii="Symbol" w:hAnsi="Symbol" w:cs="Symbol"/>
    </w:rPr>
  </w:style>
  <w:style w:type="character" w:customStyle="1" w:styleId="WW8Num25z4">
    <w:name w:val="WW8Num25z4"/>
    <w:rsid w:val="007136E5"/>
    <w:rPr>
      <w:rFonts w:ascii="Courier New" w:hAnsi="Courier New" w:cs="Courier New"/>
    </w:rPr>
  </w:style>
  <w:style w:type="character" w:customStyle="1" w:styleId="WW8Num26z0">
    <w:name w:val="WW8Num26z0"/>
    <w:rsid w:val="007136E5"/>
    <w:rPr>
      <w:rFonts w:ascii="Symbol" w:eastAsia="Times New Roman" w:hAnsi="Symbol" w:cs="Times New Roman"/>
    </w:rPr>
  </w:style>
  <w:style w:type="character" w:customStyle="1" w:styleId="WW8Num26z1">
    <w:name w:val="WW8Num26z1"/>
    <w:rsid w:val="007136E5"/>
    <w:rPr>
      <w:rFonts w:ascii="Courier New" w:hAnsi="Courier New" w:cs="Courier New"/>
    </w:rPr>
  </w:style>
  <w:style w:type="character" w:customStyle="1" w:styleId="WW8Num26z2">
    <w:name w:val="WW8Num26z2"/>
    <w:rsid w:val="007136E5"/>
    <w:rPr>
      <w:rFonts w:ascii="Wingdings" w:hAnsi="Wingdings" w:cs="Wingdings"/>
    </w:rPr>
  </w:style>
  <w:style w:type="character" w:customStyle="1" w:styleId="WW8Num26z3">
    <w:name w:val="WW8Num26z3"/>
    <w:rsid w:val="007136E5"/>
    <w:rPr>
      <w:rFonts w:ascii="Symbol" w:hAnsi="Symbol" w:cs="Symbol"/>
    </w:rPr>
  </w:style>
  <w:style w:type="character" w:customStyle="1" w:styleId="WW8Num27z0">
    <w:name w:val="WW8Num27z0"/>
    <w:rsid w:val="007136E5"/>
    <w:rPr>
      <w:rFonts w:ascii="Symbol" w:eastAsia="Times New Roman" w:hAnsi="Symbol" w:cs="Times New Roman"/>
    </w:rPr>
  </w:style>
  <w:style w:type="character" w:customStyle="1" w:styleId="WW8Num27z1">
    <w:name w:val="WW8Num27z1"/>
    <w:rsid w:val="007136E5"/>
    <w:rPr>
      <w:rFonts w:ascii="Courier New" w:hAnsi="Courier New" w:cs="Courier New"/>
    </w:rPr>
  </w:style>
  <w:style w:type="character" w:customStyle="1" w:styleId="WW8Num27z2">
    <w:name w:val="WW8Num27z2"/>
    <w:rsid w:val="007136E5"/>
    <w:rPr>
      <w:rFonts w:ascii="Wingdings" w:hAnsi="Wingdings" w:cs="Wingdings"/>
    </w:rPr>
  </w:style>
  <w:style w:type="character" w:customStyle="1" w:styleId="WW8Num27z3">
    <w:name w:val="WW8Num27z3"/>
    <w:rsid w:val="007136E5"/>
    <w:rPr>
      <w:rFonts w:ascii="Symbol" w:hAnsi="Symbol" w:cs="Symbol"/>
    </w:rPr>
  </w:style>
  <w:style w:type="character" w:customStyle="1" w:styleId="WW8Num28z0">
    <w:name w:val="WW8Num28z0"/>
    <w:rsid w:val="007136E5"/>
    <w:rPr>
      <w:rFonts w:ascii="Symbol" w:eastAsia="Times New Roman" w:hAnsi="Symbol" w:cs="Times New Roman"/>
    </w:rPr>
  </w:style>
  <w:style w:type="character" w:customStyle="1" w:styleId="WW8Num28z2">
    <w:name w:val="WW8Num28z2"/>
    <w:rsid w:val="007136E5"/>
    <w:rPr>
      <w:rFonts w:ascii="Wingdings" w:hAnsi="Wingdings" w:cs="Wingdings"/>
    </w:rPr>
  </w:style>
  <w:style w:type="character" w:customStyle="1" w:styleId="WW8Num28z3">
    <w:name w:val="WW8Num28z3"/>
    <w:rsid w:val="007136E5"/>
    <w:rPr>
      <w:rFonts w:ascii="Symbol" w:hAnsi="Symbol" w:cs="Symbol"/>
    </w:rPr>
  </w:style>
  <w:style w:type="character" w:customStyle="1" w:styleId="WW8Num28z4">
    <w:name w:val="WW8Num28z4"/>
    <w:rsid w:val="007136E5"/>
    <w:rPr>
      <w:rFonts w:ascii="Courier New" w:hAnsi="Courier New" w:cs="Courier New"/>
    </w:rPr>
  </w:style>
  <w:style w:type="character" w:customStyle="1" w:styleId="WW8Num29z0">
    <w:name w:val="WW8Num29z0"/>
    <w:rsid w:val="007136E5"/>
    <w:rPr>
      <w:rFonts w:ascii="Symbol" w:eastAsia="Times New Roman" w:hAnsi="Symbol" w:cs="Times New Roman"/>
    </w:rPr>
  </w:style>
  <w:style w:type="character" w:customStyle="1" w:styleId="WW8Num29z1">
    <w:name w:val="WW8Num29z1"/>
    <w:rsid w:val="007136E5"/>
    <w:rPr>
      <w:rFonts w:ascii="Courier New" w:hAnsi="Courier New" w:cs="Courier New"/>
    </w:rPr>
  </w:style>
  <w:style w:type="character" w:customStyle="1" w:styleId="WW8Num29z2">
    <w:name w:val="WW8Num29z2"/>
    <w:rsid w:val="007136E5"/>
    <w:rPr>
      <w:rFonts w:ascii="Wingdings" w:hAnsi="Wingdings" w:cs="Wingdings"/>
    </w:rPr>
  </w:style>
  <w:style w:type="character" w:customStyle="1" w:styleId="WW8Num29z3">
    <w:name w:val="WW8Num29z3"/>
    <w:rsid w:val="007136E5"/>
    <w:rPr>
      <w:rFonts w:ascii="Symbol" w:hAnsi="Symbol" w:cs="Symbol"/>
    </w:rPr>
  </w:style>
  <w:style w:type="character" w:customStyle="1" w:styleId="WW8Num30z0">
    <w:name w:val="WW8Num30z0"/>
    <w:rsid w:val="007136E5"/>
    <w:rPr>
      <w:rFonts w:ascii="Symbol" w:eastAsia="Times New Roman" w:hAnsi="Symbol" w:cs="Times New Roman"/>
    </w:rPr>
  </w:style>
  <w:style w:type="character" w:customStyle="1" w:styleId="WW8Num30z1">
    <w:name w:val="WW8Num30z1"/>
    <w:rsid w:val="007136E5"/>
    <w:rPr>
      <w:rFonts w:ascii="Courier New" w:hAnsi="Courier New" w:cs="Courier New"/>
    </w:rPr>
  </w:style>
  <w:style w:type="character" w:customStyle="1" w:styleId="WW8Num30z2">
    <w:name w:val="WW8Num30z2"/>
    <w:rsid w:val="007136E5"/>
    <w:rPr>
      <w:rFonts w:ascii="Wingdings" w:hAnsi="Wingdings" w:cs="Wingdings"/>
    </w:rPr>
  </w:style>
  <w:style w:type="character" w:customStyle="1" w:styleId="WW8Num30z3">
    <w:name w:val="WW8Num30z3"/>
    <w:rsid w:val="007136E5"/>
    <w:rPr>
      <w:rFonts w:ascii="Symbol" w:hAnsi="Symbol" w:cs="Symbol"/>
    </w:rPr>
  </w:style>
  <w:style w:type="character" w:customStyle="1" w:styleId="WW8Num31z0">
    <w:name w:val="WW8Num31z0"/>
    <w:rsid w:val="007136E5"/>
    <w:rPr>
      <w:rFonts w:ascii="Symbol" w:eastAsia="Times New Roman" w:hAnsi="Symbol" w:cs="Times New Roman"/>
    </w:rPr>
  </w:style>
  <w:style w:type="character" w:customStyle="1" w:styleId="WW8Num31z1">
    <w:name w:val="WW8Num31z1"/>
    <w:rsid w:val="007136E5"/>
    <w:rPr>
      <w:rFonts w:ascii="Courier New" w:hAnsi="Courier New" w:cs="Courier New"/>
    </w:rPr>
  </w:style>
  <w:style w:type="character" w:customStyle="1" w:styleId="WW8Num31z2">
    <w:name w:val="WW8Num31z2"/>
    <w:rsid w:val="007136E5"/>
    <w:rPr>
      <w:rFonts w:ascii="Wingdings" w:hAnsi="Wingdings" w:cs="Wingdings"/>
    </w:rPr>
  </w:style>
  <w:style w:type="character" w:customStyle="1" w:styleId="WW8Num31z3">
    <w:name w:val="WW8Num31z3"/>
    <w:rsid w:val="007136E5"/>
    <w:rPr>
      <w:rFonts w:ascii="Symbol" w:hAnsi="Symbol" w:cs="Symbol"/>
    </w:rPr>
  </w:style>
  <w:style w:type="character" w:customStyle="1" w:styleId="WW8Num32z0">
    <w:name w:val="WW8Num32z0"/>
    <w:rsid w:val="007136E5"/>
    <w:rPr>
      <w:b/>
    </w:rPr>
  </w:style>
  <w:style w:type="character" w:customStyle="1" w:styleId="WW8Num32z1">
    <w:name w:val="WW8Num32z1"/>
    <w:rsid w:val="007136E5"/>
    <w:rPr>
      <w:color w:val="auto"/>
      <w:u w:val="single"/>
    </w:rPr>
  </w:style>
  <w:style w:type="character" w:customStyle="1" w:styleId="WW8Num32ztrue">
    <w:name w:val="WW8Num32ztrue"/>
    <w:rsid w:val="007136E5"/>
  </w:style>
  <w:style w:type="character" w:customStyle="1" w:styleId="WW8Num32ztrue6">
    <w:name w:val="WW8Num32ztrue6"/>
    <w:rsid w:val="007136E5"/>
  </w:style>
  <w:style w:type="character" w:customStyle="1" w:styleId="WW8Num32ztrue5">
    <w:name w:val="WW8Num32ztrue5"/>
    <w:rsid w:val="007136E5"/>
  </w:style>
  <w:style w:type="character" w:customStyle="1" w:styleId="WW8Num32ztrue4">
    <w:name w:val="WW8Num32ztrue4"/>
    <w:rsid w:val="007136E5"/>
  </w:style>
  <w:style w:type="character" w:customStyle="1" w:styleId="WW8Num32ztrue3">
    <w:name w:val="WW8Num32ztrue3"/>
    <w:rsid w:val="007136E5"/>
  </w:style>
  <w:style w:type="character" w:customStyle="1" w:styleId="WW8Num32ztrue2">
    <w:name w:val="WW8Num32ztrue2"/>
    <w:rsid w:val="007136E5"/>
  </w:style>
  <w:style w:type="character" w:customStyle="1" w:styleId="WW8Num32ztrue1">
    <w:name w:val="WW8Num32ztrue1"/>
    <w:rsid w:val="007136E5"/>
  </w:style>
  <w:style w:type="character" w:customStyle="1" w:styleId="WW8Num33z0">
    <w:name w:val="WW8Num33z0"/>
    <w:rsid w:val="007136E5"/>
    <w:rPr>
      <w:rFonts w:ascii="Symbol" w:eastAsia="Times New Roman" w:hAnsi="Symbol" w:cs="Times New Roman"/>
    </w:rPr>
  </w:style>
  <w:style w:type="character" w:customStyle="1" w:styleId="WW8Num33z1">
    <w:name w:val="WW8Num33z1"/>
    <w:rsid w:val="007136E5"/>
    <w:rPr>
      <w:rFonts w:ascii="Courier New" w:hAnsi="Courier New" w:cs="Courier New"/>
    </w:rPr>
  </w:style>
  <w:style w:type="character" w:customStyle="1" w:styleId="WW8Num33z2">
    <w:name w:val="WW8Num33z2"/>
    <w:rsid w:val="007136E5"/>
    <w:rPr>
      <w:rFonts w:ascii="Wingdings" w:hAnsi="Wingdings" w:cs="Wingdings"/>
    </w:rPr>
  </w:style>
  <w:style w:type="character" w:customStyle="1" w:styleId="WW8Num33z3">
    <w:name w:val="WW8Num33z3"/>
    <w:rsid w:val="007136E5"/>
    <w:rPr>
      <w:rFonts w:ascii="Symbol" w:hAnsi="Symbol" w:cs="Symbol"/>
    </w:rPr>
  </w:style>
  <w:style w:type="character" w:customStyle="1" w:styleId="WW8Num34z0">
    <w:name w:val="WW8Num34z0"/>
    <w:rsid w:val="007136E5"/>
    <w:rPr>
      <w:rFonts w:ascii="Symbol" w:eastAsia="Times New Roman" w:hAnsi="Symbol" w:cs="Times New Roman"/>
    </w:rPr>
  </w:style>
  <w:style w:type="character" w:customStyle="1" w:styleId="WW8Num34z2">
    <w:name w:val="WW8Num34z2"/>
    <w:rsid w:val="007136E5"/>
    <w:rPr>
      <w:rFonts w:ascii="Wingdings" w:hAnsi="Wingdings" w:cs="Wingdings"/>
    </w:rPr>
  </w:style>
  <w:style w:type="character" w:customStyle="1" w:styleId="WW8Num34z3">
    <w:name w:val="WW8Num34z3"/>
    <w:rsid w:val="007136E5"/>
    <w:rPr>
      <w:rFonts w:ascii="Symbol" w:hAnsi="Symbol" w:cs="Symbol"/>
    </w:rPr>
  </w:style>
  <w:style w:type="character" w:customStyle="1" w:styleId="WW8Num34z4">
    <w:name w:val="WW8Num34z4"/>
    <w:rsid w:val="007136E5"/>
    <w:rPr>
      <w:rFonts w:ascii="Courier New" w:hAnsi="Courier New" w:cs="Courier New"/>
    </w:rPr>
  </w:style>
  <w:style w:type="character" w:customStyle="1" w:styleId="WW8Num35z0">
    <w:name w:val="WW8Num35z0"/>
    <w:rsid w:val="007136E5"/>
    <w:rPr>
      <w:rFonts w:ascii="Times New Roman" w:hAnsi="Times New Roman" w:cs="Times New Roman"/>
    </w:rPr>
  </w:style>
  <w:style w:type="character" w:customStyle="1" w:styleId="WW8Num35z1">
    <w:name w:val="WW8Num35z1"/>
    <w:rsid w:val="007136E5"/>
    <w:rPr>
      <w:rFonts w:ascii="Courier New" w:hAnsi="Courier New" w:cs="Courier New"/>
    </w:rPr>
  </w:style>
  <w:style w:type="character" w:customStyle="1" w:styleId="WW8Num35z2">
    <w:name w:val="WW8Num35z2"/>
    <w:rsid w:val="007136E5"/>
    <w:rPr>
      <w:rFonts w:ascii="Wingdings" w:hAnsi="Wingdings" w:cs="Wingdings"/>
    </w:rPr>
  </w:style>
  <w:style w:type="character" w:customStyle="1" w:styleId="WW8Num35z3">
    <w:name w:val="WW8Num35z3"/>
    <w:rsid w:val="007136E5"/>
    <w:rPr>
      <w:rFonts w:ascii="Symbol" w:hAnsi="Symbol" w:cs="Symbol"/>
    </w:rPr>
  </w:style>
  <w:style w:type="character" w:customStyle="1" w:styleId="WW8Num36z0">
    <w:name w:val="WW8Num36z0"/>
    <w:rsid w:val="007136E5"/>
    <w:rPr>
      <w:rFonts w:ascii="Symbol" w:eastAsia="Times New Roman" w:hAnsi="Symbol" w:cs="Times New Roman"/>
    </w:rPr>
  </w:style>
  <w:style w:type="character" w:customStyle="1" w:styleId="WW8Num36z1">
    <w:name w:val="WW8Num36z1"/>
    <w:rsid w:val="007136E5"/>
    <w:rPr>
      <w:rFonts w:ascii="Courier New" w:hAnsi="Courier New" w:cs="Courier New"/>
    </w:rPr>
  </w:style>
  <w:style w:type="character" w:customStyle="1" w:styleId="WW8Num36z2">
    <w:name w:val="WW8Num36z2"/>
    <w:rsid w:val="007136E5"/>
    <w:rPr>
      <w:rFonts w:ascii="Wingdings" w:hAnsi="Wingdings" w:cs="Wingdings"/>
    </w:rPr>
  </w:style>
  <w:style w:type="character" w:customStyle="1" w:styleId="WW8Num36z3">
    <w:name w:val="WW8Num36z3"/>
    <w:rsid w:val="007136E5"/>
    <w:rPr>
      <w:rFonts w:ascii="Symbol" w:hAnsi="Symbol" w:cs="Symbol"/>
    </w:rPr>
  </w:style>
  <w:style w:type="character" w:customStyle="1" w:styleId="WW8Num37z0">
    <w:name w:val="WW8Num37z0"/>
    <w:rsid w:val="007136E5"/>
    <w:rPr>
      <w:b/>
      <w:bCs/>
      <w:color w:val="000000"/>
    </w:rPr>
  </w:style>
  <w:style w:type="character" w:customStyle="1" w:styleId="WW8Num37ztrue">
    <w:name w:val="WW8Num37ztrue"/>
    <w:rsid w:val="007136E5"/>
  </w:style>
  <w:style w:type="character" w:customStyle="1" w:styleId="WW8Num37ztrue7">
    <w:name w:val="WW8Num37ztrue7"/>
    <w:rsid w:val="007136E5"/>
  </w:style>
  <w:style w:type="character" w:customStyle="1" w:styleId="WW8Num37ztrue6">
    <w:name w:val="WW8Num37ztrue6"/>
    <w:rsid w:val="007136E5"/>
  </w:style>
  <w:style w:type="character" w:customStyle="1" w:styleId="WW8Num37ztrue5">
    <w:name w:val="WW8Num37ztrue5"/>
    <w:rsid w:val="007136E5"/>
  </w:style>
  <w:style w:type="character" w:customStyle="1" w:styleId="WW8Num37ztrue4">
    <w:name w:val="WW8Num37ztrue4"/>
    <w:rsid w:val="007136E5"/>
  </w:style>
  <w:style w:type="character" w:customStyle="1" w:styleId="WW8Num37ztrue3">
    <w:name w:val="WW8Num37ztrue3"/>
    <w:rsid w:val="007136E5"/>
  </w:style>
  <w:style w:type="character" w:customStyle="1" w:styleId="WW8Num37ztrue2">
    <w:name w:val="WW8Num37ztrue2"/>
    <w:rsid w:val="007136E5"/>
  </w:style>
  <w:style w:type="character" w:customStyle="1" w:styleId="WW8Num37ztrue1">
    <w:name w:val="WW8Num37ztrue1"/>
    <w:rsid w:val="007136E5"/>
  </w:style>
  <w:style w:type="character" w:customStyle="1" w:styleId="WW8Num38z0">
    <w:name w:val="WW8Num38z0"/>
    <w:rsid w:val="007136E5"/>
    <w:rPr>
      <w:rFonts w:ascii="Symbol" w:eastAsia="Times New Roman" w:hAnsi="Symbol" w:cs="Times New Roman"/>
    </w:rPr>
  </w:style>
  <w:style w:type="character" w:customStyle="1" w:styleId="WW8Num38z1">
    <w:name w:val="WW8Num38z1"/>
    <w:rsid w:val="007136E5"/>
    <w:rPr>
      <w:rFonts w:ascii="Courier New" w:hAnsi="Courier New" w:cs="Courier New"/>
    </w:rPr>
  </w:style>
  <w:style w:type="character" w:customStyle="1" w:styleId="WW8Num38z2">
    <w:name w:val="WW8Num38z2"/>
    <w:rsid w:val="007136E5"/>
    <w:rPr>
      <w:rFonts w:ascii="Wingdings" w:hAnsi="Wingdings" w:cs="Wingdings"/>
    </w:rPr>
  </w:style>
  <w:style w:type="character" w:customStyle="1" w:styleId="WW8Num38z3">
    <w:name w:val="WW8Num38z3"/>
    <w:rsid w:val="007136E5"/>
    <w:rPr>
      <w:rFonts w:ascii="Symbol" w:hAnsi="Symbol" w:cs="Symbol"/>
    </w:rPr>
  </w:style>
  <w:style w:type="character" w:customStyle="1" w:styleId="WW8Num39z0">
    <w:name w:val="WW8Num39z0"/>
    <w:rsid w:val="007136E5"/>
    <w:rPr>
      <w:rFonts w:ascii="Symbol" w:eastAsia="Times New Roman" w:hAnsi="Symbol" w:cs="Times New Roman"/>
    </w:rPr>
  </w:style>
  <w:style w:type="character" w:customStyle="1" w:styleId="WW8Num39z1">
    <w:name w:val="WW8Num39z1"/>
    <w:rsid w:val="007136E5"/>
    <w:rPr>
      <w:rFonts w:ascii="Courier New" w:hAnsi="Courier New" w:cs="Courier New"/>
    </w:rPr>
  </w:style>
  <w:style w:type="character" w:customStyle="1" w:styleId="WW8Num39z2">
    <w:name w:val="WW8Num39z2"/>
    <w:rsid w:val="007136E5"/>
    <w:rPr>
      <w:rFonts w:ascii="Wingdings" w:hAnsi="Wingdings" w:cs="Wingdings"/>
    </w:rPr>
  </w:style>
  <w:style w:type="character" w:customStyle="1" w:styleId="WW8Num39z3">
    <w:name w:val="WW8Num39z3"/>
    <w:rsid w:val="007136E5"/>
    <w:rPr>
      <w:rFonts w:ascii="Symbol" w:hAnsi="Symbol" w:cs="Symbol"/>
    </w:rPr>
  </w:style>
  <w:style w:type="character" w:customStyle="1" w:styleId="WW8Num40z0">
    <w:name w:val="WW8Num40z0"/>
    <w:rsid w:val="007136E5"/>
    <w:rPr>
      <w:rFonts w:ascii="Symbol" w:eastAsia="Times New Roman" w:hAnsi="Symbol" w:cs="Times New Roman"/>
    </w:rPr>
  </w:style>
  <w:style w:type="character" w:customStyle="1" w:styleId="WW8Num40z1">
    <w:name w:val="WW8Num40z1"/>
    <w:rsid w:val="007136E5"/>
    <w:rPr>
      <w:rFonts w:ascii="Courier New" w:hAnsi="Courier New" w:cs="Courier New"/>
    </w:rPr>
  </w:style>
  <w:style w:type="character" w:customStyle="1" w:styleId="WW8Num40z2">
    <w:name w:val="WW8Num40z2"/>
    <w:rsid w:val="007136E5"/>
    <w:rPr>
      <w:rFonts w:ascii="Wingdings" w:hAnsi="Wingdings" w:cs="Wingdings"/>
    </w:rPr>
  </w:style>
  <w:style w:type="character" w:customStyle="1" w:styleId="WW8Num40z3">
    <w:name w:val="WW8Num40z3"/>
    <w:rsid w:val="007136E5"/>
    <w:rPr>
      <w:rFonts w:ascii="Symbol" w:hAnsi="Symbol" w:cs="Symbol"/>
    </w:rPr>
  </w:style>
  <w:style w:type="character" w:customStyle="1" w:styleId="WW8Num41zfalse">
    <w:name w:val="WW8Num41zfalse"/>
    <w:rsid w:val="007136E5"/>
  </w:style>
  <w:style w:type="character" w:customStyle="1" w:styleId="WW8Num41ztrue">
    <w:name w:val="WW8Num41ztrue"/>
    <w:rsid w:val="007136E5"/>
  </w:style>
  <w:style w:type="character" w:customStyle="1" w:styleId="WW8Num41ztrue7">
    <w:name w:val="WW8Num41ztrue7"/>
    <w:rsid w:val="007136E5"/>
  </w:style>
  <w:style w:type="character" w:customStyle="1" w:styleId="WW8Num41ztrue6">
    <w:name w:val="WW8Num41ztrue6"/>
    <w:rsid w:val="007136E5"/>
  </w:style>
  <w:style w:type="character" w:customStyle="1" w:styleId="WW8Num41ztrue5">
    <w:name w:val="WW8Num41ztrue5"/>
    <w:rsid w:val="007136E5"/>
  </w:style>
  <w:style w:type="character" w:customStyle="1" w:styleId="WW8Num41ztrue4">
    <w:name w:val="WW8Num41ztrue4"/>
    <w:rsid w:val="007136E5"/>
  </w:style>
  <w:style w:type="character" w:customStyle="1" w:styleId="WW8Num41ztrue3">
    <w:name w:val="WW8Num41ztrue3"/>
    <w:rsid w:val="007136E5"/>
  </w:style>
  <w:style w:type="character" w:customStyle="1" w:styleId="WW8Num41ztrue2">
    <w:name w:val="WW8Num41ztrue2"/>
    <w:rsid w:val="007136E5"/>
  </w:style>
  <w:style w:type="character" w:customStyle="1" w:styleId="WW8Num41ztrue1">
    <w:name w:val="WW8Num41ztrue1"/>
    <w:rsid w:val="007136E5"/>
  </w:style>
  <w:style w:type="character" w:customStyle="1" w:styleId="WW8Num42z0">
    <w:name w:val="WW8Num42z0"/>
    <w:rsid w:val="007136E5"/>
    <w:rPr>
      <w:rFonts w:ascii="Symbol" w:eastAsia="Times New Roman" w:hAnsi="Symbol" w:cs="Times New Roman"/>
    </w:rPr>
  </w:style>
  <w:style w:type="character" w:customStyle="1" w:styleId="WW8Num42z1">
    <w:name w:val="WW8Num42z1"/>
    <w:rsid w:val="007136E5"/>
    <w:rPr>
      <w:rFonts w:ascii="Courier New" w:hAnsi="Courier New" w:cs="Courier New"/>
    </w:rPr>
  </w:style>
  <w:style w:type="character" w:customStyle="1" w:styleId="WW8Num42z2">
    <w:name w:val="WW8Num42z2"/>
    <w:rsid w:val="007136E5"/>
    <w:rPr>
      <w:rFonts w:ascii="Wingdings" w:hAnsi="Wingdings" w:cs="Wingdings"/>
    </w:rPr>
  </w:style>
  <w:style w:type="character" w:customStyle="1" w:styleId="WW8Num42z3">
    <w:name w:val="WW8Num42z3"/>
    <w:rsid w:val="007136E5"/>
    <w:rPr>
      <w:rFonts w:ascii="Symbol" w:hAnsi="Symbol" w:cs="Symbol"/>
    </w:rPr>
  </w:style>
  <w:style w:type="character" w:customStyle="1" w:styleId="WW8Num43z0">
    <w:name w:val="WW8Num43z0"/>
    <w:rsid w:val="007136E5"/>
    <w:rPr>
      <w:rFonts w:ascii="Symbol" w:eastAsia="Times New Roman" w:hAnsi="Symbol" w:cs="Times New Roman"/>
    </w:rPr>
  </w:style>
  <w:style w:type="character" w:customStyle="1" w:styleId="WW8Num43z1">
    <w:name w:val="WW8Num43z1"/>
    <w:rsid w:val="007136E5"/>
    <w:rPr>
      <w:rFonts w:ascii="Courier New" w:hAnsi="Courier New" w:cs="Courier New"/>
    </w:rPr>
  </w:style>
  <w:style w:type="character" w:customStyle="1" w:styleId="WW8Num43z2">
    <w:name w:val="WW8Num43z2"/>
    <w:rsid w:val="007136E5"/>
    <w:rPr>
      <w:rFonts w:ascii="Wingdings" w:hAnsi="Wingdings" w:cs="Wingdings"/>
    </w:rPr>
  </w:style>
  <w:style w:type="character" w:customStyle="1" w:styleId="WW8Num43z3">
    <w:name w:val="WW8Num43z3"/>
    <w:rsid w:val="007136E5"/>
    <w:rPr>
      <w:rFonts w:ascii="Symbol" w:hAnsi="Symbol" w:cs="Symbol"/>
    </w:rPr>
  </w:style>
  <w:style w:type="character" w:customStyle="1" w:styleId="WW8Num44z0">
    <w:name w:val="WW8Num44z0"/>
    <w:rsid w:val="007136E5"/>
    <w:rPr>
      <w:rFonts w:ascii="Symbol" w:eastAsia="Times New Roman" w:hAnsi="Symbol" w:cs="Times New Roman"/>
    </w:rPr>
  </w:style>
  <w:style w:type="character" w:customStyle="1" w:styleId="WW8Num44z1">
    <w:name w:val="WW8Num44z1"/>
    <w:rsid w:val="007136E5"/>
    <w:rPr>
      <w:rFonts w:ascii="Courier New" w:hAnsi="Courier New" w:cs="Courier New"/>
    </w:rPr>
  </w:style>
  <w:style w:type="character" w:customStyle="1" w:styleId="WW8Num44z2">
    <w:name w:val="WW8Num44z2"/>
    <w:rsid w:val="007136E5"/>
    <w:rPr>
      <w:rFonts w:ascii="Wingdings" w:hAnsi="Wingdings" w:cs="Wingdings"/>
    </w:rPr>
  </w:style>
  <w:style w:type="character" w:customStyle="1" w:styleId="WW8Num44z3">
    <w:name w:val="WW8Num44z3"/>
    <w:rsid w:val="007136E5"/>
    <w:rPr>
      <w:rFonts w:ascii="Symbol" w:hAnsi="Symbol" w:cs="Symbol"/>
    </w:rPr>
  </w:style>
  <w:style w:type="character" w:customStyle="1" w:styleId="WW8Num45z0">
    <w:name w:val="WW8Num45z0"/>
    <w:rsid w:val="007136E5"/>
    <w:rPr>
      <w:rFonts w:ascii="Symbol" w:eastAsia="Times New Roman" w:hAnsi="Symbol" w:cs="Times New Roman"/>
    </w:rPr>
  </w:style>
  <w:style w:type="character" w:customStyle="1" w:styleId="WW8Num45z1">
    <w:name w:val="WW8Num45z1"/>
    <w:rsid w:val="007136E5"/>
    <w:rPr>
      <w:rFonts w:ascii="Courier New" w:hAnsi="Courier New" w:cs="Courier New"/>
    </w:rPr>
  </w:style>
  <w:style w:type="character" w:customStyle="1" w:styleId="WW8Num45z2">
    <w:name w:val="WW8Num45z2"/>
    <w:rsid w:val="007136E5"/>
    <w:rPr>
      <w:rFonts w:ascii="Wingdings" w:hAnsi="Wingdings" w:cs="Wingdings"/>
    </w:rPr>
  </w:style>
  <w:style w:type="character" w:customStyle="1" w:styleId="WW8Num45z3">
    <w:name w:val="WW8Num45z3"/>
    <w:rsid w:val="007136E5"/>
    <w:rPr>
      <w:rFonts w:ascii="Symbol" w:hAnsi="Symbol" w:cs="Symbol"/>
    </w:rPr>
  </w:style>
  <w:style w:type="character" w:customStyle="1" w:styleId="WW8Num46z0">
    <w:name w:val="WW8Num46z0"/>
    <w:rsid w:val="007136E5"/>
    <w:rPr>
      <w:rFonts w:ascii="Times New Roman" w:hAnsi="Times New Roman" w:cs="Times New Roman"/>
    </w:rPr>
  </w:style>
  <w:style w:type="character" w:customStyle="1" w:styleId="WW8Num47z0">
    <w:name w:val="WW8Num47z0"/>
    <w:rsid w:val="007136E5"/>
    <w:rPr>
      <w:rFonts w:ascii="Symbol" w:eastAsia="Times New Roman" w:hAnsi="Symbol" w:cs="Times New Roman"/>
      <w:color w:val="000000"/>
    </w:rPr>
  </w:style>
  <w:style w:type="character" w:customStyle="1" w:styleId="WW8Num47z2">
    <w:name w:val="WW8Num47z2"/>
    <w:rsid w:val="007136E5"/>
    <w:rPr>
      <w:rFonts w:ascii="Times New Roman" w:eastAsia="Times New Roman" w:hAnsi="Times New Roman" w:cs="Times New Roman"/>
    </w:rPr>
  </w:style>
  <w:style w:type="character" w:customStyle="1" w:styleId="WW8Num47z3">
    <w:name w:val="WW8Num47z3"/>
    <w:rsid w:val="007136E5"/>
    <w:rPr>
      <w:rFonts w:ascii="Symbol" w:hAnsi="Symbol" w:cs="Symbol"/>
    </w:rPr>
  </w:style>
  <w:style w:type="character" w:customStyle="1" w:styleId="WW8Num47z4">
    <w:name w:val="WW8Num47z4"/>
    <w:rsid w:val="007136E5"/>
    <w:rPr>
      <w:rFonts w:ascii="Courier New" w:hAnsi="Courier New" w:cs="Courier New"/>
    </w:rPr>
  </w:style>
  <w:style w:type="character" w:customStyle="1" w:styleId="WW8Num47z5">
    <w:name w:val="WW8Num47z5"/>
    <w:rsid w:val="007136E5"/>
    <w:rPr>
      <w:rFonts w:ascii="Wingdings" w:hAnsi="Wingdings" w:cs="Wingdings"/>
    </w:rPr>
  </w:style>
  <w:style w:type="character" w:customStyle="1" w:styleId="WW8Num48z0">
    <w:name w:val="WW8Num48z0"/>
    <w:rsid w:val="007136E5"/>
    <w:rPr>
      <w:rFonts w:ascii="Symbol" w:hAnsi="Symbol" w:cs="Symbol"/>
    </w:rPr>
  </w:style>
  <w:style w:type="character" w:customStyle="1" w:styleId="WW8Num48z1">
    <w:name w:val="WW8Num48z1"/>
    <w:rsid w:val="007136E5"/>
    <w:rPr>
      <w:rFonts w:ascii="Courier New" w:hAnsi="Courier New" w:cs="Courier New"/>
    </w:rPr>
  </w:style>
  <w:style w:type="character" w:customStyle="1" w:styleId="WW8Num48z2">
    <w:name w:val="WW8Num48z2"/>
    <w:rsid w:val="007136E5"/>
    <w:rPr>
      <w:rFonts w:ascii="Wingdings" w:hAnsi="Wingdings" w:cs="Wingdings"/>
    </w:rPr>
  </w:style>
  <w:style w:type="character" w:customStyle="1" w:styleId="10">
    <w:name w:val="Основной шрифт абзаца1"/>
    <w:rsid w:val="007136E5"/>
  </w:style>
  <w:style w:type="character" w:customStyle="1" w:styleId="50">
    <w:name w:val="Заголовок 5 Знак"/>
    <w:rsid w:val="007136E5"/>
    <w:rPr>
      <w:rFonts w:ascii="Calibri" w:hAnsi="Calibri" w:cs="Calibri"/>
      <w:b/>
      <w:bCs/>
      <w:i/>
      <w:iCs/>
      <w:sz w:val="26"/>
      <w:szCs w:val="26"/>
    </w:rPr>
  </w:style>
  <w:style w:type="character" w:customStyle="1" w:styleId="12">
    <w:name w:val="Стиль 12 пт"/>
    <w:rsid w:val="007136E5"/>
    <w:rPr>
      <w:sz w:val="24"/>
    </w:rPr>
  </w:style>
  <w:style w:type="character" w:customStyle="1" w:styleId="a8">
    <w:name w:val="Текст Знак"/>
    <w:rsid w:val="007136E5"/>
    <w:rPr>
      <w:rFonts w:ascii="Courier New" w:hAnsi="Courier New" w:cs="Courier New"/>
      <w:lang w:val="ru-RU" w:bidi="ar-SA"/>
    </w:rPr>
  </w:style>
  <w:style w:type="character" w:customStyle="1" w:styleId="ConsPlusNormal">
    <w:name w:val="ConsPlusNormal Знак"/>
    <w:rsid w:val="007136E5"/>
    <w:rPr>
      <w:rFonts w:ascii="Arial" w:hAnsi="Arial" w:cs="Arial"/>
      <w:lang w:val="ru-RU" w:bidi="ar-SA"/>
    </w:rPr>
  </w:style>
  <w:style w:type="character" w:customStyle="1" w:styleId="a9">
    <w:name w:val="Цветовое выделение"/>
    <w:rsid w:val="007136E5"/>
    <w:rPr>
      <w:b/>
      <w:color w:val="000080"/>
    </w:rPr>
  </w:style>
  <w:style w:type="character" w:customStyle="1" w:styleId="aa">
    <w:name w:val="Гипертекстовая ссылка"/>
    <w:uiPriority w:val="99"/>
    <w:rsid w:val="007136E5"/>
    <w:rPr>
      <w:rFonts w:cs="Times New Roman"/>
      <w:b/>
      <w:color w:val="008000"/>
    </w:rPr>
  </w:style>
  <w:style w:type="character" w:styleId="ab">
    <w:name w:val="page number"/>
    <w:basedOn w:val="10"/>
    <w:rsid w:val="007136E5"/>
  </w:style>
  <w:style w:type="character" w:customStyle="1" w:styleId="100">
    <w:name w:val="Знак Знак10"/>
    <w:rsid w:val="007136E5"/>
    <w:rPr>
      <w:rFonts w:ascii="Courier New" w:hAnsi="Courier New" w:cs="Courier New"/>
      <w:lang w:val="ru-RU" w:bidi="ar-SA"/>
    </w:rPr>
  </w:style>
  <w:style w:type="character" w:customStyle="1" w:styleId="11">
    <w:name w:val="Знак Знак1"/>
    <w:rsid w:val="007136E5"/>
    <w:rPr>
      <w:sz w:val="24"/>
      <w:szCs w:val="24"/>
    </w:rPr>
  </w:style>
  <w:style w:type="character" w:customStyle="1" w:styleId="ac">
    <w:name w:val="Текст сноски Знак"/>
    <w:basedOn w:val="10"/>
    <w:rsid w:val="007136E5"/>
  </w:style>
  <w:style w:type="character" w:customStyle="1" w:styleId="ad">
    <w:name w:val="Символ сноски"/>
    <w:rsid w:val="007136E5"/>
    <w:rPr>
      <w:vertAlign w:val="superscript"/>
    </w:rPr>
  </w:style>
  <w:style w:type="character" w:styleId="ae">
    <w:name w:val="Strong"/>
    <w:basedOn w:val="10"/>
    <w:qFormat/>
    <w:rsid w:val="007136E5"/>
    <w:rPr>
      <w:b/>
      <w:bCs/>
    </w:rPr>
  </w:style>
  <w:style w:type="character" w:styleId="af">
    <w:name w:val="footnote reference"/>
    <w:rsid w:val="007136E5"/>
    <w:rPr>
      <w:vertAlign w:val="superscript"/>
    </w:rPr>
  </w:style>
  <w:style w:type="character" w:customStyle="1" w:styleId="af0">
    <w:name w:val="Ссылка указателя"/>
    <w:rsid w:val="007136E5"/>
  </w:style>
  <w:style w:type="character" w:styleId="af1">
    <w:name w:val="endnote reference"/>
    <w:rsid w:val="007136E5"/>
    <w:rPr>
      <w:vertAlign w:val="superscript"/>
    </w:rPr>
  </w:style>
  <w:style w:type="character" w:customStyle="1" w:styleId="af2">
    <w:name w:val="Символы концевой сноски"/>
    <w:rsid w:val="007136E5"/>
  </w:style>
  <w:style w:type="paragraph" w:customStyle="1" w:styleId="af3">
    <w:name w:val="Заголовок"/>
    <w:basedOn w:val="a0"/>
    <w:next w:val="a6"/>
    <w:rsid w:val="007136E5"/>
    <w:pPr>
      <w:jc w:val="center"/>
    </w:pPr>
    <w:rPr>
      <w:sz w:val="28"/>
      <w:szCs w:val="28"/>
      <w:lang w:eastAsia="zh-CN"/>
    </w:rPr>
  </w:style>
  <w:style w:type="paragraph" w:styleId="af4">
    <w:name w:val="List"/>
    <w:basedOn w:val="a6"/>
    <w:rsid w:val="007136E5"/>
    <w:pPr>
      <w:widowControl/>
      <w:suppressAutoHyphens w:val="0"/>
    </w:pPr>
    <w:rPr>
      <w:rFonts w:eastAsia="Times New Roman"/>
      <w:kern w:val="0"/>
      <w:lang w:eastAsia="zh-CN" w:bidi="ar-SA"/>
    </w:rPr>
  </w:style>
  <w:style w:type="paragraph" w:styleId="af5">
    <w:name w:val="caption"/>
    <w:basedOn w:val="a0"/>
    <w:qFormat/>
    <w:rsid w:val="007136E5"/>
    <w:pPr>
      <w:suppressLineNumbers/>
      <w:spacing w:before="120" w:after="120"/>
    </w:pPr>
    <w:rPr>
      <w:rFonts w:cs="Mangal"/>
      <w:i/>
      <w:iCs/>
      <w:lang w:eastAsia="zh-CN"/>
    </w:rPr>
  </w:style>
  <w:style w:type="paragraph" w:customStyle="1" w:styleId="13">
    <w:name w:val="Указатель1"/>
    <w:basedOn w:val="a0"/>
    <w:rsid w:val="007136E5"/>
    <w:pPr>
      <w:suppressLineNumbers/>
    </w:pPr>
    <w:rPr>
      <w:rFonts w:cs="Mangal"/>
      <w:lang w:eastAsia="zh-CN"/>
    </w:rPr>
  </w:style>
  <w:style w:type="paragraph" w:styleId="af6">
    <w:name w:val="Normal (Web)"/>
    <w:aliases w:val="Обычный (Web)"/>
    <w:basedOn w:val="a0"/>
    <w:link w:val="af7"/>
    <w:rsid w:val="007136E5"/>
    <w:rPr>
      <w:lang w:eastAsia="zh-CN"/>
    </w:rPr>
  </w:style>
  <w:style w:type="paragraph" w:styleId="HTML">
    <w:name w:val="HTML Preformatted"/>
    <w:basedOn w:val="a0"/>
    <w:rsid w:val="0071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styleId="af8">
    <w:name w:val="Body Text Indent"/>
    <w:basedOn w:val="a0"/>
    <w:rsid w:val="007136E5"/>
    <w:pPr>
      <w:spacing w:after="120"/>
      <w:ind w:left="283"/>
    </w:pPr>
    <w:rPr>
      <w:lang w:eastAsia="zh-CN"/>
    </w:rPr>
  </w:style>
  <w:style w:type="paragraph" w:customStyle="1" w:styleId="ConsNormal">
    <w:name w:val="ConsNormal"/>
    <w:link w:val="ConsNormal0"/>
    <w:rsid w:val="007136E5"/>
    <w:pPr>
      <w:suppressAutoHyphens/>
      <w:autoSpaceDE w:val="0"/>
      <w:ind w:right="19772" w:firstLine="720"/>
    </w:pPr>
    <w:rPr>
      <w:rFonts w:ascii="Arial" w:hAnsi="Arial" w:cs="Arial"/>
      <w:lang w:eastAsia="zh-CN"/>
    </w:rPr>
  </w:style>
  <w:style w:type="character" w:customStyle="1" w:styleId="ConsNormal0">
    <w:name w:val="ConsNormal Знак"/>
    <w:basedOn w:val="a1"/>
    <w:link w:val="ConsNormal"/>
    <w:rsid w:val="007136E5"/>
    <w:rPr>
      <w:rFonts w:ascii="Arial" w:hAnsi="Arial" w:cs="Arial"/>
      <w:lang w:val="ru-RU" w:eastAsia="zh-CN" w:bidi="ar-SA"/>
    </w:rPr>
  </w:style>
  <w:style w:type="paragraph" w:customStyle="1" w:styleId="af9">
    <w:name w:val="МОЕ"/>
    <w:basedOn w:val="a0"/>
    <w:rsid w:val="007136E5"/>
    <w:pPr>
      <w:ind w:firstLine="709"/>
      <w:jc w:val="both"/>
    </w:pPr>
    <w:rPr>
      <w:spacing w:val="10"/>
      <w:sz w:val="28"/>
      <w:szCs w:val="28"/>
      <w:lang w:eastAsia="zh-CN"/>
    </w:rPr>
  </w:style>
  <w:style w:type="paragraph" w:customStyle="1" w:styleId="afa">
    <w:name w:val="основной"/>
    <w:basedOn w:val="a0"/>
    <w:rsid w:val="007136E5"/>
    <w:pPr>
      <w:keepNext/>
      <w:suppressAutoHyphens/>
    </w:pPr>
    <w:rPr>
      <w:rFonts w:ascii="Arial" w:eastAsia="Lucida Sans Unicode" w:hAnsi="Arial" w:cs="Arial"/>
      <w:kern w:val="1"/>
      <w:lang w:eastAsia="zh-CN"/>
    </w:rPr>
  </w:style>
  <w:style w:type="paragraph" w:customStyle="1" w:styleId="Iauiue">
    <w:name w:val="Iau?iue"/>
    <w:rsid w:val="007136E5"/>
    <w:pPr>
      <w:widowControl w:val="0"/>
      <w:suppressAutoHyphens/>
    </w:pPr>
    <w:rPr>
      <w:rFonts w:eastAsia="Arial"/>
      <w:lang w:eastAsia="zh-CN"/>
    </w:rPr>
  </w:style>
  <w:style w:type="paragraph" w:customStyle="1" w:styleId="14">
    <w:name w:val="Текст1"/>
    <w:basedOn w:val="a0"/>
    <w:rsid w:val="007136E5"/>
    <w:rPr>
      <w:rFonts w:ascii="Courier New" w:hAnsi="Courier New" w:cs="Courier New"/>
      <w:sz w:val="20"/>
      <w:szCs w:val="20"/>
      <w:lang w:eastAsia="zh-CN"/>
    </w:rPr>
  </w:style>
  <w:style w:type="paragraph" w:customStyle="1" w:styleId="ConsPlusNormal0">
    <w:name w:val="ConsPlusNormal"/>
    <w:uiPriority w:val="99"/>
    <w:rsid w:val="007136E5"/>
    <w:pPr>
      <w:widowControl w:val="0"/>
      <w:suppressAutoHyphens/>
      <w:autoSpaceDE w:val="0"/>
      <w:ind w:firstLine="720"/>
    </w:pPr>
    <w:rPr>
      <w:rFonts w:ascii="Arial" w:hAnsi="Arial" w:cs="Arial"/>
      <w:lang w:eastAsia="zh-CN"/>
    </w:rPr>
  </w:style>
  <w:style w:type="paragraph" w:customStyle="1" w:styleId="nienie">
    <w:name w:val="nienie"/>
    <w:basedOn w:val="Iauiue"/>
    <w:rsid w:val="007136E5"/>
    <w:pPr>
      <w:keepLines/>
      <w:numPr>
        <w:numId w:val="3"/>
      </w:numPr>
      <w:suppressAutoHyphens w:val="0"/>
      <w:ind w:left="709" w:hanging="284"/>
      <w:jc w:val="both"/>
    </w:pPr>
    <w:rPr>
      <w:rFonts w:ascii="Peterburg" w:eastAsia="Times New Roman" w:hAnsi="Peterburg" w:cs="Peterburg"/>
      <w:sz w:val="24"/>
      <w:szCs w:val="24"/>
    </w:rPr>
  </w:style>
  <w:style w:type="paragraph" w:customStyle="1" w:styleId="afb">
    <w:name w:val="Заголовок статьи"/>
    <w:basedOn w:val="a0"/>
    <w:next w:val="a0"/>
    <w:rsid w:val="007136E5"/>
    <w:pPr>
      <w:widowControl w:val="0"/>
      <w:autoSpaceDE w:val="0"/>
      <w:ind w:left="1612" w:hanging="892"/>
      <w:jc w:val="both"/>
    </w:pPr>
    <w:rPr>
      <w:rFonts w:ascii="Arial" w:hAnsi="Arial" w:cs="Arial"/>
      <w:lang w:eastAsia="zh-CN"/>
    </w:rPr>
  </w:style>
  <w:style w:type="paragraph" w:styleId="afc">
    <w:name w:val="footer"/>
    <w:basedOn w:val="a0"/>
    <w:link w:val="afd"/>
    <w:rsid w:val="007136E5"/>
    <w:pPr>
      <w:tabs>
        <w:tab w:val="center" w:pos="4677"/>
        <w:tab w:val="right" w:pos="9355"/>
      </w:tabs>
    </w:pPr>
    <w:rPr>
      <w:lang w:eastAsia="zh-CN"/>
    </w:rPr>
  </w:style>
  <w:style w:type="character" w:customStyle="1" w:styleId="afd">
    <w:name w:val="Нижний колонтитул Знак"/>
    <w:basedOn w:val="a1"/>
    <w:link w:val="afc"/>
    <w:rsid w:val="007136E5"/>
    <w:rPr>
      <w:sz w:val="24"/>
      <w:szCs w:val="24"/>
      <w:lang w:val="ru-RU" w:eastAsia="zh-CN" w:bidi="ar-SA"/>
    </w:rPr>
  </w:style>
  <w:style w:type="paragraph" w:customStyle="1" w:styleId="afe">
    <w:name w:val="Зоны"/>
    <w:basedOn w:val="a0"/>
    <w:rsid w:val="007136E5"/>
    <w:pPr>
      <w:tabs>
        <w:tab w:val="left" w:pos="567"/>
      </w:tabs>
      <w:snapToGrid w:val="0"/>
      <w:spacing w:before="160" w:after="160"/>
      <w:ind w:left="567"/>
      <w:jc w:val="both"/>
    </w:pPr>
    <w:rPr>
      <w:rFonts w:ascii="Arial" w:hAnsi="Arial" w:cs="Arial"/>
      <w:b/>
      <w:szCs w:val="20"/>
      <w:lang w:eastAsia="zh-CN"/>
    </w:rPr>
  </w:style>
  <w:style w:type="paragraph" w:customStyle="1" w:styleId="a">
    <w:name w:val="ВидыДеятельности"/>
    <w:basedOn w:val="a0"/>
    <w:rsid w:val="007136E5"/>
    <w:pPr>
      <w:numPr>
        <w:numId w:val="2"/>
      </w:numPr>
      <w:tabs>
        <w:tab w:val="left" w:pos="851"/>
      </w:tabs>
      <w:spacing w:after="80"/>
      <w:jc w:val="both"/>
    </w:pPr>
    <w:rPr>
      <w:rFonts w:ascii="Arial" w:hAnsi="Arial" w:cs="Arial"/>
      <w:sz w:val="22"/>
      <w:szCs w:val="20"/>
      <w:lang w:eastAsia="zh-CN"/>
    </w:rPr>
  </w:style>
  <w:style w:type="paragraph" w:customStyle="1" w:styleId="src">
    <w:name w:val="src"/>
    <w:basedOn w:val="a0"/>
    <w:rsid w:val="007136E5"/>
    <w:pPr>
      <w:spacing w:after="240"/>
    </w:pPr>
    <w:rPr>
      <w:i/>
      <w:iCs/>
      <w:color w:val="939756"/>
      <w:sz w:val="18"/>
      <w:szCs w:val="18"/>
      <w:lang w:eastAsia="zh-CN"/>
    </w:rPr>
  </w:style>
  <w:style w:type="paragraph" w:customStyle="1" w:styleId="aff">
    <w:name w:val="Раздел"/>
    <w:basedOn w:val="a0"/>
    <w:rsid w:val="007136E5"/>
    <w:pPr>
      <w:ind w:left="720"/>
    </w:pPr>
    <w:rPr>
      <w:b/>
      <w:lang w:eastAsia="zh-CN"/>
    </w:rPr>
  </w:style>
  <w:style w:type="paragraph" w:customStyle="1" w:styleId="aff0">
    <w:name w:val="Генплан"/>
    <w:basedOn w:val="a0"/>
    <w:rsid w:val="007136E5"/>
    <w:pPr>
      <w:tabs>
        <w:tab w:val="left" w:pos="7797"/>
      </w:tabs>
      <w:spacing w:line="360" w:lineRule="auto"/>
      <w:jc w:val="center"/>
    </w:pPr>
    <w:rPr>
      <w:b/>
      <w:sz w:val="32"/>
      <w:szCs w:val="28"/>
      <w:lang w:eastAsia="zh-CN"/>
    </w:rPr>
  </w:style>
  <w:style w:type="paragraph" w:customStyle="1" w:styleId="S">
    <w:name w:val="S_Обычный в таблице"/>
    <w:basedOn w:val="a0"/>
    <w:rsid w:val="007136E5"/>
    <w:pPr>
      <w:spacing w:line="360" w:lineRule="auto"/>
      <w:jc w:val="center"/>
    </w:pPr>
    <w:rPr>
      <w:lang w:eastAsia="zh-CN"/>
    </w:rPr>
  </w:style>
  <w:style w:type="paragraph" w:styleId="aff1">
    <w:name w:val="header"/>
    <w:basedOn w:val="a0"/>
    <w:link w:val="aff2"/>
    <w:uiPriority w:val="99"/>
    <w:rsid w:val="007136E5"/>
    <w:pPr>
      <w:tabs>
        <w:tab w:val="center" w:pos="4677"/>
        <w:tab w:val="right" w:pos="9355"/>
      </w:tabs>
    </w:pPr>
    <w:rPr>
      <w:lang w:eastAsia="zh-CN"/>
    </w:rPr>
  </w:style>
  <w:style w:type="paragraph" w:styleId="15">
    <w:name w:val="toc 1"/>
    <w:basedOn w:val="a0"/>
    <w:next w:val="a0"/>
    <w:rsid w:val="007136E5"/>
    <w:rPr>
      <w:lang w:eastAsia="zh-CN"/>
    </w:rPr>
  </w:style>
  <w:style w:type="paragraph" w:styleId="25">
    <w:name w:val="toc 2"/>
    <w:basedOn w:val="a0"/>
    <w:next w:val="a0"/>
    <w:rsid w:val="007136E5"/>
    <w:pPr>
      <w:ind w:left="567"/>
    </w:pPr>
    <w:rPr>
      <w:lang w:eastAsia="zh-CN"/>
    </w:rPr>
  </w:style>
  <w:style w:type="paragraph" w:styleId="30">
    <w:name w:val="toc 3"/>
    <w:basedOn w:val="a0"/>
    <w:next w:val="a0"/>
    <w:rsid w:val="007136E5"/>
    <w:pPr>
      <w:ind w:left="1134"/>
    </w:pPr>
    <w:rPr>
      <w:lang w:eastAsia="zh-CN"/>
    </w:rPr>
  </w:style>
  <w:style w:type="paragraph" w:styleId="41">
    <w:name w:val="toc 4"/>
    <w:basedOn w:val="a0"/>
    <w:next w:val="a0"/>
    <w:rsid w:val="007136E5"/>
    <w:pPr>
      <w:ind w:left="851"/>
    </w:pPr>
    <w:rPr>
      <w:lang w:eastAsia="zh-CN"/>
    </w:rPr>
  </w:style>
  <w:style w:type="paragraph" w:styleId="aff3">
    <w:name w:val="Balloon Text"/>
    <w:basedOn w:val="a0"/>
    <w:rsid w:val="007136E5"/>
    <w:rPr>
      <w:rFonts w:ascii="Tahoma" w:hAnsi="Tahoma" w:cs="Tahoma"/>
      <w:sz w:val="16"/>
      <w:szCs w:val="16"/>
      <w:lang w:eastAsia="zh-CN"/>
    </w:rPr>
  </w:style>
  <w:style w:type="paragraph" w:customStyle="1" w:styleId="18">
    <w:name w:val="Знак18"/>
    <w:basedOn w:val="a0"/>
    <w:rsid w:val="007136E5"/>
    <w:pPr>
      <w:spacing w:after="160" w:line="240" w:lineRule="exact"/>
    </w:pPr>
    <w:rPr>
      <w:rFonts w:ascii="Verdana" w:hAnsi="Verdana" w:cs="Verdana"/>
      <w:sz w:val="20"/>
      <w:szCs w:val="20"/>
      <w:lang w:val="en-US" w:eastAsia="zh-CN"/>
    </w:rPr>
  </w:style>
  <w:style w:type="paragraph" w:styleId="aff4">
    <w:name w:val="List Paragraph"/>
    <w:basedOn w:val="a0"/>
    <w:qFormat/>
    <w:rsid w:val="007136E5"/>
    <w:pPr>
      <w:ind w:left="720"/>
      <w:contextualSpacing/>
      <w:jc w:val="both"/>
    </w:pPr>
    <w:rPr>
      <w:rFonts w:ascii="Calibri" w:eastAsia="Calibri" w:hAnsi="Calibri" w:cs="Calibri"/>
      <w:sz w:val="22"/>
      <w:szCs w:val="22"/>
      <w:lang w:eastAsia="zh-CN"/>
    </w:rPr>
  </w:style>
  <w:style w:type="paragraph" w:customStyle="1" w:styleId="210">
    <w:name w:val="Основной текст с отступом 21"/>
    <w:basedOn w:val="a0"/>
    <w:rsid w:val="007136E5"/>
    <w:pPr>
      <w:spacing w:after="120" w:line="480" w:lineRule="auto"/>
      <w:ind w:left="283"/>
    </w:pPr>
    <w:rPr>
      <w:lang w:eastAsia="zh-CN"/>
    </w:rPr>
  </w:style>
  <w:style w:type="paragraph" w:styleId="aff5">
    <w:name w:val="footnote text"/>
    <w:basedOn w:val="a0"/>
    <w:rsid w:val="007136E5"/>
    <w:rPr>
      <w:sz w:val="20"/>
      <w:szCs w:val="20"/>
      <w:lang w:eastAsia="zh-CN"/>
    </w:rPr>
  </w:style>
  <w:style w:type="paragraph" w:styleId="aff6">
    <w:name w:val="No Spacing"/>
    <w:link w:val="aff7"/>
    <w:qFormat/>
    <w:rsid w:val="007136E5"/>
    <w:pPr>
      <w:suppressAutoHyphens/>
    </w:pPr>
    <w:rPr>
      <w:rFonts w:ascii="Calibri" w:eastAsia="Calibri" w:hAnsi="Calibri"/>
      <w:sz w:val="22"/>
      <w:szCs w:val="22"/>
      <w:lang w:eastAsia="zh-CN"/>
    </w:rPr>
  </w:style>
  <w:style w:type="character" w:customStyle="1" w:styleId="aff7">
    <w:name w:val="Без интервала Знак"/>
    <w:link w:val="aff6"/>
    <w:rsid w:val="007136E5"/>
    <w:rPr>
      <w:rFonts w:ascii="Calibri" w:eastAsia="Calibri" w:hAnsi="Calibri"/>
      <w:sz w:val="22"/>
      <w:szCs w:val="22"/>
      <w:lang w:eastAsia="zh-CN" w:bidi="ar-SA"/>
    </w:rPr>
  </w:style>
  <w:style w:type="paragraph" w:customStyle="1" w:styleId="8">
    <w:name w:val="Стиль8"/>
    <w:basedOn w:val="a0"/>
    <w:rsid w:val="007136E5"/>
    <w:pPr>
      <w:ind w:firstLine="567"/>
      <w:jc w:val="both"/>
    </w:pPr>
    <w:rPr>
      <w:rFonts w:ascii="Calibri" w:hAnsi="Calibri" w:cs="Calibri"/>
      <w:lang w:eastAsia="zh-CN"/>
    </w:rPr>
  </w:style>
  <w:style w:type="paragraph" w:customStyle="1" w:styleId="0">
    <w:name w:val="Основной текст 0"/>
    <w:basedOn w:val="a0"/>
    <w:rsid w:val="007136E5"/>
    <w:pPr>
      <w:ind w:firstLine="539"/>
      <w:jc w:val="both"/>
    </w:pPr>
    <w:rPr>
      <w:rFonts w:eastAsia="Calibri"/>
      <w:color w:val="000000"/>
      <w:kern w:val="1"/>
      <w:lang w:eastAsia="zh-CN"/>
    </w:rPr>
  </w:style>
  <w:style w:type="paragraph" w:customStyle="1" w:styleId="aff8">
    <w:name w:val="Содержимое врезки"/>
    <w:basedOn w:val="a6"/>
    <w:rsid w:val="007136E5"/>
    <w:pPr>
      <w:widowControl/>
      <w:suppressAutoHyphens w:val="0"/>
    </w:pPr>
    <w:rPr>
      <w:rFonts w:eastAsia="Times New Roman" w:cs="Times New Roman"/>
      <w:kern w:val="0"/>
      <w:lang w:eastAsia="zh-CN" w:bidi="ar-SA"/>
    </w:rPr>
  </w:style>
  <w:style w:type="paragraph" w:customStyle="1" w:styleId="aff9">
    <w:name w:val="Содержимое таблицы"/>
    <w:basedOn w:val="a0"/>
    <w:rsid w:val="007136E5"/>
    <w:pPr>
      <w:suppressLineNumbers/>
    </w:pPr>
    <w:rPr>
      <w:lang w:eastAsia="zh-CN"/>
    </w:rPr>
  </w:style>
  <w:style w:type="paragraph" w:customStyle="1" w:styleId="affa">
    <w:name w:val="Заголовок таблицы"/>
    <w:basedOn w:val="aff9"/>
    <w:rsid w:val="007136E5"/>
    <w:pPr>
      <w:jc w:val="center"/>
    </w:pPr>
    <w:rPr>
      <w:b/>
      <w:bCs/>
    </w:rPr>
  </w:style>
  <w:style w:type="paragraph" w:styleId="51">
    <w:name w:val="toc 5"/>
    <w:basedOn w:val="13"/>
    <w:rsid w:val="007136E5"/>
    <w:pPr>
      <w:tabs>
        <w:tab w:val="right" w:leader="dot" w:pos="8506"/>
      </w:tabs>
      <w:ind w:left="1132"/>
    </w:pPr>
  </w:style>
  <w:style w:type="paragraph" w:styleId="61">
    <w:name w:val="toc 6"/>
    <w:basedOn w:val="13"/>
    <w:rsid w:val="007136E5"/>
    <w:pPr>
      <w:tabs>
        <w:tab w:val="right" w:leader="dot" w:pos="8223"/>
      </w:tabs>
      <w:ind w:left="1415"/>
    </w:pPr>
  </w:style>
  <w:style w:type="paragraph" w:styleId="7">
    <w:name w:val="toc 7"/>
    <w:basedOn w:val="13"/>
    <w:rsid w:val="007136E5"/>
    <w:pPr>
      <w:tabs>
        <w:tab w:val="right" w:leader="dot" w:pos="7940"/>
      </w:tabs>
      <w:ind w:left="1698"/>
    </w:pPr>
  </w:style>
  <w:style w:type="paragraph" w:styleId="80">
    <w:name w:val="toc 8"/>
    <w:basedOn w:val="13"/>
    <w:rsid w:val="007136E5"/>
    <w:pPr>
      <w:tabs>
        <w:tab w:val="right" w:leader="dot" w:pos="7657"/>
      </w:tabs>
      <w:ind w:left="1981"/>
    </w:pPr>
  </w:style>
  <w:style w:type="paragraph" w:styleId="9">
    <w:name w:val="toc 9"/>
    <w:basedOn w:val="13"/>
    <w:rsid w:val="007136E5"/>
    <w:pPr>
      <w:tabs>
        <w:tab w:val="right" w:leader="dot" w:pos="7374"/>
      </w:tabs>
      <w:ind w:left="2264"/>
    </w:pPr>
  </w:style>
  <w:style w:type="paragraph" w:customStyle="1" w:styleId="101">
    <w:name w:val="Оглавление 10"/>
    <w:basedOn w:val="13"/>
    <w:rsid w:val="007136E5"/>
    <w:pPr>
      <w:tabs>
        <w:tab w:val="right" w:leader="dot" w:pos="7091"/>
      </w:tabs>
      <w:ind w:left="2547"/>
    </w:pPr>
  </w:style>
  <w:style w:type="paragraph" w:styleId="affb">
    <w:name w:val="TOC Heading"/>
    <w:basedOn w:val="1"/>
    <w:next w:val="a0"/>
    <w:qFormat/>
    <w:rsid w:val="007136E5"/>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affc">
    <w:name w:val="Знак Знак Знак Знак Знак Знак Знак"/>
    <w:basedOn w:val="a0"/>
    <w:rsid w:val="007136E5"/>
    <w:pPr>
      <w:spacing w:after="160" w:line="240" w:lineRule="exact"/>
    </w:pPr>
    <w:rPr>
      <w:rFonts w:ascii="Verdana" w:hAnsi="Verdana" w:cs="Verdana"/>
      <w:sz w:val="20"/>
      <w:szCs w:val="20"/>
      <w:lang w:val="en-US" w:eastAsia="en-US"/>
    </w:rPr>
  </w:style>
  <w:style w:type="paragraph" w:styleId="31">
    <w:name w:val="Body Text Indent 3"/>
    <w:basedOn w:val="a0"/>
    <w:link w:val="32"/>
    <w:unhideWhenUsed/>
    <w:rsid w:val="007136E5"/>
    <w:pPr>
      <w:spacing w:after="120"/>
      <w:ind w:left="283"/>
    </w:pPr>
    <w:rPr>
      <w:sz w:val="16"/>
      <w:szCs w:val="16"/>
      <w:lang w:eastAsia="zh-CN"/>
    </w:rPr>
  </w:style>
  <w:style w:type="character" w:customStyle="1" w:styleId="32">
    <w:name w:val="Основной текст с отступом 3 Знак"/>
    <w:basedOn w:val="a1"/>
    <w:link w:val="31"/>
    <w:rsid w:val="007136E5"/>
    <w:rPr>
      <w:sz w:val="16"/>
      <w:szCs w:val="16"/>
      <w:lang w:val="ru-RU" w:eastAsia="zh-CN" w:bidi="ar-SA"/>
    </w:rPr>
  </w:style>
  <w:style w:type="character" w:customStyle="1" w:styleId="16">
    <w:name w:val="Основной текст Знак1"/>
    <w:basedOn w:val="a1"/>
    <w:rsid w:val="007136E5"/>
    <w:rPr>
      <w:rFonts w:ascii="Times New Roman" w:hAnsi="Times New Roman" w:cs="Times New Roman"/>
      <w:sz w:val="23"/>
      <w:szCs w:val="23"/>
      <w:u w:val="none"/>
    </w:rPr>
  </w:style>
  <w:style w:type="paragraph" w:customStyle="1" w:styleId="affd">
    <w:name w:val="Нормальный (таблица)"/>
    <w:basedOn w:val="a0"/>
    <w:next w:val="a0"/>
    <w:uiPriority w:val="99"/>
    <w:rsid w:val="007136E5"/>
    <w:pPr>
      <w:widowControl w:val="0"/>
      <w:autoSpaceDE w:val="0"/>
      <w:autoSpaceDN w:val="0"/>
      <w:adjustRightInd w:val="0"/>
      <w:jc w:val="both"/>
    </w:pPr>
  </w:style>
  <w:style w:type="paragraph" w:customStyle="1" w:styleId="Heading">
    <w:name w:val="Heading"/>
    <w:rsid w:val="007136E5"/>
    <w:pPr>
      <w:widowControl w:val="0"/>
      <w:autoSpaceDE w:val="0"/>
      <w:autoSpaceDN w:val="0"/>
      <w:adjustRightInd w:val="0"/>
    </w:pPr>
    <w:rPr>
      <w:rFonts w:ascii="Arial" w:hAnsi="Arial" w:cs="Arial"/>
      <w:b/>
      <w:bCs/>
      <w:color w:val="000000"/>
      <w:sz w:val="22"/>
      <w:szCs w:val="22"/>
    </w:rPr>
  </w:style>
  <w:style w:type="character" w:customStyle="1" w:styleId="affe">
    <w:name w:val="Опечатки"/>
    <w:rsid w:val="007136E5"/>
    <w:rPr>
      <w:color w:val="FF0000"/>
    </w:rPr>
  </w:style>
  <w:style w:type="paragraph" w:customStyle="1" w:styleId="afff">
    <w:name w:val="Словарная статья"/>
    <w:basedOn w:val="a0"/>
    <w:next w:val="a0"/>
    <w:rsid w:val="007136E5"/>
    <w:pPr>
      <w:widowControl w:val="0"/>
      <w:autoSpaceDE w:val="0"/>
      <w:autoSpaceDN w:val="0"/>
      <w:adjustRightInd w:val="0"/>
      <w:ind w:right="118"/>
      <w:jc w:val="both"/>
    </w:pPr>
    <w:rPr>
      <w:rFonts w:ascii="Arial" w:hAnsi="Arial" w:cs="Arial"/>
    </w:rPr>
  </w:style>
  <w:style w:type="paragraph" w:customStyle="1" w:styleId="afff0">
    <w:name w:val="Центрированный (таблица)"/>
    <w:basedOn w:val="affd"/>
    <w:next w:val="a0"/>
    <w:rsid w:val="007136E5"/>
    <w:pPr>
      <w:jc w:val="center"/>
    </w:pPr>
  </w:style>
  <w:style w:type="paragraph" w:customStyle="1" w:styleId="Main">
    <w:name w:val="Main"/>
    <w:basedOn w:val="a0"/>
    <w:link w:val="Main0"/>
    <w:qFormat/>
    <w:rsid w:val="007136E5"/>
    <w:pPr>
      <w:ind w:firstLine="709"/>
      <w:jc w:val="both"/>
    </w:pPr>
    <w:rPr>
      <w:rFonts w:eastAsia="Calibri"/>
      <w:sz w:val="28"/>
      <w:szCs w:val="28"/>
    </w:rPr>
  </w:style>
  <w:style w:type="character" w:customStyle="1" w:styleId="Main0">
    <w:name w:val="Main Знак"/>
    <w:link w:val="Main"/>
    <w:rsid w:val="007136E5"/>
    <w:rPr>
      <w:rFonts w:eastAsia="Calibri"/>
      <w:sz w:val="28"/>
      <w:szCs w:val="28"/>
      <w:lang w:bidi="ar-SA"/>
    </w:rPr>
  </w:style>
  <w:style w:type="paragraph" w:customStyle="1" w:styleId="17">
    <w:name w:val="Абзац списка1"/>
    <w:basedOn w:val="a0"/>
    <w:rsid w:val="007136E5"/>
    <w:pPr>
      <w:ind w:left="720"/>
    </w:pPr>
    <w:rPr>
      <w:rFonts w:eastAsia="Calibri"/>
    </w:rPr>
  </w:style>
  <w:style w:type="paragraph" w:customStyle="1" w:styleId="afff1">
    <w:name w:val="Статьи"/>
    <w:basedOn w:val="a0"/>
    <w:link w:val="afff2"/>
    <w:qFormat/>
    <w:rsid w:val="007136E5"/>
    <w:pPr>
      <w:keepNext/>
      <w:shd w:val="clear" w:color="auto" w:fill="FFFFFF"/>
      <w:tabs>
        <w:tab w:val="left" w:pos="8334"/>
      </w:tabs>
      <w:suppressAutoHyphens/>
      <w:ind w:left="1814" w:hanging="1247"/>
    </w:pPr>
    <w:rPr>
      <w:rFonts w:eastAsia="Calibri"/>
      <w:b/>
      <w:bCs/>
      <w:sz w:val="28"/>
      <w:szCs w:val="28"/>
    </w:rPr>
  </w:style>
  <w:style w:type="character" w:customStyle="1" w:styleId="afff2">
    <w:name w:val="Статьи Знак"/>
    <w:link w:val="afff1"/>
    <w:rsid w:val="007136E5"/>
    <w:rPr>
      <w:rFonts w:eastAsia="Calibri"/>
      <w:b/>
      <w:bCs/>
      <w:sz w:val="28"/>
      <w:szCs w:val="28"/>
      <w:lang w:bidi="ar-SA"/>
    </w:rPr>
  </w:style>
  <w:style w:type="character" w:customStyle="1" w:styleId="afff3">
    <w:name w:val="Основной текст + Полужирный"/>
    <w:rsid w:val="007136E5"/>
    <w:rPr>
      <w:rFonts w:ascii="Times New Roman" w:hAnsi="Times New Roman" w:cs="Times New Roman"/>
      <w:b/>
      <w:bCs/>
      <w:sz w:val="23"/>
      <w:szCs w:val="23"/>
      <w:u w:val="none"/>
    </w:rPr>
  </w:style>
  <w:style w:type="character" w:customStyle="1" w:styleId="42">
    <w:name w:val="Основной текст (4)_"/>
    <w:link w:val="43"/>
    <w:locked/>
    <w:rsid w:val="007136E5"/>
    <w:rPr>
      <w:i/>
      <w:iCs/>
      <w:sz w:val="23"/>
      <w:szCs w:val="23"/>
      <w:shd w:val="clear" w:color="auto" w:fill="FFFFFF"/>
      <w:lang w:bidi="ar-SA"/>
    </w:rPr>
  </w:style>
  <w:style w:type="paragraph" w:customStyle="1" w:styleId="43">
    <w:name w:val="Основной текст (4)"/>
    <w:basedOn w:val="a0"/>
    <w:link w:val="42"/>
    <w:rsid w:val="007136E5"/>
    <w:pPr>
      <w:widowControl w:val="0"/>
      <w:shd w:val="clear" w:color="auto" w:fill="FFFFFF"/>
      <w:spacing w:line="274" w:lineRule="exact"/>
      <w:jc w:val="both"/>
    </w:pPr>
    <w:rPr>
      <w:i/>
      <w:iCs/>
      <w:sz w:val="23"/>
      <w:szCs w:val="23"/>
      <w:shd w:val="clear" w:color="auto" w:fill="FFFFFF"/>
    </w:rPr>
  </w:style>
  <w:style w:type="character" w:customStyle="1" w:styleId="19">
    <w:name w:val="Основной текст + Полужирный1"/>
    <w:rsid w:val="007136E5"/>
    <w:rPr>
      <w:rFonts w:ascii="Times New Roman" w:hAnsi="Times New Roman" w:cs="Times New Roman"/>
      <w:b/>
      <w:bCs/>
      <w:sz w:val="23"/>
      <w:szCs w:val="23"/>
      <w:u w:val="none"/>
    </w:rPr>
  </w:style>
  <w:style w:type="paragraph" w:customStyle="1" w:styleId="afff4">
    <w:name w:val="Мясо Знак"/>
    <w:basedOn w:val="a0"/>
    <w:rsid w:val="007136E5"/>
    <w:pPr>
      <w:suppressAutoHyphens/>
      <w:ind w:firstLine="709"/>
      <w:jc w:val="both"/>
    </w:pPr>
    <w:rPr>
      <w:rFonts w:eastAsia="MS Mincho"/>
      <w:sz w:val="28"/>
      <w:szCs w:val="28"/>
      <w:lang w:eastAsia="ar-SA"/>
    </w:rPr>
  </w:style>
  <w:style w:type="character" w:customStyle="1" w:styleId="52">
    <w:name w:val="Основной текст (5)"/>
    <w:rsid w:val="007136E5"/>
    <w:rPr>
      <w:b/>
      <w:bCs/>
      <w:i/>
      <w:iCs/>
      <w:sz w:val="23"/>
      <w:szCs w:val="23"/>
      <w:u w:val="single"/>
      <w:shd w:val="clear" w:color="auto" w:fill="FFFFFF"/>
      <w:lang w:bidi="ar-SA"/>
    </w:rPr>
  </w:style>
  <w:style w:type="character" w:customStyle="1" w:styleId="53">
    <w:name w:val="Основной текст (5)_"/>
    <w:link w:val="510"/>
    <w:locked/>
    <w:rsid w:val="007136E5"/>
    <w:rPr>
      <w:b/>
      <w:bCs/>
      <w:i/>
      <w:iCs/>
      <w:sz w:val="23"/>
      <w:szCs w:val="23"/>
      <w:shd w:val="clear" w:color="auto" w:fill="FFFFFF"/>
      <w:lang w:bidi="ar-SA"/>
    </w:rPr>
  </w:style>
  <w:style w:type="paragraph" w:customStyle="1" w:styleId="510">
    <w:name w:val="Основной текст (5)1"/>
    <w:basedOn w:val="a0"/>
    <w:link w:val="53"/>
    <w:rsid w:val="007136E5"/>
    <w:pPr>
      <w:widowControl w:val="0"/>
      <w:shd w:val="clear" w:color="auto" w:fill="FFFFFF"/>
      <w:spacing w:line="278" w:lineRule="exact"/>
      <w:jc w:val="both"/>
    </w:pPr>
    <w:rPr>
      <w:b/>
      <w:bCs/>
      <w:i/>
      <w:iCs/>
      <w:sz w:val="23"/>
      <w:szCs w:val="23"/>
      <w:shd w:val="clear" w:color="auto" w:fill="FFFFFF"/>
    </w:rPr>
  </w:style>
  <w:style w:type="paragraph" w:customStyle="1" w:styleId="formattexttopleveltext">
    <w:name w:val="formattext topleveltext"/>
    <w:basedOn w:val="a0"/>
    <w:rsid w:val="007136E5"/>
    <w:pPr>
      <w:spacing w:before="100" w:beforeAutospacing="1" w:after="100" w:afterAutospacing="1"/>
    </w:pPr>
  </w:style>
  <w:style w:type="paragraph" w:customStyle="1" w:styleId="S0">
    <w:name w:val="S_Обычный"/>
    <w:basedOn w:val="a0"/>
    <w:link w:val="S1"/>
    <w:qFormat/>
    <w:rsid w:val="007136E5"/>
    <w:pPr>
      <w:spacing w:line="360" w:lineRule="auto"/>
      <w:ind w:firstLine="709"/>
      <w:jc w:val="both"/>
    </w:pPr>
    <w:rPr>
      <w:rFonts w:ascii="Calibri" w:eastAsia="Calibri" w:hAnsi="Calibri"/>
    </w:rPr>
  </w:style>
  <w:style w:type="character" w:customStyle="1" w:styleId="S1">
    <w:name w:val="S_Обычный Знак"/>
    <w:link w:val="S0"/>
    <w:locked/>
    <w:rsid w:val="007136E5"/>
    <w:rPr>
      <w:rFonts w:ascii="Calibri" w:eastAsia="Calibri" w:hAnsi="Calibri"/>
      <w:sz w:val="24"/>
      <w:szCs w:val="24"/>
      <w:lang w:bidi="ar-SA"/>
    </w:rPr>
  </w:style>
  <w:style w:type="paragraph" w:styleId="afff5">
    <w:name w:val="Plain Text"/>
    <w:aliases w:val="Знак11, Знак11"/>
    <w:basedOn w:val="a0"/>
    <w:link w:val="1a"/>
    <w:rsid w:val="007136E5"/>
    <w:rPr>
      <w:rFonts w:ascii="Courier New" w:hAnsi="Courier New"/>
      <w:sz w:val="20"/>
      <w:szCs w:val="20"/>
    </w:rPr>
  </w:style>
  <w:style w:type="character" w:customStyle="1" w:styleId="1a">
    <w:name w:val="Текст Знак1"/>
    <w:aliases w:val="Знак11 Знак, Знак11 Знак"/>
    <w:basedOn w:val="a1"/>
    <w:link w:val="afff5"/>
    <w:rsid w:val="007136E5"/>
    <w:rPr>
      <w:rFonts w:ascii="Courier New" w:hAnsi="Courier New"/>
      <w:lang w:eastAsia="ru-RU" w:bidi="ar-SA"/>
    </w:rPr>
  </w:style>
  <w:style w:type="character" w:customStyle="1" w:styleId="40">
    <w:name w:val="Заголовок 4 Знак"/>
    <w:basedOn w:val="a1"/>
    <w:link w:val="4"/>
    <w:rsid w:val="00E70A20"/>
    <w:rPr>
      <w:rFonts w:ascii="Calibri" w:eastAsia="Times New Roman" w:hAnsi="Calibri" w:cs="Times New Roman"/>
      <w:b/>
      <w:bCs/>
      <w:sz w:val="28"/>
      <w:szCs w:val="28"/>
    </w:rPr>
  </w:style>
  <w:style w:type="character" w:customStyle="1" w:styleId="af7">
    <w:name w:val="Обычный (веб) Знак"/>
    <w:aliases w:val="Обычный (Web) Знак"/>
    <w:basedOn w:val="a1"/>
    <w:link w:val="af6"/>
    <w:locked/>
    <w:rsid w:val="003C051E"/>
    <w:rPr>
      <w:sz w:val="24"/>
      <w:szCs w:val="24"/>
      <w:lang w:eastAsia="zh-CN"/>
    </w:rPr>
  </w:style>
  <w:style w:type="character" w:customStyle="1" w:styleId="aff2">
    <w:name w:val="Верхний колонтитул Знак"/>
    <w:basedOn w:val="a1"/>
    <w:link w:val="aff1"/>
    <w:uiPriority w:val="99"/>
    <w:rsid w:val="001F26FF"/>
    <w:rPr>
      <w:sz w:val="24"/>
      <w:szCs w:val="24"/>
      <w:lang w:eastAsia="zh-CN"/>
    </w:rPr>
  </w:style>
  <w:style w:type="character" w:customStyle="1" w:styleId="button-search">
    <w:name w:val="button-search"/>
    <w:basedOn w:val="a1"/>
    <w:rsid w:val="00485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91AF-4D4A-4931-8DC0-6D32E7EA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ПРОТОКОЛ публичных слушаний</vt:lpstr>
    </vt:vector>
  </TitlesOfParts>
  <Company>UFK</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публичных слушаний</dc:title>
  <dc:creator>User</dc:creator>
  <cp:lastModifiedBy>User</cp:lastModifiedBy>
  <cp:revision>7</cp:revision>
  <cp:lastPrinted>2021-03-03T09:29:00Z</cp:lastPrinted>
  <dcterms:created xsi:type="dcterms:W3CDTF">2021-11-11T09:42:00Z</dcterms:created>
  <dcterms:modified xsi:type="dcterms:W3CDTF">2023-06-26T03:01:00Z</dcterms:modified>
</cp:coreProperties>
</file>