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D9" w:rsidRPr="00496987" w:rsidRDefault="008565D9" w:rsidP="007407CA">
      <w:pPr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7407CA">
      <w:pPr>
        <w:ind w:firstLine="567"/>
        <w:contextualSpacing/>
      </w:pPr>
    </w:p>
    <w:p w:rsidR="006A68B4" w:rsidRPr="00496987" w:rsidRDefault="008565D9" w:rsidP="007407CA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  <w:r w:rsidRPr="00496987">
        <w:rPr>
          <w:b/>
        </w:rPr>
        <w:t>Продавец</w:t>
      </w:r>
      <w:r w:rsidR="006A68B4">
        <w:rPr>
          <w:b/>
        </w:rPr>
        <w:t xml:space="preserve">: </w:t>
      </w:r>
      <w:r w:rsidR="006A68B4" w:rsidRPr="00496987">
        <w:t xml:space="preserve">Администрация </w:t>
      </w:r>
      <w:r w:rsidR="006A68B4">
        <w:t>Смоленского</w:t>
      </w:r>
      <w:r w:rsidR="006A68B4" w:rsidRPr="00496987">
        <w:t xml:space="preserve"> района </w:t>
      </w:r>
      <w:r w:rsidR="006A68B4">
        <w:t>Алтайского края</w:t>
      </w:r>
      <w:r w:rsidR="006A68B4" w:rsidRPr="00496987">
        <w:t xml:space="preserve"> Адрес: </w:t>
      </w:r>
      <w:r w:rsidR="006A68B4">
        <w:t>659600, Алтайский край</w:t>
      </w:r>
      <w:r w:rsidR="006A68B4" w:rsidRPr="00496987">
        <w:t xml:space="preserve">, </w:t>
      </w:r>
      <w:r w:rsidR="006A68B4">
        <w:t>Смоленский</w:t>
      </w:r>
      <w:r w:rsidR="006A68B4" w:rsidRPr="00496987">
        <w:t xml:space="preserve"> район, село </w:t>
      </w:r>
      <w:r w:rsidR="006A68B4">
        <w:t>Смоленское, ул. Титова, 40</w:t>
      </w:r>
      <w:r w:rsidR="009F18B5">
        <w:t>.</w:t>
      </w:r>
    </w:p>
    <w:p w:rsidR="006A68B4" w:rsidRDefault="006A68B4" w:rsidP="007407CA">
      <w:pPr>
        <w:widowControl w:val="0"/>
        <w:tabs>
          <w:tab w:val="left" w:pos="900"/>
          <w:tab w:val="left" w:pos="3600"/>
        </w:tabs>
        <w:ind w:firstLine="567"/>
        <w:contextualSpacing/>
        <w:jc w:val="both"/>
        <w:rPr>
          <w:b/>
        </w:rPr>
      </w:pPr>
    </w:p>
    <w:p w:rsidR="004D6175" w:rsidRPr="00496987" w:rsidRDefault="007407CA" w:rsidP="004D6175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  <w:r>
        <w:rPr>
          <w:b/>
        </w:rPr>
        <w:t>О</w:t>
      </w:r>
      <w:r w:rsidR="008565D9" w:rsidRPr="00496987">
        <w:rPr>
          <w:b/>
        </w:rPr>
        <w:t>рганизатор аукциона:</w:t>
      </w:r>
      <w:r w:rsidR="008565D9" w:rsidRPr="00496987">
        <w:t xml:space="preserve"> </w:t>
      </w:r>
      <w:r w:rsidR="004D6175">
        <w:t xml:space="preserve">Управление по земельным и имущественным отношениям </w:t>
      </w:r>
      <w:r w:rsidR="004D6175" w:rsidRPr="00496987">
        <w:t>Администраци</w:t>
      </w:r>
      <w:r w:rsidR="004D6175">
        <w:t>и</w:t>
      </w:r>
      <w:r w:rsidR="004D6175" w:rsidRPr="00496987">
        <w:t xml:space="preserve"> </w:t>
      </w:r>
      <w:r w:rsidR="004D6175">
        <w:t>Смоленского</w:t>
      </w:r>
      <w:r w:rsidR="004D6175" w:rsidRPr="00496987">
        <w:t xml:space="preserve"> района </w:t>
      </w:r>
      <w:r w:rsidR="004D6175">
        <w:t>Алтайского края</w:t>
      </w:r>
      <w:r w:rsidR="004D6175" w:rsidRPr="00496987">
        <w:t xml:space="preserve"> Адрес: </w:t>
      </w:r>
      <w:r w:rsidR="004D6175">
        <w:t>659600, Алтайский край</w:t>
      </w:r>
      <w:r w:rsidR="004D6175" w:rsidRPr="00496987">
        <w:t xml:space="preserve">, </w:t>
      </w:r>
      <w:r w:rsidR="004D6175">
        <w:t>Смоленский</w:t>
      </w:r>
      <w:r w:rsidR="004D6175" w:rsidRPr="00496987">
        <w:t xml:space="preserve"> район, село </w:t>
      </w:r>
      <w:r w:rsidR="004D6175">
        <w:t>Смоленское, ул. Титова, 40.</w:t>
      </w:r>
    </w:p>
    <w:p w:rsidR="006A68B4" w:rsidRDefault="006A68B4" w:rsidP="007407CA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</w:p>
    <w:p w:rsidR="008565D9" w:rsidRPr="00496987" w:rsidRDefault="008565D9" w:rsidP="007407CA">
      <w:pPr>
        <w:widowControl w:val="0"/>
        <w:tabs>
          <w:tab w:val="left" w:pos="900"/>
          <w:tab w:val="left" w:pos="3600"/>
        </w:tabs>
        <w:ind w:firstLine="567"/>
        <w:contextualSpacing/>
        <w:jc w:val="both"/>
        <w:rPr>
          <w:b/>
          <w:color w:val="000000"/>
        </w:rPr>
      </w:pPr>
      <w:r w:rsidRPr="00496987">
        <w:rPr>
          <w:b/>
        </w:rPr>
        <w:t xml:space="preserve">Оператор электронной площадки: </w:t>
      </w:r>
      <w:r w:rsidRPr="00496987">
        <w:t>«РТС-тендер»,</w:t>
      </w:r>
      <w:r w:rsidRPr="00496987">
        <w:rPr>
          <w:color w:val="000000"/>
        </w:rPr>
        <w:t xml:space="preserve"> владеющее сайтом </w:t>
      </w:r>
      <w:r w:rsidRPr="00496987">
        <w:t xml:space="preserve">http://www.rts-tender.ru </w:t>
      </w:r>
      <w:r w:rsidRPr="00496987">
        <w:rPr>
          <w:color w:val="000000"/>
        </w:rPr>
        <w:t>в информационно-телекоммуникационной сети «Интернет».</w:t>
      </w:r>
    </w:p>
    <w:p w:rsidR="009C673A" w:rsidRDefault="009C673A" w:rsidP="007407CA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</w:p>
    <w:p w:rsidR="008565D9" w:rsidRPr="00496987" w:rsidRDefault="008565D9" w:rsidP="007407CA">
      <w:pPr>
        <w:widowControl w:val="0"/>
        <w:tabs>
          <w:tab w:val="left" w:pos="567"/>
          <w:tab w:val="left" w:pos="3600"/>
        </w:tabs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7407CA">
      <w:pPr>
        <w:widowControl w:val="0"/>
        <w:tabs>
          <w:tab w:val="left" w:pos="567"/>
          <w:tab w:val="left" w:pos="3600"/>
        </w:tabs>
        <w:ind w:firstLine="567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Pr="00496987">
        <w:rPr>
          <w:color w:val="000000"/>
        </w:rPr>
        <w:t>. Регламентом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Pr="00496987" w:rsidRDefault="008565D9" w:rsidP="007407CA">
      <w:pPr>
        <w:ind w:firstLine="567"/>
        <w:contextualSpacing/>
        <w:jc w:val="both"/>
      </w:pPr>
      <w:r w:rsidRPr="00496987">
        <w:t>Открытый аукцион на право заключения договора аренды земельного участка</w:t>
      </w:r>
      <w:r w:rsidR="00934589">
        <w:t>, государственная собственность на который не разграничена,</w:t>
      </w:r>
      <w:r w:rsidRPr="00496987">
        <w:t xml:space="preserve">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9F18B5">
        <w:t xml:space="preserve">от </w:t>
      </w:r>
      <w:r w:rsidR="009F18B5" w:rsidRPr="009F18B5">
        <w:t>2</w:t>
      </w:r>
      <w:r w:rsidR="00E06A5A">
        <w:t>2</w:t>
      </w:r>
      <w:r w:rsidR="007825A7" w:rsidRPr="009F18B5">
        <w:t xml:space="preserve"> </w:t>
      </w:r>
      <w:r w:rsidR="000E075C">
        <w:t>января</w:t>
      </w:r>
      <w:r w:rsidR="007825A7" w:rsidRPr="009F18B5">
        <w:t xml:space="preserve"> </w:t>
      </w:r>
      <w:r w:rsidRPr="009F18B5">
        <w:t>202</w:t>
      </w:r>
      <w:r w:rsidR="000E075C">
        <w:t>5</w:t>
      </w:r>
      <w:r w:rsidRPr="009F18B5">
        <w:t xml:space="preserve"> года №</w:t>
      </w:r>
      <w:r w:rsidR="00E06A5A">
        <w:t>41</w:t>
      </w:r>
      <w:r w:rsidR="00394A2A" w:rsidRPr="009F18B5">
        <w:t>.</w:t>
      </w:r>
    </w:p>
    <w:p w:rsidR="008565D9" w:rsidRPr="009C673A" w:rsidRDefault="00946202" w:rsidP="009C673A">
      <w:pPr>
        <w:pStyle w:val="af2"/>
        <w:numPr>
          <w:ilvl w:val="0"/>
          <w:numId w:val="6"/>
        </w:numPr>
        <w:jc w:val="center"/>
        <w:rPr>
          <w:b/>
        </w:rPr>
      </w:pPr>
      <w:r w:rsidRPr="009C673A">
        <w:rPr>
          <w:b/>
        </w:rPr>
        <w:t>Предмет аукциона: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969"/>
      </w:tblGrid>
      <w:tr w:rsidR="008565D9" w:rsidRPr="00496987" w:rsidTr="00375BB4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8565D9" w:rsidRPr="00496987" w:rsidTr="00375BB4">
        <w:tc>
          <w:tcPr>
            <w:tcW w:w="817" w:type="dxa"/>
            <w:shd w:val="clear" w:color="auto" w:fill="auto"/>
          </w:tcPr>
          <w:p w:rsidR="008565D9" w:rsidRPr="00496987" w:rsidRDefault="008565D9" w:rsidP="00375BB4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565D9" w:rsidRPr="00DB0E89" w:rsidRDefault="008565D9" w:rsidP="00375BB4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rPr>
                <w:color w:val="000000"/>
              </w:rPr>
              <w:t xml:space="preserve">ЛОТ </w:t>
            </w:r>
            <w:r w:rsidR="00DB0E89" w:rsidRPr="00DB0E89">
              <w:rPr>
                <w:color w:val="000000"/>
              </w:rPr>
              <w:t>№</w:t>
            </w:r>
            <w:r w:rsidRPr="00DB0E89">
              <w:rPr>
                <w:color w:val="000000"/>
              </w:rPr>
              <w:t>1</w:t>
            </w:r>
            <w:r w:rsidR="006E1B24" w:rsidRPr="00DB0E89">
              <w:rPr>
                <w:color w:val="000000"/>
              </w:rPr>
              <w:t>:</w:t>
            </w:r>
          </w:p>
          <w:p w:rsidR="008565D9" w:rsidRPr="002156E3" w:rsidRDefault="002156E3" w:rsidP="0085409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6E3">
              <w:t>земельный участок с кадастровым номером 22:41:021231:107, площадью 209 кв. м, категория земель: земли населенных пунктов, разрешенное использование: под общественную застройку, адрес: Российская Федерация, Алтайский край, Смоленский район, с. Смоленское, ул. Заводская, 139 е, цель использования: строительство офисного здания</w:t>
            </w:r>
          </w:p>
        </w:tc>
        <w:tc>
          <w:tcPr>
            <w:tcW w:w="3969" w:type="dxa"/>
            <w:shd w:val="clear" w:color="auto" w:fill="auto"/>
          </w:tcPr>
          <w:p w:rsidR="008565D9" w:rsidRPr="0085409D" w:rsidRDefault="002156E3" w:rsidP="0085409D">
            <w:pPr>
              <w:shd w:val="clear" w:color="auto" w:fill="FFFFFF"/>
              <w:contextualSpacing/>
              <w:rPr>
                <w:color w:val="000000"/>
              </w:rPr>
            </w:pPr>
            <w:r w:rsidRPr="002156E3">
              <w:t>9750,27 рублей (Девять тысяч семьсот пятьдесят рубля двадцать семь копеек</w:t>
            </w:r>
            <w:r w:rsidR="0085409D" w:rsidRPr="0085409D">
              <w:t>)</w:t>
            </w:r>
            <w:r w:rsidR="0085409D">
              <w:t>,</w:t>
            </w:r>
            <w:r w:rsidR="008565D9" w:rsidRPr="0085409D">
              <w:rPr>
                <w:color w:val="000000"/>
              </w:rPr>
              <w:t xml:space="preserve"> НДС</w:t>
            </w:r>
            <w:r w:rsidR="00094B61" w:rsidRPr="0085409D">
              <w:rPr>
                <w:color w:val="000000"/>
              </w:rPr>
              <w:t xml:space="preserve"> не облагается</w:t>
            </w:r>
            <w:r w:rsidR="008565D9" w:rsidRPr="0085409D">
              <w:rPr>
                <w:color w:val="000000"/>
              </w:rPr>
              <w:t>.</w:t>
            </w:r>
          </w:p>
        </w:tc>
      </w:tr>
    </w:tbl>
    <w:p w:rsidR="00263E65" w:rsidRDefault="00263E65" w:rsidP="00300B6D">
      <w:pPr>
        <w:ind w:firstLine="708"/>
        <w:jc w:val="both"/>
        <w:rPr>
          <w:b/>
        </w:rPr>
      </w:pPr>
    </w:p>
    <w:p w:rsidR="0085409D" w:rsidRDefault="00300B6D" w:rsidP="0085409D">
      <w:pPr>
        <w:ind w:firstLine="708"/>
        <w:jc w:val="both"/>
        <w:rPr>
          <w:b/>
        </w:rPr>
      </w:pPr>
      <w:r w:rsidRPr="00300B6D">
        <w:rPr>
          <w:b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375BB4" w:rsidRPr="00611352" w:rsidRDefault="00375BB4" w:rsidP="00375BB4">
      <w:pPr>
        <w:keepNext/>
        <w:keepLines/>
        <w:ind w:firstLine="709"/>
        <w:jc w:val="both"/>
        <w:rPr>
          <w:bCs/>
          <w:spacing w:val="4"/>
        </w:rPr>
      </w:pPr>
      <w:r w:rsidRPr="00611352">
        <w:rPr>
          <w:b/>
          <w:bCs/>
        </w:rPr>
        <w:t>Общественно-деловые зоны</w:t>
      </w:r>
      <w:r w:rsidRPr="00611352">
        <w:rPr>
          <w:bCs/>
        </w:rPr>
        <w:t xml:space="preserve"> (код зон – О</w:t>
      </w:r>
      <w:r>
        <w:rPr>
          <w:bCs/>
        </w:rPr>
        <w:t>1</w:t>
      </w:r>
      <w:r w:rsidRPr="00611352">
        <w:rPr>
          <w:bCs/>
        </w:rPr>
        <w:t xml:space="preserve">) предназначены для размещения объектов административного, делового, общественного, культурно-бытового и обслуживающего назначения, </w:t>
      </w:r>
      <w:r w:rsidRPr="00611352">
        <w:rPr>
          <w:spacing w:val="7"/>
        </w:rPr>
        <w:t xml:space="preserve">для размещения и функционирования </w:t>
      </w:r>
      <w:r w:rsidRPr="00611352">
        <w:t>зданий органов управления,</w:t>
      </w:r>
      <w:r w:rsidRPr="00611352">
        <w:rPr>
          <w:spacing w:val="7"/>
        </w:rPr>
        <w:t xml:space="preserve"> </w:t>
      </w:r>
      <w:r w:rsidRPr="00611352">
        <w:t>юридических и общественных организаций,</w:t>
      </w:r>
      <w:r w:rsidRPr="00611352">
        <w:rPr>
          <w:spacing w:val="7"/>
        </w:rPr>
        <w:t xml:space="preserve"> объектов </w:t>
      </w:r>
      <w:r w:rsidRPr="00611352">
        <w:rPr>
          <w:spacing w:val="-3"/>
        </w:rPr>
        <w:t>кредитно-финансовых,</w:t>
      </w:r>
      <w:r w:rsidRPr="00611352">
        <w:t xml:space="preserve"> торговли</w:t>
      </w:r>
      <w:r w:rsidRPr="00611352">
        <w:rPr>
          <w:spacing w:val="-1"/>
        </w:rPr>
        <w:t xml:space="preserve">, иной коммерческой деятельности, </w:t>
      </w:r>
      <w:r w:rsidRPr="00611352">
        <w:t>объектов связи и коммунально-бытового назначения,</w:t>
      </w:r>
      <w:r w:rsidRPr="00611352">
        <w:rPr>
          <w:spacing w:val="3"/>
        </w:rPr>
        <w:t xml:space="preserve"> </w:t>
      </w:r>
      <w:r w:rsidRPr="00611352">
        <w:t xml:space="preserve"> эксплуатации существующих жилых домов, их реконструкции,</w:t>
      </w:r>
      <w:r w:rsidRPr="00611352">
        <w:rPr>
          <w:bCs/>
          <w:spacing w:val="7"/>
        </w:rPr>
        <w:t xml:space="preserve"> для размещения и функционирования комплексов объектов </w:t>
      </w:r>
      <w:r w:rsidRPr="00611352">
        <w:rPr>
          <w:bCs/>
          <w:spacing w:val="4"/>
        </w:rPr>
        <w:t>здравоохранения,</w:t>
      </w:r>
      <w:r w:rsidRPr="00611352">
        <w:rPr>
          <w:bCs/>
          <w:spacing w:val="7"/>
        </w:rPr>
        <w:t xml:space="preserve"> для размещения и функционирования объектов школьного и дошкольного образования, физической культуры и спорта, </w:t>
      </w:r>
      <w:r w:rsidRPr="00611352">
        <w:rPr>
          <w:bCs/>
          <w:spacing w:val="4"/>
        </w:rPr>
        <w:t>культуры.</w:t>
      </w:r>
    </w:p>
    <w:p w:rsidR="00375BB4" w:rsidRDefault="00375BB4" w:rsidP="0085409D">
      <w:pPr>
        <w:ind w:firstLine="708"/>
        <w:jc w:val="both"/>
        <w:rPr>
          <w:b/>
          <w:bCs/>
          <w:color w:val="000000"/>
          <w:spacing w:val="1"/>
        </w:rPr>
      </w:pPr>
    </w:p>
    <w:p w:rsidR="00375BB4" w:rsidRPr="00611352" w:rsidRDefault="00375BB4" w:rsidP="00375BB4">
      <w:pPr>
        <w:pStyle w:val="ConsPlusNormal"/>
        <w:keepNext/>
        <w:keepLines/>
        <w:widowControl/>
        <w:shd w:val="clear" w:color="auto" w:fill="FFFFFF"/>
        <w:ind w:firstLine="54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11352">
        <w:rPr>
          <w:rFonts w:ascii="Times New Roman" w:hAnsi="Times New Roman" w:cs="Times New Roman"/>
          <w:b/>
          <w:bCs/>
          <w:spacing w:val="4"/>
          <w:sz w:val="24"/>
          <w:szCs w:val="24"/>
        </w:rPr>
        <w:lastRenderedPageBreak/>
        <w:t xml:space="preserve">Основные виды </w:t>
      </w:r>
      <w:r w:rsidRPr="00611352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разрешенного использования земельных участков 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3830"/>
        <w:gridCol w:w="2350"/>
        <w:gridCol w:w="1950"/>
      </w:tblGrid>
      <w:tr w:rsidR="00375BB4" w:rsidRPr="00611352" w:rsidTr="00D73AFF">
        <w:trPr>
          <w:tblHeader/>
        </w:trPr>
        <w:tc>
          <w:tcPr>
            <w:tcW w:w="990" w:type="pct"/>
            <w:vAlign w:val="center"/>
          </w:tcPr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889" w:type="pct"/>
            <w:vAlign w:val="center"/>
          </w:tcPr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Описание вида разрешенного использования</w:t>
            </w:r>
          </w:p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159" w:type="pct"/>
            <w:vAlign w:val="center"/>
          </w:tcPr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962" w:type="pct"/>
            <w:vAlign w:val="center"/>
          </w:tcPr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375BB4" w:rsidRPr="00611352" w:rsidTr="00D73AFF">
        <w:trPr>
          <w:trHeight w:val="2300"/>
        </w:trPr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</w:t>
            </w:r>
            <w:r w:rsidRPr="00611352">
              <w:rPr>
                <w:color w:val="2D2D2D"/>
                <w:spacing w:val="2"/>
                <w:sz w:val="20"/>
                <w:szCs w:val="20"/>
              </w:rPr>
              <w:t xml:space="preserve"> в том числе зданий, спортивных сооружений, предназначенных для занятия обучающихся физической культурой и спортом</w:t>
            </w:r>
            <w:r w:rsidRPr="00611352">
              <w:rPr>
                <w:sz w:val="20"/>
                <w:szCs w:val="20"/>
              </w:rPr>
              <w:t>)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</w:t>
            </w: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5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widowControl w:val="0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Минимальные размеры земельного участка 1000 кв м , </w:t>
            </w:r>
            <w:r w:rsidRPr="00611352">
              <w:rPr>
                <w:bCs/>
                <w:sz w:val="20"/>
                <w:szCs w:val="20"/>
              </w:rPr>
              <w:t xml:space="preserve">максимальные </w:t>
            </w:r>
            <w:r w:rsidRPr="00611352">
              <w:rPr>
                <w:sz w:val="20"/>
                <w:szCs w:val="20"/>
              </w:rPr>
              <w:t>размеры земельного участка-50000 кв м,</w:t>
            </w:r>
          </w:p>
          <w:p w:rsidR="00375BB4" w:rsidRPr="00611352" w:rsidRDefault="00375BB4" w:rsidP="00375BB4">
            <w:pPr>
              <w:widowControl w:val="0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– от основного строения до красной линии – 10 м;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от основного строения до границ соседнего земельного участка – 10м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Предельное количество этажей для объектов общеобразовательного назначения, – 4.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Предельное количество этажей для объектов дошкольного образования – 2.</w:t>
            </w:r>
          </w:p>
        </w:tc>
        <w:tc>
          <w:tcPr>
            <w:tcW w:w="962" w:type="pct"/>
            <w:vMerge w:val="restar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Не допускается размещение объектов общественно-деловой зоны с нормируемыми показателями</w:t>
            </w:r>
            <w:r w:rsidRPr="006113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1352">
              <w:rPr>
                <w:sz w:val="20"/>
                <w:szCs w:val="20"/>
              </w:rPr>
              <w:t>качества среды обитания в том числе: здравоохранения, образования и просвещения, отдыха в санитарно-защитных зонах, установленных в предусмотренном действующим законодательством порядке.</w:t>
            </w:r>
          </w:p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Не допускается размещение объектов, требующих установления санитарно – защитных зон на земельных участках, граничащих с территориями с нормируемыми показателями</w:t>
            </w:r>
            <w:r w:rsidRPr="006113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1352">
              <w:rPr>
                <w:sz w:val="20"/>
                <w:szCs w:val="20"/>
              </w:rPr>
              <w:t>качества среды обитания (территориями жилой застройки, объектов здравоохранения, рекреации, образования и т.д.)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Требуется соблюдение режима ограничения в пределах охранных зон объектов инженерной инфраструктуры, в том числе ЗСО источников и сетей питьевого водоснабжения согласно нормативным требованиям технических регламентов (см т.18 Правил).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lastRenderedPageBreak/>
              <w:t>- Требуется соблюдение ограничений пользование ЗУ и ОКС при осуществлении публичного сервитута.</w:t>
            </w:r>
          </w:p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Требуется соблюдение правил благоустройства </w:t>
            </w:r>
            <w:r>
              <w:rPr>
                <w:sz w:val="20"/>
                <w:szCs w:val="20"/>
              </w:rPr>
              <w:t>Смоленского</w:t>
            </w:r>
            <w:r w:rsidRPr="00611352">
              <w:rPr>
                <w:sz w:val="20"/>
                <w:szCs w:val="20"/>
              </w:rPr>
              <w:t xml:space="preserve"> сельсовета</w:t>
            </w:r>
          </w:p>
          <w:p w:rsidR="00375BB4" w:rsidRPr="00611352" w:rsidRDefault="00375BB4" w:rsidP="00375BB4">
            <w:pPr>
              <w:keepNext/>
              <w:keepLines/>
              <w:ind w:firstLine="26"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В границах водоохраной зоны, прибрежной защитной полосы водных объектов требуется соблюдение части 17 и 15 ст.65 Водного кодекса РФ.</w:t>
            </w:r>
          </w:p>
          <w:p w:rsidR="00375BB4" w:rsidRPr="00611352" w:rsidRDefault="00375BB4" w:rsidP="00375BB4">
            <w:pPr>
              <w:keepNext/>
              <w:keepLines/>
              <w:rPr>
                <w:color w:val="2D2D2D"/>
                <w:sz w:val="20"/>
                <w:szCs w:val="20"/>
              </w:rPr>
            </w:pPr>
          </w:p>
        </w:tc>
      </w:tr>
      <w:tr w:rsidR="00375BB4" w:rsidRPr="00611352" w:rsidTr="00D73AFF">
        <w:trPr>
          <w:trHeight w:val="2300"/>
        </w:trPr>
        <w:tc>
          <w:tcPr>
            <w:tcW w:w="990" w:type="pct"/>
          </w:tcPr>
          <w:p w:rsidR="00375BB4" w:rsidRPr="008E5B70" w:rsidRDefault="00375BB4" w:rsidP="00375BB4">
            <w:pPr>
              <w:keepNext/>
              <w:keepLines/>
              <w:jc w:val="center"/>
              <w:rPr>
                <w:color w:val="2D2D2D"/>
                <w:sz w:val="20"/>
                <w:szCs w:val="20"/>
              </w:rPr>
            </w:pPr>
            <w:r w:rsidRPr="008E5B70">
              <w:rPr>
                <w:sz w:val="20"/>
                <w:szCs w:val="20"/>
              </w:rPr>
              <w:t>Среднее и высшее профессиональное образование</w:t>
            </w:r>
            <w:r>
              <w:rPr>
                <w:sz w:val="20"/>
                <w:szCs w:val="20"/>
              </w:rPr>
              <w:t xml:space="preserve"> </w:t>
            </w:r>
            <w:r w:rsidRPr="008E5B70"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t xml:space="preserve"> </w:t>
            </w:r>
            <w:r w:rsidRPr="008E5B70">
              <w:rPr>
                <w:sz w:val="20"/>
                <w:szCs w:val="20"/>
              </w:rPr>
              <w:t>(код 3.5.2)</w:t>
            </w:r>
          </w:p>
        </w:tc>
        <w:tc>
          <w:tcPr>
            <w:tcW w:w="1889" w:type="pct"/>
          </w:tcPr>
          <w:p w:rsidR="00375BB4" w:rsidRPr="008E5B70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E5B70">
              <w:rPr>
                <w:sz w:val="20"/>
                <w:szCs w:val="2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</w:t>
            </w: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5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widowControl w:val="0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Минимальные размеры земельного участка 1000 кв м , </w:t>
            </w:r>
            <w:r w:rsidRPr="00611352">
              <w:rPr>
                <w:bCs/>
                <w:sz w:val="20"/>
                <w:szCs w:val="20"/>
              </w:rPr>
              <w:t xml:space="preserve">максимальные </w:t>
            </w:r>
            <w:r w:rsidRPr="00611352">
              <w:rPr>
                <w:sz w:val="20"/>
                <w:szCs w:val="20"/>
              </w:rPr>
              <w:t>размеры земельного участка-50000 кв м,</w:t>
            </w:r>
          </w:p>
          <w:p w:rsidR="00375BB4" w:rsidRPr="00611352" w:rsidRDefault="00375BB4" w:rsidP="00375BB4">
            <w:pPr>
              <w:widowControl w:val="0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– от основного строения до красной линии – 10 м;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от основного строения до границ соседнего земельного участка – 10м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Предельное количество этажей для объектов общеобразовательного назначения, – 4.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Оказание услуг связи (3.2.3)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 xml:space="preserve">0%,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Этажность – 3,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</w:t>
            </w:r>
            <w:r w:rsidRPr="00611352">
              <w:rPr>
                <w:sz w:val="20"/>
                <w:szCs w:val="20"/>
              </w:rPr>
              <w:lastRenderedPageBreak/>
              <w:t xml:space="preserve">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 xml:space="preserve">– минимальный размер – 0,05  га; </w:t>
            </w:r>
            <w:r w:rsidRPr="00611352">
              <w:rPr>
                <w:sz w:val="20"/>
                <w:szCs w:val="20"/>
              </w:rPr>
              <w:t>максимальный – 0,2 га;</w:t>
            </w:r>
          </w:p>
          <w:p w:rsidR="00375BB4" w:rsidRPr="00611352" w:rsidRDefault="00375BB4" w:rsidP="00375BB4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Минимальный отступ от красной линии улиц – 5 м, от проездов – 3 м; </w:t>
            </w:r>
          </w:p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8E5B70" w:rsidRDefault="00375BB4" w:rsidP="00375BB4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8E5B70">
              <w:rPr>
                <w:sz w:val="20"/>
                <w:szCs w:val="20"/>
              </w:rPr>
              <w:lastRenderedPageBreak/>
              <w:t>Оказание социальной помощи населению</w:t>
            </w:r>
            <w:r>
              <w:rPr>
                <w:sz w:val="20"/>
                <w:szCs w:val="20"/>
              </w:rPr>
              <w:t xml:space="preserve"> </w:t>
            </w:r>
            <w:r w:rsidRPr="008E5B70">
              <w:rPr>
                <w:color w:val="2D2D2D"/>
                <w:sz w:val="20"/>
                <w:szCs w:val="20"/>
              </w:rPr>
              <w:t>(3.2.4</w:t>
            </w:r>
            <w:r>
              <w:rPr>
                <w:color w:val="2D2D2D"/>
                <w:sz w:val="20"/>
                <w:szCs w:val="20"/>
              </w:rPr>
              <w:t>)</w:t>
            </w:r>
          </w:p>
        </w:tc>
        <w:tc>
          <w:tcPr>
            <w:tcW w:w="1889" w:type="pct"/>
          </w:tcPr>
          <w:p w:rsidR="00375BB4" w:rsidRPr="008E5B70" w:rsidRDefault="00375BB4" w:rsidP="00375BB4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8E5B70">
              <w:rPr>
                <w:sz w:val="20"/>
                <w:szCs w:val="20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 xml:space="preserve">0%,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Этажность – 3,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 xml:space="preserve">– минимальный размер – 0,05  га; </w:t>
            </w:r>
            <w:r w:rsidRPr="00611352">
              <w:rPr>
                <w:sz w:val="20"/>
                <w:szCs w:val="20"/>
              </w:rPr>
              <w:t>максимальный – 0,2 га;</w:t>
            </w:r>
          </w:p>
          <w:p w:rsidR="00375BB4" w:rsidRPr="00611352" w:rsidRDefault="00375BB4" w:rsidP="00375BB4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Минимальный отступ от красной линии улиц – 5 м, от проездов – 3 м;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8E5B70" w:rsidRDefault="00375BB4" w:rsidP="00375BB4">
            <w:pPr>
              <w:keepNext/>
              <w:keepLines/>
              <w:textAlignment w:val="baseline"/>
              <w:rPr>
                <w:sz w:val="20"/>
                <w:szCs w:val="20"/>
              </w:rPr>
            </w:pPr>
            <w:r w:rsidRPr="008E5B70">
              <w:rPr>
                <w:sz w:val="20"/>
                <w:szCs w:val="20"/>
              </w:rPr>
              <w:t>Оказание услуг связи</w:t>
            </w:r>
            <w:r w:rsidRPr="008E5B70">
              <w:rPr>
                <w:color w:val="2D2D2D"/>
                <w:sz w:val="20"/>
                <w:szCs w:val="20"/>
              </w:rPr>
              <w:t>(3.2.3)</w:t>
            </w:r>
          </w:p>
        </w:tc>
        <w:tc>
          <w:tcPr>
            <w:tcW w:w="1889" w:type="pct"/>
          </w:tcPr>
          <w:p w:rsidR="00375BB4" w:rsidRPr="008E5B70" w:rsidRDefault="00375BB4" w:rsidP="00375BB4">
            <w:pPr>
              <w:keepNext/>
              <w:keepLines/>
              <w:jc w:val="both"/>
              <w:textAlignment w:val="baseline"/>
              <w:rPr>
                <w:sz w:val="20"/>
                <w:szCs w:val="20"/>
              </w:rPr>
            </w:pPr>
            <w:r w:rsidRPr="008E5B70">
              <w:rPr>
                <w:sz w:val="20"/>
                <w:szCs w:val="2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 xml:space="preserve">0%,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Этажность – 3,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 xml:space="preserve">– минимальный размер – 0,05  га; </w:t>
            </w:r>
            <w:r w:rsidRPr="00611352">
              <w:rPr>
                <w:sz w:val="20"/>
                <w:szCs w:val="20"/>
              </w:rPr>
              <w:t>максимальный – 0,2 га;</w:t>
            </w:r>
          </w:p>
          <w:p w:rsidR="00375BB4" w:rsidRPr="00611352" w:rsidRDefault="00375BB4" w:rsidP="00375BB4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Минимальный отступ от красной линии улиц – 5 м, от проездов – 3 м;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Общежития (3.2.4)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 xml:space="preserve">0%,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Этажность – 3,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 xml:space="preserve">– минимальный размер – 0,05  га; </w:t>
            </w:r>
            <w:r w:rsidRPr="00611352">
              <w:rPr>
                <w:sz w:val="20"/>
                <w:szCs w:val="20"/>
              </w:rPr>
              <w:t>максимальный – 0,2 га;</w:t>
            </w:r>
          </w:p>
          <w:p w:rsidR="00375BB4" w:rsidRPr="00611352" w:rsidRDefault="00375BB4" w:rsidP="00375BB4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Минимальный отступ от красной линии улиц – 5 м, от проездов – 3 м; </w:t>
            </w:r>
          </w:p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Бытовое обслуживание (код 3.3)</w:t>
            </w:r>
          </w:p>
        </w:tc>
        <w:tc>
          <w:tcPr>
            <w:tcW w:w="1889" w:type="pct"/>
            <w:vAlign w:val="center"/>
          </w:tcPr>
          <w:p w:rsidR="00375BB4" w:rsidRPr="00611352" w:rsidRDefault="00375BB4" w:rsidP="00375BB4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 xml:space="preserve">0%,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Этажность – 3,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 xml:space="preserve">– минимальный размер – 0,01  га; </w:t>
            </w:r>
            <w:r w:rsidRPr="00611352">
              <w:rPr>
                <w:sz w:val="20"/>
                <w:szCs w:val="20"/>
              </w:rPr>
              <w:t>максимальный – 0,1 га;</w:t>
            </w:r>
          </w:p>
          <w:p w:rsidR="00375BB4" w:rsidRPr="00611352" w:rsidRDefault="00375BB4" w:rsidP="00375BB4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Минимальный отступ от красной линии улиц – 5 м, от проездов – 3 м; 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5D2939" w:rsidRDefault="00375BB4" w:rsidP="00375BB4">
            <w:pPr>
              <w:keepNext/>
              <w:keepLines/>
              <w:rPr>
                <w:color w:val="2D2D2D"/>
                <w:sz w:val="20"/>
                <w:szCs w:val="20"/>
              </w:rPr>
            </w:pPr>
            <w:r w:rsidRPr="005D2939">
              <w:rPr>
                <w:sz w:val="20"/>
                <w:szCs w:val="20"/>
              </w:rPr>
              <w:lastRenderedPageBreak/>
              <w:t>Амбулаторно- поликлиническое обслуживание (3.4.1)</w:t>
            </w:r>
          </w:p>
        </w:tc>
        <w:tc>
          <w:tcPr>
            <w:tcW w:w="1889" w:type="pct"/>
            <w:vAlign w:val="center"/>
          </w:tcPr>
          <w:p w:rsidR="00375BB4" w:rsidRPr="005D2939" w:rsidRDefault="00375BB4" w:rsidP="00375BB4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5D2939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 xml:space="preserve">0%,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Этажность – 3,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 xml:space="preserve">– минимальный размер – 0,01  га; </w:t>
            </w:r>
            <w:r w:rsidRPr="00611352">
              <w:rPr>
                <w:sz w:val="20"/>
                <w:szCs w:val="20"/>
              </w:rPr>
              <w:t>максимальный – 0,1 га;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Амбулаторно-поликлиническое обслуживание (код 3.4.2)</w:t>
            </w:r>
          </w:p>
        </w:tc>
        <w:tc>
          <w:tcPr>
            <w:tcW w:w="1889" w:type="pct"/>
            <w:vAlign w:val="center"/>
          </w:tcPr>
          <w:p w:rsidR="00375BB4" w:rsidRPr="00611352" w:rsidRDefault="00375BB4" w:rsidP="00375BB4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до 3 эт.</w:t>
            </w:r>
          </w:p>
          <w:p w:rsidR="00375BB4" w:rsidRPr="00611352" w:rsidRDefault="00375BB4" w:rsidP="00375BB4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>– минимальный размер – 0,03  га; максимальный размер – 0,25 га</w:t>
            </w:r>
          </w:p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Объекты культурно-досуговой деятельности</w:t>
            </w:r>
            <w:r w:rsidRPr="00611352">
              <w:rPr>
                <w:sz w:val="20"/>
                <w:szCs w:val="20"/>
              </w:rPr>
              <w:t xml:space="preserve"> (код 3.6.1)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до 3 эт.</w:t>
            </w:r>
          </w:p>
          <w:p w:rsidR="00375BB4" w:rsidRPr="00611352" w:rsidRDefault="00375BB4" w:rsidP="00375BB4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>– минимальный размер – 0,05  га; максимальный размер – 0,5 га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Парки культуры и отдыха (3.6.2)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Предельные минимальные и (или) максимальные размеры земельных участков не подлежат установлению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Осуществление религиозных обрядов</w:t>
            </w:r>
            <w:r w:rsidRPr="00611352">
              <w:rPr>
                <w:sz w:val="20"/>
                <w:szCs w:val="20"/>
              </w:rPr>
              <w:t xml:space="preserve"> (код 3.7.1)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не подлежат установлению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 xml:space="preserve">– минимальный размер – 0,05  га; максимальный размер – </w:t>
            </w:r>
            <w:r w:rsidRPr="00611352">
              <w:rPr>
                <w:sz w:val="20"/>
                <w:szCs w:val="20"/>
              </w:rPr>
              <w:t xml:space="preserve">не подлежат установлению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Религиозное управление и образование (3.7.2)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</w:t>
            </w:r>
            <w:r w:rsidRPr="00611352">
              <w:rPr>
                <w:color w:val="2D2D2D"/>
                <w:sz w:val="20"/>
                <w:szCs w:val="20"/>
              </w:rPr>
              <w:lastRenderedPageBreak/>
              <w:t>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lastRenderedPageBreak/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3 эт.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 xml:space="preserve">– </w:t>
            </w:r>
            <w:r w:rsidRPr="00611352">
              <w:rPr>
                <w:color w:val="000000"/>
                <w:sz w:val="20"/>
                <w:szCs w:val="20"/>
              </w:rPr>
              <w:lastRenderedPageBreak/>
              <w:t xml:space="preserve">минимальный размер – 0,06  га; максимальный размер – </w:t>
            </w:r>
            <w:r w:rsidRPr="00611352">
              <w:rPr>
                <w:sz w:val="20"/>
                <w:szCs w:val="20"/>
              </w:rPr>
              <w:t xml:space="preserve">не подлежат установлению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lastRenderedPageBreak/>
              <w:t>Государственное управление</w:t>
            </w:r>
            <w:r w:rsidRPr="00611352">
              <w:rPr>
                <w:sz w:val="20"/>
                <w:szCs w:val="20"/>
              </w:rPr>
              <w:t xml:space="preserve"> (код 3.8.1)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Здание и сооружения связанные с государственным управлением -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3 эт.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 xml:space="preserve">– минимальный размер – 0,05  га; максимальный размер – </w:t>
            </w:r>
            <w:r w:rsidRPr="00611352">
              <w:rPr>
                <w:sz w:val="20"/>
                <w:szCs w:val="20"/>
              </w:rPr>
              <w:t xml:space="preserve">0,5 га </w:t>
            </w:r>
          </w:p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497281" w:rsidRDefault="00375BB4" w:rsidP="00375BB4">
            <w:pPr>
              <w:keepNext/>
              <w:keepLines/>
              <w:jc w:val="center"/>
              <w:rPr>
                <w:color w:val="2D2D2D"/>
                <w:sz w:val="20"/>
                <w:szCs w:val="20"/>
              </w:rPr>
            </w:pPr>
            <w:r w:rsidRPr="00497281">
              <w:rPr>
                <w:sz w:val="20"/>
                <w:szCs w:val="20"/>
              </w:rPr>
              <w:t>Обеспечение деятельности в области гидрометеорологии и смежных с ней областях(код 3.8.1)</w:t>
            </w:r>
          </w:p>
        </w:tc>
        <w:tc>
          <w:tcPr>
            <w:tcW w:w="1889" w:type="pct"/>
          </w:tcPr>
          <w:p w:rsidR="00375BB4" w:rsidRPr="00497281" w:rsidRDefault="00375BB4" w:rsidP="00375BB4">
            <w:pPr>
              <w:keepNext/>
              <w:keepLines/>
              <w:rPr>
                <w:sz w:val="20"/>
                <w:szCs w:val="20"/>
              </w:rPr>
            </w:pPr>
            <w:r w:rsidRPr="00497281">
              <w:rPr>
                <w:sz w:val="20"/>
                <w:szCs w:val="20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3 эт.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 xml:space="preserve">– минимальный размер – 0,05  га; максимальный размер – </w:t>
            </w:r>
            <w:r w:rsidRPr="00611352">
              <w:rPr>
                <w:sz w:val="20"/>
                <w:szCs w:val="20"/>
              </w:rPr>
              <w:t xml:space="preserve">0,5 га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pStyle w:val="af4"/>
              <w:keepNext/>
              <w:keepLines/>
              <w:widowControl/>
              <w:jc w:val="center"/>
              <w:rPr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Амбулаторное ветеринарное обслуживание (код 3.10)</w:t>
            </w:r>
          </w:p>
        </w:tc>
        <w:tc>
          <w:tcPr>
            <w:tcW w:w="1889" w:type="pct"/>
          </w:tcPr>
          <w:p w:rsidR="00375BB4" w:rsidRPr="00497281" w:rsidRDefault="00375BB4" w:rsidP="00375BB4">
            <w:pPr>
              <w:rPr>
                <w:sz w:val="20"/>
                <w:szCs w:val="20"/>
              </w:rPr>
            </w:pPr>
            <w:r w:rsidRPr="00497281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3 эт.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 xml:space="preserve">– минимальный размер – 0,05  га; максимальный размер – </w:t>
            </w:r>
            <w:r w:rsidRPr="00611352">
              <w:rPr>
                <w:sz w:val="20"/>
                <w:szCs w:val="20"/>
              </w:rPr>
              <w:t xml:space="preserve">0,2 га </w:t>
            </w:r>
          </w:p>
          <w:p w:rsidR="00375BB4" w:rsidRPr="00611352" w:rsidRDefault="00375BB4" w:rsidP="00375BB4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pStyle w:val="af4"/>
              <w:keepNext/>
              <w:keepLines/>
              <w:widowControl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Деловое управление (код 4.1)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ind w:firstLine="284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</w:t>
            </w:r>
            <w:r w:rsidRPr="00611352">
              <w:rPr>
                <w:color w:val="2D2D2D"/>
                <w:sz w:val="20"/>
                <w:szCs w:val="20"/>
              </w:rPr>
              <w:lastRenderedPageBreak/>
              <w:t>деятельности)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lastRenderedPageBreak/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3 эт.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 xml:space="preserve">– минимальный размер – 0,05  га; максимальный размер – </w:t>
            </w:r>
            <w:r w:rsidRPr="00611352">
              <w:rPr>
                <w:sz w:val="20"/>
                <w:szCs w:val="20"/>
              </w:rPr>
              <w:t xml:space="preserve">0,5 га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Минимальный отступ от красной линии улиц – </w:t>
            </w:r>
            <w:r w:rsidRPr="00611352">
              <w:rPr>
                <w:sz w:val="20"/>
                <w:szCs w:val="20"/>
              </w:rPr>
              <w:lastRenderedPageBreak/>
              <w:t>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497281" w:rsidRDefault="00375BB4" w:rsidP="00375BB4">
            <w:pPr>
              <w:pStyle w:val="af4"/>
              <w:keepNext/>
              <w:keepLines/>
              <w:widowControl/>
              <w:jc w:val="center"/>
              <w:rPr>
                <w:sz w:val="20"/>
                <w:szCs w:val="20"/>
              </w:rPr>
            </w:pPr>
            <w:r w:rsidRPr="00497281">
              <w:rPr>
                <w:sz w:val="20"/>
                <w:szCs w:val="20"/>
              </w:rPr>
              <w:lastRenderedPageBreak/>
              <w:t>Объекты торговли (торговые центры, торгово-развлекательные центры (комплексы) (код 4.2)</w:t>
            </w:r>
          </w:p>
        </w:tc>
        <w:tc>
          <w:tcPr>
            <w:tcW w:w="1889" w:type="pct"/>
          </w:tcPr>
          <w:p w:rsidR="00375BB4" w:rsidRPr="00497281" w:rsidRDefault="00375BB4" w:rsidP="00375BB4">
            <w:pPr>
              <w:keepNext/>
              <w:keepLines/>
              <w:ind w:firstLine="284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97281">
              <w:rPr>
                <w:sz w:val="20"/>
                <w:szCs w:val="20"/>
              </w:rPr>
              <w:t>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3 эт.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 xml:space="preserve">– минимальный размер – 0,05  га; максимальный размер – </w:t>
            </w:r>
            <w:r>
              <w:rPr>
                <w:sz w:val="20"/>
                <w:szCs w:val="20"/>
              </w:rPr>
              <w:t>1</w:t>
            </w:r>
            <w:r w:rsidRPr="00611352">
              <w:rPr>
                <w:sz w:val="20"/>
                <w:szCs w:val="20"/>
              </w:rPr>
              <w:t xml:space="preserve">,5 га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pStyle w:val="af4"/>
              <w:keepNext/>
              <w:keepLines/>
              <w:widowControl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Рынки (код 4.3)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кв.м:</w:t>
            </w:r>
          </w:p>
          <w:p w:rsidR="00375BB4" w:rsidRPr="00611352" w:rsidRDefault="00375BB4" w:rsidP="00375BB4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до 1 эт.</w:t>
            </w:r>
          </w:p>
          <w:p w:rsidR="00375BB4" w:rsidRPr="00611352" w:rsidRDefault="00375BB4" w:rsidP="00375BB4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>– минимальный размер – 0,03  га; максимальный размер – 0,5 га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до 3 эт.</w:t>
            </w:r>
          </w:p>
          <w:p w:rsidR="00375BB4" w:rsidRPr="00611352" w:rsidRDefault="00375BB4" w:rsidP="00375BB4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>– минимальный размер – 0,0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11352">
              <w:rPr>
                <w:color w:val="000000"/>
                <w:sz w:val="20"/>
                <w:szCs w:val="20"/>
              </w:rPr>
              <w:t xml:space="preserve">  га; максимальный размер – 0,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11352">
              <w:rPr>
                <w:color w:val="000000"/>
                <w:sz w:val="20"/>
                <w:szCs w:val="20"/>
              </w:rPr>
              <w:t xml:space="preserve"> га</w:t>
            </w:r>
          </w:p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Банковская и страховая деятельность(код 4.5)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до 3 эт.</w:t>
            </w:r>
          </w:p>
          <w:p w:rsidR="00375BB4" w:rsidRPr="00611352" w:rsidRDefault="00375BB4" w:rsidP="00375BB4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>– минимальный размер – 0,05  га; максимальный размер – 0,15 га</w:t>
            </w:r>
          </w:p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Общественное питание (код 4.6)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до 3 эт.</w:t>
            </w:r>
          </w:p>
          <w:p w:rsidR="00375BB4" w:rsidRPr="00611352" w:rsidRDefault="00375BB4" w:rsidP="00375BB4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>– минимальный размер – 0,02  га; максимальный размер – 0,15 га</w:t>
            </w:r>
          </w:p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Гостиничное </w:t>
            </w:r>
            <w:r w:rsidRPr="00611352">
              <w:rPr>
                <w:sz w:val="20"/>
                <w:szCs w:val="20"/>
              </w:rPr>
              <w:lastRenderedPageBreak/>
              <w:t>обслуживание (код 4.7)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lastRenderedPageBreak/>
              <w:t>Размещение гостиниц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</w:t>
            </w:r>
            <w:r w:rsidRPr="00611352">
              <w:rPr>
                <w:sz w:val="20"/>
                <w:szCs w:val="20"/>
              </w:rPr>
              <w:lastRenderedPageBreak/>
              <w:t xml:space="preserve">застройки –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до 3 эт.</w:t>
            </w:r>
          </w:p>
          <w:p w:rsidR="00375BB4" w:rsidRPr="00611352" w:rsidRDefault="00375BB4" w:rsidP="00375BB4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>– минимальный размер – 0,05  га; максимальный размер – 0,15 га</w:t>
            </w:r>
          </w:p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E64B07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64B07">
              <w:rPr>
                <w:sz w:val="20"/>
                <w:szCs w:val="20"/>
              </w:rPr>
              <w:lastRenderedPageBreak/>
              <w:t>Развлекательные мероприятия(код 4.8.1</w:t>
            </w:r>
          </w:p>
        </w:tc>
        <w:tc>
          <w:tcPr>
            <w:tcW w:w="1889" w:type="pct"/>
          </w:tcPr>
          <w:p w:rsidR="00375BB4" w:rsidRPr="00E64B07" w:rsidRDefault="00375BB4" w:rsidP="00375BB4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E64B07">
              <w:rPr>
                <w:sz w:val="20"/>
                <w:szCs w:val="20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до 3 эт.</w:t>
            </w:r>
          </w:p>
          <w:p w:rsidR="00375BB4" w:rsidRPr="00611352" w:rsidRDefault="00375BB4" w:rsidP="00375BB4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>– минимальный размер – 0,05  га; максимальный размер – 0,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11352">
              <w:rPr>
                <w:color w:val="000000"/>
                <w:sz w:val="20"/>
                <w:szCs w:val="20"/>
              </w:rPr>
              <w:t xml:space="preserve"> га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E64B07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64B07">
              <w:rPr>
                <w:sz w:val="20"/>
                <w:szCs w:val="20"/>
              </w:rPr>
              <w:t>Выставочно-ярмарочная деятельность(код 4.10</w:t>
            </w:r>
          </w:p>
        </w:tc>
        <w:tc>
          <w:tcPr>
            <w:tcW w:w="1889" w:type="pct"/>
          </w:tcPr>
          <w:p w:rsidR="00375BB4" w:rsidRPr="00E64B07" w:rsidRDefault="00375BB4" w:rsidP="00375BB4">
            <w:pPr>
              <w:keepNext/>
              <w:keepLines/>
              <w:ind w:firstLine="284"/>
              <w:jc w:val="both"/>
              <w:textAlignment w:val="baseline"/>
              <w:rPr>
                <w:sz w:val="20"/>
                <w:szCs w:val="20"/>
              </w:rPr>
            </w:pPr>
            <w:r w:rsidRPr="00E64B07">
              <w:rPr>
                <w:sz w:val="20"/>
                <w:szCs w:val="20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до 3 эт.</w:t>
            </w:r>
          </w:p>
          <w:p w:rsidR="00375BB4" w:rsidRPr="00611352" w:rsidRDefault="00375BB4" w:rsidP="00375BB4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 xml:space="preserve">– минимальный размер – 0,05  га; максимальный размер –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1135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11352">
              <w:rPr>
                <w:color w:val="000000"/>
                <w:sz w:val="20"/>
                <w:szCs w:val="20"/>
              </w:rPr>
              <w:t xml:space="preserve"> га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Обеспечение спортивно-зрелищных мероприятий(код 5.1.1)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не подлежит установлению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не подлежит установлению</w:t>
            </w:r>
          </w:p>
          <w:p w:rsidR="00375BB4" w:rsidRPr="00611352" w:rsidRDefault="00375BB4" w:rsidP="00375BB4">
            <w:pPr>
              <w:keepNext/>
              <w:keepLines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>– минимальный размер – 0,02  га; максимальный размер – 5,0 га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Обеспечение для занятий спортом в помещениях (код 5.1.2)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Допускаются строительство и эксплуатация бассейнов, спортивных клубов, а также залов. Эксплуатация здания и сооружения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до 3 эт.</w:t>
            </w:r>
          </w:p>
          <w:p w:rsidR="00375BB4" w:rsidRPr="00611352" w:rsidRDefault="00375BB4" w:rsidP="00375BB4">
            <w:pPr>
              <w:keepNext/>
              <w:keepLines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>– минимальный размер – 0,002  га; максимальный размер – 0,02 га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  <w:vMerge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lastRenderedPageBreak/>
              <w:t>Площадки для занятий спортом (код 5.1.3)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Участки и территории для занятий спортом на открытом воздухе – беговые дорожки, велодорожки, поля для ведения спортивных игр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не подлежит установлению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не подлежит установлению</w:t>
            </w:r>
          </w:p>
          <w:p w:rsidR="00375BB4" w:rsidRPr="00611352" w:rsidRDefault="00375BB4" w:rsidP="00375BB4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>– минимальный размер – 0,0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11352">
              <w:rPr>
                <w:color w:val="000000"/>
                <w:sz w:val="20"/>
                <w:szCs w:val="20"/>
              </w:rPr>
              <w:t>2  га; максимальный размер – 0,02 га</w:t>
            </w:r>
          </w:p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E64B07" w:rsidRDefault="00375BB4" w:rsidP="00375BB4">
            <w:pPr>
              <w:keepNext/>
              <w:keepLines/>
              <w:rPr>
                <w:sz w:val="22"/>
                <w:szCs w:val="22"/>
              </w:rPr>
            </w:pPr>
            <w:r w:rsidRPr="00E64B07">
              <w:rPr>
                <w:sz w:val="22"/>
                <w:szCs w:val="22"/>
              </w:rPr>
              <w:t>Оборудованные площадки для занятий спортом (код 5.1.4)</w:t>
            </w:r>
          </w:p>
        </w:tc>
        <w:tc>
          <w:tcPr>
            <w:tcW w:w="1889" w:type="pct"/>
          </w:tcPr>
          <w:p w:rsidR="00375BB4" w:rsidRPr="00E64B07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E64B07">
              <w:rPr>
                <w:sz w:val="20"/>
                <w:szCs w:val="20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не подлежит установлению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не подлежит установлению</w:t>
            </w:r>
          </w:p>
          <w:p w:rsidR="00375BB4" w:rsidRPr="00611352" w:rsidRDefault="00375BB4" w:rsidP="00375BB4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>– минимальный размер – 0,</w:t>
            </w:r>
            <w:r>
              <w:rPr>
                <w:color w:val="000000"/>
                <w:sz w:val="20"/>
                <w:szCs w:val="20"/>
              </w:rPr>
              <w:t>2</w:t>
            </w:r>
            <w:r w:rsidRPr="00611352">
              <w:rPr>
                <w:color w:val="000000"/>
                <w:sz w:val="20"/>
                <w:szCs w:val="20"/>
              </w:rPr>
              <w:t xml:space="preserve">  га; максимальный размер –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1135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611352">
              <w:rPr>
                <w:color w:val="000000"/>
                <w:sz w:val="20"/>
                <w:szCs w:val="20"/>
              </w:rPr>
              <w:t xml:space="preserve"> га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Спортивные базы (код5.1.7)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Строительство и эксплуатация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Предельные минимальные и (или) максимальные размеры земельных участков и предельные параметры разрешенного строительства не подлежат ограничению.</w:t>
            </w:r>
          </w:p>
        </w:tc>
        <w:tc>
          <w:tcPr>
            <w:tcW w:w="962" w:type="pct"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pStyle w:val="af0"/>
              <w:keepNext/>
              <w:keepLines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Обеспечение внутреннего правопорядка (код 8.3)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до 2 эт.</w:t>
            </w:r>
          </w:p>
          <w:p w:rsidR="00375BB4" w:rsidRPr="00611352" w:rsidRDefault="00375BB4" w:rsidP="00375BB4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>– минимальный размер – 0,05  га; максимальный размер – 0,15 га</w:t>
            </w:r>
          </w:p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Историко-культурная</w:t>
            </w:r>
          </w:p>
          <w:p w:rsidR="00375BB4" w:rsidRPr="00611352" w:rsidRDefault="00375BB4" w:rsidP="00375BB4">
            <w:pPr>
              <w:pStyle w:val="af0"/>
              <w:keepNext/>
              <w:keepLines/>
              <w:jc w:val="center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</w:t>
            </w:r>
            <w:r w:rsidRPr="00611352">
              <w:rPr>
                <w:color w:val="2D2D2D"/>
                <w:sz w:val="20"/>
                <w:szCs w:val="20"/>
              </w:rPr>
              <w:lastRenderedPageBreak/>
              <w:t>обеспечивающая познавательный туризм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lastRenderedPageBreak/>
              <w:t>- Градостроительные регламенты зоны общественно-делового назначения (О) не распространяется на данные территории.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Использование ЗУ определяется уполномоченными органами исполнительной власти РФ в соответствии с федеральными </w:t>
            </w:r>
            <w:r w:rsidRPr="00611352">
              <w:rPr>
                <w:sz w:val="20"/>
                <w:szCs w:val="20"/>
              </w:rPr>
              <w:lastRenderedPageBreak/>
              <w:t>законами.</w:t>
            </w:r>
          </w:p>
          <w:p w:rsidR="00375BB4" w:rsidRPr="00611352" w:rsidRDefault="00375BB4" w:rsidP="00375BB4">
            <w:pPr>
              <w:keepNext/>
              <w:keepLines/>
              <w:tabs>
                <w:tab w:val="left" w:pos="3204"/>
              </w:tabs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Порядок разработки проектов зон охраны объекта культурного наследия,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(памятников истории и культуры) народов Российской Федерации, утвержденным постановлением Правительства Российской Федерации от 26.04.2008 N 315.</w:t>
            </w:r>
          </w:p>
        </w:tc>
        <w:tc>
          <w:tcPr>
            <w:tcW w:w="962" w:type="pct"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</w:t>
            </w:r>
            <w:r w:rsidRPr="00611352">
              <w:rPr>
                <w:sz w:val="20"/>
                <w:szCs w:val="20"/>
              </w:rPr>
              <w:lastRenderedPageBreak/>
              <w:t>культурного наследия: охранная зона, зона регулирования застройки и хозяйственной деятельности, зона охраняемого природного ландшафта. Необходимый состав зон охраны объекта культурного наследия определяется проектом зон охраны объекта культурного наследия.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С целью сохранения памятника истории и культуры расстояние до инженерных сетей необходимо принимать в соответствии с п.20.10, 20.11</w:t>
            </w: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rPr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lastRenderedPageBreak/>
              <w:t>Общее пользование водными объектами (код 11.1)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Действие градостроительного регламента зоны рекреационного назначения на ЗУ в границах береговой полосы водных объектов не распространяется.</w:t>
            </w:r>
          </w:p>
          <w:p w:rsidR="00375BB4" w:rsidRPr="00611352" w:rsidRDefault="00375BB4" w:rsidP="00375BB4">
            <w:pPr>
              <w:keepNext/>
              <w:keepLines/>
              <w:jc w:val="both"/>
            </w:pPr>
            <w:r w:rsidRPr="00611352">
              <w:rPr>
                <w:sz w:val="20"/>
                <w:szCs w:val="20"/>
              </w:rPr>
              <w:t>- Использование ЗУ в границах береговых полос водных объектов общего пользования устанавливается в соответствии с федеральными законами, в том числе с частью 8 ст.6 Водного кодекса РФ.</w:t>
            </w:r>
            <w:r w:rsidRPr="00611352">
              <w:t xml:space="preserve"> </w:t>
            </w:r>
          </w:p>
        </w:tc>
        <w:tc>
          <w:tcPr>
            <w:tcW w:w="962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Береговая полоса водных объектов общего пользования, согласно ст.6 Водного кодекса РФ, должна быть доступна для общего пользования</w:t>
            </w:r>
          </w:p>
        </w:tc>
      </w:tr>
      <w:tr w:rsidR="00375BB4" w:rsidRPr="00611352" w:rsidTr="00D73AFF">
        <w:tc>
          <w:tcPr>
            <w:tcW w:w="990" w:type="pct"/>
          </w:tcPr>
          <w:p w:rsidR="00375BB4" w:rsidRPr="00611352" w:rsidRDefault="00375BB4" w:rsidP="00375BB4">
            <w:pPr>
              <w:keepNext/>
              <w:keepLines/>
              <w:jc w:val="center"/>
              <w:rPr>
                <w:color w:val="2D2D2D"/>
                <w:sz w:val="20"/>
                <w:szCs w:val="20"/>
              </w:rPr>
            </w:pPr>
            <w:r w:rsidRPr="00611352">
              <w:rPr>
                <w:color w:val="2D2D2D"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1889" w:type="pct"/>
          </w:tcPr>
          <w:p w:rsidR="00375BB4" w:rsidRPr="00611352" w:rsidRDefault="00375BB4" w:rsidP="00375BB4">
            <w:pPr>
              <w:keepNext/>
              <w:keepLines/>
              <w:jc w:val="center"/>
              <w:rPr>
                <w:color w:val="2D2D2D"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Здания административного типа для исполнителей, указанных в ВРИ 3.1 по предоставлению услуг юридическим и физическим лицам</w:t>
            </w:r>
          </w:p>
        </w:tc>
        <w:tc>
          <w:tcPr>
            <w:tcW w:w="1159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bCs/>
                <w:sz w:val="20"/>
                <w:szCs w:val="20"/>
              </w:rPr>
              <w:t>Максимальный процент</w:t>
            </w:r>
            <w:r w:rsidRPr="00611352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6</w:t>
            </w:r>
            <w:r w:rsidRPr="00611352">
              <w:rPr>
                <w:sz w:val="20"/>
                <w:szCs w:val="20"/>
              </w:rPr>
              <w:t>0%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Этажность – до 3 эт.</w:t>
            </w:r>
          </w:p>
          <w:p w:rsidR="00375BB4" w:rsidRPr="00611352" w:rsidRDefault="00375BB4" w:rsidP="00375BB4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611352">
              <w:rPr>
                <w:color w:val="000000"/>
                <w:sz w:val="20"/>
                <w:szCs w:val="20"/>
              </w:rPr>
              <w:t>– минимальный размер – 0,01  га; максимальный размер – 0,1 га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962" w:type="pct"/>
          </w:tcPr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 xml:space="preserve">- В пределах красных линиях улиц запрещено строительство ОКС. </w:t>
            </w:r>
          </w:p>
          <w:p w:rsidR="00375BB4" w:rsidRPr="00611352" w:rsidRDefault="00375BB4" w:rsidP="00375BB4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11352">
              <w:rPr>
                <w:sz w:val="20"/>
                <w:szCs w:val="20"/>
              </w:rPr>
              <w:t>- Требуется соблюдение правил благоустройства сельсовета</w:t>
            </w:r>
          </w:p>
        </w:tc>
      </w:tr>
    </w:tbl>
    <w:p w:rsidR="00297BB3" w:rsidRDefault="00CE425D" w:rsidP="0085409D">
      <w:pPr>
        <w:ind w:firstLine="708"/>
        <w:jc w:val="both"/>
      </w:pPr>
      <w:r>
        <w:rPr>
          <w:b/>
          <w:bCs/>
        </w:rPr>
        <w:lastRenderedPageBreak/>
        <w:t>В</w:t>
      </w:r>
      <w:r w:rsidR="00297BB3">
        <w:rPr>
          <w:b/>
          <w:bCs/>
        </w:rPr>
        <w:t xml:space="preserve">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  <w:r>
        <w:rPr>
          <w:bCs/>
        </w:rPr>
        <w:t>Н</w:t>
      </w:r>
      <w:r w:rsidR="00297BB3">
        <w:rPr>
          <w:bCs/>
        </w:rPr>
        <w:t>е имеется</w:t>
      </w:r>
      <w:r>
        <w:rPr>
          <w:bCs/>
        </w:rPr>
        <w:t xml:space="preserve"> возможности подключения,</w:t>
      </w:r>
      <w:r w:rsidR="00297BB3">
        <w:rPr>
          <w:bCs/>
        </w:rPr>
        <w:t xml:space="preserve"> в виду отсутствия </w:t>
      </w:r>
      <w:r w:rsidR="00297BB3">
        <w:t>сетей</w:t>
      </w:r>
      <w:r w:rsidR="00C10A48">
        <w:t xml:space="preserve"> газо-,</w:t>
      </w:r>
      <w:r w:rsidR="00297BB3">
        <w:t xml:space="preserve"> и водоотведения, сетей связи.</w:t>
      </w:r>
      <w:r w:rsidR="00B055CA">
        <w:t xml:space="preserve"> Возможность подключения к сети холодного водоснабжения</w:t>
      </w:r>
      <w:r w:rsidR="008B1CD6">
        <w:t xml:space="preserve"> и теплоснабжения в пределах 50 м</w:t>
      </w:r>
      <w:r w:rsidR="00B055CA">
        <w:t xml:space="preserve"> имеется (информация КМП «Баланс»).</w:t>
      </w:r>
    </w:p>
    <w:p w:rsidR="00DD239C" w:rsidRDefault="00DD239C" w:rsidP="00E90F34">
      <w:pPr>
        <w:spacing w:after="200"/>
        <w:ind w:firstLine="567"/>
        <w:contextualSpacing/>
        <w:jc w:val="both"/>
        <w:rPr>
          <w:b/>
          <w:lang w:eastAsia="en-US"/>
        </w:rPr>
      </w:pPr>
    </w:p>
    <w:p w:rsidR="00C10A48" w:rsidRDefault="00894FB7" w:rsidP="00E90F34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  <w:r w:rsidR="004F5D79">
        <w:rPr>
          <w:b/>
          <w:lang w:eastAsia="en-US"/>
        </w:rPr>
        <w:t xml:space="preserve"> не установлены.</w:t>
      </w:r>
    </w:p>
    <w:p w:rsidR="00C10A48" w:rsidRDefault="00C10A48" w:rsidP="00894FB7">
      <w:pPr>
        <w:spacing w:after="200"/>
        <w:ind w:firstLine="567"/>
        <w:contextualSpacing/>
        <w:jc w:val="both"/>
        <w:rPr>
          <w:b/>
          <w:color w:val="000000"/>
        </w:rPr>
      </w:pP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CE425D">
        <w:rPr>
          <w:b/>
          <w:color w:val="000000"/>
        </w:rPr>
        <w:t>Срок аренды</w:t>
      </w:r>
      <w:r w:rsidRPr="00CE425D">
        <w:rPr>
          <w:color w:val="000000"/>
        </w:rPr>
        <w:t xml:space="preserve"> </w:t>
      </w:r>
      <w:r w:rsidRPr="009F18B5">
        <w:rPr>
          <w:color w:val="000000"/>
        </w:rPr>
        <w:t xml:space="preserve">– </w:t>
      </w:r>
      <w:r w:rsidR="009F18B5" w:rsidRPr="009F18B5">
        <w:rPr>
          <w:color w:val="000000"/>
        </w:rPr>
        <w:t>2</w:t>
      </w:r>
      <w:r w:rsidRPr="009F18B5">
        <w:rPr>
          <w:color w:val="000000"/>
        </w:rPr>
        <w:t xml:space="preserve"> (</w:t>
      </w:r>
      <w:r w:rsidR="009F18B5" w:rsidRPr="009F18B5">
        <w:rPr>
          <w:color w:val="000000"/>
        </w:rPr>
        <w:t>два</w:t>
      </w:r>
      <w:r w:rsidR="00BE2C15">
        <w:rPr>
          <w:color w:val="000000"/>
        </w:rPr>
        <w:t>)</w:t>
      </w:r>
      <w:r w:rsidR="009F18B5">
        <w:rPr>
          <w:color w:val="000000"/>
        </w:rPr>
        <w:t xml:space="preserve"> года 6 (шесть) месяцев</w:t>
      </w:r>
      <w:r w:rsidRPr="00CE425D">
        <w:rPr>
          <w:color w:val="000000"/>
        </w:rPr>
        <w:t>.</w:t>
      </w:r>
    </w:p>
    <w:p w:rsidR="009C673A" w:rsidRDefault="009C673A" w:rsidP="00894FB7">
      <w:pPr>
        <w:spacing w:after="200"/>
        <w:ind w:firstLine="567"/>
        <w:contextualSpacing/>
        <w:jc w:val="both"/>
        <w:rPr>
          <w:color w:val="000000"/>
        </w:rPr>
      </w:pP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7407CA" w:rsidRPr="003A02FA" w:rsidRDefault="007407CA" w:rsidP="00894FB7">
      <w:pPr>
        <w:spacing w:after="200"/>
        <w:ind w:firstLine="567"/>
        <w:contextualSpacing/>
        <w:jc w:val="both"/>
        <w:rPr>
          <w:b/>
          <w:color w:val="000000"/>
        </w:rPr>
      </w:pP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7825A7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>3.</w:t>
      </w:r>
      <w:r w:rsidR="006520AF">
        <w:rPr>
          <w:b/>
        </w:rPr>
        <w:t xml:space="preserve">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</w:t>
      </w:r>
      <w:r w:rsidRPr="004F5D79">
        <w:t xml:space="preserve">– </w:t>
      </w:r>
      <w:r w:rsidRPr="004F5D79">
        <w:rPr>
          <w:b/>
        </w:rPr>
        <w:t>с 08 час.00 мин. «</w:t>
      </w:r>
      <w:r w:rsidR="004F5D79" w:rsidRPr="004F5D79">
        <w:rPr>
          <w:b/>
        </w:rPr>
        <w:t>2</w:t>
      </w:r>
      <w:r w:rsidR="00D73AFF">
        <w:rPr>
          <w:b/>
        </w:rPr>
        <w:t>4</w:t>
      </w:r>
      <w:r w:rsidRPr="004F5D79">
        <w:rPr>
          <w:b/>
        </w:rPr>
        <w:t xml:space="preserve">» </w:t>
      </w:r>
      <w:r w:rsidR="004F5D79" w:rsidRPr="004F5D79">
        <w:rPr>
          <w:b/>
        </w:rPr>
        <w:t>января</w:t>
      </w:r>
      <w:r w:rsidRPr="00517631">
        <w:rPr>
          <w:b/>
        </w:rPr>
        <w:t xml:space="preserve"> 202</w:t>
      </w:r>
      <w:r w:rsidR="004F5D79">
        <w:rPr>
          <w:b/>
        </w:rPr>
        <w:t>5</w:t>
      </w:r>
      <w:r w:rsidRPr="00517631">
        <w:rPr>
          <w:b/>
        </w:rPr>
        <w:t xml:space="preserve">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4F5D79">
        <w:rPr>
          <w:b/>
        </w:rPr>
        <w:t xml:space="preserve">в </w:t>
      </w:r>
      <w:r w:rsidR="00131D5B" w:rsidRPr="004F5D79">
        <w:rPr>
          <w:b/>
        </w:rPr>
        <w:t>17 час. 00 мин. «</w:t>
      </w:r>
      <w:r w:rsidR="00D73AFF">
        <w:rPr>
          <w:b/>
        </w:rPr>
        <w:t>20</w:t>
      </w:r>
      <w:r w:rsidRPr="004F5D79">
        <w:rPr>
          <w:b/>
        </w:rPr>
        <w:t>»</w:t>
      </w:r>
      <w:r w:rsidRPr="00517631">
        <w:rPr>
          <w:b/>
        </w:rPr>
        <w:t xml:space="preserve"> </w:t>
      </w:r>
      <w:r w:rsidR="004F5D79">
        <w:rPr>
          <w:b/>
        </w:rPr>
        <w:t>февраля</w:t>
      </w:r>
      <w:r w:rsidRPr="00517631">
        <w:rPr>
          <w:b/>
        </w:rPr>
        <w:t xml:space="preserve"> 202</w:t>
      </w:r>
      <w:r w:rsidR="004F5D79">
        <w:rPr>
          <w:b/>
        </w:rPr>
        <w:t>5</w:t>
      </w:r>
      <w:r w:rsidRPr="00517631">
        <w:rPr>
          <w:b/>
        </w:rPr>
        <w:t xml:space="preserve"> г.</w:t>
      </w:r>
      <w:r w:rsidRPr="00131D5B">
        <w:rPr>
          <w:b/>
        </w:rPr>
        <w:t xml:space="preserve">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состоится</w:t>
      </w:r>
      <w:r w:rsidRPr="00496987">
        <w:t xml:space="preserve"> </w:t>
      </w:r>
      <w:r w:rsidRPr="004F5D79">
        <w:rPr>
          <w:b/>
        </w:rPr>
        <w:t>«</w:t>
      </w:r>
      <w:r w:rsidR="00517631" w:rsidRPr="004F5D79">
        <w:rPr>
          <w:b/>
        </w:rPr>
        <w:t>2</w:t>
      </w:r>
      <w:r w:rsidR="004F5D79" w:rsidRPr="004F5D79">
        <w:rPr>
          <w:b/>
        </w:rPr>
        <w:t>1</w:t>
      </w:r>
      <w:r w:rsidRPr="004F5D79">
        <w:rPr>
          <w:b/>
        </w:rPr>
        <w:t>»</w:t>
      </w:r>
      <w:r w:rsidR="00131D5B" w:rsidRPr="004F5D79">
        <w:rPr>
          <w:b/>
        </w:rPr>
        <w:t xml:space="preserve"> </w:t>
      </w:r>
      <w:r w:rsidR="004F5D79" w:rsidRPr="004F5D79">
        <w:rPr>
          <w:b/>
        </w:rPr>
        <w:t>февраля</w:t>
      </w:r>
      <w:r w:rsidRPr="004F5D79">
        <w:rPr>
          <w:b/>
        </w:rPr>
        <w:t xml:space="preserve"> 202</w:t>
      </w:r>
      <w:r w:rsidR="004F5D79" w:rsidRPr="004F5D79">
        <w:rPr>
          <w:b/>
        </w:rPr>
        <w:t>5</w:t>
      </w:r>
      <w:r w:rsidRPr="004F5D79">
        <w:rPr>
          <w:b/>
        </w:rPr>
        <w:t xml:space="preserve"> г.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t>Аукцион в электронной форме состоится в 1</w:t>
      </w:r>
      <w:r w:rsidR="00131D5B">
        <w:rPr>
          <w:b/>
        </w:rPr>
        <w:t>0</w:t>
      </w:r>
      <w:r w:rsidRPr="00496987">
        <w:rPr>
          <w:b/>
        </w:rPr>
        <w:t xml:space="preserve"> час. 00 мин</w:t>
      </w:r>
      <w:r w:rsidR="009F18B5">
        <w:rPr>
          <w:b/>
        </w:rPr>
        <w:t>. «</w:t>
      </w:r>
      <w:r w:rsidR="004F5D79" w:rsidRPr="004F5D79">
        <w:rPr>
          <w:b/>
        </w:rPr>
        <w:t>2</w:t>
      </w:r>
      <w:r w:rsidR="00D73AFF">
        <w:rPr>
          <w:b/>
        </w:rPr>
        <w:t>5</w:t>
      </w:r>
      <w:r w:rsidRPr="004F5D79">
        <w:rPr>
          <w:b/>
        </w:rPr>
        <w:t xml:space="preserve">» </w:t>
      </w:r>
      <w:r w:rsidR="004F5D79" w:rsidRPr="004F5D79">
        <w:rPr>
          <w:b/>
        </w:rPr>
        <w:t>февраля</w:t>
      </w:r>
      <w:r w:rsidRPr="004F5D79">
        <w:rPr>
          <w:b/>
        </w:rPr>
        <w:t xml:space="preserve"> 202</w:t>
      </w:r>
      <w:r w:rsidR="004F5D79" w:rsidRPr="004F5D79">
        <w:rPr>
          <w:b/>
        </w:rPr>
        <w:t>5</w:t>
      </w:r>
      <w:r w:rsidRPr="004F5D79">
        <w:rPr>
          <w:b/>
        </w:rPr>
        <w:t xml:space="preserve"> г</w:t>
      </w:r>
      <w:r w:rsidRPr="00496987">
        <w:rPr>
          <w:b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7825A7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8565D9" w:rsidRPr="00496987" w:rsidRDefault="00753632" w:rsidP="006E1B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t>З</w:t>
      </w:r>
      <w:r w:rsidRPr="00E70492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>,</w:t>
      </w:r>
      <w:r w:rsidR="008565D9" w:rsidRPr="00496987">
        <w:rPr>
          <w:bCs/>
          <w:color w:val="000000"/>
        </w:rPr>
        <w:t xml:space="preserve"> подается путем заполнения ее электронной формы с приложением электронных образов необходимых документов</w:t>
      </w:r>
      <w:r w:rsidR="008565D9" w:rsidRPr="00496987">
        <w:rPr>
          <w:b/>
          <w:bCs/>
          <w:color w:val="000000"/>
        </w:rPr>
        <w:t xml:space="preserve">, заверенных электронной подписью </w:t>
      </w:r>
      <w:r w:rsidR="008565D9"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 w:rsidR="006E1B24"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1B6BC4" w:rsidP="001B6BC4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- </w:t>
      </w:r>
      <w:r w:rsidR="006E1B24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496987">
          <w:rPr>
            <w:rStyle w:val="aa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31387C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аренды земельного участка.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"/>
        <w:gridCol w:w="4383"/>
        <w:gridCol w:w="1751"/>
        <w:gridCol w:w="1061"/>
        <w:gridCol w:w="1580"/>
      </w:tblGrid>
      <w:tr w:rsidR="008565D9" w:rsidRPr="00496987" w:rsidTr="000E075C">
        <w:trPr>
          <w:jc w:val="center"/>
        </w:trPr>
        <w:tc>
          <w:tcPr>
            <w:tcW w:w="718" w:type="dxa"/>
          </w:tcPr>
          <w:p w:rsidR="008565D9" w:rsidRPr="00496987" w:rsidRDefault="008565D9" w:rsidP="00375BB4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383" w:type="dxa"/>
          </w:tcPr>
          <w:p w:rsidR="008565D9" w:rsidRPr="00496987" w:rsidRDefault="008565D9" w:rsidP="00375BB4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751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 xml:space="preserve">начальный размер </w:t>
            </w:r>
            <w:r w:rsidRPr="00094B61">
              <w:lastRenderedPageBreak/>
              <w:t>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6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lastRenderedPageBreak/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lastRenderedPageBreak/>
              <w:t>в %</w:t>
            </w:r>
          </w:p>
        </w:tc>
        <w:tc>
          <w:tcPr>
            <w:tcW w:w="1580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lastRenderedPageBreak/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 xml:space="preserve">в </w:t>
            </w:r>
            <w:r w:rsidRPr="00496987">
              <w:rPr>
                <w:color w:val="000000"/>
              </w:rPr>
              <w:lastRenderedPageBreak/>
              <w:t>рублях</w:t>
            </w:r>
          </w:p>
        </w:tc>
      </w:tr>
      <w:tr w:rsidR="002156E3" w:rsidRPr="00496987" w:rsidTr="000E075C">
        <w:trPr>
          <w:jc w:val="center"/>
        </w:trPr>
        <w:tc>
          <w:tcPr>
            <w:tcW w:w="718" w:type="dxa"/>
          </w:tcPr>
          <w:p w:rsidR="002156E3" w:rsidRPr="00496987" w:rsidRDefault="002156E3" w:rsidP="00375BB4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lastRenderedPageBreak/>
              <w:t>1</w:t>
            </w:r>
          </w:p>
        </w:tc>
        <w:tc>
          <w:tcPr>
            <w:tcW w:w="4383" w:type="dxa"/>
          </w:tcPr>
          <w:p w:rsidR="002156E3" w:rsidRPr="00DB0E89" w:rsidRDefault="002156E3" w:rsidP="006A0BE7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rPr>
                <w:color w:val="000000"/>
              </w:rPr>
              <w:t>ЛОТ №1:</w:t>
            </w:r>
          </w:p>
          <w:p w:rsidR="002156E3" w:rsidRPr="002156E3" w:rsidRDefault="002156E3" w:rsidP="006A0BE7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6E3">
              <w:t>земельный участок с кадастровым номером 22:41:021231:107, площадью 209 кв. м, категория земель: земли населенных пунктов, разрешенное использование: под общественную застройку, адрес: Российская Федерация, Алтайский край, Смоленский район, с. Смоленское, ул. Заводская, 139 е, цель использования: строительство офисного здания</w:t>
            </w:r>
          </w:p>
        </w:tc>
        <w:tc>
          <w:tcPr>
            <w:tcW w:w="1751" w:type="dxa"/>
          </w:tcPr>
          <w:p w:rsidR="002156E3" w:rsidRPr="0085409D" w:rsidRDefault="002156E3" w:rsidP="006A0BE7">
            <w:pPr>
              <w:shd w:val="clear" w:color="auto" w:fill="FFFFFF"/>
              <w:contextualSpacing/>
              <w:rPr>
                <w:color w:val="000000"/>
              </w:rPr>
            </w:pPr>
            <w:r w:rsidRPr="002156E3">
              <w:t>9750,27 рублей (Девять тысяч семьсот пятьдесят рубля двадцать семь копеек</w:t>
            </w:r>
            <w:r w:rsidRPr="0085409D">
              <w:t>)</w:t>
            </w:r>
            <w:r>
              <w:t>,</w:t>
            </w:r>
            <w:r w:rsidRPr="0085409D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061" w:type="dxa"/>
          </w:tcPr>
          <w:p w:rsidR="002156E3" w:rsidRPr="00496987" w:rsidRDefault="002156E3" w:rsidP="00C16F18">
            <w:pPr>
              <w:tabs>
                <w:tab w:val="left" w:pos="5488"/>
              </w:tabs>
              <w:contextualSpacing/>
              <w:jc w:val="center"/>
            </w:pPr>
            <w:r>
              <w:t>2</w:t>
            </w:r>
            <w:r w:rsidRPr="00496987">
              <w:t>0</w:t>
            </w:r>
          </w:p>
        </w:tc>
        <w:tc>
          <w:tcPr>
            <w:tcW w:w="1580" w:type="dxa"/>
          </w:tcPr>
          <w:p w:rsidR="002156E3" w:rsidRPr="00496987" w:rsidRDefault="002156E3" w:rsidP="002156E3">
            <w:pPr>
              <w:tabs>
                <w:tab w:val="left" w:pos="5488"/>
              </w:tabs>
              <w:contextualSpacing/>
              <w:jc w:val="center"/>
            </w:pPr>
            <w:r w:rsidRPr="002156E3">
              <w:t>1950,05</w:t>
            </w:r>
            <w:r>
              <w:rPr>
                <w:sz w:val="28"/>
                <w:szCs w:val="28"/>
              </w:rPr>
              <w:t xml:space="preserve"> </w:t>
            </w:r>
            <w:r w:rsidRPr="00C16F18">
              <w:t>рублей</w:t>
            </w:r>
            <w:r w:rsidRPr="00496987">
              <w:t xml:space="preserve"> (</w:t>
            </w:r>
            <w:r>
              <w:t xml:space="preserve">Одна </w:t>
            </w:r>
            <w:r w:rsidRPr="00496987">
              <w:t>тысяч</w:t>
            </w:r>
            <w:r>
              <w:t>а</w:t>
            </w:r>
            <w:r w:rsidRPr="00496987">
              <w:t xml:space="preserve"> </w:t>
            </w:r>
            <w:r>
              <w:t>девятьсот пятьдесят</w:t>
            </w:r>
            <w:r w:rsidRPr="00496987">
              <w:t xml:space="preserve"> рубл</w:t>
            </w:r>
            <w:r>
              <w:t>ей</w:t>
            </w:r>
            <w:r w:rsidRPr="00496987">
              <w:t xml:space="preserve"> </w:t>
            </w:r>
            <w:r>
              <w:t>пять</w:t>
            </w:r>
            <w:r w:rsidRPr="00496987">
              <w:t xml:space="preserve"> копе</w:t>
            </w:r>
            <w:r>
              <w:t>е</w:t>
            </w:r>
            <w:r w:rsidRPr="00496987">
              <w:t>к</w:t>
            </w:r>
            <w:r>
              <w:t>)</w:t>
            </w:r>
          </w:p>
        </w:tc>
      </w:tr>
    </w:tbl>
    <w:p w:rsidR="007407CA" w:rsidRDefault="007407CA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496987">
          <w:rPr>
            <w:rStyle w:val="aa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7407CA" w:rsidRDefault="007407CA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</w:p>
    <w:p w:rsidR="008565D9" w:rsidRPr="00496987" w:rsidRDefault="0031387C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496987">
          <w:rPr>
            <w:rStyle w:val="aa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0" w:history="1">
        <w:r w:rsidR="00C16F18" w:rsidRPr="00D70EB7">
          <w:rPr>
            <w:rStyle w:val="aa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1" w:history="1">
        <w:r w:rsidRPr="00496987">
          <w:rPr>
            <w:rStyle w:val="aa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С документацией на земельны</w:t>
      </w:r>
      <w:r w:rsidR="00E06325">
        <w:t>й</w:t>
      </w:r>
      <w:r w:rsidRPr="00496987">
        <w:t xml:space="preserve"> участ</w:t>
      </w:r>
      <w:r w:rsidR="00E06325">
        <w:t>о</w:t>
      </w:r>
      <w:r w:rsidRPr="00496987">
        <w:t xml:space="preserve">к, условиями договора аренды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 xml:space="preserve">rts-tender.ru, </w:t>
      </w:r>
      <w:hyperlink r:id="rId12" w:history="1">
        <w:r w:rsidR="004F5D79" w:rsidRPr="00FA565F">
          <w:rPr>
            <w:rStyle w:val="aa"/>
          </w:rPr>
          <w:t>www.torgi.gov.ru</w:t>
        </w:r>
      </w:hyperlink>
      <w:r w:rsidR="004F5D79">
        <w:t xml:space="preserve">. 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color w:val="000000"/>
        </w:rPr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8565D9" w:rsidRPr="00496987" w:rsidRDefault="0031387C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8565D9" w:rsidRPr="00496987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375BB4">
        <w:tc>
          <w:tcPr>
            <w:tcW w:w="731" w:type="dxa"/>
          </w:tcPr>
          <w:p w:rsidR="008565D9" w:rsidRPr="00496987" w:rsidRDefault="008565D9" w:rsidP="00375BB4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 xml:space="preserve">№ лота </w:t>
            </w:r>
          </w:p>
        </w:tc>
        <w:tc>
          <w:tcPr>
            <w:tcW w:w="4549" w:type="dxa"/>
          </w:tcPr>
          <w:p w:rsidR="008565D9" w:rsidRPr="00496987" w:rsidRDefault="008565D9" w:rsidP="00375BB4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375BB4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2156E3" w:rsidRPr="00496987" w:rsidTr="00375BB4">
        <w:trPr>
          <w:trHeight w:val="2765"/>
        </w:trPr>
        <w:tc>
          <w:tcPr>
            <w:tcW w:w="731" w:type="dxa"/>
          </w:tcPr>
          <w:p w:rsidR="002156E3" w:rsidRPr="00496987" w:rsidRDefault="002156E3" w:rsidP="00375BB4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49" w:type="dxa"/>
          </w:tcPr>
          <w:p w:rsidR="002156E3" w:rsidRPr="00DB0E89" w:rsidRDefault="002156E3" w:rsidP="006A0BE7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rPr>
                <w:color w:val="000000"/>
              </w:rPr>
              <w:t>ЛОТ №1:</w:t>
            </w:r>
          </w:p>
          <w:p w:rsidR="002156E3" w:rsidRPr="002156E3" w:rsidRDefault="002156E3" w:rsidP="006A0BE7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6E3">
              <w:t>земельный участок с кадастровым номером 22:41:021231:107, площадью 209 кв. м, категория земель: земли населенных пунктов, разрешенное использование: под общественную застройку, адрес: Российская Федерация, Алтайский край, Смоленский район, с. Смоленское, ул. Заводская, 139 е, цель использования: строительство офисного здания</w:t>
            </w:r>
          </w:p>
        </w:tc>
        <w:tc>
          <w:tcPr>
            <w:tcW w:w="2341" w:type="dxa"/>
          </w:tcPr>
          <w:p w:rsidR="002156E3" w:rsidRPr="0085409D" w:rsidRDefault="002156E3" w:rsidP="006A0BE7">
            <w:pPr>
              <w:shd w:val="clear" w:color="auto" w:fill="FFFFFF"/>
              <w:contextualSpacing/>
              <w:rPr>
                <w:color w:val="000000"/>
              </w:rPr>
            </w:pPr>
            <w:r w:rsidRPr="002156E3">
              <w:t>9750,27 рублей (Девять тысяч семьсот пятьдесят рубля двадцать семь копеек</w:t>
            </w:r>
            <w:r w:rsidRPr="0085409D">
              <w:t>)</w:t>
            </w:r>
            <w:r>
              <w:t>,</w:t>
            </w:r>
            <w:r w:rsidRPr="0085409D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171" w:type="dxa"/>
          </w:tcPr>
          <w:p w:rsidR="002156E3" w:rsidRPr="00496987" w:rsidRDefault="002156E3" w:rsidP="00375BB4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2156E3" w:rsidRPr="00C16F18" w:rsidRDefault="002156E3" w:rsidP="00375BB4">
            <w:pPr>
              <w:tabs>
                <w:tab w:val="left" w:pos="5488"/>
              </w:tabs>
              <w:contextualSpacing/>
              <w:jc w:val="center"/>
            </w:pPr>
            <w:r w:rsidRPr="002156E3">
              <w:t>292,51</w:t>
            </w:r>
            <w:r w:rsidRPr="00855926">
              <w:rPr>
                <w:sz w:val="28"/>
                <w:szCs w:val="28"/>
              </w:rPr>
              <w:t xml:space="preserve"> </w:t>
            </w:r>
            <w:r>
              <w:t>руб.</w:t>
            </w:r>
          </w:p>
        </w:tc>
      </w:tr>
    </w:tbl>
    <w:p w:rsidR="007407CA" w:rsidRDefault="007407CA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>Договор аренды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2A615C" w:rsidRDefault="002A615C" w:rsidP="002A615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По результатам проведения аукциона договор заключается в электронной форме и подписывается усиленной квалифицированной </w:t>
      </w:r>
      <w:hyperlink r:id="rId13" w:anchor="/document/12184522/entry/21" w:history="1">
        <w:r w:rsidRPr="006A4A40">
          <w:rPr>
            <w:rStyle w:val="aa"/>
            <w:b/>
          </w:rPr>
          <w:t>электронной подписью</w:t>
        </w:r>
      </w:hyperlink>
      <w:r>
        <w:t xml:space="preserve"> </w:t>
      </w:r>
      <w:r>
        <w:rPr>
          <w:b/>
        </w:rPr>
        <w:t>сторон такого договора.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566F" w:rsidRDefault="00CB566F" w:rsidP="00CF3C9B">
      <w:pPr>
        <w:autoSpaceDE w:val="0"/>
        <w:autoSpaceDN w:val="0"/>
        <w:adjustRightInd w:val="0"/>
        <w:ind w:firstLine="567"/>
        <w:jc w:val="both"/>
      </w:pPr>
    </w:p>
    <w:p w:rsidR="002A615C" w:rsidRPr="002A615C" w:rsidRDefault="002A615C" w:rsidP="00CF3C9B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10</w:t>
      </w:r>
      <w:r w:rsidRPr="002A615C">
        <w:rPr>
          <w:b/>
        </w:rPr>
        <w:t xml:space="preserve">. Вознаграждение Оператора ЭП </w:t>
      </w:r>
    </w:p>
    <w:p w:rsidR="002A615C" w:rsidRDefault="002A615C" w:rsidP="00CF3C9B">
      <w:pPr>
        <w:autoSpaceDE w:val="0"/>
        <w:autoSpaceDN w:val="0"/>
        <w:adjustRightInd w:val="0"/>
        <w:ind w:firstLine="567"/>
        <w:jc w:val="both"/>
      </w:pPr>
      <w:r>
        <w:t xml:space="preserve">10.1.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https://www.rts-tender.ru/tariffs/platformproperty-sales-tariffs. </w:t>
      </w:r>
    </w:p>
    <w:p w:rsidR="002A615C" w:rsidRDefault="002A615C" w:rsidP="00CF3C9B">
      <w:pPr>
        <w:autoSpaceDE w:val="0"/>
        <w:autoSpaceDN w:val="0"/>
        <w:adjustRightInd w:val="0"/>
        <w:ind w:firstLine="567"/>
        <w:jc w:val="both"/>
      </w:pPr>
      <w:r>
        <w:t xml:space="preserve">10.2.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соответствии с Регламентом ЭП, приобретается непосредственно в момент подачи заявки на участие в Торговой процедуре/лоте. </w:t>
      </w:r>
    </w:p>
    <w:p w:rsidR="00CB566F" w:rsidRDefault="002A615C" w:rsidP="00CF3C9B">
      <w:pPr>
        <w:autoSpaceDE w:val="0"/>
        <w:autoSpaceDN w:val="0"/>
        <w:adjustRightInd w:val="0"/>
        <w:ind w:firstLine="567"/>
        <w:jc w:val="both"/>
      </w:pPr>
      <w:r>
        <w:t>10.3.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взиманию в случаях, предусмотренных Тарифами.</w:t>
      </w:r>
    </w:p>
    <w:p w:rsidR="00CB566F" w:rsidRPr="002A615C" w:rsidRDefault="002A615C" w:rsidP="002A615C">
      <w:pPr>
        <w:ind w:firstLine="567"/>
      </w:pPr>
      <w:r>
        <w:t>Тарифы при а</w:t>
      </w:r>
      <w:r w:rsidR="00CB566F">
        <w:t>ренд</w:t>
      </w:r>
      <w:r>
        <w:t>е</w:t>
      </w:r>
      <w:r w:rsidR="00CB566F">
        <w:t xml:space="preserve"> земельных участков</w:t>
      </w:r>
      <w:r>
        <w:t>:</w:t>
      </w:r>
    </w:p>
    <w:p w:rsidR="002A615C" w:rsidRPr="002A615C" w:rsidRDefault="00CB566F" w:rsidP="002A615C">
      <w:pPr>
        <w:shd w:val="clear" w:color="auto" w:fill="FFFFFF"/>
        <w:ind w:firstLine="567"/>
        <w:jc w:val="both"/>
        <w:textAlignment w:val="baseline"/>
        <w:rPr>
          <w:rStyle w:val="acor-bodytext"/>
          <w:bdr w:val="none" w:sz="0" w:space="0" w:color="auto" w:frame="1"/>
        </w:rPr>
      </w:pPr>
      <w:r w:rsidRPr="002A615C">
        <w:rPr>
          <w:rStyle w:val="acor-bodytext"/>
          <w:bdr w:val="none" w:sz="0" w:space="0" w:color="auto" w:frame="1"/>
        </w:rPr>
        <w:t>Размер тарифа – 1% от начальной цены имущества и не более 5 000 рублей, без учета НДС.</w:t>
      </w:r>
    </w:p>
    <w:p w:rsidR="00CB566F" w:rsidRPr="002A615C" w:rsidRDefault="00CB566F" w:rsidP="002A615C">
      <w:pPr>
        <w:shd w:val="clear" w:color="auto" w:fill="FFFFFF"/>
        <w:ind w:firstLine="708"/>
        <w:jc w:val="both"/>
        <w:textAlignment w:val="baseline"/>
      </w:pPr>
      <w:r w:rsidRPr="002A615C">
        <w:rPr>
          <w:rStyle w:val="acor-bodytext"/>
          <w:bdr w:val="none" w:sz="0" w:space="0" w:color="auto" w:frame="1"/>
        </w:rPr>
        <w:t>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ч. 4 ст. 18 ФЗ "О развитии малого и среднего предпринимательства в Российской Федерации"</w:t>
      </w:r>
      <w:r w:rsidR="002A615C">
        <w:rPr>
          <w:rStyle w:val="acor-bodytext"/>
          <w:bdr w:val="none" w:sz="0" w:space="0" w:color="auto" w:frame="1"/>
        </w:rPr>
        <w:t>.</w:t>
      </w:r>
    </w:p>
    <w:sectPr w:rsidR="00CB566F" w:rsidRPr="002A615C" w:rsidSect="00094B61">
      <w:headerReference w:type="default" r:id="rId14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F6F" w:rsidRDefault="003F2F6F">
      <w:r>
        <w:separator/>
      </w:r>
    </w:p>
  </w:endnote>
  <w:endnote w:type="continuationSeparator" w:id="1">
    <w:p w:rsidR="003F2F6F" w:rsidRDefault="003F2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F6F" w:rsidRDefault="003F2F6F">
      <w:r>
        <w:separator/>
      </w:r>
    </w:p>
  </w:footnote>
  <w:footnote w:type="continuationSeparator" w:id="1">
    <w:p w:rsidR="003F2F6F" w:rsidRDefault="003F2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BB4" w:rsidRDefault="004E2359">
    <w:pPr>
      <w:pStyle w:val="af0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75BB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73AFF">
      <w:rPr>
        <w:rStyle w:val="ad"/>
        <w:noProof/>
      </w:rPr>
      <w:t>14</w:t>
    </w:r>
    <w:r>
      <w:rPr>
        <w:rStyle w:val="ad"/>
      </w:rPr>
      <w:fldChar w:fldCharType="end"/>
    </w:r>
  </w:p>
  <w:p w:rsidR="00375BB4" w:rsidRDefault="00375BB4" w:rsidP="006A68B4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2">
    <w:nsid w:val="00000007"/>
    <w:multiLevelType w:val="singleLevel"/>
    <w:tmpl w:val="00000007"/>
    <w:name w:val="WW8Num17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3">
    <w:nsid w:val="00000009"/>
    <w:multiLevelType w:val="singleLevel"/>
    <w:tmpl w:val="9920D9B6"/>
    <w:name w:val="WW8Num21"/>
    <w:lvl w:ilvl="0">
      <w:start w:val="2"/>
      <w:numFmt w:val="bullet"/>
      <w:suff w:val="space"/>
      <w:lvlText w:val=""/>
      <w:lvlJc w:val="left"/>
      <w:pPr>
        <w:ind w:left="2885" w:firstLine="0"/>
      </w:pPr>
      <w:rPr>
        <w:rFonts w:ascii="Symbol" w:hAnsi="Symbol" w:cs="Times New Roman" w:hint="default"/>
      </w:rPr>
    </w:lvl>
  </w:abstractNum>
  <w:abstractNum w:abstractNumId="4">
    <w:nsid w:val="00000012"/>
    <w:multiLevelType w:val="multilevel"/>
    <w:tmpl w:val="EF205920"/>
    <w:name w:val="WW8Num37"/>
    <w:lvl w:ilvl="0">
      <w:start w:val="1"/>
      <w:numFmt w:val="decimal"/>
      <w:lvlText w:val="%1."/>
      <w:lvlJc w:val="left"/>
      <w:pPr>
        <w:tabs>
          <w:tab w:val="num" w:pos="1349"/>
        </w:tabs>
        <w:ind w:left="1349" w:hanging="1065"/>
      </w:pPr>
      <w:rPr>
        <w:b/>
        <w:bCs/>
        <w:color w:val="00000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3"/>
    <w:multiLevelType w:val="multilevel"/>
    <w:tmpl w:val="00000013"/>
    <w:name w:val="WW8Num41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</w:lvl>
    <w:lvl w:ilvl="1">
      <w:start w:val="1"/>
      <w:numFmt w:val="decimal"/>
      <w:lvlText w:val="Статья 2-%2."/>
      <w:lvlJc w:val="left"/>
      <w:pPr>
        <w:tabs>
          <w:tab w:val="num" w:pos="200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6">
    <w:nsid w:val="00000018"/>
    <w:multiLevelType w:val="multilevel"/>
    <w:tmpl w:val="00000018"/>
    <w:name w:val="WW8StyleNum"/>
    <w:lvl w:ilvl="0">
      <w:start w:val="1"/>
      <w:numFmt w:val="none"/>
      <w:pStyle w:val="nieni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8">
    <w:nsid w:val="01DA4341"/>
    <w:multiLevelType w:val="hybridMultilevel"/>
    <w:tmpl w:val="24DA1F98"/>
    <w:lvl w:ilvl="0" w:tplc="3594C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9C50915"/>
    <w:multiLevelType w:val="multilevel"/>
    <w:tmpl w:val="579ED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AD4357"/>
    <w:multiLevelType w:val="hybridMultilevel"/>
    <w:tmpl w:val="95E86E92"/>
    <w:lvl w:ilvl="0" w:tplc="C26C58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4201A9"/>
    <w:multiLevelType w:val="hybridMultilevel"/>
    <w:tmpl w:val="4900F68C"/>
    <w:lvl w:ilvl="0" w:tplc="F8965A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6">
    <w:nsid w:val="2DBE173E"/>
    <w:multiLevelType w:val="hybridMultilevel"/>
    <w:tmpl w:val="B3708174"/>
    <w:name w:val="WW8Num132"/>
    <w:lvl w:ilvl="0" w:tplc="A08A5D86">
      <w:start w:val="2"/>
      <w:numFmt w:val="bullet"/>
      <w:suff w:val="space"/>
      <w:lvlText w:val=""/>
      <w:lvlJc w:val="left"/>
      <w:pPr>
        <w:ind w:left="357" w:firstLine="0"/>
      </w:pPr>
      <w:rPr>
        <w:rFonts w:ascii="Symbol" w:hAnsi="Symbol" w:cs="Times New Roman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C39BA"/>
    <w:multiLevelType w:val="hybridMultilevel"/>
    <w:tmpl w:val="659204C8"/>
    <w:lvl w:ilvl="0" w:tplc="7DAA7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0C15E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19">
    <w:nsid w:val="42784AE8"/>
    <w:multiLevelType w:val="hybridMultilevel"/>
    <w:tmpl w:val="D012E5B2"/>
    <w:lvl w:ilvl="0" w:tplc="CA72FD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00738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21">
    <w:nsid w:val="4CFD38CF"/>
    <w:multiLevelType w:val="hybridMultilevel"/>
    <w:tmpl w:val="8766EA50"/>
    <w:lvl w:ilvl="0" w:tplc="F77E48EA">
      <w:start w:val="2"/>
      <w:numFmt w:val="bullet"/>
      <w:suff w:val="space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506D4"/>
    <w:multiLevelType w:val="hybridMultilevel"/>
    <w:tmpl w:val="4120F6F2"/>
    <w:lvl w:ilvl="0" w:tplc="65E8EA1E">
      <w:start w:val="1"/>
      <w:numFmt w:val="bullet"/>
      <w:lvlText w:val="­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83E715F"/>
    <w:multiLevelType w:val="hybridMultilevel"/>
    <w:tmpl w:val="A252C7A8"/>
    <w:lvl w:ilvl="0" w:tplc="43D238AC">
      <w:start w:val="1"/>
      <w:numFmt w:val="decimal"/>
      <w:lvlText w:val="%1."/>
      <w:lvlJc w:val="left"/>
      <w:pPr>
        <w:tabs>
          <w:tab w:val="num" w:pos="1833"/>
        </w:tabs>
        <w:ind w:left="183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A1B5B2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25">
    <w:nsid w:val="6CE54EFC"/>
    <w:multiLevelType w:val="hybridMultilevel"/>
    <w:tmpl w:val="D262955E"/>
    <w:lvl w:ilvl="0" w:tplc="00000004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A70C0"/>
    <w:multiLevelType w:val="hybridMultilevel"/>
    <w:tmpl w:val="2A2C3A0A"/>
    <w:lvl w:ilvl="0" w:tplc="976A5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E5AF798">
      <w:start w:val="1"/>
      <w:numFmt w:val="decimal"/>
      <w:lvlText w:val="%2)"/>
      <w:lvlJc w:val="left"/>
      <w:pPr>
        <w:ind w:left="1506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FC35B5D"/>
    <w:multiLevelType w:val="hybridMultilevel"/>
    <w:tmpl w:val="5700FFD8"/>
    <w:lvl w:ilvl="0" w:tplc="89445744">
      <w:start w:val="1"/>
      <w:numFmt w:val="decimal"/>
      <w:lvlText w:val="%1."/>
      <w:lvlJc w:val="left"/>
      <w:pPr>
        <w:ind w:left="1684" w:hanging="9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AD38E3"/>
    <w:multiLevelType w:val="hybridMultilevel"/>
    <w:tmpl w:val="95E86E92"/>
    <w:lvl w:ilvl="0" w:tplc="C26C58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A3595B"/>
    <w:multiLevelType w:val="hybridMultilevel"/>
    <w:tmpl w:val="857C7FC2"/>
    <w:lvl w:ilvl="0" w:tplc="65E8EA1E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AA679B6"/>
    <w:multiLevelType w:val="hybridMultilevel"/>
    <w:tmpl w:val="72824314"/>
    <w:lvl w:ilvl="0" w:tplc="70D0460A">
      <w:start w:val="1"/>
      <w:numFmt w:val="decimal"/>
      <w:lvlText w:val="%1."/>
      <w:lvlJc w:val="left"/>
      <w:pPr>
        <w:ind w:left="1916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D5D1B3A"/>
    <w:multiLevelType w:val="hybridMultilevel"/>
    <w:tmpl w:val="FE0CBAAE"/>
    <w:lvl w:ilvl="0" w:tplc="D25486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7"/>
  </w:num>
  <w:num w:numId="5">
    <w:abstractNumId w:val="11"/>
  </w:num>
  <w:num w:numId="6">
    <w:abstractNumId w:val="8"/>
  </w:num>
  <w:num w:numId="7">
    <w:abstractNumId w:val="1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6"/>
  </w:num>
  <w:num w:numId="15">
    <w:abstractNumId w:val="25"/>
  </w:num>
  <w:num w:numId="16">
    <w:abstractNumId w:val="21"/>
  </w:num>
  <w:num w:numId="17">
    <w:abstractNumId w:val="27"/>
  </w:num>
  <w:num w:numId="18">
    <w:abstractNumId w:val="29"/>
  </w:num>
  <w:num w:numId="19">
    <w:abstractNumId w:val="22"/>
  </w:num>
  <w:num w:numId="20">
    <w:abstractNumId w:val="31"/>
  </w:num>
  <w:num w:numId="21">
    <w:abstractNumId w:val="19"/>
  </w:num>
  <w:num w:numId="22">
    <w:abstractNumId w:val="26"/>
  </w:num>
  <w:num w:numId="23">
    <w:abstractNumId w:val="23"/>
  </w:num>
  <w:num w:numId="24">
    <w:abstractNumId w:val="28"/>
  </w:num>
  <w:num w:numId="25">
    <w:abstractNumId w:val="30"/>
  </w:num>
  <w:num w:numId="26">
    <w:abstractNumId w:val="13"/>
  </w:num>
  <w:num w:numId="27">
    <w:abstractNumId w:val="24"/>
  </w:num>
  <w:num w:numId="28">
    <w:abstractNumId w:val="3"/>
  </w:num>
  <w:num w:numId="29">
    <w:abstractNumId w:val="16"/>
  </w:num>
  <w:num w:numId="30">
    <w:abstractNumId w:val="18"/>
  </w:num>
  <w:num w:numId="31">
    <w:abstractNumId w:val="20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7528"/>
    <w:rsid w:val="00047050"/>
    <w:rsid w:val="000533F6"/>
    <w:rsid w:val="00056C54"/>
    <w:rsid w:val="000743B6"/>
    <w:rsid w:val="00094B61"/>
    <w:rsid w:val="000C1F04"/>
    <w:rsid w:val="000E075C"/>
    <w:rsid w:val="000E420D"/>
    <w:rsid w:val="000E5B69"/>
    <w:rsid w:val="000E5C8D"/>
    <w:rsid w:val="000E7CB6"/>
    <w:rsid w:val="000F38AF"/>
    <w:rsid w:val="000F6976"/>
    <w:rsid w:val="00130929"/>
    <w:rsid w:val="00131D5B"/>
    <w:rsid w:val="001536AE"/>
    <w:rsid w:val="00155EDE"/>
    <w:rsid w:val="001B6BC4"/>
    <w:rsid w:val="001D7445"/>
    <w:rsid w:val="001E1D3F"/>
    <w:rsid w:val="00200726"/>
    <w:rsid w:val="002043A8"/>
    <w:rsid w:val="0020521B"/>
    <w:rsid w:val="002156E3"/>
    <w:rsid w:val="00223078"/>
    <w:rsid w:val="0024495C"/>
    <w:rsid w:val="00261FF7"/>
    <w:rsid w:val="00263E65"/>
    <w:rsid w:val="0028277A"/>
    <w:rsid w:val="002964B3"/>
    <w:rsid w:val="00297BB3"/>
    <w:rsid w:val="002A615C"/>
    <w:rsid w:val="002A674C"/>
    <w:rsid w:val="002D62C2"/>
    <w:rsid w:val="002E2608"/>
    <w:rsid w:val="002F2298"/>
    <w:rsid w:val="00300B6D"/>
    <w:rsid w:val="0031387C"/>
    <w:rsid w:val="003170F9"/>
    <w:rsid w:val="00370A1E"/>
    <w:rsid w:val="00375BB4"/>
    <w:rsid w:val="003807AF"/>
    <w:rsid w:val="00392A42"/>
    <w:rsid w:val="00394A2A"/>
    <w:rsid w:val="003A02FA"/>
    <w:rsid w:val="003A49B4"/>
    <w:rsid w:val="003E1075"/>
    <w:rsid w:val="003F2F6F"/>
    <w:rsid w:val="00425B1C"/>
    <w:rsid w:val="00435D1F"/>
    <w:rsid w:val="00453D68"/>
    <w:rsid w:val="0046544C"/>
    <w:rsid w:val="00496CCA"/>
    <w:rsid w:val="004D0D53"/>
    <w:rsid w:val="004D6175"/>
    <w:rsid w:val="004E2359"/>
    <w:rsid w:val="004E4FB3"/>
    <w:rsid w:val="004F3EB2"/>
    <w:rsid w:val="004F5D79"/>
    <w:rsid w:val="00517631"/>
    <w:rsid w:val="005903A5"/>
    <w:rsid w:val="005A0299"/>
    <w:rsid w:val="005E06CE"/>
    <w:rsid w:val="005F0436"/>
    <w:rsid w:val="005F389F"/>
    <w:rsid w:val="006520AF"/>
    <w:rsid w:val="006A68B4"/>
    <w:rsid w:val="006C2CE2"/>
    <w:rsid w:val="006D2488"/>
    <w:rsid w:val="006E1B24"/>
    <w:rsid w:val="00706259"/>
    <w:rsid w:val="007407CA"/>
    <w:rsid w:val="00753632"/>
    <w:rsid w:val="00765A45"/>
    <w:rsid w:val="007825A7"/>
    <w:rsid w:val="00792355"/>
    <w:rsid w:val="007E17C9"/>
    <w:rsid w:val="007F016B"/>
    <w:rsid w:val="008012D0"/>
    <w:rsid w:val="008120D7"/>
    <w:rsid w:val="00812E18"/>
    <w:rsid w:val="008200F5"/>
    <w:rsid w:val="00836DA1"/>
    <w:rsid w:val="0084357F"/>
    <w:rsid w:val="008516D3"/>
    <w:rsid w:val="0085409D"/>
    <w:rsid w:val="00854836"/>
    <w:rsid w:val="008565D9"/>
    <w:rsid w:val="00862E0D"/>
    <w:rsid w:val="00894FB7"/>
    <w:rsid w:val="0089771D"/>
    <w:rsid w:val="008B1CD6"/>
    <w:rsid w:val="008C32C9"/>
    <w:rsid w:val="00905B13"/>
    <w:rsid w:val="00934589"/>
    <w:rsid w:val="00934758"/>
    <w:rsid w:val="00946202"/>
    <w:rsid w:val="00992855"/>
    <w:rsid w:val="0099445A"/>
    <w:rsid w:val="009A52D6"/>
    <w:rsid w:val="009B1F25"/>
    <w:rsid w:val="009C4AD8"/>
    <w:rsid w:val="009C673A"/>
    <w:rsid w:val="009F18B5"/>
    <w:rsid w:val="009F5A5F"/>
    <w:rsid w:val="009F74D9"/>
    <w:rsid w:val="00A0401E"/>
    <w:rsid w:val="00A72652"/>
    <w:rsid w:val="00AA2620"/>
    <w:rsid w:val="00AA6F77"/>
    <w:rsid w:val="00AD742B"/>
    <w:rsid w:val="00B055CA"/>
    <w:rsid w:val="00B47310"/>
    <w:rsid w:val="00B92CD1"/>
    <w:rsid w:val="00BB7296"/>
    <w:rsid w:val="00BD0059"/>
    <w:rsid w:val="00BE1D72"/>
    <w:rsid w:val="00BE2C15"/>
    <w:rsid w:val="00C10A48"/>
    <w:rsid w:val="00C10AAF"/>
    <w:rsid w:val="00C1456D"/>
    <w:rsid w:val="00C16F18"/>
    <w:rsid w:val="00C90B68"/>
    <w:rsid w:val="00CB270F"/>
    <w:rsid w:val="00CB566F"/>
    <w:rsid w:val="00CC0C00"/>
    <w:rsid w:val="00CE425D"/>
    <w:rsid w:val="00CF3C9B"/>
    <w:rsid w:val="00D071DC"/>
    <w:rsid w:val="00D73AFF"/>
    <w:rsid w:val="00D76D84"/>
    <w:rsid w:val="00D964A0"/>
    <w:rsid w:val="00DA03A1"/>
    <w:rsid w:val="00DB0E89"/>
    <w:rsid w:val="00DD239C"/>
    <w:rsid w:val="00DF6998"/>
    <w:rsid w:val="00E0417C"/>
    <w:rsid w:val="00E06325"/>
    <w:rsid w:val="00E06A5A"/>
    <w:rsid w:val="00E06FB9"/>
    <w:rsid w:val="00E24E5D"/>
    <w:rsid w:val="00E337C2"/>
    <w:rsid w:val="00E4290C"/>
    <w:rsid w:val="00E82513"/>
    <w:rsid w:val="00E827C3"/>
    <w:rsid w:val="00E900D2"/>
    <w:rsid w:val="00E90F34"/>
    <w:rsid w:val="00EB1D34"/>
    <w:rsid w:val="00EC6833"/>
    <w:rsid w:val="00ED711B"/>
    <w:rsid w:val="00EE3938"/>
    <w:rsid w:val="00EF0A59"/>
    <w:rsid w:val="00EF46B7"/>
    <w:rsid w:val="00F26759"/>
    <w:rsid w:val="00F5320B"/>
    <w:rsid w:val="00F66432"/>
    <w:rsid w:val="00F95948"/>
    <w:rsid w:val="00FA0A4B"/>
    <w:rsid w:val="00FA31ED"/>
    <w:rsid w:val="00FC66A3"/>
    <w:rsid w:val="00FD5FF8"/>
    <w:rsid w:val="00FE1748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footnote text" w:uiPriority="0"/>
    <w:lsdException w:name="caption" w:semiHidden="1" w:uiPriority="0" w:unhideWhenUsed="1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0" w:qFormat="1"/>
    <w:lsdException w:name="Emphasis" w:uiPriority="2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C0C00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75BB4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0"/>
    <w:next w:val="a0"/>
    <w:link w:val="20"/>
    <w:qFormat/>
    <w:rsid w:val="00375BB4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qFormat/>
    <w:rsid w:val="00375BB4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5">
    <w:name w:val="heading 5"/>
    <w:basedOn w:val="a0"/>
    <w:next w:val="a0"/>
    <w:link w:val="50"/>
    <w:qFormat/>
    <w:rsid w:val="00375BB4"/>
    <w:pPr>
      <w:numPr>
        <w:ilvl w:val="4"/>
        <w:numId w:val="9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375B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1"/>
    <w:link w:val="a4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CC0C00"/>
    <w:pPr>
      <w:ind w:left="-140"/>
      <w:jc w:val="center"/>
    </w:pPr>
  </w:style>
  <w:style w:type="character" w:customStyle="1" w:styleId="a7">
    <w:name w:val="Основной текст с отступом Знак"/>
    <w:basedOn w:val="a1"/>
    <w:link w:val="a6"/>
    <w:locked/>
    <w:rsid w:val="00CC0C00"/>
    <w:rPr>
      <w:rFonts w:cs="Times New Roman"/>
      <w:sz w:val="24"/>
      <w:szCs w:val="24"/>
    </w:rPr>
  </w:style>
  <w:style w:type="paragraph" w:styleId="a8">
    <w:name w:val="Body Text"/>
    <w:basedOn w:val="a0"/>
    <w:link w:val="a9"/>
    <w:uiPriority w:val="99"/>
    <w:rsid w:val="00CC0C0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1"/>
    <w:link w:val="a8"/>
    <w:uiPriority w:val="99"/>
    <w:locked/>
    <w:rsid w:val="00CC0C00"/>
    <w:rPr>
      <w:rFonts w:cs="Times New Roman"/>
      <w:sz w:val="24"/>
      <w:szCs w:val="24"/>
    </w:rPr>
  </w:style>
  <w:style w:type="character" w:styleId="aa">
    <w:name w:val="Hyperlink"/>
    <w:basedOn w:val="a1"/>
    <w:uiPriority w:val="99"/>
    <w:rsid w:val="00CC0C00"/>
    <w:rPr>
      <w:rFonts w:cs="Times New Roman"/>
      <w:color w:val="0000FF"/>
      <w:u w:val="single"/>
    </w:rPr>
  </w:style>
  <w:style w:type="paragraph" w:styleId="21">
    <w:name w:val="Body Text 2"/>
    <w:basedOn w:val="a0"/>
    <w:link w:val="22"/>
    <w:uiPriority w:val="99"/>
    <w:rsid w:val="00CC0C0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C0C00"/>
    <w:rPr>
      <w:rFonts w:cs="Times New Roman"/>
      <w:sz w:val="24"/>
      <w:szCs w:val="24"/>
    </w:rPr>
  </w:style>
  <w:style w:type="paragraph" w:styleId="ab">
    <w:name w:val="footer"/>
    <w:basedOn w:val="a0"/>
    <w:link w:val="ac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CC0C00"/>
    <w:rPr>
      <w:rFonts w:cs="Times New Roman"/>
      <w:sz w:val="24"/>
      <w:szCs w:val="24"/>
    </w:rPr>
  </w:style>
  <w:style w:type="character" w:styleId="ad">
    <w:name w:val="page number"/>
    <w:basedOn w:val="a1"/>
    <w:rsid w:val="00CC0C00"/>
    <w:rPr>
      <w:rFonts w:cs="Times New Roman"/>
    </w:rPr>
  </w:style>
  <w:style w:type="paragraph" w:styleId="ae">
    <w:name w:val="Balloon Text"/>
    <w:basedOn w:val="a0"/>
    <w:link w:val="af"/>
    <w:rsid w:val="00CC0C0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0">
    <w:name w:val="header"/>
    <w:basedOn w:val="a0"/>
    <w:link w:val="af1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0"/>
    <w:uiPriority w:val="34"/>
    <w:qFormat/>
    <w:rsid w:val="006520AF"/>
    <w:pPr>
      <w:ind w:left="720"/>
      <w:contextualSpacing/>
    </w:pPr>
  </w:style>
  <w:style w:type="paragraph" w:customStyle="1" w:styleId="Iauiue">
    <w:name w:val="Iau?iue"/>
    <w:rsid w:val="00934589"/>
    <w:pPr>
      <w:widowControl w:val="0"/>
      <w:suppressAutoHyphens/>
    </w:pPr>
    <w:rPr>
      <w:rFonts w:eastAsia="Arial"/>
      <w:lang w:eastAsia="zh-CN"/>
    </w:rPr>
  </w:style>
  <w:style w:type="character" w:customStyle="1" w:styleId="11">
    <w:name w:val="Основной текст Знак1"/>
    <w:basedOn w:val="a1"/>
    <w:rsid w:val="00934589"/>
    <w:rPr>
      <w:rFonts w:ascii="Times New Roman" w:hAnsi="Times New Roman" w:cs="Times New Roman"/>
      <w:sz w:val="23"/>
      <w:szCs w:val="23"/>
      <w:u w:val="none"/>
    </w:rPr>
  </w:style>
  <w:style w:type="paragraph" w:customStyle="1" w:styleId="af3">
    <w:name w:val="Центрированный (таблица)"/>
    <w:basedOn w:val="a0"/>
    <w:next w:val="a0"/>
    <w:uiPriority w:val="99"/>
    <w:rsid w:val="00934589"/>
    <w:pPr>
      <w:widowControl w:val="0"/>
      <w:autoSpaceDE w:val="0"/>
      <w:autoSpaceDN w:val="0"/>
      <w:adjustRightInd w:val="0"/>
      <w:jc w:val="center"/>
    </w:pPr>
  </w:style>
  <w:style w:type="character" w:customStyle="1" w:styleId="51">
    <w:name w:val="Основной текст (5)"/>
    <w:rsid w:val="00934589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52">
    <w:name w:val="Основной текст (5)_"/>
    <w:link w:val="510"/>
    <w:locked/>
    <w:rsid w:val="00934589"/>
    <w:rPr>
      <w:b/>
      <w:bCs/>
      <w:i/>
      <w:iCs/>
      <w:sz w:val="23"/>
      <w:szCs w:val="23"/>
      <w:shd w:val="clear" w:color="auto" w:fill="FFFFFF"/>
    </w:rPr>
  </w:style>
  <w:style w:type="paragraph" w:customStyle="1" w:styleId="510">
    <w:name w:val="Основной текст (5)1"/>
    <w:basedOn w:val="a0"/>
    <w:link w:val="52"/>
    <w:rsid w:val="00934589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shd w:val="clear" w:color="auto" w:fill="FFFFFF"/>
    </w:rPr>
  </w:style>
  <w:style w:type="character" w:customStyle="1" w:styleId="tabstitle">
    <w:name w:val="tabs__title"/>
    <w:basedOn w:val="a1"/>
    <w:rsid w:val="00CB566F"/>
  </w:style>
  <w:style w:type="character" w:customStyle="1" w:styleId="acor-bodytext">
    <w:name w:val="acor-body__text"/>
    <w:basedOn w:val="a1"/>
    <w:rsid w:val="00CB566F"/>
  </w:style>
  <w:style w:type="paragraph" w:customStyle="1" w:styleId="s1">
    <w:name w:val="s_1"/>
    <w:basedOn w:val="a0"/>
    <w:rsid w:val="002A615C"/>
    <w:pPr>
      <w:spacing w:before="100" w:beforeAutospacing="1" w:after="100" w:afterAutospacing="1"/>
    </w:pPr>
  </w:style>
  <w:style w:type="paragraph" w:customStyle="1" w:styleId="af4">
    <w:name w:val="Нормальный (таблица)"/>
    <w:basedOn w:val="a0"/>
    <w:next w:val="a0"/>
    <w:uiPriority w:val="99"/>
    <w:rsid w:val="006A68B4"/>
    <w:pPr>
      <w:widowControl w:val="0"/>
      <w:autoSpaceDE w:val="0"/>
      <w:autoSpaceDN w:val="0"/>
      <w:adjustRightInd w:val="0"/>
      <w:jc w:val="both"/>
    </w:pPr>
  </w:style>
  <w:style w:type="paragraph" w:customStyle="1" w:styleId="formattexttopleveltext">
    <w:name w:val="formattext topleveltext"/>
    <w:basedOn w:val="a0"/>
    <w:rsid w:val="006A68B4"/>
    <w:pPr>
      <w:spacing w:before="100" w:beforeAutospacing="1" w:after="100" w:afterAutospacing="1"/>
    </w:pPr>
  </w:style>
  <w:style w:type="paragraph" w:customStyle="1" w:styleId="ConsNormal">
    <w:name w:val="ConsNormal"/>
    <w:link w:val="ConsNormal0"/>
    <w:rsid w:val="0085409D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ConsNormal0">
    <w:name w:val="ConsNormal Знак"/>
    <w:link w:val="ConsNormal"/>
    <w:rsid w:val="0085409D"/>
    <w:rPr>
      <w:rFonts w:ascii="Arial" w:hAnsi="Arial" w:cs="Arial"/>
      <w:lang w:eastAsia="zh-CN"/>
    </w:rPr>
  </w:style>
  <w:style w:type="character" w:customStyle="1" w:styleId="4">
    <w:name w:val="Основной текст (4)_"/>
    <w:link w:val="40"/>
    <w:locked/>
    <w:rsid w:val="0085409D"/>
    <w:rPr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85409D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  <w:shd w:val="clear" w:color="auto" w:fill="FFFFFF"/>
    </w:rPr>
  </w:style>
  <w:style w:type="paragraph" w:customStyle="1" w:styleId="Default">
    <w:name w:val="Default"/>
    <w:rsid w:val="008540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375BB4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375BB4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375BB4"/>
    <w:rPr>
      <w:rFonts w:ascii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1"/>
    <w:link w:val="5"/>
    <w:rsid w:val="00375BB4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375BB4"/>
    <w:rPr>
      <w:rFonts w:ascii="Calibri" w:hAnsi="Calibri"/>
      <w:b/>
      <w:bCs/>
      <w:sz w:val="22"/>
      <w:szCs w:val="22"/>
    </w:rPr>
  </w:style>
  <w:style w:type="character" w:customStyle="1" w:styleId="WW8Num1z0">
    <w:name w:val="WW8Num1z0"/>
    <w:rsid w:val="00375BB4"/>
    <w:rPr>
      <w:rFonts w:ascii="Times New Roman" w:hAnsi="Times New Roman" w:cs="Times New Roman"/>
    </w:rPr>
  </w:style>
  <w:style w:type="character" w:customStyle="1" w:styleId="WW8Num1z1">
    <w:name w:val="WW8Num1z1"/>
    <w:rsid w:val="00375BB4"/>
    <w:rPr>
      <w:rFonts w:ascii="Symbol" w:hAnsi="Symbol" w:cs="Symbol"/>
    </w:rPr>
  </w:style>
  <w:style w:type="character" w:customStyle="1" w:styleId="WW8Num1z2">
    <w:name w:val="WW8Num1z2"/>
    <w:rsid w:val="00375BB4"/>
    <w:rPr>
      <w:rFonts w:ascii="Wingdings" w:hAnsi="Wingdings" w:cs="Wingdings"/>
    </w:rPr>
  </w:style>
  <w:style w:type="character" w:customStyle="1" w:styleId="WW8Num1z4">
    <w:name w:val="WW8Num1z4"/>
    <w:rsid w:val="00375BB4"/>
    <w:rPr>
      <w:rFonts w:ascii="Courier New" w:hAnsi="Courier New" w:cs="Courier New"/>
    </w:rPr>
  </w:style>
  <w:style w:type="character" w:customStyle="1" w:styleId="WW8Num2z0">
    <w:name w:val="WW8Num2z0"/>
    <w:rsid w:val="00375BB4"/>
    <w:rPr>
      <w:rFonts w:ascii="Symbol" w:hAnsi="Symbol" w:cs="Symbol"/>
    </w:rPr>
  </w:style>
  <w:style w:type="character" w:customStyle="1" w:styleId="WW8Num3z0">
    <w:name w:val="WW8Num3z0"/>
    <w:rsid w:val="00375BB4"/>
    <w:rPr>
      <w:rFonts w:ascii="Symbol" w:hAnsi="Symbol" w:cs="Symbol"/>
    </w:rPr>
  </w:style>
  <w:style w:type="character" w:customStyle="1" w:styleId="WW8Num4z0">
    <w:name w:val="WW8Num4z0"/>
    <w:rsid w:val="00375BB4"/>
    <w:rPr>
      <w:rFonts w:ascii="Times New Roman" w:hAnsi="Times New Roman" w:cs="Times New Roman"/>
    </w:rPr>
  </w:style>
  <w:style w:type="character" w:customStyle="1" w:styleId="WW8Num4z1">
    <w:name w:val="WW8Num4z1"/>
    <w:rsid w:val="00375BB4"/>
    <w:rPr>
      <w:rFonts w:ascii="Symbol" w:hAnsi="Symbol" w:cs="Symbol"/>
    </w:rPr>
  </w:style>
  <w:style w:type="character" w:customStyle="1" w:styleId="WW8Num4z2">
    <w:name w:val="WW8Num4z2"/>
    <w:rsid w:val="00375BB4"/>
    <w:rPr>
      <w:rFonts w:ascii="Wingdings" w:hAnsi="Wingdings" w:cs="Wingdings"/>
    </w:rPr>
  </w:style>
  <w:style w:type="character" w:customStyle="1" w:styleId="WW8Num4z4">
    <w:name w:val="WW8Num4z4"/>
    <w:rsid w:val="00375BB4"/>
    <w:rPr>
      <w:rFonts w:ascii="Courier New" w:hAnsi="Courier New" w:cs="Courier New"/>
    </w:rPr>
  </w:style>
  <w:style w:type="character" w:customStyle="1" w:styleId="WW8Num5z0">
    <w:name w:val="WW8Num5z0"/>
    <w:rsid w:val="00375BB4"/>
    <w:rPr>
      <w:rFonts w:ascii="Symbol" w:hAnsi="Symbol" w:cs="Symbol"/>
    </w:rPr>
  </w:style>
  <w:style w:type="character" w:customStyle="1" w:styleId="WW8Num5z2">
    <w:name w:val="WW8Num5z2"/>
    <w:rsid w:val="00375BB4"/>
    <w:rPr>
      <w:rFonts w:ascii="Wingdings" w:hAnsi="Wingdings" w:cs="Wingdings"/>
    </w:rPr>
  </w:style>
  <w:style w:type="character" w:customStyle="1" w:styleId="WW8Num5z4">
    <w:name w:val="WW8Num5z4"/>
    <w:rsid w:val="00375BB4"/>
    <w:rPr>
      <w:rFonts w:ascii="Courier New" w:hAnsi="Courier New" w:cs="Courier New"/>
    </w:rPr>
  </w:style>
  <w:style w:type="character" w:customStyle="1" w:styleId="WW8Num6z0">
    <w:name w:val="WW8Num6z0"/>
    <w:rsid w:val="00375BB4"/>
    <w:rPr>
      <w:rFonts w:ascii="Symbol" w:hAnsi="Symbol" w:cs="Symbol"/>
    </w:rPr>
  </w:style>
  <w:style w:type="character" w:customStyle="1" w:styleId="WW8Num6z2">
    <w:name w:val="WW8Num6z2"/>
    <w:rsid w:val="00375BB4"/>
    <w:rPr>
      <w:rFonts w:ascii="Wingdings" w:hAnsi="Wingdings" w:cs="Wingdings"/>
    </w:rPr>
  </w:style>
  <w:style w:type="character" w:customStyle="1" w:styleId="WW8Num6z4">
    <w:name w:val="WW8Num6z4"/>
    <w:rsid w:val="00375BB4"/>
    <w:rPr>
      <w:rFonts w:ascii="Courier New" w:hAnsi="Courier New" w:cs="Courier New"/>
    </w:rPr>
  </w:style>
  <w:style w:type="character" w:customStyle="1" w:styleId="WW8Num7z0">
    <w:name w:val="WW8Num7z0"/>
    <w:rsid w:val="00375BB4"/>
    <w:rPr>
      <w:rFonts w:ascii="Times New Roman" w:hAnsi="Times New Roman" w:cs="Times New Roman"/>
    </w:rPr>
  </w:style>
  <w:style w:type="character" w:customStyle="1" w:styleId="WW8Num7z1">
    <w:name w:val="WW8Num7z1"/>
    <w:rsid w:val="00375BB4"/>
    <w:rPr>
      <w:rFonts w:ascii="Symbol" w:hAnsi="Symbol" w:cs="Symbol"/>
    </w:rPr>
  </w:style>
  <w:style w:type="character" w:customStyle="1" w:styleId="WW8Num7z2">
    <w:name w:val="WW8Num7z2"/>
    <w:rsid w:val="00375BB4"/>
    <w:rPr>
      <w:rFonts w:ascii="Wingdings" w:hAnsi="Wingdings" w:cs="Wingdings"/>
    </w:rPr>
  </w:style>
  <w:style w:type="character" w:customStyle="1" w:styleId="WW8Num7z4">
    <w:name w:val="WW8Num7z4"/>
    <w:rsid w:val="00375BB4"/>
    <w:rPr>
      <w:rFonts w:ascii="Courier New" w:hAnsi="Courier New" w:cs="Courier New"/>
    </w:rPr>
  </w:style>
  <w:style w:type="character" w:customStyle="1" w:styleId="WW8Num8z0">
    <w:name w:val="WW8Num8z0"/>
    <w:rsid w:val="00375BB4"/>
    <w:rPr>
      <w:rFonts w:ascii="StarSymbol" w:hAnsi="StarSymbol" w:cs="StarSymbol"/>
    </w:rPr>
  </w:style>
  <w:style w:type="character" w:customStyle="1" w:styleId="WW8Num9z0">
    <w:name w:val="WW8Num9z0"/>
    <w:rsid w:val="00375BB4"/>
    <w:rPr>
      <w:rFonts w:ascii="StarSymbol" w:hAnsi="StarSymbol" w:cs="StarSymbol"/>
    </w:rPr>
  </w:style>
  <w:style w:type="character" w:customStyle="1" w:styleId="WW8Num10z0">
    <w:name w:val="WW8Num10z0"/>
    <w:rsid w:val="00375BB4"/>
    <w:rPr>
      <w:b/>
    </w:rPr>
  </w:style>
  <w:style w:type="character" w:customStyle="1" w:styleId="WW8Num10ztrue">
    <w:name w:val="WW8Num10ztrue"/>
    <w:rsid w:val="00375BB4"/>
  </w:style>
  <w:style w:type="character" w:customStyle="1" w:styleId="WW8Num10ztrue7">
    <w:name w:val="WW8Num10ztrue7"/>
    <w:rsid w:val="00375BB4"/>
  </w:style>
  <w:style w:type="character" w:customStyle="1" w:styleId="WW8Num10ztrue6">
    <w:name w:val="WW8Num10ztrue6"/>
    <w:rsid w:val="00375BB4"/>
  </w:style>
  <w:style w:type="character" w:customStyle="1" w:styleId="WW8Num10ztrue5">
    <w:name w:val="WW8Num10ztrue5"/>
    <w:rsid w:val="00375BB4"/>
  </w:style>
  <w:style w:type="character" w:customStyle="1" w:styleId="WW8Num10ztrue4">
    <w:name w:val="WW8Num10ztrue4"/>
    <w:rsid w:val="00375BB4"/>
  </w:style>
  <w:style w:type="character" w:customStyle="1" w:styleId="WW8Num10ztrue3">
    <w:name w:val="WW8Num10ztrue3"/>
    <w:rsid w:val="00375BB4"/>
  </w:style>
  <w:style w:type="character" w:customStyle="1" w:styleId="WW8Num10ztrue2">
    <w:name w:val="WW8Num10ztrue2"/>
    <w:rsid w:val="00375BB4"/>
  </w:style>
  <w:style w:type="character" w:customStyle="1" w:styleId="WW8Num10ztrue1">
    <w:name w:val="WW8Num10ztrue1"/>
    <w:rsid w:val="00375BB4"/>
  </w:style>
  <w:style w:type="character" w:customStyle="1" w:styleId="WW8Num11z0">
    <w:name w:val="WW8Num11z0"/>
    <w:rsid w:val="00375BB4"/>
    <w:rPr>
      <w:rFonts w:ascii="Symbol" w:eastAsia="Times New Roman" w:hAnsi="Symbol" w:cs="Times New Roman"/>
    </w:rPr>
  </w:style>
  <w:style w:type="character" w:customStyle="1" w:styleId="WW8Num11z1">
    <w:name w:val="WW8Num11z1"/>
    <w:rsid w:val="00375BB4"/>
    <w:rPr>
      <w:rFonts w:ascii="Courier New" w:hAnsi="Courier New" w:cs="Courier New"/>
    </w:rPr>
  </w:style>
  <w:style w:type="character" w:customStyle="1" w:styleId="WW8Num11z2">
    <w:name w:val="WW8Num11z2"/>
    <w:rsid w:val="00375BB4"/>
    <w:rPr>
      <w:rFonts w:ascii="Wingdings" w:hAnsi="Wingdings" w:cs="Wingdings"/>
    </w:rPr>
  </w:style>
  <w:style w:type="character" w:customStyle="1" w:styleId="WW8Num11z3">
    <w:name w:val="WW8Num11z3"/>
    <w:rsid w:val="00375BB4"/>
    <w:rPr>
      <w:rFonts w:ascii="Symbol" w:hAnsi="Symbol" w:cs="Symbol"/>
    </w:rPr>
  </w:style>
  <w:style w:type="character" w:customStyle="1" w:styleId="WW8Num12z0">
    <w:name w:val="WW8Num12z0"/>
    <w:rsid w:val="00375BB4"/>
    <w:rPr>
      <w:rFonts w:ascii="Symbol" w:eastAsia="Times New Roman" w:hAnsi="Symbol" w:cs="Times New Roman"/>
    </w:rPr>
  </w:style>
  <w:style w:type="character" w:customStyle="1" w:styleId="WW8Num12z1">
    <w:name w:val="WW8Num12z1"/>
    <w:rsid w:val="00375BB4"/>
    <w:rPr>
      <w:rFonts w:ascii="Courier New" w:hAnsi="Courier New" w:cs="Courier New"/>
    </w:rPr>
  </w:style>
  <w:style w:type="character" w:customStyle="1" w:styleId="WW8Num12z2">
    <w:name w:val="WW8Num12z2"/>
    <w:rsid w:val="00375BB4"/>
    <w:rPr>
      <w:rFonts w:ascii="Wingdings" w:hAnsi="Wingdings" w:cs="Wingdings"/>
    </w:rPr>
  </w:style>
  <w:style w:type="character" w:customStyle="1" w:styleId="WW8Num12z3">
    <w:name w:val="WW8Num12z3"/>
    <w:rsid w:val="00375BB4"/>
    <w:rPr>
      <w:rFonts w:ascii="Symbol" w:hAnsi="Symbol" w:cs="Symbol"/>
    </w:rPr>
  </w:style>
  <w:style w:type="character" w:customStyle="1" w:styleId="WW8Num13z0">
    <w:name w:val="WW8Num13z0"/>
    <w:rsid w:val="00375BB4"/>
    <w:rPr>
      <w:rFonts w:ascii="Symbol" w:eastAsia="Times New Roman" w:hAnsi="Symbol" w:cs="Times New Roman"/>
      <w:color w:val="FF0000"/>
      <w:sz w:val="24"/>
      <w:szCs w:val="24"/>
      <w:lang w:eastAsia="ar-SA"/>
    </w:rPr>
  </w:style>
  <w:style w:type="character" w:customStyle="1" w:styleId="WW8Num13z1">
    <w:name w:val="WW8Num13z1"/>
    <w:rsid w:val="00375BB4"/>
    <w:rPr>
      <w:rFonts w:ascii="Courier New" w:hAnsi="Courier New" w:cs="Courier New"/>
    </w:rPr>
  </w:style>
  <w:style w:type="character" w:customStyle="1" w:styleId="WW8Num13z2">
    <w:name w:val="WW8Num13z2"/>
    <w:rsid w:val="00375BB4"/>
    <w:rPr>
      <w:rFonts w:ascii="Wingdings" w:hAnsi="Wingdings" w:cs="Wingdings"/>
    </w:rPr>
  </w:style>
  <w:style w:type="character" w:customStyle="1" w:styleId="WW8Num13z3">
    <w:name w:val="WW8Num13z3"/>
    <w:rsid w:val="00375BB4"/>
    <w:rPr>
      <w:rFonts w:ascii="Symbol" w:hAnsi="Symbol" w:cs="Symbol"/>
    </w:rPr>
  </w:style>
  <w:style w:type="character" w:customStyle="1" w:styleId="WW8Num14z0">
    <w:name w:val="WW8Num14z0"/>
    <w:rsid w:val="00375BB4"/>
    <w:rPr>
      <w:rFonts w:ascii="Times New Roman" w:hAnsi="Times New Roman" w:cs="Times New Roman"/>
    </w:rPr>
  </w:style>
  <w:style w:type="character" w:customStyle="1" w:styleId="WW8Num15z0">
    <w:name w:val="WW8Num15z0"/>
    <w:rsid w:val="00375BB4"/>
    <w:rPr>
      <w:rFonts w:ascii="Symbol" w:eastAsia="Times New Roman" w:hAnsi="Symbol" w:cs="Times New Roman"/>
    </w:rPr>
  </w:style>
  <w:style w:type="character" w:customStyle="1" w:styleId="WW8Num15z1">
    <w:name w:val="WW8Num15z1"/>
    <w:rsid w:val="00375BB4"/>
    <w:rPr>
      <w:rFonts w:ascii="Courier New" w:hAnsi="Courier New" w:cs="Courier New"/>
    </w:rPr>
  </w:style>
  <w:style w:type="character" w:customStyle="1" w:styleId="WW8Num15z2">
    <w:name w:val="WW8Num15z2"/>
    <w:rsid w:val="00375BB4"/>
    <w:rPr>
      <w:rFonts w:ascii="Wingdings" w:hAnsi="Wingdings" w:cs="Wingdings"/>
    </w:rPr>
  </w:style>
  <w:style w:type="character" w:customStyle="1" w:styleId="WW8Num15z3">
    <w:name w:val="WW8Num15z3"/>
    <w:rsid w:val="00375BB4"/>
    <w:rPr>
      <w:rFonts w:ascii="Symbol" w:hAnsi="Symbol" w:cs="Symbol"/>
    </w:rPr>
  </w:style>
  <w:style w:type="character" w:customStyle="1" w:styleId="WW8Num16z0">
    <w:name w:val="WW8Num16z0"/>
    <w:rsid w:val="00375BB4"/>
    <w:rPr>
      <w:rFonts w:ascii="Symbol" w:hAnsi="Symbol" w:cs="Symbol"/>
    </w:rPr>
  </w:style>
  <w:style w:type="character" w:customStyle="1" w:styleId="WW8Num16ztrue">
    <w:name w:val="WW8Num16ztrue"/>
    <w:rsid w:val="00375BB4"/>
  </w:style>
  <w:style w:type="character" w:customStyle="1" w:styleId="WW8Num16ztrue7">
    <w:name w:val="WW8Num16ztrue7"/>
    <w:rsid w:val="00375BB4"/>
  </w:style>
  <w:style w:type="character" w:customStyle="1" w:styleId="WW8Num16ztrue6">
    <w:name w:val="WW8Num16ztrue6"/>
    <w:rsid w:val="00375BB4"/>
  </w:style>
  <w:style w:type="character" w:customStyle="1" w:styleId="WW8Num16ztrue5">
    <w:name w:val="WW8Num16ztrue5"/>
    <w:rsid w:val="00375BB4"/>
  </w:style>
  <w:style w:type="character" w:customStyle="1" w:styleId="WW8Num16ztrue4">
    <w:name w:val="WW8Num16ztrue4"/>
    <w:rsid w:val="00375BB4"/>
  </w:style>
  <w:style w:type="character" w:customStyle="1" w:styleId="WW8Num16ztrue3">
    <w:name w:val="WW8Num16ztrue3"/>
    <w:rsid w:val="00375BB4"/>
  </w:style>
  <w:style w:type="character" w:customStyle="1" w:styleId="WW8Num16ztrue2">
    <w:name w:val="WW8Num16ztrue2"/>
    <w:rsid w:val="00375BB4"/>
  </w:style>
  <w:style w:type="character" w:customStyle="1" w:styleId="WW8Num16ztrue1">
    <w:name w:val="WW8Num16ztrue1"/>
    <w:rsid w:val="00375BB4"/>
  </w:style>
  <w:style w:type="character" w:customStyle="1" w:styleId="WW8Num17zfalse">
    <w:name w:val="WW8Num17zfalse"/>
    <w:rsid w:val="00375BB4"/>
  </w:style>
  <w:style w:type="character" w:customStyle="1" w:styleId="WW8Num17ztrue">
    <w:name w:val="WW8Num17ztrue"/>
    <w:rsid w:val="00375BB4"/>
  </w:style>
  <w:style w:type="character" w:customStyle="1" w:styleId="WW8Num17ztrue7">
    <w:name w:val="WW8Num17ztrue7"/>
    <w:rsid w:val="00375BB4"/>
  </w:style>
  <w:style w:type="character" w:customStyle="1" w:styleId="WW8Num17ztrue6">
    <w:name w:val="WW8Num17ztrue6"/>
    <w:rsid w:val="00375BB4"/>
  </w:style>
  <w:style w:type="character" w:customStyle="1" w:styleId="WW8Num17ztrue5">
    <w:name w:val="WW8Num17ztrue5"/>
    <w:rsid w:val="00375BB4"/>
  </w:style>
  <w:style w:type="character" w:customStyle="1" w:styleId="WW8Num17ztrue4">
    <w:name w:val="WW8Num17ztrue4"/>
    <w:rsid w:val="00375BB4"/>
  </w:style>
  <w:style w:type="character" w:customStyle="1" w:styleId="WW8Num17ztrue3">
    <w:name w:val="WW8Num17ztrue3"/>
    <w:rsid w:val="00375BB4"/>
  </w:style>
  <w:style w:type="character" w:customStyle="1" w:styleId="WW8Num17ztrue2">
    <w:name w:val="WW8Num17ztrue2"/>
    <w:rsid w:val="00375BB4"/>
  </w:style>
  <w:style w:type="character" w:customStyle="1" w:styleId="WW8Num17ztrue1">
    <w:name w:val="WW8Num17ztrue1"/>
    <w:rsid w:val="00375BB4"/>
  </w:style>
  <w:style w:type="character" w:customStyle="1" w:styleId="WW8Num18z0">
    <w:name w:val="WW8Num18z0"/>
    <w:rsid w:val="00375BB4"/>
    <w:rPr>
      <w:rFonts w:ascii="Times New Roman" w:hAnsi="Times New Roman" w:cs="Times New Roman"/>
    </w:rPr>
  </w:style>
  <w:style w:type="character" w:customStyle="1" w:styleId="WW8Num19z0">
    <w:name w:val="WW8Num19z0"/>
    <w:rsid w:val="00375BB4"/>
    <w:rPr>
      <w:rFonts w:ascii="Symbol" w:eastAsia="Times New Roman" w:hAnsi="Symbol" w:cs="Symbol"/>
      <w:sz w:val="24"/>
      <w:szCs w:val="24"/>
      <w:lang w:eastAsia="ar-SA"/>
    </w:rPr>
  </w:style>
  <w:style w:type="character" w:customStyle="1" w:styleId="WW8Num19ztrue">
    <w:name w:val="WW8Num19ztrue"/>
    <w:rsid w:val="00375BB4"/>
  </w:style>
  <w:style w:type="character" w:customStyle="1" w:styleId="WW8Num19ztrue7">
    <w:name w:val="WW8Num19ztrue7"/>
    <w:rsid w:val="00375BB4"/>
  </w:style>
  <w:style w:type="character" w:customStyle="1" w:styleId="WW8Num19ztrue6">
    <w:name w:val="WW8Num19ztrue6"/>
    <w:rsid w:val="00375BB4"/>
  </w:style>
  <w:style w:type="character" w:customStyle="1" w:styleId="WW8Num19ztrue5">
    <w:name w:val="WW8Num19ztrue5"/>
    <w:rsid w:val="00375BB4"/>
  </w:style>
  <w:style w:type="character" w:customStyle="1" w:styleId="WW8Num19ztrue4">
    <w:name w:val="WW8Num19ztrue4"/>
    <w:rsid w:val="00375BB4"/>
  </w:style>
  <w:style w:type="character" w:customStyle="1" w:styleId="WW8Num19ztrue3">
    <w:name w:val="WW8Num19ztrue3"/>
    <w:rsid w:val="00375BB4"/>
  </w:style>
  <w:style w:type="character" w:customStyle="1" w:styleId="WW8Num19ztrue2">
    <w:name w:val="WW8Num19ztrue2"/>
    <w:rsid w:val="00375BB4"/>
  </w:style>
  <w:style w:type="character" w:customStyle="1" w:styleId="WW8Num19ztrue1">
    <w:name w:val="WW8Num19ztrue1"/>
    <w:rsid w:val="00375BB4"/>
  </w:style>
  <w:style w:type="character" w:customStyle="1" w:styleId="WW8Num20z0">
    <w:name w:val="WW8Num20z0"/>
    <w:rsid w:val="00375BB4"/>
    <w:rPr>
      <w:rFonts w:ascii="Symbol" w:eastAsia="Times New Roman" w:hAnsi="Symbol" w:cs="Times New Roman"/>
    </w:rPr>
  </w:style>
  <w:style w:type="character" w:customStyle="1" w:styleId="WW8Num20z1">
    <w:name w:val="WW8Num20z1"/>
    <w:rsid w:val="00375BB4"/>
    <w:rPr>
      <w:rFonts w:ascii="Courier New" w:hAnsi="Courier New" w:cs="Courier New"/>
    </w:rPr>
  </w:style>
  <w:style w:type="character" w:customStyle="1" w:styleId="WW8Num20z2">
    <w:name w:val="WW8Num20z2"/>
    <w:rsid w:val="00375BB4"/>
    <w:rPr>
      <w:rFonts w:ascii="Wingdings" w:hAnsi="Wingdings" w:cs="Wingdings"/>
    </w:rPr>
  </w:style>
  <w:style w:type="character" w:customStyle="1" w:styleId="WW8Num20z3">
    <w:name w:val="WW8Num20z3"/>
    <w:rsid w:val="00375BB4"/>
    <w:rPr>
      <w:rFonts w:ascii="Symbol" w:hAnsi="Symbol" w:cs="Symbol"/>
    </w:rPr>
  </w:style>
  <w:style w:type="character" w:customStyle="1" w:styleId="WW8Num21z0">
    <w:name w:val="WW8Num21z0"/>
    <w:rsid w:val="00375BB4"/>
    <w:rPr>
      <w:rFonts w:ascii="Symbol" w:eastAsia="Times New Roman" w:hAnsi="Symbol" w:cs="Times New Roman"/>
    </w:rPr>
  </w:style>
  <w:style w:type="character" w:customStyle="1" w:styleId="WW8Num21z1">
    <w:name w:val="WW8Num21z1"/>
    <w:rsid w:val="00375BB4"/>
    <w:rPr>
      <w:rFonts w:ascii="Courier New" w:hAnsi="Courier New" w:cs="Courier New"/>
    </w:rPr>
  </w:style>
  <w:style w:type="character" w:customStyle="1" w:styleId="WW8Num21z2">
    <w:name w:val="WW8Num21z2"/>
    <w:rsid w:val="00375BB4"/>
    <w:rPr>
      <w:rFonts w:ascii="Wingdings" w:hAnsi="Wingdings" w:cs="Wingdings"/>
    </w:rPr>
  </w:style>
  <w:style w:type="character" w:customStyle="1" w:styleId="WW8Num21z3">
    <w:name w:val="WW8Num21z3"/>
    <w:rsid w:val="00375BB4"/>
    <w:rPr>
      <w:rFonts w:ascii="Symbol" w:hAnsi="Symbol" w:cs="Symbol"/>
    </w:rPr>
  </w:style>
  <w:style w:type="character" w:customStyle="1" w:styleId="WW8Num22z0">
    <w:name w:val="WW8Num22z0"/>
    <w:rsid w:val="00375BB4"/>
    <w:rPr>
      <w:rFonts w:ascii="Symbol" w:hAnsi="Symbol" w:cs="Symbol"/>
    </w:rPr>
  </w:style>
  <w:style w:type="character" w:customStyle="1" w:styleId="WW8Num22ztrue">
    <w:name w:val="WW8Num22ztrue"/>
    <w:rsid w:val="00375BB4"/>
  </w:style>
  <w:style w:type="character" w:customStyle="1" w:styleId="WW8Num22ztrue7">
    <w:name w:val="WW8Num22ztrue7"/>
    <w:rsid w:val="00375BB4"/>
  </w:style>
  <w:style w:type="character" w:customStyle="1" w:styleId="WW8Num22ztrue6">
    <w:name w:val="WW8Num22ztrue6"/>
    <w:rsid w:val="00375BB4"/>
  </w:style>
  <w:style w:type="character" w:customStyle="1" w:styleId="WW8Num22ztrue5">
    <w:name w:val="WW8Num22ztrue5"/>
    <w:rsid w:val="00375BB4"/>
  </w:style>
  <w:style w:type="character" w:customStyle="1" w:styleId="WW8Num22ztrue4">
    <w:name w:val="WW8Num22ztrue4"/>
    <w:rsid w:val="00375BB4"/>
  </w:style>
  <w:style w:type="character" w:customStyle="1" w:styleId="WW8Num22ztrue3">
    <w:name w:val="WW8Num22ztrue3"/>
    <w:rsid w:val="00375BB4"/>
  </w:style>
  <w:style w:type="character" w:customStyle="1" w:styleId="WW8Num22ztrue2">
    <w:name w:val="WW8Num22ztrue2"/>
    <w:rsid w:val="00375BB4"/>
  </w:style>
  <w:style w:type="character" w:customStyle="1" w:styleId="WW8Num22ztrue1">
    <w:name w:val="WW8Num22ztrue1"/>
    <w:rsid w:val="00375BB4"/>
  </w:style>
  <w:style w:type="character" w:customStyle="1" w:styleId="WW8Num23z0">
    <w:name w:val="WW8Num23z0"/>
    <w:rsid w:val="00375BB4"/>
    <w:rPr>
      <w:rFonts w:ascii="Symbol" w:eastAsia="Times New Roman" w:hAnsi="Symbol" w:cs="Times New Roman"/>
      <w:color w:val="000000"/>
      <w:sz w:val="24"/>
      <w:szCs w:val="24"/>
      <w:lang w:eastAsia="ar-SA"/>
    </w:rPr>
  </w:style>
  <w:style w:type="character" w:customStyle="1" w:styleId="WW8Num23z1">
    <w:name w:val="WW8Num23z1"/>
    <w:rsid w:val="00375BB4"/>
    <w:rPr>
      <w:rFonts w:ascii="Courier New" w:hAnsi="Courier New" w:cs="Courier New"/>
    </w:rPr>
  </w:style>
  <w:style w:type="character" w:customStyle="1" w:styleId="WW8Num23z2">
    <w:name w:val="WW8Num23z2"/>
    <w:rsid w:val="00375BB4"/>
    <w:rPr>
      <w:rFonts w:ascii="Wingdings" w:hAnsi="Wingdings" w:cs="Wingdings"/>
    </w:rPr>
  </w:style>
  <w:style w:type="character" w:customStyle="1" w:styleId="WW8Num23z3">
    <w:name w:val="WW8Num23z3"/>
    <w:rsid w:val="00375BB4"/>
    <w:rPr>
      <w:rFonts w:ascii="Symbol" w:hAnsi="Symbol" w:cs="Symbol"/>
    </w:rPr>
  </w:style>
  <w:style w:type="character" w:customStyle="1" w:styleId="WW8Num24z0">
    <w:name w:val="WW8Num24z0"/>
    <w:rsid w:val="00375BB4"/>
    <w:rPr>
      <w:rFonts w:ascii="Symbol" w:eastAsia="Times New Roman" w:hAnsi="Symbol" w:cs="Times New Roman"/>
      <w:color w:val="000000"/>
    </w:rPr>
  </w:style>
  <w:style w:type="character" w:customStyle="1" w:styleId="WW8Num24z1">
    <w:name w:val="WW8Num24z1"/>
    <w:rsid w:val="00375BB4"/>
    <w:rPr>
      <w:rFonts w:ascii="Courier New" w:hAnsi="Courier New" w:cs="Courier New"/>
    </w:rPr>
  </w:style>
  <w:style w:type="character" w:customStyle="1" w:styleId="WW8Num24z2">
    <w:name w:val="WW8Num24z2"/>
    <w:rsid w:val="00375BB4"/>
    <w:rPr>
      <w:rFonts w:ascii="Wingdings" w:hAnsi="Wingdings" w:cs="Wingdings"/>
    </w:rPr>
  </w:style>
  <w:style w:type="character" w:customStyle="1" w:styleId="WW8Num24z3">
    <w:name w:val="WW8Num24z3"/>
    <w:rsid w:val="00375BB4"/>
    <w:rPr>
      <w:rFonts w:ascii="Symbol" w:hAnsi="Symbol" w:cs="Symbol"/>
    </w:rPr>
  </w:style>
  <w:style w:type="character" w:customStyle="1" w:styleId="WW8Num25z0">
    <w:name w:val="WW8Num25z0"/>
    <w:rsid w:val="00375BB4"/>
    <w:rPr>
      <w:rFonts w:ascii="Symbol" w:eastAsia="Times New Roman" w:hAnsi="Symbol" w:cs="Times New Roman"/>
    </w:rPr>
  </w:style>
  <w:style w:type="character" w:customStyle="1" w:styleId="WW8Num25z2">
    <w:name w:val="WW8Num25z2"/>
    <w:rsid w:val="00375BB4"/>
    <w:rPr>
      <w:rFonts w:ascii="Wingdings" w:hAnsi="Wingdings" w:cs="Wingdings"/>
    </w:rPr>
  </w:style>
  <w:style w:type="character" w:customStyle="1" w:styleId="WW8Num25z3">
    <w:name w:val="WW8Num25z3"/>
    <w:rsid w:val="00375BB4"/>
    <w:rPr>
      <w:rFonts w:ascii="Symbol" w:hAnsi="Symbol" w:cs="Symbol"/>
    </w:rPr>
  </w:style>
  <w:style w:type="character" w:customStyle="1" w:styleId="WW8Num25z4">
    <w:name w:val="WW8Num25z4"/>
    <w:rsid w:val="00375BB4"/>
    <w:rPr>
      <w:rFonts w:ascii="Courier New" w:hAnsi="Courier New" w:cs="Courier New"/>
    </w:rPr>
  </w:style>
  <w:style w:type="character" w:customStyle="1" w:styleId="WW8Num26z0">
    <w:name w:val="WW8Num26z0"/>
    <w:rsid w:val="00375BB4"/>
    <w:rPr>
      <w:rFonts w:ascii="Symbol" w:eastAsia="Times New Roman" w:hAnsi="Symbol" w:cs="Times New Roman"/>
    </w:rPr>
  </w:style>
  <w:style w:type="character" w:customStyle="1" w:styleId="WW8Num26z1">
    <w:name w:val="WW8Num26z1"/>
    <w:rsid w:val="00375BB4"/>
    <w:rPr>
      <w:rFonts w:ascii="Courier New" w:hAnsi="Courier New" w:cs="Courier New"/>
    </w:rPr>
  </w:style>
  <w:style w:type="character" w:customStyle="1" w:styleId="WW8Num26z2">
    <w:name w:val="WW8Num26z2"/>
    <w:rsid w:val="00375BB4"/>
    <w:rPr>
      <w:rFonts w:ascii="Wingdings" w:hAnsi="Wingdings" w:cs="Wingdings"/>
    </w:rPr>
  </w:style>
  <w:style w:type="character" w:customStyle="1" w:styleId="WW8Num26z3">
    <w:name w:val="WW8Num26z3"/>
    <w:rsid w:val="00375BB4"/>
    <w:rPr>
      <w:rFonts w:ascii="Symbol" w:hAnsi="Symbol" w:cs="Symbol"/>
    </w:rPr>
  </w:style>
  <w:style w:type="character" w:customStyle="1" w:styleId="WW8Num27z0">
    <w:name w:val="WW8Num27z0"/>
    <w:rsid w:val="00375BB4"/>
    <w:rPr>
      <w:rFonts w:ascii="Symbol" w:eastAsia="Times New Roman" w:hAnsi="Symbol" w:cs="Times New Roman"/>
    </w:rPr>
  </w:style>
  <w:style w:type="character" w:customStyle="1" w:styleId="WW8Num27z1">
    <w:name w:val="WW8Num27z1"/>
    <w:rsid w:val="00375BB4"/>
    <w:rPr>
      <w:rFonts w:ascii="Courier New" w:hAnsi="Courier New" w:cs="Courier New"/>
    </w:rPr>
  </w:style>
  <w:style w:type="character" w:customStyle="1" w:styleId="WW8Num27z2">
    <w:name w:val="WW8Num27z2"/>
    <w:rsid w:val="00375BB4"/>
    <w:rPr>
      <w:rFonts w:ascii="Wingdings" w:hAnsi="Wingdings" w:cs="Wingdings"/>
    </w:rPr>
  </w:style>
  <w:style w:type="character" w:customStyle="1" w:styleId="WW8Num27z3">
    <w:name w:val="WW8Num27z3"/>
    <w:rsid w:val="00375BB4"/>
    <w:rPr>
      <w:rFonts w:ascii="Symbol" w:hAnsi="Symbol" w:cs="Symbol"/>
    </w:rPr>
  </w:style>
  <w:style w:type="character" w:customStyle="1" w:styleId="WW8Num28z0">
    <w:name w:val="WW8Num28z0"/>
    <w:rsid w:val="00375BB4"/>
    <w:rPr>
      <w:rFonts w:ascii="Symbol" w:eastAsia="Times New Roman" w:hAnsi="Symbol" w:cs="Times New Roman"/>
    </w:rPr>
  </w:style>
  <w:style w:type="character" w:customStyle="1" w:styleId="WW8Num28z2">
    <w:name w:val="WW8Num28z2"/>
    <w:rsid w:val="00375BB4"/>
    <w:rPr>
      <w:rFonts w:ascii="Wingdings" w:hAnsi="Wingdings" w:cs="Wingdings"/>
    </w:rPr>
  </w:style>
  <w:style w:type="character" w:customStyle="1" w:styleId="WW8Num28z3">
    <w:name w:val="WW8Num28z3"/>
    <w:rsid w:val="00375BB4"/>
    <w:rPr>
      <w:rFonts w:ascii="Symbol" w:hAnsi="Symbol" w:cs="Symbol"/>
    </w:rPr>
  </w:style>
  <w:style w:type="character" w:customStyle="1" w:styleId="WW8Num28z4">
    <w:name w:val="WW8Num28z4"/>
    <w:rsid w:val="00375BB4"/>
    <w:rPr>
      <w:rFonts w:ascii="Courier New" w:hAnsi="Courier New" w:cs="Courier New"/>
    </w:rPr>
  </w:style>
  <w:style w:type="character" w:customStyle="1" w:styleId="WW8Num29z0">
    <w:name w:val="WW8Num29z0"/>
    <w:rsid w:val="00375BB4"/>
    <w:rPr>
      <w:rFonts w:ascii="Symbol" w:eastAsia="Times New Roman" w:hAnsi="Symbol" w:cs="Times New Roman"/>
    </w:rPr>
  </w:style>
  <w:style w:type="character" w:customStyle="1" w:styleId="WW8Num29z1">
    <w:name w:val="WW8Num29z1"/>
    <w:rsid w:val="00375BB4"/>
    <w:rPr>
      <w:rFonts w:ascii="Courier New" w:hAnsi="Courier New" w:cs="Courier New"/>
    </w:rPr>
  </w:style>
  <w:style w:type="character" w:customStyle="1" w:styleId="WW8Num29z2">
    <w:name w:val="WW8Num29z2"/>
    <w:rsid w:val="00375BB4"/>
    <w:rPr>
      <w:rFonts w:ascii="Wingdings" w:hAnsi="Wingdings" w:cs="Wingdings"/>
    </w:rPr>
  </w:style>
  <w:style w:type="character" w:customStyle="1" w:styleId="WW8Num29z3">
    <w:name w:val="WW8Num29z3"/>
    <w:rsid w:val="00375BB4"/>
    <w:rPr>
      <w:rFonts w:ascii="Symbol" w:hAnsi="Symbol" w:cs="Symbol"/>
    </w:rPr>
  </w:style>
  <w:style w:type="character" w:customStyle="1" w:styleId="WW8Num30z0">
    <w:name w:val="WW8Num30z0"/>
    <w:rsid w:val="00375BB4"/>
    <w:rPr>
      <w:rFonts w:ascii="Symbol" w:eastAsia="Times New Roman" w:hAnsi="Symbol" w:cs="Times New Roman"/>
    </w:rPr>
  </w:style>
  <w:style w:type="character" w:customStyle="1" w:styleId="WW8Num30z1">
    <w:name w:val="WW8Num30z1"/>
    <w:rsid w:val="00375BB4"/>
    <w:rPr>
      <w:rFonts w:ascii="Courier New" w:hAnsi="Courier New" w:cs="Courier New"/>
    </w:rPr>
  </w:style>
  <w:style w:type="character" w:customStyle="1" w:styleId="WW8Num30z2">
    <w:name w:val="WW8Num30z2"/>
    <w:rsid w:val="00375BB4"/>
    <w:rPr>
      <w:rFonts w:ascii="Wingdings" w:hAnsi="Wingdings" w:cs="Wingdings"/>
    </w:rPr>
  </w:style>
  <w:style w:type="character" w:customStyle="1" w:styleId="WW8Num30z3">
    <w:name w:val="WW8Num30z3"/>
    <w:rsid w:val="00375BB4"/>
    <w:rPr>
      <w:rFonts w:ascii="Symbol" w:hAnsi="Symbol" w:cs="Symbol"/>
    </w:rPr>
  </w:style>
  <w:style w:type="character" w:customStyle="1" w:styleId="WW8Num31z0">
    <w:name w:val="WW8Num31z0"/>
    <w:rsid w:val="00375BB4"/>
    <w:rPr>
      <w:rFonts w:ascii="Symbol" w:eastAsia="Times New Roman" w:hAnsi="Symbol" w:cs="Times New Roman"/>
    </w:rPr>
  </w:style>
  <w:style w:type="character" w:customStyle="1" w:styleId="WW8Num31z1">
    <w:name w:val="WW8Num31z1"/>
    <w:rsid w:val="00375BB4"/>
    <w:rPr>
      <w:rFonts w:ascii="Courier New" w:hAnsi="Courier New" w:cs="Courier New"/>
    </w:rPr>
  </w:style>
  <w:style w:type="character" w:customStyle="1" w:styleId="WW8Num31z2">
    <w:name w:val="WW8Num31z2"/>
    <w:rsid w:val="00375BB4"/>
    <w:rPr>
      <w:rFonts w:ascii="Wingdings" w:hAnsi="Wingdings" w:cs="Wingdings"/>
    </w:rPr>
  </w:style>
  <w:style w:type="character" w:customStyle="1" w:styleId="WW8Num31z3">
    <w:name w:val="WW8Num31z3"/>
    <w:rsid w:val="00375BB4"/>
    <w:rPr>
      <w:rFonts w:ascii="Symbol" w:hAnsi="Symbol" w:cs="Symbol"/>
    </w:rPr>
  </w:style>
  <w:style w:type="character" w:customStyle="1" w:styleId="WW8Num32z0">
    <w:name w:val="WW8Num32z0"/>
    <w:rsid w:val="00375BB4"/>
    <w:rPr>
      <w:b/>
    </w:rPr>
  </w:style>
  <w:style w:type="character" w:customStyle="1" w:styleId="WW8Num32z1">
    <w:name w:val="WW8Num32z1"/>
    <w:rsid w:val="00375BB4"/>
    <w:rPr>
      <w:color w:val="auto"/>
      <w:u w:val="single"/>
    </w:rPr>
  </w:style>
  <w:style w:type="character" w:customStyle="1" w:styleId="WW8Num32ztrue">
    <w:name w:val="WW8Num32ztrue"/>
    <w:rsid w:val="00375BB4"/>
  </w:style>
  <w:style w:type="character" w:customStyle="1" w:styleId="WW8Num32ztrue6">
    <w:name w:val="WW8Num32ztrue6"/>
    <w:rsid w:val="00375BB4"/>
  </w:style>
  <w:style w:type="character" w:customStyle="1" w:styleId="WW8Num32ztrue5">
    <w:name w:val="WW8Num32ztrue5"/>
    <w:rsid w:val="00375BB4"/>
  </w:style>
  <w:style w:type="character" w:customStyle="1" w:styleId="WW8Num32ztrue4">
    <w:name w:val="WW8Num32ztrue4"/>
    <w:rsid w:val="00375BB4"/>
  </w:style>
  <w:style w:type="character" w:customStyle="1" w:styleId="WW8Num32ztrue3">
    <w:name w:val="WW8Num32ztrue3"/>
    <w:rsid w:val="00375BB4"/>
  </w:style>
  <w:style w:type="character" w:customStyle="1" w:styleId="WW8Num32ztrue2">
    <w:name w:val="WW8Num32ztrue2"/>
    <w:rsid w:val="00375BB4"/>
  </w:style>
  <w:style w:type="character" w:customStyle="1" w:styleId="WW8Num32ztrue1">
    <w:name w:val="WW8Num32ztrue1"/>
    <w:rsid w:val="00375BB4"/>
  </w:style>
  <w:style w:type="character" w:customStyle="1" w:styleId="WW8Num33z0">
    <w:name w:val="WW8Num33z0"/>
    <w:rsid w:val="00375BB4"/>
    <w:rPr>
      <w:rFonts w:ascii="Symbol" w:eastAsia="Times New Roman" w:hAnsi="Symbol" w:cs="Times New Roman"/>
    </w:rPr>
  </w:style>
  <w:style w:type="character" w:customStyle="1" w:styleId="WW8Num33z1">
    <w:name w:val="WW8Num33z1"/>
    <w:rsid w:val="00375BB4"/>
    <w:rPr>
      <w:rFonts w:ascii="Courier New" w:hAnsi="Courier New" w:cs="Courier New"/>
    </w:rPr>
  </w:style>
  <w:style w:type="character" w:customStyle="1" w:styleId="WW8Num33z2">
    <w:name w:val="WW8Num33z2"/>
    <w:rsid w:val="00375BB4"/>
    <w:rPr>
      <w:rFonts w:ascii="Wingdings" w:hAnsi="Wingdings" w:cs="Wingdings"/>
    </w:rPr>
  </w:style>
  <w:style w:type="character" w:customStyle="1" w:styleId="WW8Num33z3">
    <w:name w:val="WW8Num33z3"/>
    <w:rsid w:val="00375BB4"/>
    <w:rPr>
      <w:rFonts w:ascii="Symbol" w:hAnsi="Symbol" w:cs="Symbol"/>
    </w:rPr>
  </w:style>
  <w:style w:type="character" w:customStyle="1" w:styleId="WW8Num34z0">
    <w:name w:val="WW8Num34z0"/>
    <w:rsid w:val="00375BB4"/>
    <w:rPr>
      <w:rFonts w:ascii="Symbol" w:eastAsia="Times New Roman" w:hAnsi="Symbol" w:cs="Times New Roman"/>
    </w:rPr>
  </w:style>
  <w:style w:type="character" w:customStyle="1" w:styleId="WW8Num34z2">
    <w:name w:val="WW8Num34z2"/>
    <w:rsid w:val="00375BB4"/>
    <w:rPr>
      <w:rFonts w:ascii="Wingdings" w:hAnsi="Wingdings" w:cs="Wingdings"/>
    </w:rPr>
  </w:style>
  <w:style w:type="character" w:customStyle="1" w:styleId="WW8Num34z3">
    <w:name w:val="WW8Num34z3"/>
    <w:rsid w:val="00375BB4"/>
    <w:rPr>
      <w:rFonts w:ascii="Symbol" w:hAnsi="Symbol" w:cs="Symbol"/>
    </w:rPr>
  </w:style>
  <w:style w:type="character" w:customStyle="1" w:styleId="WW8Num34z4">
    <w:name w:val="WW8Num34z4"/>
    <w:rsid w:val="00375BB4"/>
    <w:rPr>
      <w:rFonts w:ascii="Courier New" w:hAnsi="Courier New" w:cs="Courier New"/>
    </w:rPr>
  </w:style>
  <w:style w:type="character" w:customStyle="1" w:styleId="WW8Num35z0">
    <w:name w:val="WW8Num35z0"/>
    <w:rsid w:val="00375BB4"/>
    <w:rPr>
      <w:rFonts w:ascii="Times New Roman" w:hAnsi="Times New Roman" w:cs="Times New Roman"/>
    </w:rPr>
  </w:style>
  <w:style w:type="character" w:customStyle="1" w:styleId="WW8Num35z1">
    <w:name w:val="WW8Num35z1"/>
    <w:rsid w:val="00375BB4"/>
    <w:rPr>
      <w:rFonts w:ascii="Courier New" w:hAnsi="Courier New" w:cs="Courier New"/>
    </w:rPr>
  </w:style>
  <w:style w:type="character" w:customStyle="1" w:styleId="WW8Num35z2">
    <w:name w:val="WW8Num35z2"/>
    <w:rsid w:val="00375BB4"/>
    <w:rPr>
      <w:rFonts w:ascii="Wingdings" w:hAnsi="Wingdings" w:cs="Wingdings"/>
    </w:rPr>
  </w:style>
  <w:style w:type="character" w:customStyle="1" w:styleId="WW8Num35z3">
    <w:name w:val="WW8Num35z3"/>
    <w:rsid w:val="00375BB4"/>
    <w:rPr>
      <w:rFonts w:ascii="Symbol" w:hAnsi="Symbol" w:cs="Symbol"/>
    </w:rPr>
  </w:style>
  <w:style w:type="character" w:customStyle="1" w:styleId="WW8Num36z0">
    <w:name w:val="WW8Num36z0"/>
    <w:rsid w:val="00375BB4"/>
    <w:rPr>
      <w:rFonts w:ascii="Symbol" w:eastAsia="Times New Roman" w:hAnsi="Symbol" w:cs="Times New Roman"/>
    </w:rPr>
  </w:style>
  <w:style w:type="character" w:customStyle="1" w:styleId="WW8Num36z1">
    <w:name w:val="WW8Num36z1"/>
    <w:rsid w:val="00375BB4"/>
    <w:rPr>
      <w:rFonts w:ascii="Courier New" w:hAnsi="Courier New" w:cs="Courier New"/>
    </w:rPr>
  </w:style>
  <w:style w:type="character" w:customStyle="1" w:styleId="WW8Num36z2">
    <w:name w:val="WW8Num36z2"/>
    <w:rsid w:val="00375BB4"/>
    <w:rPr>
      <w:rFonts w:ascii="Wingdings" w:hAnsi="Wingdings" w:cs="Wingdings"/>
    </w:rPr>
  </w:style>
  <w:style w:type="character" w:customStyle="1" w:styleId="WW8Num36z3">
    <w:name w:val="WW8Num36z3"/>
    <w:rsid w:val="00375BB4"/>
    <w:rPr>
      <w:rFonts w:ascii="Symbol" w:hAnsi="Symbol" w:cs="Symbol"/>
    </w:rPr>
  </w:style>
  <w:style w:type="character" w:customStyle="1" w:styleId="WW8Num37z0">
    <w:name w:val="WW8Num37z0"/>
    <w:rsid w:val="00375BB4"/>
    <w:rPr>
      <w:b/>
      <w:bCs/>
      <w:color w:val="000000"/>
    </w:rPr>
  </w:style>
  <w:style w:type="character" w:customStyle="1" w:styleId="WW8Num37ztrue">
    <w:name w:val="WW8Num37ztrue"/>
    <w:rsid w:val="00375BB4"/>
  </w:style>
  <w:style w:type="character" w:customStyle="1" w:styleId="WW8Num37ztrue7">
    <w:name w:val="WW8Num37ztrue7"/>
    <w:rsid w:val="00375BB4"/>
  </w:style>
  <w:style w:type="character" w:customStyle="1" w:styleId="WW8Num37ztrue6">
    <w:name w:val="WW8Num37ztrue6"/>
    <w:rsid w:val="00375BB4"/>
  </w:style>
  <w:style w:type="character" w:customStyle="1" w:styleId="WW8Num37ztrue5">
    <w:name w:val="WW8Num37ztrue5"/>
    <w:rsid w:val="00375BB4"/>
  </w:style>
  <w:style w:type="character" w:customStyle="1" w:styleId="WW8Num37ztrue4">
    <w:name w:val="WW8Num37ztrue4"/>
    <w:rsid w:val="00375BB4"/>
  </w:style>
  <w:style w:type="character" w:customStyle="1" w:styleId="WW8Num37ztrue3">
    <w:name w:val="WW8Num37ztrue3"/>
    <w:rsid w:val="00375BB4"/>
  </w:style>
  <w:style w:type="character" w:customStyle="1" w:styleId="WW8Num37ztrue2">
    <w:name w:val="WW8Num37ztrue2"/>
    <w:rsid w:val="00375BB4"/>
  </w:style>
  <w:style w:type="character" w:customStyle="1" w:styleId="WW8Num37ztrue1">
    <w:name w:val="WW8Num37ztrue1"/>
    <w:rsid w:val="00375BB4"/>
  </w:style>
  <w:style w:type="character" w:customStyle="1" w:styleId="WW8Num38z0">
    <w:name w:val="WW8Num38z0"/>
    <w:rsid w:val="00375BB4"/>
    <w:rPr>
      <w:rFonts w:ascii="Symbol" w:eastAsia="Times New Roman" w:hAnsi="Symbol" w:cs="Times New Roman"/>
    </w:rPr>
  </w:style>
  <w:style w:type="character" w:customStyle="1" w:styleId="WW8Num38z1">
    <w:name w:val="WW8Num38z1"/>
    <w:rsid w:val="00375BB4"/>
    <w:rPr>
      <w:rFonts w:ascii="Courier New" w:hAnsi="Courier New" w:cs="Courier New"/>
    </w:rPr>
  </w:style>
  <w:style w:type="character" w:customStyle="1" w:styleId="WW8Num38z2">
    <w:name w:val="WW8Num38z2"/>
    <w:rsid w:val="00375BB4"/>
    <w:rPr>
      <w:rFonts w:ascii="Wingdings" w:hAnsi="Wingdings" w:cs="Wingdings"/>
    </w:rPr>
  </w:style>
  <w:style w:type="character" w:customStyle="1" w:styleId="WW8Num38z3">
    <w:name w:val="WW8Num38z3"/>
    <w:rsid w:val="00375BB4"/>
    <w:rPr>
      <w:rFonts w:ascii="Symbol" w:hAnsi="Symbol" w:cs="Symbol"/>
    </w:rPr>
  </w:style>
  <w:style w:type="character" w:customStyle="1" w:styleId="WW8Num39z0">
    <w:name w:val="WW8Num39z0"/>
    <w:rsid w:val="00375BB4"/>
    <w:rPr>
      <w:rFonts w:ascii="Symbol" w:eastAsia="Times New Roman" w:hAnsi="Symbol" w:cs="Times New Roman"/>
    </w:rPr>
  </w:style>
  <w:style w:type="character" w:customStyle="1" w:styleId="WW8Num39z1">
    <w:name w:val="WW8Num39z1"/>
    <w:rsid w:val="00375BB4"/>
    <w:rPr>
      <w:rFonts w:ascii="Courier New" w:hAnsi="Courier New" w:cs="Courier New"/>
    </w:rPr>
  </w:style>
  <w:style w:type="character" w:customStyle="1" w:styleId="WW8Num39z2">
    <w:name w:val="WW8Num39z2"/>
    <w:rsid w:val="00375BB4"/>
    <w:rPr>
      <w:rFonts w:ascii="Wingdings" w:hAnsi="Wingdings" w:cs="Wingdings"/>
    </w:rPr>
  </w:style>
  <w:style w:type="character" w:customStyle="1" w:styleId="WW8Num39z3">
    <w:name w:val="WW8Num39z3"/>
    <w:rsid w:val="00375BB4"/>
    <w:rPr>
      <w:rFonts w:ascii="Symbol" w:hAnsi="Symbol" w:cs="Symbol"/>
    </w:rPr>
  </w:style>
  <w:style w:type="character" w:customStyle="1" w:styleId="WW8Num40z0">
    <w:name w:val="WW8Num40z0"/>
    <w:rsid w:val="00375BB4"/>
    <w:rPr>
      <w:rFonts w:ascii="Symbol" w:eastAsia="Times New Roman" w:hAnsi="Symbol" w:cs="Times New Roman"/>
    </w:rPr>
  </w:style>
  <w:style w:type="character" w:customStyle="1" w:styleId="WW8Num40z1">
    <w:name w:val="WW8Num40z1"/>
    <w:rsid w:val="00375BB4"/>
    <w:rPr>
      <w:rFonts w:ascii="Courier New" w:hAnsi="Courier New" w:cs="Courier New"/>
    </w:rPr>
  </w:style>
  <w:style w:type="character" w:customStyle="1" w:styleId="WW8Num40z2">
    <w:name w:val="WW8Num40z2"/>
    <w:rsid w:val="00375BB4"/>
    <w:rPr>
      <w:rFonts w:ascii="Wingdings" w:hAnsi="Wingdings" w:cs="Wingdings"/>
    </w:rPr>
  </w:style>
  <w:style w:type="character" w:customStyle="1" w:styleId="WW8Num40z3">
    <w:name w:val="WW8Num40z3"/>
    <w:rsid w:val="00375BB4"/>
    <w:rPr>
      <w:rFonts w:ascii="Symbol" w:hAnsi="Symbol" w:cs="Symbol"/>
    </w:rPr>
  </w:style>
  <w:style w:type="character" w:customStyle="1" w:styleId="WW8Num41zfalse">
    <w:name w:val="WW8Num41zfalse"/>
    <w:rsid w:val="00375BB4"/>
  </w:style>
  <w:style w:type="character" w:customStyle="1" w:styleId="WW8Num41ztrue">
    <w:name w:val="WW8Num41ztrue"/>
    <w:rsid w:val="00375BB4"/>
  </w:style>
  <w:style w:type="character" w:customStyle="1" w:styleId="WW8Num41ztrue7">
    <w:name w:val="WW8Num41ztrue7"/>
    <w:rsid w:val="00375BB4"/>
  </w:style>
  <w:style w:type="character" w:customStyle="1" w:styleId="WW8Num41ztrue6">
    <w:name w:val="WW8Num41ztrue6"/>
    <w:rsid w:val="00375BB4"/>
  </w:style>
  <w:style w:type="character" w:customStyle="1" w:styleId="WW8Num41ztrue5">
    <w:name w:val="WW8Num41ztrue5"/>
    <w:rsid w:val="00375BB4"/>
  </w:style>
  <w:style w:type="character" w:customStyle="1" w:styleId="WW8Num41ztrue4">
    <w:name w:val="WW8Num41ztrue4"/>
    <w:rsid w:val="00375BB4"/>
  </w:style>
  <w:style w:type="character" w:customStyle="1" w:styleId="WW8Num41ztrue3">
    <w:name w:val="WW8Num41ztrue3"/>
    <w:rsid w:val="00375BB4"/>
  </w:style>
  <w:style w:type="character" w:customStyle="1" w:styleId="WW8Num41ztrue2">
    <w:name w:val="WW8Num41ztrue2"/>
    <w:rsid w:val="00375BB4"/>
  </w:style>
  <w:style w:type="character" w:customStyle="1" w:styleId="WW8Num41ztrue1">
    <w:name w:val="WW8Num41ztrue1"/>
    <w:rsid w:val="00375BB4"/>
  </w:style>
  <w:style w:type="character" w:customStyle="1" w:styleId="WW8Num42z0">
    <w:name w:val="WW8Num42z0"/>
    <w:rsid w:val="00375BB4"/>
    <w:rPr>
      <w:rFonts w:ascii="Symbol" w:eastAsia="Times New Roman" w:hAnsi="Symbol" w:cs="Times New Roman"/>
    </w:rPr>
  </w:style>
  <w:style w:type="character" w:customStyle="1" w:styleId="WW8Num42z1">
    <w:name w:val="WW8Num42z1"/>
    <w:rsid w:val="00375BB4"/>
    <w:rPr>
      <w:rFonts w:ascii="Courier New" w:hAnsi="Courier New" w:cs="Courier New"/>
    </w:rPr>
  </w:style>
  <w:style w:type="character" w:customStyle="1" w:styleId="WW8Num42z2">
    <w:name w:val="WW8Num42z2"/>
    <w:rsid w:val="00375BB4"/>
    <w:rPr>
      <w:rFonts w:ascii="Wingdings" w:hAnsi="Wingdings" w:cs="Wingdings"/>
    </w:rPr>
  </w:style>
  <w:style w:type="character" w:customStyle="1" w:styleId="WW8Num42z3">
    <w:name w:val="WW8Num42z3"/>
    <w:rsid w:val="00375BB4"/>
    <w:rPr>
      <w:rFonts w:ascii="Symbol" w:hAnsi="Symbol" w:cs="Symbol"/>
    </w:rPr>
  </w:style>
  <w:style w:type="character" w:customStyle="1" w:styleId="WW8Num43z0">
    <w:name w:val="WW8Num43z0"/>
    <w:rsid w:val="00375BB4"/>
    <w:rPr>
      <w:rFonts w:ascii="Symbol" w:eastAsia="Times New Roman" w:hAnsi="Symbol" w:cs="Times New Roman"/>
    </w:rPr>
  </w:style>
  <w:style w:type="character" w:customStyle="1" w:styleId="WW8Num43z1">
    <w:name w:val="WW8Num43z1"/>
    <w:rsid w:val="00375BB4"/>
    <w:rPr>
      <w:rFonts w:ascii="Courier New" w:hAnsi="Courier New" w:cs="Courier New"/>
    </w:rPr>
  </w:style>
  <w:style w:type="character" w:customStyle="1" w:styleId="WW8Num43z2">
    <w:name w:val="WW8Num43z2"/>
    <w:rsid w:val="00375BB4"/>
    <w:rPr>
      <w:rFonts w:ascii="Wingdings" w:hAnsi="Wingdings" w:cs="Wingdings"/>
    </w:rPr>
  </w:style>
  <w:style w:type="character" w:customStyle="1" w:styleId="WW8Num43z3">
    <w:name w:val="WW8Num43z3"/>
    <w:rsid w:val="00375BB4"/>
    <w:rPr>
      <w:rFonts w:ascii="Symbol" w:hAnsi="Symbol" w:cs="Symbol"/>
    </w:rPr>
  </w:style>
  <w:style w:type="character" w:customStyle="1" w:styleId="WW8Num44z0">
    <w:name w:val="WW8Num44z0"/>
    <w:rsid w:val="00375BB4"/>
    <w:rPr>
      <w:rFonts w:ascii="Symbol" w:eastAsia="Times New Roman" w:hAnsi="Symbol" w:cs="Times New Roman"/>
    </w:rPr>
  </w:style>
  <w:style w:type="character" w:customStyle="1" w:styleId="WW8Num44z1">
    <w:name w:val="WW8Num44z1"/>
    <w:rsid w:val="00375BB4"/>
    <w:rPr>
      <w:rFonts w:ascii="Courier New" w:hAnsi="Courier New" w:cs="Courier New"/>
    </w:rPr>
  </w:style>
  <w:style w:type="character" w:customStyle="1" w:styleId="WW8Num44z2">
    <w:name w:val="WW8Num44z2"/>
    <w:rsid w:val="00375BB4"/>
    <w:rPr>
      <w:rFonts w:ascii="Wingdings" w:hAnsi="Wingdings" w:cs="Wingdings"/>
    </w:rPr>
  </w:style>
  <w:style w:type="character" w:customStyle="1" w:styleId="WW8Num44z3">
    <w:name w:val="WW8Num44z3"/>
    <w:rsid w:val="00375BB4"/>
    <w:rPr>
      <w:rFonts w:ascii="Symbol" w:hAnsi="Symbol" w:cs="Symbol"/>
    </w:rPr>
  </w:style>
  <w:style w:type="character" w:customStyle="1" w:styleId="WW8Num45z0">
    <w:name w:val="WW8Num45z0"/>
    <w:rsid w:val="00375BB4"/>
    <w:rPr>
      <w:rFonts w:ascii="Symbol" w:eastAsia="Times New Roman" w:hAnsi="Symbol" w:cs="Times New Roman"/>
    </w:rPr>
  </w:style>
  <w:style w:type="character" w:customStyle="1" w:styleId="WW8Num45z1">
    <w:name w:val="WW8Num45z1"/>
    <w:rsid w:val="00375BB4"/>
    <w:rPr>
      <w:rFonts w:ascii="Courier New" w:hAnsi="Courier New" w:cs="Courier New"/>
    </w:rPr>
  </w:style>
  <w:style w:type="character" w:customStyle="1" w:styleId="WW8Num45z2">
    <w:name w:val="WW8Num45z2"/>
    <w:rsid w:val="00375BB4"/>
    <w:rPr>
      <w:rFonts w:ascii="Wingdings" w:hAnsi="Wingdings" w:cs="Wingdings"/>
    </w:rPr>
  </w:style>
  <w:style w:type="character" w:customStyle="1" w:styleId="WW8Num45z3">
    <w:name w:val="WW8Num45z3"/>
    <w:rsid w:val="00375BB4"/>
    <w:rPr>
      <w:rFonts w:ascii="Symbol" w:hAnsi="Symbol" w:cs="Symbol"/>
    </w:rPr>
  </w:style>
  <w:style w:type="character" w:customStyle="1" w:styleId="WW8Num46z0">
    <w:name w:val="WW8Num46z0"/>
    <w:rsid w:val="00375BB4"/>
    <w:rPr>
      <w:rFonts w:ascii="Times New Roman" w:hAnsi="Times New Roman" w:cs="Times New Roman"/>
    </w:rPr>
  </w:style>
  <w:style w:type="character" w:customStyle="1" w:styleId="WW8Num47z0">
    <w:name w:val="WW8Num47z0"/>
    <w:rsid w:val="00375BB4"/>
    <w:rPr>
      <w:rFonts w:ascii="Symbol" w:eastAsia="Times New Roman" w:hAnsi="Symbol" w:cs="Times New Roman"/>
      <w:color w:val="000000"/>
    </w:rPr>
  </w:style>
  <w:style w:type="character" w:customStyle="1" w:styleId="WW8Num47z2">
    <w:name w:val="WW8Num47z2"/>
    <w:rsid w:val="00375BB4"/>
    <w:rPr>
      <w:rFonts w:ascii="Times New Roman" w:eastAsia="Times New Roman" w:hAnsi="Times New Roman" w:cs="Times New Roman"/>
    </w:rPr>
  </w:style>
  <w:style w:type="character" w:customStyle="1" w:styleId="WW8Num47z3">
    <w:name w:val="WW8Num47z3"/>
    <w:rsid w:val="00375BB4"/>
    <w:rPr>
      <w:rFonts w:ascii="Symbol" w:hAnsi="Symbol" w:cs="Symbol"/>
    </w:rPr>
  </w:style>
  <w:style w:type="character" w:customStyle="1" w:styleId="WW8Num47z4">
    <w:name w:val="WW8Num47z4"/>
    <w:rsid w:val="00375BB4"/>
    <w:rPr>
      <w:rFonts w:ascii="Courier New" w:hAnsi="Courier New" w:cs="Courier New"/>
    </w:rPr>
  </w:style>
  <w:style w:type="character" w:customStyle="1" w:styleId="WW8Num47z5">
    <w:name w:val="WW8Num47z5"/>
    <w:rsid w:val="00375BB4"/>
    <w:rPr>
      <w:rFonts w:ascii="Wingdings" w:hAnsi="Wingdings" w:cs="Wingdings"/>
    </w:rPr>
  </w:style>
  <w:style w:type="character" w:customStyle="1" w:styleId="WW8Num48z0">
    <w:name w:val="WW8Num48z0"/>
    <w:rsid w:val="00375BB4"/>
    <w:rPr>
      <w:rFonts w:ascii="Symbol" w:hAnsi="Symbol" w:cs="Symbol"/>
    </w:rPr>
  </w:style>
  <w:style w:type="character" w:customStyle="1" w:styleId="WW8Num48z1">
    <w:name w:val="WW8Num48z1"/>
    <w:rsid w:val="00375BB4"/>
    <w:rPr>
      <w:rFonts w:ascii="Courier New" w:hAnsi="Courier New" w:cs="Courier New"/>
    </w:rPr>
  </w:style>
  <w:style w:type="character" w:customStyle="1" w:styleId="WW8Num48z2">
    <w:name w:val="WW8Num48z2"/>
    <w:rsid w:val="00375BB4"/>
    <w:rPr>
      <w:rFonts w:ascii="Wingdings" w:hAnsi="Wingdings" w:cs="Wingdings"/>
    </w:rPr>
  </w:style>
  <w:style w:type="character" w:customStyle="1" w:styleId="12">
    <w:name w:val="Основной шрифт абзаца1"/>
    <w:rsid w:val="00375BB4"/>
  </w:style>
  <w:style w:type="character" w:customStyle="1" w:styleId="120">
    <w:name w:val="Стиль 12 пт"/>
    <w:rsid w:val="00375BB4"/>
    <w:rPr>
      <w:sz w:val="24"/>
    </w:rPr>
  </w:style>
  <w:style w:type="character" w:customStyle="1" w:styleId="af5">
    <w:name w:val="Текст Знак"/>
    <w:aliases w:val="Знак11 Знак Знак"/>
    <w:rsid w:val="00375BB4"/>
    <w:rPr>
      <w:rFonts w:ascii="Courier New" w:hAnsi="Courier New" w:cs="Courier New"/>
      <w:lang w:val="ru-RU" w:bidi="ar-SA"/>
    </w:rPr>
  </w:style>
  <w:style w:type="character" w:customStyle="1" w:styleId="ConsPlusNormal0">
    <w:name w:val="ConsPlusNormal Знак"/>
    <w:rsid w:val="00375BB4"/>
    <w:rPr>
      <w:rFonts w:ascii="Arial" w:hAnsi="Arial" w:cs="Arial"/>
      <w:lang w:val="ru-RU" w:bidi="ar-SA"/>
    </w:rPr>
  </w:style>
  <w:style w:type="character" w:customStyle="1" w:styleId="af6">
    <w:name w:val="Цветовое выделение"/>
    <w:rsid w:val="00375BB4"/>
    <w:rPr>
      <w:b/>
      <w:color w:val="000080"/>
    </w:rPr>
  </w:style>
  <w:style w:type="character" w:customStyle="1" w:styleId="af7">
    <w:name w:val="Гипертекстовая ссылка"/>
    <w:rsid w:val="00375BB4"/>
    <w:rPr>
      <w:rFonts w:cs="Times New Roman"/>
      <w:b/>
      <w:color w:val="008000"/>
    </w:rPr>
  </w:style>
  <w:style w:type="character" w:customStyle="1" w:styleId="100">
    <w:name w:val="Знак Знак10"/>
    <w:rsid w:val="00375BB4"/>
    <w:rPr>
      <w:rFonts w:ascii="Courier New" w:hAnsi="Courier New" w:cs="Courier New"/>
      <w:lang w:val="ru-RU" w:bidi="ar-SA"/>
    </w:rPr>
  </w:style>
  <w:style w:type="character" w:customStyle="1" w:styleId="23">
    <w:name w:val="Основной текст с отступом 2 Знак"/>
    <w:link w:val="24"/>
    <w:rsid w:val="00375BB4"/>
    <w:rPr>
      <w:sz w:val="24"/>
      <w:szCs w:val="24"/>
    </w:rPr>
  </w:style>
  <w:style w:type="character" w:customStyle="1" w:styleId="af8">
    <w:name w:val="Текст сноски Знак"/>
    <w:basedOn w:val="12"/>
    <w:rsid w:val="00375BB4"/>
  </w:style>
  <w:style w:type="character" w:customStyle="1" w:styleId="af9">
    <w:name w:val="Символ сноски"/>
    <w:rsid w:val="00375BB4"/>
    <w:rPr>
      <w:vertAlign w:val="superscript"/>
    </w:rPr>
  </w:style>
  <w:style w:type="character" w:styleId="afa">
    <w:name w:val="Strong"/>
    <w:qFormat/>
    <w:rsid w:val="00375BB4"/>
    <w:rPr>
      <w:b/>
      <w:bCs/>
    </w:rPr>
  </w:style>
  <w:style w:type="character" w:styleId="afb">
    <w:name w:val="footnote reference"/>
    <w:rsid w:val="00375BB4"/>
    <w:rPr>
      <w:vertAlign w:val="superscript"/>
    </w:rPr>
  </w:style>
  <w:style w:type="character" w:customStyle="1" w:styleId="afc">
    <w:name w:val="Ссылка указателя"/>
    <w:rsid w:val="00375BB4"/>
  </w:style>
  <w:style w:type="character" w:styleId="afd">
    <w:name w:val="endnote reference"/>
    <w:rsid w:val="00375BB4"/>
    <w:rPr>
      <w:vertAlign w:val="superscript"/>
    </w:rPr>
  </w:style>
  <w:style w:type="character" w:customStyle="1" w:styleId="afe">
    <w:name w:val="Символы концевой сноски"/>
    <w:rsid w:val="00375BB4"/>
  </w:style>
  <w:style w:type="paragraph" w:customStyle="1" w:styleId="aff">
    <w:name w:val="Заголовок"/>
    <w:basedOn w:val="a0"/>
    <w:next w:val="a8"/>
    <w:rsid w:val="00375BB4"/>
    <w:pPr>
      <w:jc w:val="center"/>
    </w:pPr>
    <w:rPr>
      <w:sz w:val="28"/>
      <w:szCs w:val="28"/>
      <w:lang w:eastAsia="zh-CN"/>
    </w:rPr>
  </w:style>
  <w:style w:type="paragraph" w:styleId="aff0">
    <w:name w:val="List"/>
    <w:basedOn w:val="a8"/>
    <w:rsid w:val="00375BB4"/>
    <w:rPr>
      <w:rFonts w:cs="Mangal"/>
      <w:sz w:val="24"/>
      <w:szCs w:val="24"/>
      <w:lang w:eastAsia="zh-CN"/>
    </w:rPr>
  </w:style>
  <w:style w:type="paragraph" w:styleId="aff1">
    <w:name w:val="caption"/>
    <w:basedOn w:val="a0"/>
    <w:qFormat/>
    <w:rsid w:val="00375BB4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0"/>
    <w:rsid w:val="00375BB4"/>
    <w:pPr>
      <w:suppressLineNumbers/>
    </w:pPr>
    <w:rPr>
      <w:rFonts w:cs="Mangal"/>
      <w:lang w:eastAsia="zh-CN"/>
    </w:rPr>
  </w:style>
  <w:style w:type="paragraph" w:styleId="aff2">
    <w:name w:val="Normal (Web)"/>
    <w:aliases w:val="Обычный (Web)"/>
    <w:basedOn w:val="a0"/>
    <w:link w:val="aff3"/>
    <w:rsid w:val="00375BB4"/>
    <w:rPr>
      <w:lang w:eastAsia="zh-CN"/>
    </w:rPr>
  </w:style>
  <w:style w:type="paragraph" w:styleId="HTML">
    <w:name w:val="HTML Preformatted"/>
    <w:basedOn w:val="a0"/>
    <w:link w:val="HTML0"/>
    <w:rsid w:val="00375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375BB4"/>
    <w:rPr>
      <w:rFonts w:ascii="Courier New" w:hAnsi="Courier New" w:cs="Courier New"/>
      <w:lang w:eastAsia="zh-CN"/>
    </w:rPr>
  </w:style>
  <w:style w:type="paragraph" w:customStyle="1" w:styleId="aff4">
    <w:name w:val="МОЕ"/>
    <w:basedOn w:val="a0"/>
    <w:rsid w:val="00375BB4"/>
    <w:pPr>
      <w:ind w:firstLine="709"/>
      <w:jc w:val="both"/>
    </w:pPr>
    <w:rPr>
      <w:spacing w:val="10"/>
      <w:sz w:val="28"/>
      <w:szCs w:val="28"/>
      <w:lang w:eastAsia="zh-CN"/>
    </w:rPr>
  </w:style>
  <w:style w:type="paragraph" w:customStyle="1" w:styleId="aff5">
    <w:name w:val="основной"/>
    <w:basedOn w:val="a0"/>
    <w:rsid w:val="00375BB4"/>
    <w:pPr>
      <w:keepNext/>
      <w:suppressAutoHyphens/>
    </w:pPr>
    <w:rPr>
      <w:rFonts w:ascii="Arial" w:eastAsia="Lucida Sans Unicode" w:hAnsi="Arial" w:cs="Arial"/>
      <w:kern w:val="1"/>
      <w:lang w:eastAsia="zh-CN"/>
    </w:rPr>
  </w:style>
  <w:style w:type="paragraph" w:customStyle="1" w:styleId="aff6">
    <w:name w:val="Знак Знак Знак Знак Знак Знак"/>
    <w:basedOn w:val="a0"/>
    <w:rsid w:val="00375BB4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4">
    <w:name w:val="Текст1"/>
    <w:basedOn w:val="a0"/>
    <w:rsid w:val="00375BB4"/>
    <w:rPr>
      <w:rFonts w:ascii="Courier New" w:hAnsi="Courier New" w:cs="Courier New"/>
      <w:sz w:val="20"/>
      <w:szCs w:val="20"/>
      <w:lang w:eastAsia="zh-CN"/>
    </w:rPr>
  </w:style>
  <w:style w:type="paragraph" w:customStyle="1" w:styleId="nienie">
    <w:name w:val="nienie"/>
    <w:basedOn w:val="Iauiue"/>
    <w:rsid w:val="00375BB4"/>
    <w:pPr>
      <w:keepLines/>
      <w:numPr>
        <w:numId w:val="14"/>
      </w:numPr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aff7">
    <w:name w:val="Заголовок статьи"/>
    <w:basedOn w:val="a0"/>
    <w:next w:val="a0"/>
    <w:rsid w:val="00375BB4"/>
    <w:pPr>
      <w:widowControl w:val="0"/>
      <w:autoSpaceDE w:val="0"/>
      <w:ind w:left="1612" w:hanging="892"/>
      <w:jc w:val="both"/>
    </w:pPr>
    <w:rPr>
      <w:rFonts w:ascii="Arial" w:hAnsi="Arial" w:cs="Arial"/>
      <w:lang w:eastAsia="zh-CN"/>
    </w:rPr>
  </w:style>
  <w:style w:type="paragraph" w:customStyle="1" w:styleId="aff8">
    <w:name w:val="Зоны"/>
    <w:basedOn w:val="a0"/>
    <w:rsid w:val="00375BB4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 w:cs="Arial"/>
      <w:b/>
      <w:szCs w:val="20"/>
      <w:lang w:eastAsia="zh-CN"/>
    </w:rPr>
  </w:style>
  <w:style w:type="paragraph" w:customStyle="1" w:styleId="a">
    <w:name w:val="ВидыДеятельности"/>
    <w:basedOn w:val="a0"/>
    <w:rsid w:val="00375BB4"/>
    <w:pPr>
      <w:numPr>
        <w:numId w:val="13"/>
      </w:numPr>
      <w:tabs>
        <w:tab w:val="left" w:pos="851"/>
      </w:tabs>
      <w:spacing w:after="8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src">
    <w:name w:val="src"/>
    <w:basedOn w:val="a0"/>
    <w:rsid w:val="00375BB4"/>
    <w:pPr>
      <w:spacing w:after="240"/>
    </w:pPr>
    <w:rPr>
      <w:i/>
      <w:iCs/>
      <w:color w:val="939756"/>
      <w:sz w:val="18"/>
      <w:szCs w:val="18"/>
      <w:lang w:eastAsia="zh-CN"/>
    </w:rPr>
  </w:style>
  <w:style w:type="paragraph" w:customStyle="1" w:styleId="aff9">
    <w:name w:val="Раздел"/>
    <w:basedOn w:val="a0"/>
    <w:rsid w:val="00375BB4"/>
    <w:pPr>
      <w:ind w:left="720"/>
    </w:pPr>
    <w:rPr>
      <w:b/>
      <w:lang w:eastAsia="zh-CN"/>
    </w:rPr>
  </w:style>
  <w:style w:type="paragraph" w:customStyle="1" w:styleId="affa">
    <w:name w:val="Генплан"/>
    <w:basedOn w:val="a0"/>
    <w:rsid w:val="00375BB4"/>
    <w:pPr>
      <w:tabs>
        <w:tab w:val="left" w:pos="7797"/>
      </w:tabs>
      <w:spacing w:line="360" w:lineRule="auto"/>
      <w:jc w:val="center"/>
    </w:pPr>
    <w:rPr>
      <w:b/>
      <w:sz w:val="32"/>
      <w:szCs w:val="28"/>
      <w:lang w:eastAsia="zh-CN"/>
    </w:rPr>
  </w:style>
  <w:style w:type="paragraph" w:customStyle="1" w:styleId="S">
    <w:name w:val="S_Обычный в таблице"/>
    <w:basedOn w:val="a0"/>
    <w:rsid w:val="00375BB4"/>
    <w:pPr>
      <w:spacing w:line="360" w:lineRule="auto"/>
      <w:jc w:val="center"/>
    </w:pPr>
    <w:rPr>
      <w:lang w:eastAsia="zh-CN"/>
    </w:rPr>
  </w:style>
  <w:style w:type="paragraph" w:styleId="15">
    <w:name w:val="toc 1"/>
    <w:basedOn w:val="a0"/>
    <w:next w:val="a0"/>
    <w:uiPriority w:val="39"/>
    <w:rsid w:val="00375BB4"/>
    <w:rPr>
      <w:lang w:eastAsia="zh-CN"/>
    </w:rPr>
  </w:style>
  <w:style w:type="paragraph" w:styleId="25">
    <w:name w:val="toc 2"/>
    <w:basedOn w:val="a0"/>
    <w:next w:val="a0"/>
    <w:uiPriority w:val="39"/>
    <w:rsid w:val="00375BB4"/>
    <w:pPr>
      <w:ind w:left="567"/>
    </w:pPr>
    <w:rPr>
      <w:lang w:eastAsia="zh-CN"/>
    </w:rPr>
  </w:style>
  <w:style w:type="paragraph" w:styleId="31">
    <w:name w:val="toc 3"/>
    <w:basedOn w:val="a0"/>
    <w:next w:val="a0"/>
    <w:uiPriority w:val="39"/>
    <w:rsid w:val="00375BB4"/>
    <w:pPr>
      <w:ind w:left="1134"/>
    </w:pPr>
    <w:rPr>
      <w:lang w:eastAsia="zh-CN"/>
    </w:rPr>
  </w:style>
  <w:style w:type="paragraph" w:styleId="41">
    <w:name w:val="toc 4"/>
    <w:basedOn w:val="a0"/>
    <w:next w:val="a0"/>
    <w:rsid w:val="00375BB4"/>
    <w:pPr>
      <w:ind w:left="851"/>
    </w:pPr>
    <w:rPr>
      <w:lang w:eastAsia="zh-CN"/>
    </w:rPr>
  </w:style>
  <w:style w:type="paragraph" w:customStyle="1" w:styleId="18">
    <w:name w:val="Знак18"/>
    <w:basedOn w:val="a0"/>
    <w:rsid w:val="00375BB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0">
    <w:name w:val="Основной текст с отступом 21"/>
    <w:basedOn w:val="a0"/>
    <w:rsid w:val="00375BB4"/>
    <w:pPr>
      <w:spacing w:after="120" w:line="480" w:lineRule="auto"/>
      <w:ind w:left="283"/>
    </w:pPr>
    <w:rPr>
      <w:lang w:eastAsia="zh-CN"/>
    </w:rPr>
  </w:style>
  <w:style w:type="paragraph" w:styleId="affb">
    <w:name w:val="footnote text"/>
    <w:basedOn w:val="a0"/>
    <w:link w:val="16"/>
    <w:rsid w:val="00375BB4"/>
    <w:rPr>
      <w:sz w:val="20"/>
      <w:szCs w:val="20"/>
      <w:lang w:eastAsia="zh-CN"/>
    </w:rPr>
  </w:style>
  <w:style w:type="character" w:customStyle="1" w:styleId="16">
    <w:name w:val="Текст сноски Знак1"/>
    <w:basedOn w:val="a1"/>
    <w:link w:val="affb"/>
    <w:rsid w:val="00375BB4"/>
    <w:rPr>
      <w:lang w:eastAsia="zh-CN"/>
    </w:rPr>
  </w:style>
  <w:style w:type="paragraph" w:styleId="affc">
    <w:name w:val="No Spacing"/>
    <w:link w:val="affd"/>
    <w:qFormat/>
    <w:rsid w:val="00375BB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8">
    <w:name w:val="Стиль8"/>
    <w:basedOn w:val="a0"/>
    <w:rsid w:val="00375BB4"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0">
    <w:name w:val="Основной текст 0"/>
    <w:basedOn w:val="a0"/>
    <w:rsid w:val="00375BB4"/>
    <w:pPr>
      <w:ind w:firstLine="539"/>
      <w:jc w:val="both"/>
    </w:pPr>
    <w:rPr>
      <w:rFonts w:eastAsia="Calibri"/>
      <w:color w:val="000000"/>
      <w:kern w:val="1"/>
      <w:lang w:eastAsia="zh-CN"/>
    </w:rPr>
  </w:style>
  <w:style w:type="paragraph" w:customStyle="1" w:styleId="affe">
    <w:name w:val="Содержимое врезки"/>
    <w:basedOn w:val="a8"/>
    <w:rsid w:val="00375BB4"/>
    <w:rPr>
      <w:sz w:val="24"/>
      <w:szCs w:val="24"/>
      <w:lang w:eastAsia="zh-CN"/>
    </w:rPr>
  </w:style>
  <w:style w:type="paragraph" w:customStyle="1" w:styleId="afff">
    <w:name w:val="Содержимое таблицы"/>
    <w:basedOn w:val="a0"/>
    <w:rsid w:val="00375BB4"/>
    <w:pPr>
      <w:suppressLineNumbers/>
    </w:pPr>
    <w:rPr>
      <w:lang w:eastAsia="zh-CN"/>
    </w:rPr>
  </w:style>
  <w:style w:type="paragraph" w:customStyle="1" w:styleId="afff0">
    <w:name w:val="Заголовок таблицы"/>
    <w:basedOn w:val="afff"/>
    <w:rsid w:val="00375BB4"/>
    <w:pPr>
      <w:jc w:val="center"/>
    </w:pPr>
    <w:rPr>
      <w:b/>
      <w:bCs/>
    </w:rPr>
  </w:style>
  <w:style w:type="paragraph" w:styleId="53">
    <w:name w:val="toc 5"/>
    <w:basedOn w:val="13"/>
    <w:rsid w:val="00375BB4"/>
    <w:pPr>
      <w:tabs>
        <w:tab w:val="right" w:leader="dot" w:pos="8506"/>
      </w:tabs>
      <w:ind w:left="1132"/>
    </w:pPr>
  </w:style>
  <w:style w:type="paragraph" w:styleId="61">
    <w:name w:val="toc 6"/>
    <w:basedOn w:val="13"/>
    <w:rsid w:val="00375BB4"/>
    <w:pPr>
      <w:tabs>
        <w:tab w:val="right" w:leader="dot" w:pos="8223"/>
      </w:tabs>
      <w:ind w:left="1415"/>
    </w:pPr>
  </w:style>
  <w:style w:type="paragraph" w:styleId="7">
    <w:name w:val="toc 7"/>
    <w:basedOn w:val="13"/>
    <w:rsid w:val="00375BB4"/>
    <w:pPr>
      <w:tabs>
        <w:tab w:val="right" w:leader="dot" w:pos="7940"/>
      </w:tabs>
      <w:ind w:left="1698"/>
    </w:pPr>
  </w:style>
  <w:style w:type="paragraph" w:styleId="80">
    <w:name w:val="toc 8"/>
    <w:basedOn w:val="13"/>
    <w:rsid w:val="00375BB4"/>
    <w:pPr>
      <w:tabs>
        <w:tab w:val="right" w:leader="dot" w:pos="7657"/>
      </w:tabs>
      <w:ind w:left="1981"/>
    </w:pPr>
  </w:style>
  <w:style w:type="paragraph" w:styleId="9">
    <w:name w:val="toc 9"/>
    <w:basedOn w:val="13"/>
    <w:rsid w:val="00375BB4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13"/>
    <w:rsid w:val="00375BB4"/>
    <w:pPr>
      <w:tabs>
        <w:tab w:val="right" w:leader="dot" w:pos="7091"/>
      </w:tabs>
      <w:ind w:left="2547"/>
    </w:pPr>
  </w:style>
  <w:style w:type="paragraph" w:styleId="afff1">
    <w:name w:val="TOC Heading"/>
    <w:basedOn w:val="1"/>
    <w:next w:val="a0"/>
    <w:uiPriority w:val="39"/>
    <w:qFormat/>
    <w:rsid w:val="00375BB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fd">
    <w:name w:val="Без интервала Знак"/>
    <w:link w:val="affc"/>
    <w:rsid w:val="00375BB4"/>
    <w:rPr>
      <w:rFonts w:ascii="Calibri" w:eastAsia="Calibri" w:hAnsi="Calibri"/>
      <w:sz w:val="22"/>
      <w:szCs w:val="22"/>
      <w:lang w:eastAsia="zh-CN"/>
    </w:rPr>
  </w:style>
  <w:style w:type="paragraph" w:customStyle="1" w:styleId="afff2">
    <w:name w:val="Знак Знак Знак Знак Знак Знак Знак"/>
    <w:basedOn w:val="a0"/>
    <w:rsid w:val="00375B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0"/>
    <w:link w:val="23"/>
    <w:rsid w:val="00375BB4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uiPriority w:val="99"/>
    <w:rsid w:val="00375BB4"/>
    <w:rPr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75BB4"/>
    <w:pPr>
      <w:spacing w:after="120"/>
      <w:ind w:left="283"/>
    </w:pPr>
    <w:rPr>
      <w:sz w:val="16"/>
      <w:szCs w:val="16"/>
      <w:lang w:eastAsia="zh-CN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375BB4"/>
    <w:rPr>
      <w:sz w:val="16"/>
      <w:szCs w:val="16"/>
      <w:lang w:eastAsia="zh-CN"/>
    </w:rPr>
  </w:style>
  <w:style w:type="paragraph" w:customStyle="1" w:styleId="Heading">
    <w:name w:val="Heading"/>
    <w:rsid w:val="00375BB4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afff3">
    <w:name w:val="Опечатки"/>
    <w:rsid w:val="00375BB4"/>
    <w:rPr>
      <w:color w:val="FF0000"/>
    </w:rPr>
  </w:style>
  <w:style w:type="paragraph" w:customStyle="1" w:styleId="afff4">
    <w:name w:val="Словарная статья"/>
    <w:basedOn w:val="a0"/>
    <w:next w:val="a0"/>
    <w:rsid w:val="00375BB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Main">
    <w:name w:val="Main"/>
    <w:basedOn w:val="a0"/>
    <w:link w:val="Main0"/>
    <w:qFormat/>
    <w:rsid w:val="00375BB4"/>
    <w:pPr>
      <w:ind w:firstLine="709"/>
      <w:jc w:val="both"/>
    </w:pPr>
    <w:rPr>
      <w:rFonts w:eastAsia="Calibri"/>
      <w:sz w:val="28"/>
      <w:szCs w:val="28"/>
    </w:rPr>
  </w:style>
  <w:style w:type="character" w:customStyle="1" w:styleId="Main0">
    <w:name w:val="Main Знак"/>
    <w:link w:val="Main"/>
    <w:rsid w:val="00375BB4"/>
    <w:rPr>
      <w:rFonts w:eastAsia="Calibri"/>
      <w:sz w:val="28"/>
      <w:szCs w:val="28"/>
    </w:rPr>
  </w:style>
  <w:style w:type="paragraph" w:customStyle="1" w:styleId="17">
    <w:name w:val="Абзац списка1"/>
    <w:basedOn w:val="a0"/>
    <w:rsid w:val="00375BB4"/>
    <w:pPr>
      <w:ind w:left="720"/>
    </w:pPr>
    <w:rPr>
      <w:rFonts w:eastAsia="Calibri"/>
    </w:rPr>
  </w:style>
  <w:style w:type="paragraph" w:customStyle="1" w:styleId="afff5">
    <w:name w:val="Статьи"/>
    <w:basedOn w:val="a0"/>
    <w:link w:val="afff6"/>
    <w:qFormat/>
    <w:rsid w:val="00375BB4"/>
    <w:pPr>
      <w:keepNext/>
      <w:shd w:val="clear" w:color="auto" w:fill="FFFFFF"/>
      <w:tabs>
        <w:tab w:val="left" w:pos="8334"/>
      </w:tabs>
      <w:suppressAutoHyphens/>
      <w:ind w:left="1814" w:hanging="1247"/>
    </w:pPr>
    <w:rPr>
      <w:rFonts w:eastAsia="Calibri"/>
      <w:b/>
      <w:bCs/>
      <w:sz w:val="28"/>
      <w:szCs w:val="28"/>
    </w:rPr>
  </w:style>
  <w:style w:type="character" w:customStyle="1" w:styleId="afff6">
    <w:name w:val="Статьи Знак"/>
    <w:link w:val="afff5"/>
    <w:rsid w:val="00375BB4"/>
    <w:rPr>
      <w:rFonts w:eastAsia="Calibri"/>
      <w:b/>
      <w:bCs/>
      <w:sz w:val="28"/>
      <w:szCs w:val="28"/>
      <w:shd w:val="clear" w:color="auto" w:fill="FFFFFF"/>
    </w:rPr>
  </w:style>
  <w:style w:type="character" w:customStyle="1" w:styleId="afff7">
    <w:name w:val="Основной текст + Полужирный"/>
    <w:rsid w:val="00375BB4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9">
    <w:name w:val="Основной текст + Полужирный1"/>
    <w:rsid w:val="00375BB4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8">
    <w:name w:val="Мясо Знак"/>
    <w:basedOn w:val="a0"/>
    <w:rsid w:val="00375BB4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S0">
    <w:name w:val="S_Обычный"/>
    <w:basedOn w:val="a0"/>
    <w:link w:val="S2"/>
    <w:qFormat/>
    <w:rsid w:val="00375BB4"/>
    <w:pPr>
      <w:spacing w:line="360" w:lineRule="auto"/>
      <w:ind w:firstLine="709"/>
      <w:jc w:val="both"/>
    </w:pPr>
    <w:rPr>
      <w:rFonts w:ascii="Calibri" w:eastAsia="Calibri" w:hAnsi="Calibri"/>
    </w:rPr>
  </w:style>
  <w:style w:type="character" w:customStyle="1" w:styleId="S2">
    <w:name w:val="S_Обычный Знак"/>
    <w:link w:val="S0"/>
    <w:locked/>
    <w:rsid w:val="00375BB4"/>
    <w:rPr>
      <w:rFonts w:ascii="Calibri" w:eastAsia="Calibri" w:hAnsi="Calibri"/>
      <w:sz w:val="24"/>
      <w:szCs w:val="24"/>
    </w:rPr>
  </w:style>
  <w:style w:type="paragraph" w:styleId="afff9">
    <w:name w:val="Plain Text"/>
    <w:aliases w:val="Знак11, Знак11"/>
    <w:basedOn w:val="a0"/>
    <w:link w:val="1a"/>
    <w:rsid w:val="00375BB4"/>
    <w:rPr>
      <w:rFonts w:ascii="Courier New" w:hAnsi="Courier New"/>
      <w:sz w:val="20"/>
      <w:szCs w:val="20"/>
    </w:rPr>
  </w:style>
  <w:style w:type="character" w:customStyle="1" w:styleId="1a">
    <w:name w:val="Текст Знак1"/>
    <w:aliases w:val="Знак11 Знак, Знак11 Знак"/>
    <w:basedOn w:val="a1"/>
    <w:link w:val="afff9"/>
    <w:rsid w:val="00375BB4"/>
    <w:rPr>
      <w:rFonts w:ascii="Courier New" w:hAnsi="Courier New"/>
    </w:rPr>
  </w:style>
  <w:style w:type="paragraph" w:customStyle="1" w:styleId="1b">
    <w:name w:val="Абзац списка1"/>
    <w:basedOn w:val="a0"/>
    <w:rsid w:val="00375BB4"/>
    <w:pPr>
      <w:ind w:left="720"/>
    </w:pPr>
    <w:rPr>
      <w:rFonts w:eastAsia="Calibri"/>
    </w:rPr>
  </w:style>
  <w:style w:type="character" w:customStyle="1" w:styleId="blk">
    <w:name w:val="blk"/>
    <w:basedOn w:val="a1"/>
    <w:rsid w:val="00375BB4"/>
  </w:style>
  <w:style w:type="character" w:customStyle="1" w:styleId="apple-converted-space">
    <w:name w:val="apple-converted-space"/>
    <w:basedOn w:val="a1"/>
    <w:rsid w:val="00375BB4"/>
  </w:style>
  <w:style w:type="character" w:customStyle="1" w:styleId="111">
    <w:name w:val="Знак11 Знак1"/>
    <w:aliases w:val=" Знак11 Знак Знак1"/>
    <w:locked/>
    <w:rsid w:val="00375BB4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p7">
    <w:name w:val="p7"/>
    <w:basedOn w:val="a0"/>
    <w:rsid w:val="00375BB4"/>
    <w:pPr>
      <w:spacing w:before="100" w:beforeAutospacing="1" w:after="100" w:afterAutospacing="1"/>
    </w:pPr>
  </w:style>
  <w:style w:type="paragraph" w:customStyle="1" w:styleId="p10">
    <w:name w:val="p10"/>
    <w:basedOn w:val="a0"/>
    <w:rsid w:val="00375BB4"/>
    <w:pPr>
      <w:spacing w:before="100" w:beforeAutospacing="1" w:after="100" w:afterAutospacing="1"/>
    </w:pPr>
  </w:style>
  <w:style w:type="character" w:customStyle="1" w:styleId="aff3">
    <w:name w:val="Обычный (веб) Знак"/>
    <w:aliases w:val="Обычный (Web) Знак"/>
    <w:link w:val="aff2"/>
    <w:rsid w:val="00375BB4"/>
    <w:rPr>
      <w:sz w:val="24"/>
      <w:szCs w:val="24"/>
      <w:lang w:eastAsia="zh-CN"/>
    </w:rPr>
  </w:style>
  <w:style w:type="character" w:customStyle="1" w:styleId="apple-style-span">
    <w:name w:val="apple-style-span"/>
    <w:uiPriority w:val="99"/>
    <w:rsid w:val="00375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6261</Words>
  <Characters>35693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41871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39</cp:revision>
  <cp:lastPrinted>2025-01-23T05:23:00Z</cp:lastPrinted>
  <dcterms:created xsi:type="dcterms:W3CDTF">2020-04-16T03:22:00Z</dcterms:created>
  <dcterms:modified xsi:type="dcterms:W3CDTF">2025-01-23T05:23:00Z</dcterms:modified>
</cp:coreProperties>
</file>